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FD257" w14:textId="77777777" w:rsidR="005319A0" w:rsidRDefault="007313EF">
      <w:pPr>
        <w:pStyle w:val="BodyText"/>
        <w:kinsoku w:val="0"/>
        <w:overflowPunct w:val="0"/>
        <w:spacing w:before="69"/>
        <w:ind w:left="2644" w:firstLine="0"/>
        <w:rPr>
          <w:sz w:val="24"/>
          <w:szCs w:val="24"/>
        </w:rPr>
      </w:pPr>
      <w:r>
        <w:rPr>
          <w:b/>
          <w:bCs/>
          <w:sz w:val="24"/>
          <w:szCs w:val="24"/>
        </w:rPr>
        <w:t>EXTERNAL EXAMINER’S</w:t>
      </w:r>
      <w:r>
        <w:rPr>
          <w:b/>
          <w:bCs/>
          <w:spacing w:val="-9"/>
          <w:sz w:val="24"/>
          <w:szCs w:val="24"/>
        </w:rPr>
        <w:t xml:space="preserve"> </w:t>
      </w:r>
      <w:r>
        <w:rPr>
          <w:b/>
          <w:bCs/>
          <w:sz w:val="24"/>
          <w:szCs w:val="24"/>
        </w:rPr>
        <w:t>CHECKLIST</w:t>
      </w:r>
    </w:p>
    <w:p w14:paraId="7E6510D2" w14:textId="77777777" w:rsidR="005319A0" w:rsidRDefault="005319A0">
      <w:pPr>
        <w:pStyle w:val="BodyText"/>
        <w:kinsoku w:val="0"/>
        <w:overflowPunct w:val="0"/>
        <w:ind w:left="0" w:firstLine="0"/>
        <w:rPr>
          <w:b/>
          <w:bCs/>
          <w:sz w:val="24"/>
          <w:szCs w:val="24"/>
        </w:rPr>
      </w:pPr>
    </w:p>
    <w:p w14:paraId="0643317E" w14:textId="77777777" w:rsidR="00F41118" w:rsidRDefault="007313EF">
      <w:pPr>
        <w:pStyle w:val="BodyText"/>
        <w:kinsoku w:val="0"/>
        <w:overflowPunct w:val="0"/>
        <w:ind w:left="2190" w:right="2397" w:firstLine="1"/>
        <w:jc w:val="center"/>
        <w:rPr>
          <w:b/>
          <w:bCs/>
          <w:i/>
          <w:iCs/>
          <w:sz w:val="24"/>
          <w:szCs w:val="24"/>
        </w:rPr>
      </w:pPr>
      <w:r>
        <w:rPr>
          <w:b/>
          <w:bCs/>
          <w:i/>
          <w:iCs/>
          <w:sz w:val="24"/>
          <w:szCs w:val="24"/>
        </w:rPr>
        <w:t>Legal Profession Uniform Law and</w:t>
      </w:r>
    </w:p>
    <w:p w14:paraId="5ACE6326" w14:textId="77777777" w:rsidR="005319A0" w:rsidRDefault="007313EF">
      <w:pPr>
        <w:pStyle w:val="BodyText"/>
        <w:kinsoku w:val="0"/>
        <w:overflowPunct w:val="0"/>
        <w:ind w:left="2190" w:right="2397" w:firstLine="1"/>
        <w:jc w:val="center"/>
        <w:rPr>
          <w:sz w:val="24"/>
          <w:szCs w:val="24"/>
        </w:rPr>
      </w:pPr>
      <w:r>
        <w:rPr>
          <w:b/>
          <w:bCs/>
          <w:i/>
          <w:iCs/>
          <w:sz w:val="24"/>
          <w:szCs w:val="24"/>
        </w:rPr>
        <w:t>Legal Profession Uniform General Rules</w:t>
      </w:r>
      <w:r>
        <w:rPr>
          <w:b/>
          <w:bCs/>
          <w:i/>
          <w:iCs/>
          <w:spacing w:val="-12"/>
          <w:sz w:val="24"/>
          <w:szCs w:val="24"/>
        </w:rPr>
        <w:t xml:space="preserve"> </w:t>
      </w:r>
      <w:r>
        <w:rPr>
          <w:b/>
          <w:bCs/>
          <w:i/>
          <w:iCs/>
          <w:sz w:val="24"/>
          <w:szCs w:val="24"/>
        </w:rPr>
        <w:t>2015</w:t>
      </w:r>
    </w:p>
    <w:p w14:paraId="3ABE815F" w14:textId="77777777" w:rsidR="005319A0" w:rsidRDefault="005319A0">
      <w:pPr>
        <w:pStyle w:val="BodyText"/>
        <w:kinsoku w:val="0"/>
        <w:overflowPunct w:val="0"/>
        <w:spacing w:before="9"/>
        <w:ind w:left="0" w:firstLine="0"/>
        <w:rPr>
          <w:b/>
          <w:bCs/>
          <w:i/>
          <w:iCs/>
          <w:sz w:val="19"/>
          <w:szCs w:val="19"/>
        </w:rPr>
      </w:pPr>
    </w:p>
    <w:tbl>
      <w:tblPr>
        <w:tblStyle w:val="TableGrid"/>
        <w:tblW w:w="0" w:type="auto"/>
        <w:tblInd w:w="846" w:type="dxa"/>
        <w:tblLook w:val="04A0" w:firstRow="1" w:lastRow="0" w:firstColumn="1" w:lastColumn="0" w:noHBand="0" w:noVBand="1"/>
      </w:tblPr>
      <w:tblGrid>
        <w:gridCol w:w="2977"/>
        <w:gridCol w:w="5670"/>
      </w:tblGrid>
      <w:tr w:rsidR="004759FD" w14:paraId="03E45D61" w14:textId="77777777" w:rsidTr="00CF0C7D">
        <w:tc>
          <w:tcPr>
            <w:tcW w:w="2977" w:type="dxa"/>
          </w:tcPr>
          <w:p w14:paraId="3975E7D0" w14:textId="77777777" w:rsidR="004759FD" w:rsidRDefault="004759FD">
            <w:pPr>
              <w:pStyle w:val="BodyText"/>
              <w:kinsoku w:val="0"/>
              <w:overflowPunct w:val="0"/>
              <w:spacing w:before="1"/>
              <w:ind w:left="0" w:firstLine="0"/>
              <w:rPr>
                <w:sz w:val="18"/>
                <w:szCs w:val="18"/>
              </w:rPr>
            </w:pPr>
            <w:r>
              <w:rPr>
                <w:sz w:val="18"/>
                <w:szCs w:val="18"/>
              </w:rPr>
              <w:t>Period from:</w:t>
            </w:r>
          </w:p>
        </w:tc>
        <w:tc>
          <w:tcPr>
            <w:tcW w:w="5670" w:type="dxa"/>
          </w:tcPr>
          <w:p w14:paraId="7B4AE948" w14:textId="77777777" w:rsidR="004759FD" w:rsidRPr="004759FD" w:rsidRDefault="004759FD">
            <w:pPr>
              <w:pStyle w:val="BodyText"/>
              <w:kinsoku w:val="0"/>
              <w:overflowPunct w:val="0"/>
              <w:spacing w:before="1"/>
              <w:ind w:left="0" w:firstLine="0"/>
            </w:pPr>
          </w:p>
        </w:tc>
      </w:tr>
      <w:tr w:rsidR="004759FD" w14:paraId="503281C6" w14:textId="77777777" w:rsidTr="00CF0C7D">
        <w:tc>
          <w:tcPr>
            <w:tcW w:w="2977" w:type="dxa"/>
          </w:tcPr>
          <w:p w14:paraId="6ADF0D34" w14:textId="77777777" w:rsidR="004759FD" w:rsidRDefault="004759FD">
            <w:pPr>
              <w:pStyle w:val="BodyText"/>
              <w:kinsoku w:val="0"/>
              <w:overflowPunct w:val="0"/>
              <w:spacing w:before="1"/>
              <w:ind w:left="0" w:firstLine="0"/>
              <w:rPr>
                <w:sz w:val="18"/>
                <w:szCs w:val="18"/>
              </w:rPr>
            </w:pPr>
            <w:r>
              <w:rPr>
                <w:sz w:val="18"/>
                <w:szCs w:val="18"/>
              </w:rPr>
              <w:t>Period to:</w:t>
            </w:r>
          </w:p>
        </w:tc>
        <w:tc>
          <w:tcPr>
            <w:tcW w:w="5670" w:type="dxa"/>
          </w:tcPr>
          <w:p w14:paraId="0A0A8239" w14:textId="77777777" w:rsidR="004759FD" w:rsidRPr="004759FD" w:rsidRDefault="004759FD">
            <w:pPr>
              <w:pStyle w:val="BodyText"/>
              <w:kinsoku w:val="0"/>
              <w:overflowPunct w:val="0"/>
              <w:spacing w:before="1"/>
              <w:ind w:left="0" w:firstLine="0"/>
            </w:pPr>
          </w:p>
        </w:tc>
      </w:tr>
      <w:tr w:rsidR="004759FD" w14:paraId="3DF36679" w14:textId="77777777" w:rsidTr="00CF0C7D">
        <w:tc>
          <w:tcPr>
            <w:tcW w:w="2977" w:type="dxa"/>
          </w:tcPr>
          <w:p w14:paraId="3CA96431" w14:textId="77777777" w:rsidR="004759FD" w:rsidRDefault="004759FD">
            <w:pPr>
              <w:pStyle w:val="BodyText"/>
              <w:kinsoku w:val="0"/>
              <w:overflowPunct w:val="0"/>
              <w:spacing w:before="1"/>
              <w:ind w:left="0" w:firstLine="0"/>
              <w:rPr>
                <w:sz w:val="18"/>
                <w:szCs w:val="18"/>
              </w:rPr>
            </w:pPr>
            <w:r>
              <w:rPr>
                <w:sz w:val="18"/>
                <w:szCs w:val="18"/>
              </w:rPr>
              <w:t>External Examiner Checklist for:</w:t>
            </w:r>
          </w:p>
        </w:tc>
        <w:tc>
          <w:tcPr>
            <w:tcW w:w="5670" w:type="dxa"/>
          </w:tcPr>
          <w:p w14:paraId="49758EC8" w14:textId="77777777" w:rsidR="004759FD" w:rsidRPr="004759FD" w:rsidRDefault="004759FD">
            <w:pPr>
              <w:pStyle w:val="BodyText"/>
              <w:kinsoku w:val="0"/>
              <w:overflowPunct w:val="0"/>
              <w:spacing w:before="1"/>
              <w:ind w:left="0" w:firstLine="0"/>
            </w:pPr>
          </w:p>
        </w:tc>
      </w:tr>
      <w:tr w:rsidR="004759FD" w14:paraId="7132089A" w14:textId="77777777" w:rsidTr="00CF0C7D">
        <w:tc>
          <w:tcPr>
            <w:tcW w:w="2977" w:type="dxa"/>
          </w:tcPr>
          <w:p w14:paraId="3DAF054D" w14:textId="77777777" w:rsidR="004759FD" w:rsidRDefault="004759FD">
            <w:pPr>
              <w:pStyle w:val="BodyText"/>
              <w:kinsoku w:val="0"/>
              <w:overflowPunct w:val="0"/>
              <w:spacing w:before="1"/>
              <w:ind w:left="0" w:firstLine="0"/>
              <w:rPr>
                <w:sz w:val="18"/>
                <w:szCs w:val="18"/>
              </w:rPr>
            </w:pPr>
            <w:r>
              <w:rPr>
                <w:sz w:val="18"/>
                <w:szCs w:val="18"/>
              </w:rPr>
              <w:t>Completed on:</w:t>
            </w:r>
          </w:p>
        </w:tc>
        <w:tc>
          <w:tcPr>
            <w:tcW w:w="5670" w:type="dxa"/>
          </w:tcPr>
          <w:p w14:paraId="7E6B308A" w14:textId="77777777" w:rsidR="004759FD" w:rsidRPr="004759FD" w:rsidRDefault="004759FD">
            <w:pPr>
              <w:pStyle w:val="BodyText"/>
              <w:kinsoku w:val="0"/>
              <w:overflowPunct w:val="0"/>
              <w:spacing w:before="1"/>
              <w:ind w:left="0" w:firstLine="0"/>
            </w:pPr>
          </w:p>
        </w:tc>
      </w:tr>
      <w:tr w:rsidR="004759FD" w14:paraId="6E93723D" w14:textId="77777777" w:rsidTr="00CF0C7D">
        <w:tc>
          <w:tcPr>
            <w:tcW w:w="2977" w:type="dxa"/>
          </w:tcPr>
          <w:p w14:paraId="2781007F" w14:textId="77777777" w:rsidR="004759FD" w:rsidRDefault="004759FD">
            <w:pPr>
              <w:pStyle w:val="BodyText"/>
              <w:kinsoku w:val="0"/>
              <w:overflowPunct w:val="0"/>
              <w:spacing w:before="1"/>
              <w:ind w:left="0" w:firstLine="0"/>
              <w:rPr>
                <w:sz w:val="18"/>
                <w:szCs w:val="18"/>
              </w:rPr>
            </w:pPr>
            <w:r>
              <w:rPr>
                <w:sz w:val="18"/>
                <w:szCs w:val="18"/>
              </w:rPr>
              <w:t>Completed by:</w:t>
            </w:r>
          </w:p>
        </w:tc>
        <w:tc>
          <w:tcPr>
            <w:tcW w:w="5670" w:type="dxa"/>
          </w:tcPr>
          <w:p w14:paraId="1AFCC80E" w14:textId="77777777" w:rsidR="004759FD" w:rsidRDefault="004759FD">
            <w:pPr>
              <w:pStyle w:val="BodyText"/>
              <w:kinsoku w:val="0"/>
              <w:overflowPunct w:val="0"/>
              <w:spacing w:before="1"/>
              <w:ind w:left="0" w:firstLine="0"/>
            </w:pPr>
          </w:p>
        </w:tc>
      </w:tr>
      <w:tr w:rsidR="004759FD" w14:paraId="0E48942A" w14:textId="77777777" w:rsidTr="00CF0C7D">
        <w:tc>
          <w:tcPr>
            <w:tcW w:w="2977" w:type="dxa"/>
          </w:tcPr>
          <w:p w14:paraId="29926DFF" w14:textId="77777777" w:rsidR="004759FD" w:rsidRDefault="004759FD">
            <w:pPr>
              <w:pStyle w:val="BodyText"/>
              <w:kinsoku w:val="0"/>
              <w:overflowPunct w:val="0"/>
              <w:spacing w:before="1"/>
              <w:ind w:left="0" w:firstLine="0"/>
              <w:rPr>
                <w:sz w:val="18"/>
                <w:szCs w:val="18"/>
              </w:rPr>
            </w:pPr>
            <w:r>
              <w:rPr>
                <w:sz w:val="18"/>
                <w:szCs w:val="18"/>
              </w:rPr>
              <w:t>Signature:</w:t>
            </w:r>
          </w:p>
        </w:tc>
        <w:tc>
          <w:tcPr>
            <w:tcW w:w="5670" w:type="dxa"/>
          </w:tcPr>
          <w:p w14:paraId="71928F66" w14:textId="77777777" w:rsidR="004759FD" w:rsidRDefault="004759FD">
            <w:pPr>
              <w:pStyle w:val="BodyText"/>
              <w:kinsoku w:val="0"/>
              <w:overflowPunct w:val="0"/>
              <w:spacing w:before="1"/>
              <w:ind w:left="0" w:firstLine="0"/>
            </w:pPr>
          </w:p>
          <w:p w14:paraId="1E942C00" w14:textId="77777777" w:rsidR="004759FD" w:rsidRDefault="004759FD">
            <w:pPr>
              <w:pStyle w:val="BodyText"/>
              <w:kinsoku w:val="0"/>
              <w:overflowPunct w:val="0"/>
              <w:spacing w:before="1"/>
              <w:ind w:left="0" w:firstLine="0"/>
            </w:pPr>
          </w:p>
          <w:p w14:paraId="3568BDDD" w14:textId="77777777" w:rsidR="004759FD" w:rsidRDefault="004759FD">
            <w:pPr>
              <w:pStyle w:val="BodyText"/>
              <w:kinsoku w:val="0"/>
              <w:overflowPunct w:val="0"/>
              <w:spacing w:before="1"/>
              <w:ind w:left="0" w:firstLine="0"/>
            </w:pPr>
          </w:p>
        </w:tc>
      </w:tr>
    </w:tbl>
    <w:p w14:paraId="1168D0AC" w14:textId="77777777" w:rsidR="004759FD" w:rsidRDefault="004759FD">
      <w:pPr>
        <w:pStyle w:val="BodyText"/>
        <w:kinsoku w:val="0"/>
        <w:overflowPunct w:val="0"/>
        <w:spacing w:before="1"/>
        <w:ind w:left="0" w:firstLine="0"/>
        <w:rPr>
          <w:sz w:val="18"/>
          <w:szCs w:val="18"/>
        </w:rPr>
      </w:pPr>
    </w:p>
    <w:p w14:paraId="7D1A1FE9" w14:textId="77777777" w:rsidR="004759FD" w:rsidRDefault="004759FD">
      <w:pPr>
        <w:pStyle w:val="BodyText"/>
        <w:kinsoku w:val="0"/>
        <w:overflowPunct w:val="0"/>
        <w:spacing w:before="1"/>
        <w:ind w:left="0" w:firstLine="0"/>
        <w:rPr>
          <w:sz w:val="18"/>
          <w:szCs w:val="18"/>
        </w:rPr>
      </w:pPr>
    </w:p>
    <w:tbl>
      <w:tblPr>
        <w:tblW w:w="0" w:type="auto"/>
        <w:tblInd w:w="876" w:type="dxa"/>
        <w:tblLayout w:type="fixed"/>
        <w:tblCellMar>
          <w:left w:w="0" w:type="dxa"/>
          <w:right w:w="0" w:type="dxa"/>
        </w:tblCellMar>
        <w:tblLook w:val="0000" w:firstRow="0" w:lastRow="0" w:firstColumn="0" w:lastColumn="0" w:noHBand="0" w:noVBand="0"/>
      </w:tblPr>
      <w:tblGrid>
        <w:gridCol w:w="1188"/>
        <w:gridCol w:w="5521"/>
        <w:gridCol w:w="721"/>
        <w:gridCol w:w="600"/>
        <w:gridCol w:w="600"/>
      </w:tblGrid>
      <w:tr w:rsidR="005319A0" w14:paraId="28F0F619" w14:textId="77777777">
        <w:trPr>
          <w:trHeight w:hRule="exact" w:val="336"/>
        </w:trPr>
        <w:tc>
          <w:tcPr>
            <w:tcW w:w="1188" w:type="dxa"/>
            <w:tcBorders>
              <w:top w:val="single" w:sz="5" w:space="0" w:color="000000"/>
              <w:left w:val="single" w:sz="5" w:space="0" w:color="000000"/>
              <w:bottom w:val="single" w:sz="5" w:space="0" w:color="000000"/>
              <w:right w:val="single" w:sz="5" w:space="0" w:color="000000"/>
            </w:tcBorders>
          </w:tcPr>
          <w:p w14:paraId="6E472E25" w14:textId="77777777" w:rsidR="005319A0" w:rsidRDefault="007313EF">
            <w:pPr>
              <w:pStyle w:val="TableParagraph"/>
              <w:kinsoku w:val="0"/>
              <w:overflowPunct w:val="0"/>
              <w:spacing w:line="225" w:lineRule="exact"/>
              <w:ind w:left="100"/>
            </w:pPr>
            <w:r>
              <w:rPr>
                <w:rFonts w:ascii="Arial" w:hAnsi="Arial" w:cs="Arial"/>
                <w:b/>
                <w:bCs/>
                <w:sz w:val="20"/>
                <w:szCs w:val="20"/>
              </w:rPr>
              <w:t>Index</w:t>
            </w:r>
          </w:p>
        </w:tc>
        <w:tc>
          <w:tcPr>
            <w:tcW w:w="5521" w:type="dxa"/>
            <w:tcBorders>
              <w:top w:val="single" w:sz="5" w:space="0" w:color="000000"/>
              <w:left w:val="single" w:sz="5" w:space="0" w:color="000000"/>
              <w:bottom w:val="single" w:sz="5" w:space="0" w:color="000000"/>
              <w:right w:val="single" w:sz="5" w:space="0" w:color="000000"/>
            </w:tcBorders>
          </w:tcPr>
          <w:p w14:paraId="3BC22F10" w14:textId="77777777" w:rsidR="005319A0" w:rsidRDefault="007313EF">
            <w:pPr>
              <w:pStyle w:val="TableParagraph"/>
              <w:kinsoku w:val="0"/>
              <w:overflowPunct w:val="0"/>
              <w:spacing w:line="225" w:lineRule="exact"/>
              <w:ind w:left="100"/>
            </w:pPr>
            <w:r>
              <w:rPr>
                <w:rFonts w:ascii="Arial" w:hAnsi="Arial" w:cs="Arial"/>
                <w:b/>
                <w:bCs/>
                <w:sz w:val="20"/>
                <w:szCs w:val="20"/>
              </w:rPr>
              <w:t>Content</w:t>
            </w:r>
          </w:p>
        </w:tc>
        <w:tc>
          <w:tcPr>
            <w:tcW w:w="721" w:type="dxa"/>
            <w:tcBorders>
              <w:top w:val="single" w:sz="5" w:space="0" w:color="000000"/>
              <w:left w:val="single" w:sz="5" w:space="0" w:color="000000"/>
              <w:bottom w:val="single" w:sz="5" w:space="0" w:color="000000"/>
              <w:right w:val="single" w:sz="5" w:space="0" w:color="000000"/>
            </w:tcBorders>
          </w:tcPr>
          <w:p w14:paraId="239448C3" w14:textId="77777777" w:rsidR="005319A0" w:rsidRDefault="007313EF">
            <w:pPr>
              <w:pStyle w:val="TableParagraph"/>
              <w:kinsoku w:val="0"/>
              <w:overflowPunct w:val="0"/>
              <w:spacing w:line="225" w:lineRule="exact"/>
              <w:ind w:right="27"/>
              <w:jc w:val="center"/>
            </w:pPr>
            <w:r>
              <w:rPr>
                <w:rFonts w:ascii="Arial" w:hAnsi="Arial" w:cs="Arial"/>
                <w:b/>
                <w:bCs/>
                <w:sz w:val="20"/>
                <w:szCs w:val="20"/>
              </w:rPr>
              <w:t>Page</w:t>
            </w:r>
          </w:p>
        </w:tc>
        <w:tc>
          <w:tcPr>
            <w:tcW w:w="600" w:type="dxa"/>
            <w:tcBorders>
              <w:top w:val="single" w:sz="5" w:space="0" w:color="000000"/>
              <w:left w:val="single" w:sz="5" w:space="0" w:color="000000"/>
              <w:bottom w:val="single" w:sz="5" w:space="0" w:color="000000"/>
              <w:right w:val="single" w:sz="5" w:space="0" w:color="000000"/>
            </w:tcBorders>
          </w:tcPr>
          <w:p w14:paraId="0AB8336A" w14:textId="77777777" w:rsidR="005319A0" w:rsidRDefault="007313EF">
            <w:pPr>
              <w:pStyle w:val="TableParagraph"/>
              <w:kinsoku w:val="0"/>
              <w:overflowPunct w:val="0"/>
              <w:spacing w:line="225" w:lineRule="exact"/>
              <w:ind w:left="100"/>
            </w:pPr>
            <w:r>
              <w:rPr>
                <w:rFonts w:ascii="Arial" w:hAnsi="Arial" w:cs="Arial"/>
                <w:b/>
                <w:bCs/>
                <w:sz w:val="20"/>
                <w:szCs w:val="20"/>
              </w:rPr>
              <w:t>Yes</w:t>
            </w:r>
          </w:p>
        </w:tc>
        <w:tc>
          <w:tcPr>
            <w:tcW w:w="600" w:type="dxa"/>
            <w:tcBorders>
              <w:top w:val="single" w:sz="5" w:space="0" w:color="000000"/>
              <w:left w:val="single" w:sz="5" w:space="0" w:color="000000"/>
              <w:bottom w:val="single" w:sz="5" w:space="0" w:color="000000"/>
              <w:right w:val="single" w:sz="5" w:space="0" w:color="000000"/>
            </w:tcBorders>
          </w:tcPr>
          <w:p w14:paraId="5799236D" w14:textId="77777777" w:rsidR="005319A0" w:rsidRDefault="007313EF">
            <w:pPr>
              <w:pStyle w:val="TableParagraph"/>
              <w:kinsoku w:val="0"/>
              <w:overflowPunct w:val="0"/>
              <w:spacing w:line="225" w:lineRule="exact"/>
              <w:ind w:left="100"/>
            </w:pPr>
            <w:r>
              <w:rPr>
                <w:rFonts w:ascii="Arial" w:hAnsi="Arial" w:cs="Arial"/>
                <w:b/>
                <w:bCs/>
                <w:sz w:val="20"/>
                <w:szCs w:val="20"/>
              </w:rPr>
              <w:t>N/A</w:t>
            </w:r>
          </w:p>
        </w:tc>
      </w:tr>
      <w:tr w:rsidR="005319A0" w14:paraId="0762A3FB" w14:textId="77777777">
        <w:trPr>
          <w:trHeight w:hRule="exact" w:val="919"/>
        </w:trPr>
        <w:tc>
          <w:tcPr>
            <w:tcW w:w="1188" w:type="dxa"/>
            <w:tcBorders>
              <w:top w:val="single" w:sz="5" w:space="0" w:color="000000"/>
              <w:left w:val="single" w:sz="5" w:space="0" w:color="000000"/>
              <w:bottom w:val="single" w:sz="5" w:space="0" w:color="000000"/>
              <w:right w:val="single" w:sz="5" w:space="0" w:color="000000"/>
            </w:tcBorders>
          </w:tcPr>
          <w:p w14:paraId="3F1DED55" w14:textId="77777777" w:rsidR="005319A0" w:rsidRDefault="00DF4E59">
            <w:pPr>
              <w:pStyle w:val="TableParagraph"/>
              <w:kinsoku w:val="0"/>
              <w:overflowPunct w:val="0"/>
              <w:spacing w:line="204" w:lineRule="exact"/>
              <w:ind w:left="100"/>
            </w:pPr>
            <w:hyperlink w:anchor="_DIVISION_1_(TRUST" w:history="1">
              <w:r w:rsidR="007313EF" w:rsidRPr="00563946">
                <w:rPr>
                  <w:rStyle w:val="Hyperlink"/>
                  <w:rFonts w:ascii="Arial" w:hAnsi="Arial" w:cs="Arial"/>
                  <w:sz w:val="18"/>
                  <w:szCs w:val="18"/>
                </w:rPr>
                <w:t>Division</w:t>
              </w:r>
              <w:r w:rsidR="007313EF" w:rsidRPr="00563946">
                <w:rPr>
                  <w:rStyle w:val="Hyperlink"/>
                  <w:rFonts w:ascii="Arial" w:hAnsi="Arial" w:cs="Arial"/>
                  <w:spacing w:val="-4"/>
                  <w:sz w:val="18"/>
                  <w:szCs w:val="18"/>
                </w:rPr>
                <w:t xml:space="preserve"> </w:t>
              </w:r>
              <w:r w:rsidR="007313EF" w:rsidRPr="00563946">
                <w:rPr>
                  <w:rStyle w:val="Hyperlink"/>
                  <w:rFonts w:ascii="Arial" w:hAnsi="Arial" w:cs="Arial"/>
                  <w:sz w:val="18"/>
                  <w:szCs w:val="18"/>
                </w:rPr>
                <w:t>1</w:t>
              </w:r>
            </w:hyperlink>
          </w:p>
        </w:tc>
        <w:tc>
          <w:tcPr>
            <w:tcW w:w="5521" w:type="dxa"/>
            <w:tcBorders>
              <w:top w:val="single" w:sz="5" w:space="0" w:color="000000"/>
              <w:left w:val="single" w:sz="5" w:space="0" w:color="000000"/>
              <w:bottom w:val="single" w:sz="5" w:space="0" w:color="000000"/>
              <w:right w:val="single" w:sz="5" w:space="0" w:color="000000"/>
            </w:tcBorders>
          </w:tcPr>
          <w:p w14:paraId="7A269DF5" w14:textId="77777777" w:rsidR="005319A0" w:rsidRDefault="007313EF">
            <w:pPr>
              <w:pStyle w:val="TableParagraph"/>
              <w:kinsoku w:val="0"/>
              <w:overflowPunct w:val="0"/>
              <w:spacing w:line="204" w:lineRule="exact"/>
              <w:ind w:left="100"/>
              <w:rPr>
                <w:rFonts w:ascii="Arial" w:hAnsi="Arial" w:cs="Arial"/>
                <w:sz w:val="18"/>
                <w:szCs w:val="18"/>
              </w:rPr>
            </w:pPr>
            <w:r>
              <w:rPr>
                <w:rFonts w:ascii="Arial" w:hAnsi="Arial" w:cs="Arial"/>
                <w:sz w:val="18"/>
                <w:szCs w:val="18"/>
              </w:rPr>
              <w:t>Trust</w:t>
            </w:r>
            <w:r>
              <w:rPr>
                <w:rFonts w:ascii="Arial" w:hAnsi="Arial" w:cs="Arial"/>
                <w:spacing w:val="-2"/>
                <w:sz w:val="18"/>
                <w:szCs w:val="18"/>
              </w:rPr>
              <w:t xml:space="preserve"> </w:t>
            </w:r>
            <w:r>
              <w:rPr>
                <w:rFonts w:ascii="Arial" w:hAnsi="Arial" w:cs="Arial"/>
                <w:sz w:val="18"/>
                <w:szCs w:val="18"/>
              </w:rPr>
              <w:t>Money</w:t>
            </w:r>
          </w:p>
          <w:p w14:paraId="3686B62B" w14:textId="77777777" w:rsidR="005319A0" w:rsidRDefault="007313EF">
            <w:pPr>
              <w:pStyle w:val="TableParagraph"/>
              <w:kinsoku w:val="0"/>
              <w:overflowPunct w:val="0"/>
              <w:spacing w:before="2"/>
              <w:ind w:left="103" w:right="469"/>
            </w:pPr>
            <w:r>
              <w:rPr>
                <w:rFonts w:ascii="Arial" w:hAnsi="Arial" w:cs="Arial"/>
                <w:sz w:val="18"/>
                <w:szCs w:val="18"/>
              </w:rPr>
              <w:t>This Division requires the External Examiner to address questions on the Rules which are common to trust money and trust</w:t>
            </w:r>
            <w:r>
              <w:rPr>
                <w:rFonts w:ascii="Arial" w:hAnsi="Arial" w:cs="Arial"/>
                <w:spacing w:val="-3"/>
                <w:sz w:val="18"/>
                <w:szCs w:val="18"/>
              </w:rPr>
              <w:t xml:space="preserve"> </w:t>
            </w:r>
            <w:r>
              <w:rPr>
                <w:rFonts w:ascii="Arial" w:hAnsi="Arial" w:cs="Arial"/>
                <w:sz w:val="18"/>
                <w:szCs w:val="18"/>
              </w:rPr>
              <w:t>records.</w:t>
            </w:r>
          </w:p>
        </w:tc>
        <w:tc>
          <w:tcPr>
            <w:tcW w:w="721" w:type="dxa"/>
            <w:tcBorders>
              <w:top w:val="single" w:sz="5" w:space="0" w:color="000000"/>
              <w:left w:val="single" w:sz="5" w:space="0" w:color="000000"/>
              <w:bottom w:val="single" w:sz="5" w:space="0" w:color="000000"/>
              <w:right w:val="single" w:sz="5" w:space="0" w:color="000000"/>
            </w:tcBorders>
          </w:tcPr>
          <w:p w14:paraId="69075454" w14:textId="77777777" w:rsidR="005319A0" w:rsidRDefault="005319A0">
            <w:pPr>
              <w:pStyle w:val="TableParagraph"/>
              <w:kinsoku w:val="0"/>
              <w:overflowPunct w:val="0"/>
              <w:spacing w:before="1"/>
              <w:rPr>
                <w:rFonts w:ascii="Arial" w:hAnsi="Arial" w:cs="Arial"/>
                <w:sz w:val="18"/>
                <w:szCs w:val="18"/>
              </w:rPr>
            </w:pPr>
          </w:p>
          <w:p w14:paraId="593B0A02" w14:textId="77777777" w:rsidR="005319A0" w:rsidRDefault="00A15BE1">
            <w:pPr>
              <w:pStyle w:val="TableParagraph"/>
              <w:kinsoku w:val="0"/>
              <w:overflowPunct w:val="0"/>
              <w:jc w:val="center"/>
            </w:pPr>
            <w:r>
              <w:rPr>
                <w:rFonts w:ascii="Arial" w:hAnsi="Arial" w:cs="Arial"/>
                <w:sz w:val="18"/>
                <w:szCs w:val="18"/>
              </w:rPr>
              <w:t>5</w:t>
            </w:r>
          </w:p>
        </w:tc>
        <w:tc>
          <w:tcPr>
            <w:tcW w:w="600" w:type="dxa"/>
            <w:tcBorders>
              <w:top w:val="single" w:sz="5" w:space="0" w:color="000000"/>
              <w:left w:val="single" w:sz="5" w:space="0" w:color="000000"/>
              <w:bottom w:val="single" w:sz="5" w:space="0" w:color="000000"/>
              <w:right w:val="single" w:sz="5" w:space="0" w:color="000000"/>
            </w:tcBorders>
          </w:tcPr>
          <w:p w14:paraId="48FBD35B" w14:textId="77777777" w:rsidR="005319A0" w:rsidRDefault="005319A0"/>
        </w:tc>
        <w:tc>
          <w:tcPr>
            <w:tcW w:w="600" w:type="dxa"/>
            <w:tcBorders>
              <w:top w:val="single" w:sz="5" w:space="0" w:color="000000"/>
              <w:left w:val="single" w:sz="5" w:space="0" w:color="000000"/>
              <w:bottom w:val="single" w:sz="5" w:space="0" w:color="000000"/>
              <w:right w:val="single" w:sz="5" w:space="0" w:color="000000"/>
            </w:tcBorders>
          </w:tcPr>
          <w:p w14:paraId="7FE821B9" w14:textId="77777777" w:rsidR="005319A0" w:rsidRDefault="005319A0"/>
        </w:tc>
      </w:tr>
      <w:tr w:rsidR="005319A0" w14:paraId="0BAEC56A" w14:textId="77777777">
        <w:trPr>
          <w:trHeight w:hRule="exact" w:val="334"/>
        </w:trPr>
        <w:tc>
          <w:tcPr>
            <w:tcW w:w="1188" w:type="dxa"/>
            <w:tcBorders>
              <w:top w:val="single" w:sz="5" w:space="0" w:color="000000"/>
              <w:left w:val="single" w:sz="5" w:space="0" w:color="000000"/>
              <w:bottom w:val="single" w:sz="5" w:space="0" w:color="000000"/>
              <w:right w:val="single" w:sz="5" w:space="0" w:color="000000"/>
            </w:tcBorders>
          </w:tcPr>
          <w:p w14:paraId="6E398BB4" w14:textId="77777777" w:rsidR="005319A0" w:rsidRPr="000447F5" w:rsidRDefault="00DF4E59" w:rsidP="000447F5">
            <w:pPr>
              <w:pStyle w:val="TableParagraph"/>
              <w:kinsoku w:val="0"/>
              <w:overflowPunct w:val="0"/>
              <w:spacing w:line="207" w:lineRule="exact"/>
              <w:ind w:left="100"/>
              <w:rPr>
                <w:rStyle w:val="Hyperlink"/>
                <w:rFonts w:ascii="Arial" w:hAnsi="Arial" w:cs="Arial"/>
                <w:sz w:val="18"/>
                <w:szCs w:val="18"/>
              </w:rPr>
            </w:pPr>
            <w:hyperlink w:anchor="_DIVISION_2_(GENERAL" w:history="1">
              <w:r w:rsidR="007313EF" w:rsidRPr="00E828BD">
                <w:rPr>
                  <w:rStyle w:val="Hyperlink"/>
                  <w:rFonts w:ascii="Arial" w:hAnsi="Arial" w:cs="Arial"/>
                  <w:sz w:val="18"/>
                  <w:szCs w:val="18"/>
                </w:rPr>
                <w:t>Division</w:t>
              </w:r>
              <w:r w:rsidR="007313EF" w:rsidRPr="000447F5">
                <w:rPr>
                  <w:rStyle w:val="Hyperlink"/>
                  <w:rFonts w:ascii="Arial" w:hAnsi="Arial" w:cs="Arial"/>
                  <w:sz w:val="18"/>
                  <w:szCs w:val="18"/>
                </w:rPr>
                <w:t xml:space="preserve"> </w:t>
              </w:r>
              <w:r w:rsidR="007313EF" w:rsidRPr="00E828BD">
                <w:rPr>
                  <w:rStyle w:val="Hyperlink"/>
                  <w:rFonts w:ascii="Arial" w:hAnsi="Arial" w:cs="Arial"/>
                  <w:sz w:val="18"/>
                  <w:szCs w:val="18"/>
                </w:rPr>
                <w:t>2</w:t>
              </w:r>
            </w:hyperlink>
          </w:p>
        </w:tc>
        <w:tc>
          <w:tcPr>
            <w:tcW w:w="5521" w:type="dxa"/>
            <w:tcBorders>
              <w:top w:val="single" w:sz="5" w:space="0" w:color="000000"/>
              <w:left w:val="single" w:sz="5" w:space="0" w:color="000000"/>
              <w:bottom w:val="single" w:sz="5" w:space="0" w:color="000000"/>
              <w:right w:val="single" w:sz="5" w:space="0" w:color="000000"/>
            </w:tcBorders>
          </w:tcPr>
          <w:p w14:paraId="30B16916" w14:textId="77777777" w:rsidR="005319A0" w:rsidRDefault="007313EF">
            <w:pPr>
              <w:pStyle w:val="TableParagraph"/>
              <w:kinsoku w:val="0"/>
              <w:overflowPunct w:val="0"/>
              <w:spacing w:line="204" w:lineRule="exact"/>
              <w:ind w:left="100"/>
            </w:pPr>
            <w:r>
              <w:rPr>
                <w:rFonts w:ascii="Arial" w:hAnsi="Arial" w:cs="Arial"/>
                <w:sz w:val="18"/>
                <w:szCs w:val="18"/>
              </w:rPr>
              <w:t>General Trust</w:t>
            </w:r>
            <w:r>
              <w:rPr>
                <w:rFonts w:ascii="Arial" w:hAnsi="Arial" w:cs="Arial"/>
                <w:spacing w:val="-6"/>
                <w:sz w:val="18"/>
                <w:szCs w:val="18"/>
              </w:rPr>
              <w:t xml:space="preserve"> </w:t>
            </w:r>
            <w:r>
              <w:rPr>
                <w:rFonts w:ascii="Arial" w:hAnsi="Arial" w:cs="Arial"/>
                <w:sz w:val="18"/>
                <w:szCs w:val="18"/>
              </w:rPr>
              <w:t>Account</w:t>
            </w:r>
          </w:p>
        </w:tc>
        <w:tc>
          <w:tcPr>
            <w:tcW w:w="721" w:type="dxa"/>
            <w:tcBorders>
              <w:top w:val="single" w:sz="5" w:space="0" w:color="000000"/>
              <w:left w:val="single" w:sz="5" w:space="0" w:color="000000"/>
              <w:bottom w:val="single" w:sz="5" w:space="0" w:color="000000"/>
              <w:right w:val="single" w:sz="5" w:space="0" w:color="000000"/>
            </w:tcBorders>
          </w:tcPr>
          <w:p w14:paraId="21192BAA" w14:textId="77777777" w:rsidR="005319A0" w:rsidRDefault="00A15BE1">
            <w:pPr>
              <w:pStyle w:val="TableParagraph"/>
              <w:kinsoku w:val="0"/>
              <w:overflowPunct w:val="0"/>
              <w:spacing w:line="204" w:lineRule="exact"/>
              <w:jc w:val="center"/>
            </w:pPr>
            <w:r>
              <w:rPr>
                <w:rFonts w:ascii="Arial" w:hAnsi="Arial" w:cs="Arial"/>
                <w:sz w:val="18"/>
                <w:szCs w:val="18"/>
              </w:rPr>
              <w:t>9</w:t>
            </w:r>
          </w:p>
        </w:tc>
        <w:tc>
          <w:tcPr>
            <w:tcW w:w="600" w:type="dxa"/>
            <w:tcBorders>
              <w:top w:val="single" w:sz="5" w:space="0" w:color="000000"/>
              <w:left w:val="single" w:sz="5" w:space="0" w:color="000000"/>
              <w:bottom w:val="single" w:sz="5" w:space="0" w:color="000000"/>
              <w:right w:val="single" w:sz="5" w:space="0" w:color="000000"/>
            </w:tcBorders>
          </w:tcPr>
          <w:p w14:paraId="5DACD4D9" w14:textId="77777777" w:rsidR="005319A0" w:rsidRDefault="005319A0"/>
        </w:tc>
        <w:tc>
          <w:tcPr>
            <w:tcW w:w="600" w:type="dxa"/>
            <w:tcBorders>
              <w:top w:val="single" w:sz="5" w:space="0" w:color="000000"/>
              <w:left w:val="single" w:sz="5" w:space="0" w:color="000000"/>
              <w:bottom w:val="single" w:sz="5" w:space="0" w:color="000000"/>
              <w:right w:val="single" w:sz="5" w:space="0" w:color="000000"/>
            </w:tcBorders>
          </w:tcPr>
          <w:p w14:paraId="4A6E7C99" w14:textId="77777777" w:rsidR="005319A0" w:rsidRDefault="005319A0"/>
        </w:tc>
      </w:tr>
      <w:tr w:rsidR="005319A0" w14:paraId="5AA110FC" w14:textId="77777777">
        <w:trPr>
          <w:trHeight w:hRule="exact" w:val="332"/>
        </w:trPr>
        <w:tc>
          <w:tcPr>
            <w:tcW w:w="1188" w:type="dxa"/>
            <w:tcBorders>
              <w:top w:val="single" w:sz="5" w:space="0" w:color="000000"/>
              <w:left w:val="single" w:sz="5" w:space="0" w:color="000000"/>
              <w:bottom w:val="single" w:sz="5" w:space="0" w:color="000000"/>
              <w:right w:val="single" w:sz="5" w:space="0" w:color="000000"/>
            </w:tcBorders>
          </w:tcPr>
          <w:p w14:paraId="4AD82017" w14:textId="77777777" w:rsidR="005319A0" w:rsidRDefault="00DF4E59">
            <w:pPr>
              <w:pStyle w:val="TableParagraph"/>
              <w:kinsoku w:val="0"/>
              <w:overflowPunct w:val="0"/>
              <w:spacing w:line="207" w:lineRule="exact"/>
              <w:ind w:left="100"/>
            </w:pPr>
            <w:hyperlink w:anchor="_DIVISION_3_(CONTROLLED" w:history="1">
              <w:r w:rsidR="007313EF" w:rsidRPr="007A244F">
                <w:rPr>
                  <w:rStyle w:val="Hyperlink"/>
                  <w:rFonts w:ascii="Arial" w:hAnsi="Arial" w:cs="Arial"/>
                  <w:sz w:val="18"/>
                  <w:szCs w:val="18"/>
                </w:rPr>
                <w:t>Division</w:t>
              </w:r>
              <w:r w:rsidR="007313EF" w:rsidRPr="007A244F">
                <w:rPr>
                  <w:rStyle w:val="Hyperlink"/>
                  <w:rFonts w:ascii="Arial" w:hAnsi="Arial" w:cs="Arial"/>
                  <w:spacing w:val="-4"/>
                  <w:sz w:val="18"/>
                  <w:szCs w:val="18"/>
                </w:rPr>
                <w:t xml:space="preserve"> </w:t>
              </w:r>
              <w:r w:rsidR="007313EF" w:rsidRPr="007A244F">
                <w:rPr>
                  <w:rStyle w:val="Hyperlink"/>
                  <w:rFonts w:ascii="Arial" w:hAnsi="Arial" w:cs="Arial"/>
                  <w:sz w:val="18"/>
                  <w:szCs w:val="18"/>
                </w:rPr>
                <w:t>3</w:t>
              </w:r>
            </w:hyperlink>
          </w:p>
        </w:tc>
        <w:tc>
          <w:tcPr>
            <w:tcW w:w="5521" w:type="dxa"/>
            <w:tcBorders>
              <w:top w:val="single" w:sz="5" w:space="0" w:color="000000"/>
              <w:left w:val="single" w:sz="5" w:space="0" w:color="000000"/>
              <w:bottom w:val="single" w:sz="5" w:space="0" w:color="000000"/>
              <w:right w:val="single" w:sz="5" w:space="0" w:color="000000"/>
            </w:tcBorders>
          </w:tcPr>
          <w:p w14:paraId="6053EF1D" w14:textId="77777777" w:rsidR="005319A0" w:rsidRDefault="007313EF">
            <w:pPr>
              <w:pStyle w:val="TableParagraph"/>
              <w:kinsoku w:val="0"/>
              <w:overflowPunct w:val="0"/>
              <w:spacing w:line="207" w:lineRule="exact"/>
              <w:ind w:left="100"/>
            </w:pPr>
            <w:r>
              <w:rPr>
                <w:rFonts w:ascii="Arial" w:hAnsi="Arial" w:cs="Arial"/>
                <w:sz w:val="18"/>
                <w:szCs w:val="18"/>
              </w:rPr>
              <w:t>Controlled</w:t>
            </w:r>
            <w:r>
              <w:rPr>
                <w:rFonts w:ascii="Arial" w:hAnsi="Arial" w:cs="Arial"/>
                <w:spacing w:val="-6"/>
                <w:sz w:val="18"/>
                <w:szCs w:val="18"/>
              </w:rPr>
              <w:t xml:space="preserve"> </w:t>
            </w:r>
            <w:r>
              <w:rPr>
                <w:rFonts w:ascii="Arial" w:hAnsi="Arial" w:cs="Arial"/>
                <w:sz w:val="18"/>
                <w:szCs w:val="18"/>
              </w:rPr>
              <w:t>Money</w:t>
            </w:r>
          </w:p>
        </w:tc>
        <w:tc>
          <w:tcPr>
            <w:tcW w:w="721" w:type="dxa"/>
            <w:tcBorders>
              <w:top w:val="single" w:sz="5" w:space="0" w:color="000000"/>
              <w:left w:val="single" w:sz="5" w:space="0" w:color="000000"/>
              <w:bottom w:val="single" w:sz="5" w:space="0" w:color="000000"/>
              <w:right w:val="single" w:sz="5" w:space="0" w:color="000000"/>
            </w:tcBorders>
          </w:tcPr>
          <w:p w14:paraId="0F0926CC" w14:textId="77777777" w:rsidR="005319A0" w:rsidRDefault="00A15BE1">
            <w:pPr>
              <w:pStyle w:val="TableParagraph"/>
              <w:kinsoku w:val="0"/>
              <w:overflowPunct w:val="0"/>
              <w:spacing w:line="207" w:lineRule="exact"/>
              <w:jc w:val="center"/>
            </w:pPr>
            <w:r>
              <w:rPr>
                <w:rFonts w:ascii="Arial" w:hAnsi="Arial" w:cs="Arial"/>
                <w:sz w:val="18"/>
                <w:szCs w:val="18"/>
              </w:rPr>
              <w:t>20</w:t>
            </w:r>
          </w:p>
        </w:tc>
        <w:tc>
          <w:tcPr>
            <w:tcW w:w="600" w:type="dxa"/>
            <w:tcBorders>
              <w:top w:val="single" w:sz="5" w:space="0" w:color="000000"/>
              <w:left w:val="single" w:sz="5" w:space="0" w:color="000000"/>
              <w:bottom w:val="single" w:sz="5" w:space="0" w:color="000000"/>
              <w:right w:val="single" w:sz="5" w:space="0" w:color="000000"/>
            </w:tcBorders>
          </w:tcPr>
          <w:p w14:paraId="6D220BDD" w14:textId="77777777" w:rsidR="005319A0" w:rsidRDefault="005319A0"/>
        </w:tc>
        <w:tc>
          <w:tcPr>
            <w:tcW w:w="600" w:type="dxa"/>
            <w:tcBorders>
              <w:top w:val="single" w:sz="5" w:space="0" w:color="000000"/>
              <w:left w:val="single" w:sz="5" w:space="0" w:color="000000"/>
              <w:bottom w:val="single" w:sz="5" w:space="0" w:color="000000"/>
              <w:right w:val="single" w:sz="5" w:space="0" w:color="000000"/>
            </w:tcBorders>
          </w:tcPr>
          <w:p w14:paraId="4E2E207C" w14:textId="77777777" w:rsidR="005319A0" w:rsidRDefault="005319A0"/>
        </w:tc>
      </w:tr>
      <w:tr w:rsidR="005319A0" w14:paraId="7D4E281B" w14:textId="77777777">
        <w:trPr>
          <w:trHeight w:hRule="exact" w:val="336"/>
        </w:trPr>
        <w:tc>
          <w:tcPr>
            <w:tcW w:w="1188" w:type="dxa"/>
            <w:tcBorders>
              <w:top w:val="single" w:sz="5" w:space="0" w:color="000000"/>
              <w:left w:val="single" w:sz="5" w:space="0" w:color="000000"/>
              <w:bottom w:val="single" w:sz="5" w:space="0" w:color="000000"/>
              <w:right w:val="single" w:sz="5" w:space="0" w:color="000000"/>
            </w:tcBorders>
          </w:tcPr>
          <w:p w14:paraId="70156883" w14:textId="77777777" w:rsidR="005319A0" w:rsidRDefault="00DF4E59">
            <w:pPr>
              <w:pStyle w:val="TableParagraph"/>
              <w:kinsoku w:val="0"/>
              <w:overflowPunct w:val="0"/>
              <w:spacing w:before="1"/>
              <w:ind w:left="100"/>
            </w:pPr>
            <w:hyperlink w:anchor="_DIVISION_4_(TRANSIT" w:history="1">
              <w:r w:rsidR="007313EF" w:rsidRPr="007A244F">
                <w:rPr>
                  <w:rStyle w:val="Hyperlink"/>
                  <w:rFonts w:ascii="Arial" w:hAnsi="Arial" w:cs="Arial"/>
                  <w:sz w:val="18"/>
                  <w:szCs w:val="18"/>
                </w:rPr>
                <w:t>Division</w:t>
              </w:r>
              <w:r w:rsidR="007313EF" w:rsidRPr="007A244F">
                <w:rPr>
                  <w:rStyle w:val="Hyperlink"/>
                  <w:rFonts w:ascii="Arial" w:hAnsi="Arial" w:cs="Arial"/>
                  <w:spacing w:val="-4"/>
                  <w:sz w:val="18"/>
                  <w:szCs w:val="18"/>
                </w:rPr>
                <w:t xml:space="preserve"> </w:t>
              </w:r>
              <w:r w:rsidR="007313EF" w:rsidRPr="007A244F">
                <w:rPr>
                  <w:rStyle w:val="Hyperlink"/>
                  <w:rFonts w:ascii="Arial" w:hAnsi="Arial" w:cs="Arial"/>
                  <w:sz w:val="18"/>
                  <w:szCs w:val="18"/>
                </w:rPr>
                <w:t>4</w:t>
              </w:r>
            </w:hyperlink>
          </w:p>
        </w:tc>
        <w:tc>
          <w:tcPr>
            <w:tcW w:w="5521" w:type="dxa"/>
            <w:tcBorders>
              <w:top w:val="single" w:sz="5" w:space="0" w:color="000000"/>
              <w:left w:val="single" w:sz="5" w:space="0" w:color="000000"/>
              <w:bottom w:val="single" w:sz="5" w:space="0" w:color="000000"/>
              <w:right w:val="single" w:sz="5" w:space="0" w:color="000000"/>
            </w:tcBorders>
          </w:tcPr>
          <w:p w14:paraId="0057690C" w14:textId="77777777" w:rsidR="005319A0" w:rsidRDefault="007313EF">
            <w:pPr>
              <w:pStyle w:val="TableParagraph"/>
              <w:kinsoku w:val="0"/>
              <w:overflowPunct w:val="0"/>
              <w:spacing w:before="1"/>
              <w:ind w:left="100"/>
            </w:pPr>
            <w:r>
              <w:rPr>
                <w:rFonts w:ascii="Arial" w:hAnsi="Arial" w:cs="Arial"/>
                <w:sz w:val="18"/>
                <w:szCs w:val="18"/>
              </w:rPr>
              <w:t>Transit</w:t>
            </w:r>
            <w:r>
              <w:rPr>
                <w:rFonts w:ascii="Arial" w:hAnsi="Arial" w:cs="Arial"/>
                <w:spacing w:val="-6"/>
                <w:sz w:val="18"/>
                <w:szCs w:val="18"/>
              </w:rPr>
              <w:t xml:space="preserve"> </w:t>
            </w:r>
            <w:r>
              <w:rPr>
                <w:rFonts w:ascii="Arial" w:hAnsi="Arial" w:cs="Arial"/>
                <w:sz w:val="18"/>
                <w:szCs w:val="18"/>
              </w:rPr>
              <w:t>Money</w:t>
            </w:r>
          </w:p>
        </w:tc>
        <w:tc>
          <w:tcPr>
            <w:tcW w:w="721" w:type="dxa"/>
            <w:tcBorders>
              <w:top w:val="single" w:sz="5" w:space="0" w:color="000000"/>
              <w:left w:val="single" w:sz="5" w:space="0" w:color="000000"/>
              <w:bottom w:val="single" w:sz="5" w:space="0" w:color="000000"/>
              <w:right w:val="single" w:sz="5" w:space="0" w:color="000000"/>
            </w:tcBorders>
          </w:tcPr>
          <w:p w14:paraId="3465A3CA" w14:textId="77777777" w:rsidR="005319A0" w:rsidRDefault="00A15BE1">
            <w:pPr>
              <w:pStyle w:val="TableParagraph"/>
              <w:kinsoku w:val="0"/>
              <w:overflowPunct w:val="0"/>
              <w:spacing w:line="204" w:lineRule="exact"/>
              <w:jc w:val="center"/>
            </w:pPr>
            <w:r>
              <w:rPr>
                <w:rFonts w:ascii="Arial" w:hAnsi="Arial" w:cs="Arial"/>
                <w:sz w:val="18"/>
                <w:szCs w:val="18"/>
              </w:rPr>
              <w:t>25</w:t>
            </w:r>
          </w:p>
        </w:tc>
        <w:tc>
          <w:tcPr>
            <w:tcW w:w="600" w:type="dxa"/>
            <w:tcBorders>
              <w:top w:val="single" w:sz="5" w:space="0" w:color="000000"/>
              <w:left w:val="single" w:sz="5" w:space="0" w:color="000000"/>
              <w:bottom w:val="single" w:sz="5" w:space="0" w:color="000000"/>
              <w:right w:val="single" w:sz="5" w:space="0" w:color="000000"/>
            </w:tcBorders>
          </w:tcPr>
          <w:p w14:paraId="3A49393A" w14:textId="77777777" w:rsidR="005319A0" w:rsidRDefault="005319A0"/>
        </w:tc>
        <w:tc>
          <w:tcPr>
            <w:tcW w:w="600" w:type="dxa"/>
            <w:tcBorders>
              <w:top w:val="single" w:sz="5" w:space="0" w:color="000000"/>
              <w:left w:val="single" w:sz="5" w:space="0" w:color="000000"/>
              <w:bottom w:val="single" w:sz="5" w:space="0" w:color="000000"/>
              <w:right w:val="single" w:sz="5" w:space="0" w:color="000000"/>
            </w:tcBorders>
          </w:tcPr>
          <w:p w14:paraId="26253AD1" w14:textId="77777777" w:rsidR="005319A0" w:rsidRDefault="005319A0"/>
        </w:tc>
      </w:tr>
      <w:tr w:rsidR="005319A0" w14:paraId="55AE3B1E" w14:textId="77777777">
        <w:trPr>
          <w:trHeight w:hRule="exact" w:val="331"/>
        </w:trPr>
        <w:tc>
          <w:tcPr>
            <w:tcW w:w="1188" w:type="dxa"/>
            <w:tcBorders>
              <w:top w:val="single" w:sz="5" w:space="0" w:color="000000"/>
              <w:left w:val="single" w:sz="5" w:space="0" w:color="000000"/>
              <w:bottom w:val="single" w:sz="5" w:space="0" w:color="000000"/>
              <w:right w:val="single" w:sz="5" w:space="0" w:color="000000"/>
            </w:tcBorders>
          </w:tcPr>
          <w:p w14:paraId="3A659F40" w14:textId="77777777" w:rsidR="005319A0" w:rsidRDefault="00DF4E59">
            <w:pPr>
              <w:pStyle w:val="TableParagraph"/>
              <w:kinsoku w:val="0"/>
              <w:overflowPunct w:val="0"/>
              <w:spacing w:line="204" w:lineRule="exact"/>
              <w:ind w:left="100"/>
            </w:pPr>
            <w:hyperlink w:anchor="_DIVISION_5_(TRUST" w:history="1">
              <w:r w:rsidR="007313EF" w:rsidRPr="007A244F">
                <w:rPr>
                  <w:rStyle w:val="Hyperlink"/>
                  <w:rFonts w:ascii="Arial" w:hAnsi="Arial" w:cs="Arial"/>
                  <w:sz w:val="18"/>
                  <w:szCs w:val="18"/>
                </w:rPr>
                <w:t>Division</w:t>
              </w:r>
              <w:r w:rsidR="007313EF" w:rsidRPr="007A244F">
                <w:rPr>
                  <w:rStyle w:val="Hyperlink"/>
                  <w:rFonts w:ascii="Arial" w:hAnsi="Arial" w:cs="Arial"/>
                  <w:spacing w:val="-4"/>
                  <w:sz w:val="18"/>
                  <w:szCs w:val="18"/>
                </w:rPr>
                <w:t xml:space="preserve"> </w:t>
              </w:r>
              <w:r w:rsidR="007313EF" w:rsidRPr="007A244F">
                <w:rPr>
                  <w:rStyle w:val="Hyperlink"/>
                  <w:rFonts w:ascii="Arial" w:hAnsi="Arial" w:cs="Arial"/>
                  <w:sz w:val="18"/>
                  <w:szCs w:val="18"/>
                </w:rPr>
                <w:t>5</w:t>
              </w:r>
            </w:hyperlink>
          </w:p>
        </w:tc>
        <w:tc>
          <w:tcPr>
            <w:tcW w:w="5521" w:type="dxa"/>
            <w:tcBorders>
              <w:top w:val="single" w:sz="5" w:space="0" w:color="000000"/>
              <w:left w:val="single" w:sz="5" w:space="0" w:color="000000"/>
              <w:bottom w:val="single" w:sz="5" w:space="0" w:color="000000"/>
              <w:right w:val="single" w:sz="5" w:space="0" w:color="000000"/>
            </w:tcBorders>
          </w:tcPr>
          <w:p w14:paraId="679B3570" w14:textId="77777777" w:rsidR="005319A0" w:rsidRDefault="007313EF">
            <w:pPr>
              <w:pStyle w:val="TableParagraph"/>
              <w:kinsoku w:val="0"/>
              <w:overflowPunct w:val="0"/>
              <w:spacing w:line="204" w:lineRule="exact"/>
              <w:ind w:left="100"/>
            </w:pPr>
            <w:r>
              <w:rPr>
                <w:rFonts w:ascii="Arial" w:hAnsi="Arial" w:cs="Arial"/>
                <w:sz w:val="18"/>
                <w:szCs w:val="18"/>
              </w:rPr>
              <w:t>Trust Money Subject to Specific</w:t>
            </w:r>
            <w:r>
              <w:rPr>
                <w:rFonts w:ascii="Arial" w:hAnsi="Arial" w:cs="Arial"/>
                <w:spacing w:val="-9"/>
                <w:sz w:val="18"/>
                <w:szCs w:val="18"/>
              </w:rPr>
              <w:t xml:space="preserve"> </w:t>
            </w:r>
            <w:r>
              <w:rPr>
                <w:rFonts w:ascii="Arial" w:hAnsi="Arial" w:cs="Arial"/>
                <w:sz w:val="18"/>
                <w:szCs w:val="18"/>
              </w:rPr>
              <w:t>Power</w:t>
            </w:r>
          </w:p>
        </w:tc>
        <w:tc>
          <w:tcPr>
            <w:tcW w:w="721" w:type="dxa"/>
            <w:tcBorders>
              <w:top w:val="single" w:sz="5" w:space="0" w:color="000000"/>
              <w:left w:val="single" w:sz="5" w:space="0" w:color="000000"/>
              <w:bottom w:val="single" w:sz="5" w:space="0" w:color="000000"/>
              <w:right w:val="single" w:sz="5" w:space="0" w:color="000000"/>
            </w:tcBorders>
          </w:tcPr>
          <w:p w14:paraId="485DE5B3" w14:textId="77777777" w:rsidR="005319A0" w:rsidRDefault="00A15BE1">
            <w:pPr>
              <w:pStyle w:val="TableParagraph"/>
              <w:kinsoku w:val="0"/>
              <w:overflowPunct w:val="0"/>
              <w:spacing w:line="204" w:lineRule="exact"/>
              <w:jc w:val="center"/>
            </w:pPr>
            <w:r>
              <w:rPr>
                <w:rFonts w:ascii="Arial" w:hAnsi="Arial" w:cs="Arial"/>
                <w:sz w:val="18"/>
                <w:szCs w:val="18"/>
              </w:rPr>
              <w:t>26</w:t>
            </w:r>
          </w:p>
        </w:tc>
        <w:tc>
          <w:tcPr>
            <w:tcW w:w="600" w:type="dxa"/>
            <w:tcBorders>
              <w:top w:val="single" w:sz="5" w:space="0" w:color="000000"/>
              <w:left w:val="single" w:sz="5" w:space="0" w:color="000000"/>
              <w:bottom w:val="single" w:sz="5" w:space="0" w:color="000000"/>
              <w:right w:val="single" w:sz="5" w:space="0" w:color="000000"/>
            </w:tcBorders>
          </w:tcPr>
          <w:p w14:paraId="5541DFF7" w14:textId="77777777" w:rsidR="005319A0" w:rsidRDefault="005319A0"/>
        </w:tc>
        <w:tc>
          <w:tcPr>
            <w:tcW w:w="600" w:type="dxa"/>
            <w:tcBorders>
              <w:top w:val="single" w:sz="5" w:space="0" w:color="000000"/>
              <w:left w:val="single" w:sz="5" w:space="0" w:color="000000"/>
              <w:bottom w:val="single" w:sz="5" w:space="0" w:color="000000"/>
              <w:right w:val="single" w:sz="5" w:space="0" w:color="000000"/>
            </w:tcBorders>
          </w:tcPr>
          <w:p w14:paraId="5B39DBB3" w14:textId="77777777" w:rsidR="005319A0" w:rsidRDefault="005319A0"/>
        </w:tc>
      </w:tr>
      <w:tr w:rsidR="005319A0" w14:paraId="2A8E932A" w14:textId="77777777">
        <w:trPr>
          <w:trHeight w:hRule="exact" w:val="334"/>
        </w:trPr>
        <w:tc>
          <w:tcPr>
            <w:tcW w:w="1188" w:type="dxa"/>
            <w:tcBorders>
              <w:top w:val="single" w:sz="5" w:space="0" w:color="000000"/>
              <w:left w:val="single" w:sz="5" w:space="0" w:color="000000"/>
              <w:bottom w:val="single" w:sz="5" w:space="0" w:color="000000"/>
              <w:right w:val="single" w:sz="5" w:space="0" w:color="000000"/>
            </w:tcBorders>
          </w:tcPr>
          <w:p w14:paraId="181EC69E" w14:textId="77777777" w:rsidR="005319A0" w:rsidRDefault="00DF4E59">
            <w:pPr>
              <w:pStyle w:val="TableParagraph"/>
              <w:kinsoku w:val="0"/>
              <w:overflowPunct w:val="0"/>
              <w:spacing w:line="204" w:lineRule="exact"/>
              <w:ind w:left="100"/>
            </w:pPr>
            <w:hyperlink w:anchor="_DIVISION_6_(TRUST" w:history="1">
              <w:r w:rsidR="007313EF" w:rsidRPr="007A244F">
                <w:rPr>
                  <w:rStyle w:val="Hyperlink"/>
                  <w:rFonts w:ascii="Arial" w:hAnsi="Arial" w:cs="Arial"/>
                  <w:sz w:val="18"/>
                  <w:szCs w:val="18"/>
                </w:rPr>
                <w:t>Division</w:t>
              </w:r>
              <w:r w:rsidR="007313EF" w:rsidRPr="007A244F">
                <w:rPr>
                  <w:rStyle w:val="Hyperlink"/>
                  <w:rFonts w:ascii="Arial" w:hAnsi="Arial" w:cs="Arial"/>
                  <w:spacing w:val="-4"/>
                  <w:sz w:val="18"/>
                  <w:szCs w:val="18"/>
                </w:rPr>
                <w:t xml:space="preserve"> </w:t>
              </w:r>
              <w:r w:rsidR="007313EF" w:rsidRPr="007A244F">
                <w:rPr>
                  <w:rStyle w:val="Hyperlink"/>
                  <w:rFonts w:ascii="Arial" w:hAnsi="Arial" w:cs="Arial"/>
                  <w:sz w:val="18"/>
                  <w:szCs w:val="18"/>
                </w:rPr>
                <w:t>6</w:t>
              </w:r>
            </w:hyperlink>
          </w:p>
        </w:tc>
        <w:tc>
          <w:tcPr>
            <w:tcW w:w="5521" w:type="dxa"/>
            <w:tcBorders>
              <w:top w:val="single" w:sz="5" w:space="0" w:color="000000"/>
              <w:left w:val="single" w:sz="5" w:space="0" w:color="000000"/>
              <w:bottom w:val="single" w:sz="5" w:space="0" w:color="000000"/>
              <w:right w:val="single" w:sz="5" w:space="0" w:color="000000"/>
            </w:tcBorders>
          </w:tcPr>
          <w:p w14:paraId="6FB65145" w14:textId="77777777" w:rsidR="005319A0" w:rsidRDefault="007313EF">
            <w:pPr>
              <w:pStyle w:val="TableParagraph"/>
              <w:kinsoku w:val="0"/>
              <w:overflowPunct w:val="0"/>
              <w:spacing w:line="204" w:lineRule="exact"/>
              <w:ind w:left="100"/>
            </w:pPr>
            <w:r>
              <w:rPr>
                <w:rFonts w:ascii="Arial" w:hAnsi="Arial" w:cs="Arial"/>
                <w:sz w:val="18"/>
                <w:szCs w:val="18"/>
              </w:rPr>
              <w:t>Trust Money Subject to Written</w:t>
            </w:r>
            <w:r>
              <w:rPr>
                <w:rFonts w:ascii="Arial" w:hAnsi="Arial" w:cs="Arial"/>
                <w:spacing w:val="-12"/>
                <w:sz w:val="18"/>
                <w:szCs w:val="18"/>
              </w:rPr>
              <w:t xml:space="preserve"> </w:t>
            </w:r>
            <w:r>
              <w:rPr>
                <w:rFonts w:ascii="Arial" w:hAnsi="Arial" w:cs="Arial"/>
                <w:sz w:val="18"/>
                <w:szCs w:val="18"/>
              </w:rPr>
              <w:t>Direction</w:t>
            </w:r>
          </w:p>
        </w:tc>
        <w:tc>
          <w:tcPr>
            <w:tcW w:w="721" w:type="dxa"/>
            <w:tcBorders>
              <w:top w:val="single" w:sz="5" w:space="0" w:color="000000"/>
              <w:left w:val="single" w:sz="5" w:space="0" w:color="000000"/>
              <w:bottom w:val="single" w:sz="5" w:space="0" w:color="000000"/>
              <w:right w:val="single" w:sz="5" w:space="0" w:color="000000"/>
            </w:tcBorders>
          </w:tcPr>
          <w:p w14:paraId="4058B4E9" w14:textId="77777777" w:rsidR="005319A0" w:rsidRDefault="00A15BE1">
            <w:pPr>
              <w:pStyle w:val="TableParagraph"/>
              <w:kinsoku w:val="0"/>
              <w:overflowPunct w:val="0"/>
              <w:spacing w:line="204" w:lineRule="exact"/>
              <w:jc w:val="center"/>
            </w:pPr>
            <w:r>
              <w:rPr>
                <w:rFonts w:ascii="Arial" w:hAnsi="Arial" w:cs="Arial"/>
                <w:sz w:val="18"/>
                <w:szCs w:val="18"/>
              </w:rPr>
              <w:t>27</w:t>
            </w:r>
          </w:p>
        </w:tc>
        <w:tc>
          <w:tcPr>
            <w:tcW w:w="600" w:type="dxa"/>
            <w:tcBorders>
              <w:top w:val="single" w:sz="5" w:space="0" w:color="000000"/>
              <w:left w:val="single" w:sz="5" w:space="0" w:color="000000"/>
              <w:bottom w:val="single" w:sz="5" w:space="0" w:color="000000"/>
              <w:right w:val="single" w:sz="5" w:space="0" w:color="000000"/>
            </w:tcBorders>
          </w:tcPr>
          <w:p w14:paraId="26211767" w14:textId="77777777" w:rsidR="005319A0" w:rsidRDefault="005319A0"/>
        </w:tc>
        <w:tc>
          <w:tcPr>
            <w:tcW w:w="600" w:type="dxa"/>
            <w:tcBorders>
              <w:top w:val="single" w:sz="5" w:space="0" w:color="000000"/>
              <w:left w:val="single" w:sz="5" w:space="0" w:color="000000"/>
              <w:bottom w:val="single" w:sz="5" w:space="0" w:color="000000"/>
              <w:right w:val="single" w:sz="5" w:space="0" w:color="000000"/>
            </w:tcBorders>
          </w:tcPr>
          <w:p w14:paraId="5E8B8C34" w14:textId="77777777" w:rsidR="005319A0" w:rsidRDefault="005319A0"/>
        </w:tc>
      </w:tr>
      <w:tr w:rsidR="005319A0" w14:paraId="476D3081" w14:textId="77777777">
        <w:trPr>
          <w:trHeight w:hRule="exact" w:val="331"/>
        </w:trPr>
        <w:tc>
          <w:tcPr>
            <w:tcW w:w="1188" w:type="dxa"/>
            <w:tcBorders>
              <w:top w:val="single" w:sz="5" w:space="0" w:color="000000"/>
              <w:left w:val="single" w:sz="5" w:space="0" w:color="000000"/>
              <w:bottom w:val="single" w:sz="5" w:space="0" w:color="000000"/>
              <w:right w:val="single" w:sz="5" w:space="0" w:color="000000"/>
            </w:tcBorders>
          </w:tcPr>
          <w:p w14:paraId="3AB077CB" w14:textId="77777777" w:rsidR="005319A0" w:rsidRDefault="00DF4E59">
            <w:pPr>
              <w:pStyle w:val="TableParagraph"/>
              <w:kinsoku w:val="0"/>
              <w:overflowPunct w:val="0"/>
              <w:spacing w:line="206" w:lineRule="exact"/>
              <w:ind w:left="100"/>
            </w:pPr>
            <w:hyperlink w:anchor="_DIVISION_7_(REGISTER" w:history="1">
              <w:r w:rsidR="007313EF" w:rsidRPr="007A244F">
                <w:rPr>
                  <w:rStyle w:val="Hyperlink"/>
                  <w:rFonts w:ascii="Arial" w:hAnsi="Arial" w:cs="Arial"/>
                  <w:sz w:val="18"/>
                  <w:szCs w:val="18"/>
                </w:rPr>
                <w:t>Division</w:t>
              </w:r>
              <w:r w:rsidR="007313EF" w:rsidRPr="007A244F">
                <w:rPr>
                  <w:rStyle w:val="Hyperlink"/>
                  <w:rFonts w:ascii="Arial" w:hAnsi="Arial" w:cs="Arial"/>
                  <w:spacing w:val="-4"/>
                  <w:sz w:val="18"/>
                  <w:szCs w:val="18"/>
                </w:rPr>
                <w:t xml:space="preserve"> </w:t>
              </w:r>
              <w:r w:rsidR="007313EF" w:rsidRPr="007A244F">
                <w:rPr>
                  <w:rStyle w:val="Hyperlink"/>
                  <w:rFonts w:ascii="Arial" w:hAnsi="Arial" w:cs="Arial"/>
                  <w:sz w:val="18"/>
                  <w:szCs w:val="18"/>
                </w:rPr>
                <w:t>7</w:t>
              </w:r>
            </w:hyperlink>
          </w:p>
        </w:tc>
        <w:tc>
          <w:tcPr>
            <w:tcW w:w="5521" w:type="dxa"/>
            <w:tcBorders>
              <w:top w:val="single" w:sz="5" w:space="0" w:color="000000"/>
              <w:left w:val="single" w:sz="5" w:space="0" w:color="000000"/>
              <w:bottom w:val="single" w:sz="5" w:space="0" w:color="000000"/>
              <w:right w:val="single" w:sz="5" w:space="0" w:color="000000"/>
            </w:tcBorders>
          </w:tcPr>
          <w:p w14:paraId="1EF06FCE" w14:textId="77777777" w:rsidR="005319A0" w:rsidRDefault="007313EF">
            <w:pPr>
              <w:pStyle w:val="TableParagraph"/>
              <w:kinsoku w:val="0"/>
              <w:overflowPunct w:val="0"/>
              <w:spacing w:line="206" w:lineRule="exact"/>
              <w:ind w:left="100"/>
            </w:pPr>
            <w:r>
              <w:rPr>
                <w:rFonts w:ascii="Arial" w:hAnsi="Arial" w:cs="Arial"/>
                <w:sz w:val="18"/>
                <w:szCs w:val="18"/>
              </w:rPr>
              <w:t>Register of Powers and Estates in Relation to Trust</w:t>
            </w:r>
            <w:r>
              <w:rPr>
                <w:rFonts w:ascii="Arial" w:hAnsi="Arial" w:cs="Arial"/>
                <w:spacing w:val="-20"/>
                <w:sz w:val="18"/>
                <w:szCs w:val="18"/>
              </w:rPr>
              <w:t xml:space="preserve"> </w:t>
            </w:r>
            <w:r>
              <w:rPr>
                <w:rFonts w:ascii="Arial" w:hAnsi="Arial" w:cs="Arial"/>
                <w:sz w:val="18"/>
                <w:szCs w:val="18"/>
              </w:rPr>
              <w:t>Money</w:t>
            </w:r>
          </w:p>
        </w:tc>
        <w:tc>
          <w:tcPr>
            <w:tcW w:w="721" w:type="dxa"/>
            <w:tcBorders>
              <w:top w:val="single" w:sz="5" w:space="0" w:color="000000"/>
              <w:left w:val="single" w:sz="5" w:space="0" w:color="000000"/>
              <w:bottom w:val="single" w:sz="5" w:space="0" w:color="000000"/>
              <w:right w:val="single" w:sz="5" w:space="0" w:color="000000"/>
            </w:tcBorders>
          </w:tcPr>
          <w:p w14:paraId="08FDE923" w14:textId="77777777" w:rsidR="005319A0" w:rsidRDefault="00A15BE1">
            <w:pPr>
              <w:pStyle w:val="TableParagraph"/>
              <w:kinsoku w:val="0"/>
              <w:overflowPunct w:val="0"/>
              <w:spacing w:line="206" w:lineRule="exact"/>
              <w:jc w:val="center"/>
            </w:pPr>
            <w:r>
              <w:rPr>
                <w:rFonts w:ascii="Arial" w:hAnsi="Arial" w:cs="Arial"/>
                <w:sz w:val="18"/>
                <w:szCs w:val="18"/>
              </w:rPr>
              <w:t>28</w:t>
            </w:r>
          </w:p>
        </w:tc>
        <w:tc>
          <w:tcPr>
            <w:tcW w:w="600" w:type="dxa"/>
            <w:tcBorders>
              <w:top w:val="single" w:sz="5" w:space="0" w:color="000000"/>
              <w:left w:val="single" w:sz="5" w:space="0" w:color="000000"/>
              <w:bottom w:val="single" w:sz="5" w:space="0" w:color="000000"/>
              <w:right w:val="single" w:sz="5" w:space="0" w:color="000000"/>
            </w:tcBorders>
          </w:tcPr>
          <w:p w14:paraId="0FE59924" w14:textId="77777777" w:rsidR="005319A0" w:rsidRDefault="005319A0"/>
        </w:tc>
        <w:tc>
          <w:tcPr>
            <w:tcW w:w="600" w:type="dxa"/>
            <w:tcBorders>
              <w:top w:val="single" w:sz="5" w:space="0" w:color="000000"/>
              <w:left w:val="single" w:sz="5" w:space="0" w:color="000000"/>
              <w:bottom w:val="single" w:sz="5" w:space="0" w:color="000000"/>
              <w:right w:val="single" w:sz="5" w:space="0" w:color="000000"/>
            </w:tcBorders>
          </w:tcPr>
          <w:p w14:paraId="7630C11B" w14:textId="77777777" w:rsidR="005319A0" w:rsidRDefault="005319A0"/>
        </w:tc>
      </w:tr>
      <w:tr w:rsidR="005319A0" w14:paraId="65DECBE4" w14:textId="77777777">
        <w:trPr>
          <w:trHeight w:hRule="exact" w:val="336"/>
        </w:trPr>
        <w:tc>
          <w:tcPr>
            <w:tcW w:w="1188" w:type="dxa"/>
            <w:tcBorders>
              <w:top w:val="single" w:sz="5" w:space="0" w:color="000000"/>
              <w:left w:val="single" w:sz="5" w:space="0" w:color="000000"/>
              <w:bottom w:val="single" w:sz="5" w:space="0" w:color="000000"/>
              <w:right w:val="single" w:sz="5" w:space="0" w:color="000000"/>
            </w:tcBorders>
          </w:tcPr>
          <w:p w14:paraId="42EA9CE7" w14:textId="77777777" w:rsidR="005319A0" w:rsidRDefault="00DF4E59">
            <w:pPr>
              <w:pStyle w:val="TableParagraph"/>
              <w:kinsoku w:val="0"/>
              <w:overflowPunct w:val="0"/>
              <w:spacing w:before="1"/>
              <w:ind w:left="100"/>
            </w:pPr>
            <w:hyperlink w:anchor="_DIVISION_8_(INVESTMENT" w:history="1">
              <w:r w:rsidR="007313EF" w:rsidRPr="007A244F">
                <w:rPr>
                  <w:rStyle w:val="Hyperlink"/>
                  <w:rFonts w:ascii="Arial" w:hAnsi="Arial" w:cs="Arial"/>
                  <w:sz w:val="18"/>
                  <w:szCs w:val="18"/>
                </w:rPr>
                <w:t>Division</w:t>
              </w:r>
              <w:r w:rsidR="007313EF" w:rsidRPr="007A244F">
                <w:rPr>
                  <w:rStyle w:val="Hyperlink"/>
                  <w:rFonts w:ascii="Arial" w:hAnsi="Arial" w:cs="Arial"/>
                  <w:spacing w:val="-4"/>
                  <w:sz w:val="18"/>
                  <w:szCs w:val="18"/>
                </w:rPr>
                <w:t xml:space="preserve"> </w:t>
              </w:r>
              <w:r w:rsidR="007313EF" w:rsidRPr="007A244F">
                <w:rPr>
                  <w:rStyle w:val="Hyperlink"/>
                  <w:rFonts w:ascii="Arial" w:hAnsi="Arial" w:cs="Arial"/>
                  <w:sz w:val="18"/>
                  <w:szCs w:val="18"/>
                </w:rPr>
                <w:t>8</w:t>
              </w:r>
            </w:hyperlink>
          </w:p>
        </w:tc>
        <w:tc>
          <w:tcPr>
            <w:tcW w:w="5521" w:type="dxa"/>
            <w:tcBorders>
              <w:top w:val="single" w:sz="5" w:space="0" w:color="000000"/>
              <w:left w:val="single" w:sz="5" w:space="0" w:color="000000"/>
              <w:bottom w:val="single" w:sz="5" w:space="0" w:color="000000"/>
              <w:right w:val="single" w:sz="5" w:space="0" w:color="000000"/>
            </w:tcBorders>
          </w:tcPr>
          <w:p w14:paraId="3D92342B" w14:textId="77777777" w:rsidR="005319A0" w:rsidRDefault="007313EF">
            <w:pPr>
              <w:pStyle w:val="TableParagraph"/>
              <w:kinsoku w:val="0"/>
              <w:overflowPunct w:val="0"/>
              <w:spacing w:before="1"/>
              <w:ind w:left="100"/>
            </w:pPr>
            <w:r>
              <w:rPr>
                <w:rFonts w:ascii="Arial" w:hAnsi="Arial" w:cs="Arial"/>
                <w:sz w:val="18"/>
                <w:szCs w:val="18"/>
              </w:rPr>
              <w:t>Investment of Trust</w:t>
            </w:r>
            <w:r>
              <w:rPr>
                <w:rFonts w:ascii="Arial" w:hAnsi="Arial" w:cs="Arial"/>
                <w:spacing w:val="-8"/>
                <w:sz w:val="18"/>
                <w:szCs w:val="18"/>
              </w:rPr>
              <w:t xml:space="preserve"> </w:t>
            </w:r>
            <w:r>
              <w:rPr>
                <w:rFonts w:ascii="Arial" w:hAnsi="Arial" w:cs="Arial"/>
                <w:sz w:val="18"/>
                <w:szCs w:val="18"/>
              </w:rPr>
              <w:t>Money</w:t>
            </w:r>
          </w:p>
        </w:tc>
        <w:tc>
          <w:tcPr>
            <w:tcW w:w="721" w:type="dxa"/>
            <w:tcBorders>
              <w:top w:val="single" w:sz="5" w:space="0" w:color="000000"/>
              <w:left w:val="single" w:sz="5" w:space="0" w:color="000000"/>
              <w:bottom w:val="single" w:sz="5" w:space="0" w:color="000000"/>
              <w:right w:val="single" w:sz="5" w:space="0" w:color="000000"/>
            </w:tcBorders>
          </w:tcPr>
          <w:p w14:paraId="2CE81ED4" w14:textId="77777777" w:rsidR="005319A0" w:rsidRDefault="00A15BE1">
            <w:pPr>
              <w:pStyle w:val="TableParagraph"/>
              <w:kinsoku w:val="0"/>
              <w:overflowPunct w:val="0"/>
              <w:spacing w:line="204" w:lineRule="exact"/>
              <w:jc w:val="center"/>
            </w:pPr>
            <w:r>
              <w:rPr>
                <w:rFonts w:ascii="Arial" w:hAnsi="Arial" w:cs="Arial"/>
                <w:sz w:val="18"/>
                <w:szCs w:val="18"/>
              </w:rPr>
              <w:t>29</w:t>
            </w:r>
          </w:p>
        </w:tc>
        <w:tc>
          <w:tcPr>
            <w:tcW w:w="600" w:type="dxa"/>
            <w:tcBorders>
              <w:top w:val="single" w:sz="5" w:space="0" w:color="000000"/>
              <w:left w:val="single" w:sz="5" w:space="0" w:color="000000"/>
              <w:bottom w:val="single" w:sz="5" w:space="0" w:color="000000"/>
              <w:right w:val="single" w:sz="5" w:space="0" w:color="000000"/>
            </w:tcBorders>
          </w:tcPr>
          <w:p w14:paraId="5FF3703F" w14:textId="77777777" w:rsidR="005319A0" w:rsidRDefault="005319A0"/>
        </w:tc>
        <w:tc>
          <w:tcPr>
            <w:tcW w:w="600" w:type="dxa"/>
            <w:tcBorders>
              <w:top w:val="single" w:sz="5" w:space="0" w:color="000000"/>
              <w:left w:val="single" w:sz="5" w:space="0" w:color="000000"/>
              <w:bottom w:val="single" w:sz="5" w:space="0" w:color="000000"/>
              <w:right w:val="single" w:sz="5" w:space="0" w:color="000000"/>
            </w:tcBorders>
          </w:tcPr>
          <w:p w14:paraId="19261ACC" w14:textId="77777777" w:rsidR="005319A0" w:rsidRDefault="005319A0"/>
        </w:tc>
      </w:tr>
      <w:tr w:rsidR="005319A0" w14:paraId="47A23FC0" w14:textId="77777777">
        <w:trPr>
          <w:trHeight w:hRule="exact" w:val="334"/>
        </w:trPr>
        <w:tc>
          <w:tcPr>
            <w:tcW w:w="1188" w:type="dxa"/>
            <w:tcBorders>
              <w:top w:val="single" w:sz="5" w:space="0" w:color="000000"/>
              <w:left w:val="single" w:sz="5" w:space="0" w:color="000000"/>
              <w:bottom w:val="single" w:sz="5" w:space="0" w:color="000000"/>
              <w:right w:val="single" w:sz="5" w:space="0" w:color="000000"/>
            </w:tcBorders>
          </w:tcPr>
          <w:p w14:paraId="2F40C41E" w14:textId="77777777" w:rsidR="005319A0" w:rsidRDefault="00DF4E59">
            <w:pPr>
              <w:pStyle w:val="TableParagraph"/>
              <w:kinsoku w:val="0"/>
              <w:overflowPunct w:val="0"/>
              <w:spacing w:line="204" w:lineRule="exact"/>
              <w:ind w:left="100"/>
            </w:pPr>
            <w:hyperlink w:anchor="_DIVISION_9_(REGISTER" w:history="1">
              <w:r w:rsidR="007313EF" w:rsidRPr="007A244F">
                <w:rPr>
                  <w:rStyle w:val="Hyperlink"/>
                  <w:rFonts w:ascii="Arial" w:hAnsi="Arial" w:cs="Arial"/>
                  <w:sz w:val="18"/>
                  <w:szCs w:val="18"/>
                </w:rPr>
                <w:t>Division</w:t>
              </w:r>
              <w:r w:rsidR="007313EF" w:rsidRPr="007A244F">
                <w:rPr>
                  <w:rStyle w:val="Hyperlink"/>
                  <w:rFonts w:ascii="Arial" w:hAnsi="Arial" w:cs="Arial"/>
                  <w:spacing w:val="-4"/>
                  <w:sz w:val="18"/>
                  <w:szCs w:val="18"/>
                </w:rPr>
                <w:t xml:space="preserve"> </w:t>
              </w:r>
              <w:r w:rsidR="007313EF" w:rsidRPr="007A244F">
                <w:rPr>
                  <w:rStyle w:val="Hyperlink"/>
                  <w:rFonts w:ascii="Arial" w:hAnsi="Arial" w:cs="Arial"/>
                  <w:sz w:val="18"/>
                  <w:szCs w:val="18"/>
                </w:rPr>
                <w:t>9</w:t>
              </w:r>
            </w:hyperlink>
          </w:p>
        </w:tc>
        <w:tc>
          <w:tcPr>
            <w:tcW w:w="5521" w:type="dxa"/>
            <w:tcBorders>
              <w:top w:val="single" w:sz="5" w:space="0" w:color="000000"/>
              <w:left w:val="single" w:sz="5" w:space="0" w:color="000000"/>
              <w:bottom w:val="single" w:sz="5" w:space="0" w:color="000000"/>
              <w:right w:val="single" w:sz="5" w:space="0" w:color="000000"/>
            </w:tcBorders>
          </w:tcPr>
          <w:p w14:paraId="62B08804" w14:textId="77777777" w:rsidR="005319A0" w:rsidRDefault="007313EF">
            <w:pPr>
              <w:pStyle w:val="TableParagraph"/>
              <w:kinsoku w:val="0"/>
              <w:overflowPunct w:val="0"/>
              <w:spacing w:line="204" w:lineRule="exact"/>
              <w:ind w:left="100"/>
            </w:pPr>
            <w:r>
              <w:rPr>
                <w:rFonts w:ascii="Arial" w:hAnsi="Arial" w:cs="Arial"/>
                <w:sz w:val="18"/>
                <w:szCs w:val="18"/>
              </w:rPr>
              <w:t>Register of</w:t>
            </w:r>
            <w:r>
              <w:rPr>
                <w:rFonts w:ascii="Arial" w:hAnsi="Arial" w:cs="Arial"/>
                <w:spacing w:val="-8"/>
                <w:sz w:val="18"/>
                <w:szCs w:val="18"/>
              </w:rPr>
              <w:t xml:space="preserve"> </w:t>
            </w:r>
            <w:r>
              <w:rPr>
                <w:rFonts w:ascii="Arial" w:hAnsi="Arial" w:cs="Arial"/>
                <w:sz w:val="18"/>
                <w:szCs w:val="18"/>
              </w:rPr>
              <w:t>Investments</w:t>
            </w:r>
          </w:p>
        </w:tc>
        <w:tc>
          <w:tcPr>
            <w:tcW w:w="721" w:type="dxa"/>
            <w:tcBorders>
              <w:top w:val="single" w:sz="5" w:space="0" w:color="000000"/>
              <w:left w:val="single" w:sz="5" w:space="0" w:color="000000"/>
              <w:bottom w:val="single" w:sz="5" w:space="0" w:color="000000"/>
              <w:right w:val="single" w:sz="5" w:space="0" w:color="000000"/>
            </w:tcBorders>
          </w:tcPr>
          <w:p w14:paraId="295EE87B" w14:textId="77777777" w:rsidR="005319A0" w:rsidRDefault="00A15BE1">
            <w:pPr>
              <w:pStyle w:val="TableParagraph"/>
              <w:kinsoku w:val="0"/>
              <w:overflowPunct w:val="0"/>
              <w:spacing w:line="204" w:lineRule="exact"/>
              <w:jc w:val="center"/>
            </w:pPr>
            <w:r>
              <w:rPr>
                <w:rFonts w:ascii="Arial" w:hAnsi="Arial" w:cs="Arial"/>
                <w:sz w:val="18"/>
                <w:szCs w:val="18"/>
              </w:rPr>
              <w:t>30</w:t>
            </w:r>
          </w:p>
        </w:tc>
        <w:tc>
          <w:tcPr>
            <w:tcW w:w="600" w:type="dxa"/>
            <w:tcBorders>
              <w:top w:val="single" w:sz="5" w:space="0" w:color="000000"/>
              <w:left w:val="single" w:sz="5" w:space="0" w:color="000000"/>
              <w:bottom w:val="single" w:sz="5" w:space="0" w:color="000000"/>
              <w:right w:val="single" w:sz="5" w:space="0" w:color="000000"/>
            </w:tcBorders>
          </w:tcPr>
          <w:p w14:paraId="39098728" w14:textId="77777777" w:rsidR="005319A0" w:rsidRDefault="005319A0"/>
        </w:tc>
        <w:tc>
          <w:tcPr>
            <w:tcW w:w="600" w:type="dxa"/>
            <w:tcBorders>
              <w:top w:val="single" w:sz="5" w:space="0" w:color="000000"/>
              <w:left w:val="single" w:sz="5" w:space="0" w:color="000000"/>
              <w:bottom w:val="single" w:sz="5" w:space="0" w:color="000000"/>
              <w:right w:val="single" w:sz="5" w:space="0" w:color="000000"/>
            </w:tcBorders>
          </w:tcPr>
          <w:p w14:paraId="3D92E685" w14:textId="77777777" w:rsidR="005319A0" w:rsidRDefault="005319A0"/>
        </w:tc>
      </w:tr>
      <w:tr w:rsidR="005319A0" w14:paraId="723983F7" w14:textId="77777777">
        <w:trPr>
          <w:trHeight w:hRule="exact" w:val="334"/>
        </w:trPr>
        <w:tc>
          <w:tcPr>
            <w:tcW w:w="1188" w:type="dxa"/>
            <w:tcBorders>
              <w:top w:val="single" w:sz="5" w:space="0" w:color="000000"/>
              <w:left w:val="single" w:sz="5" w:space="0" w:color="000000"/>
              <w:bottom w:val="single" w:sz="5" w:space="0" w:color="000000"/>
              <w:right w:val="single" w:sz="5" w:space="0" w:color="000000"/>
            </w:tcBorders>
          </w:tcPr>
          <w:p w14:paraId="367494DF" w14:textId="77777777" w:rsidR="005319A0" w:rsidRDefault="00DF4E59">
            <w:pPr>
              <w:pStyle w:val="TableParagraph"/>
              <w:kinsoku w:val="0"/>
              <w:overflowPunct w:val="0"/>
              <w:spacing w:line="204" w:lineRule="exact"/>
              <w:ind w:left="100"/>
            </w:pPr>
            <w:hyperlink w:anchor="_DIVISION_10_(MATTER" w:history="1">
              <w:r w:rsidR="007313EF" w:rsidRPr="000447F5">
                <w:rPr>
                  <w:rStyle w:val="Hyperlink"/>
                  <w:rFonts w:ascii="Arial" w:hAnsi="Arial" w:cs="Arial"/>
                  <w:sz w:val="18"/>
                  <w:szCs w:val="18"/>
                </w:rPr>
                <w:t>Division</w:t>
              </w:r>
              <w:r w:rsidR="007313EF" w:rsidRPr="000447F5">
                <w:rPr>
                  <w:rStyle w:val="Hyperlink"/>
                  <w:rFonts w:ascii="Arial" w:hAnsi="Arial" w:cs="Arial"/>
                  <w:spacing w:val="-4"/>
                  <w:sz w:val="18"/>
                  <w:szCs w:val="18"/>
                </w:rPr>
                <w:t xml:space="preserve"> </w:t>
              </w:r>
              <w:r w:rsidR="007313EF" w:rsidRPr="000447F5">
                <w:rPr>
                  <w:rStyle w:val="Hyperlink"/>
                  <w:rFonts w:ascii="Arial" w:hAnsi="Arial" w:cs="Arial"/>
                  <w:sz w:val="18"/>
                  <w:szCs w:val="18"/>
                </w:rPr>
                <w:t>10</w:t>
              </w:r>
            </w:hyperlink>
          </w:p>
        </w:tc>
        <w:tc>
          <w:tcPr>
            <w:tcW w:w="5521" w:type="dxa"/>
            <w:tcBorders>
              <w:top w:val="single" w:sz="5" w:space="0" w:color="000000"/>
              <w:left w:val="single" w:sz="5" w:space="0" w:color="000000"/>
              <w:bottom w:val="single" w:sz="5" w:space="0" w:color="000000"/>
              <w:right w:val="single" w:sz="5" w:space="0" w:color="000000"/>
            </w:tcBorders>
          </w:tcPr>
          <w:p w14:paraId="31800CF9" w14:textId="77777777" w:rsidR="005319A0" w:rsidRDefault="007313EF">
            <w:pPr>
              <w:pStyle w:val="TableParagraph"/>
              <w:kinsoku w:val="0"/>
              <w:overflowPunct w:val="0"/>
              <w:spacing w:line="204" w:lineRule="exact"/>
              <w:ind w:left="100"/>
            </w:pPr>
            <w:r>
              <w:rPr>
                <w:rFonts w:ascii="Arial" w:hAnsi="Arial" w:cs="Arial"/>
                <w:sz w:val="18"/>
                <w:szCs w:val="18"/>
              </w:rPr>
              <w:t>Matter Files and</w:t>
            </w:r>
            <w:r>
              <w:rPr>
                <w:rFonts w:ascii="Arial" w:hAnsi="Arial" w:cs="Arial"/>
                <w:spacing w:val="-13"/>
                <w:sz w:val="18"/>
                <w:szCs w:val="18"/>
              </w:rPr>
              <w:t xml:space="preserve"> </w:t>
            </w:r>
            <w:r>
              <w:rPr>
                <w:rFonts w:ascii="Arial" w:hAnsi="Arial" w:cs="Arial"/>
                <w:sz w:val="18"/>
                <w:szCs w:val="18"/>
              </w:rPr>
              <w:t>Registers</w:t>
            </w:r>
          </w:p>
        </w:tc>
        <w:tc>
          <w:tcPr>
            <w:tcW w:w="721" w:type="dxa"/>
            <w:tcBorders>
              <w:top w:val="single" w:sz="5" w:space="0" w:color="000000"/>
              <w:left w:val="single" w:sz="5" w:space="0" w:color="000000"/>
              <w:bottom w:val="single" w:sz="5" w:space="0" w:color="000000"/>
              <w:right w:val="single" w:sz="5" w:space="0" w:color="000000"/>
            </w:tcBorders>
          </w:tcPr>
          <w:p w14:paraId="187E7DC2" w14:textId="77777777" w:rsidR="005319A0" w:rsidRDefault="00A15BE1">
            <w:pPr>
              <w:pStyle w:val="TableParagraph"/>
              <w:kinsoku w:val="0"/>
              <w:overflowPunct w:val="0"/>
              <w:spacing w:line="204" w:lineRule="exact"/>
              <w:jc w:val="center"/>
            </w:pPr>
            <w:r>
              <w:rPr>
                <w:rFonts w:ascii="Arial" w:hAnsi="Arial" w:cs="Arial"/>
                <w:sz w:val="18"/>
                <w:szCs w:val="18"/>
              </w:rPr>
              <w:t>31</w:t>
            </w:r>
          </w:p>
        </w:tc>
        <w:tc>
          <w:tcPr>
            <w:tcW w:w="600" w:type="dxa"/>
            <w:tcBorders>
              <w:top w:val="single" w:sz="5" w:space="0" w:color="000000"/>
              <w:left w:val="single" w:sz="5" w:space="0" w:color="000000"/>
              <w:bottom w:val="single" w:sz="5" w:space="0" w:color="000000"/>
              <w:right w:val="single" w:sz="5" w:space="0" w:color="000000"/>
            </w:tcBorders>
          </w:tcPr>
          <w:p w14:paraId="47AB3206" w14:textId="77777777" w:rsidR="005319A0" w:rsidRDefault="005319A0"/>
        </w:tc>
        <w:tc>
          <w:tcPr>
            <w:tcW w:w="600" w:type="dxa"/>
            <w:tcBorders>
              <w:top w:val="single" w:sz="5" w:space="0" w:color="000000"/>
              <w:left w:val="single" w:sz="5" w:space="0" w:color="000000"/>
              <w:bottom w:val="single" w:sz="5" w:space="0" w:color="000000"/>
              <w:right w:val="single" w:sz="5" w:space="0" w:color="000000"/>
            </w:tcBorders>
          </w:tcPr>
          <w:p w14:paraId="0DAAF303" w14:textId="77777777" w:rsidR="005319A0" w:rsidRDefault="005319A0"/>
        </w:tc>
      </w:tr>
      <w:tr w:rsidR="005319A0" w14:paraId="3CA6D0F5" w14:textId="77777777">
        <w:trPr>
          <w:trHeight w:hRule="exact" w:val="331"/>
        </w:trPr>
        <w:tc>
          <w:tcPr>
            <w:tcW w:w="1188" w:type="dxa"/>
            <w:tcBorders>
              <w:top w:val="single" w:sz="5" w:space="0" w:color="000000"/>
              <w:left w:val="single" w:sz="5" w:space="0" w:color="000000"/>
              <w:bottom w:val="single" w:sz="5" w:space="0" w:color="000000"/>
              <w:right w:val="single" w:sz="5" w:space="0" w:color="000000"/>
            </w:tcBorders>
          </w:tcPr>
          <w:p w14:paraId="23889EAE" w14:textId="77777777" w:rsidR="005319A0" w:rsidRDefault="00DF4E59">
            <w:pPr>
              <w:pStyle w:val="TableParagraph"/>
              <w:kinsoku w:val="0"/>
              <w:overflowPunct w:val="0"/>
              <w:spacing w:line="204" w:lineRule="exact"/>
              <w:ind w:left="100"/>
            </w:pPr>
            <w:hyperlink w:anchor="_DIVISION_11_(MORTGAGE" w:history="1">
              <w:r w:rsidR="007313EF" w:rsidRPr="000447F5">
                <w:rPr>
                  <w:rStyle w:val="Hyperlink"/>
                  <w:rFonts w:ascii="Arial" w:hAnsi="Arial" w:cs="Arial"/>
                  <w:sz w:val="18"/>
                  <w:szCs w:val="18"/>
                </w:rPr>
                <w:t>Division</w:t>
              </w:r>
              <w:r w:rsidR="007313EF" w:rsidRPr="000447F5">
                <w:rPr>
                  <w:rStyle w:val="Hyperlink"/>
                  <w:rFonts w:ascii="Arial" w:hAnsi="Arial" w:cs="Arial"/>
                  <w:spacing w:val="-4"/>
                  <w:sz w:val="18"/>
                  <w:szCs w:val="18"/>
                </w:rPr>
                <w:t xml:space="preserve"> </w:t>
              </w:r>
              <w:r w:rsidR="007313EF" w:rsidRPr="000447F5">
                <w:rPr>
                  <w:rStyle w:val="Hyperlink"/>
                  <w:rFonts w:ascii="Arial" w:hAnsi="Arial" w:cs="Arial"/>
                  <w:sz w:val="18"/>
                  <w:szCs w:val="18"/>
                </w:rPr>
                <w:t>11</w:t>
              </w:r>
            </w:hyperlink>
          </w:p>
        </w:tc>
        <w:tc>
          <w:tcPr>
            <w:tcW w:w="5521" w:type="dxa"/>
            <w:tcBorders>
              <w:top w:val="single" w:sz="5" w:space="0" w:color="000000"/>
              <w:left w:val="single" w:sz="5" w:space="0" w:color="000000"/>
              <w:bottom w:val="single" w:sz="5" w:space="0" w:color="000000"/>
              <w:right w:val="single" w:sz="5" w:space="0" w:color="000000"/>
            </w:tcBorders>
          </w:tcPr>
          <w:p w14:paraId="4B3C4E1B" w14:textId="77777777" w:rsidR="005319A0" w:rsidRDefault="007313EF">
            <w:pPr>
              <w:pStyle w:val="TableParagraph"/>
              <w:kinsoku w:val="0"/>
              <w:overflowPunct w:val="0"/>
              <w:spacing w:line="204" w:lineRule="exact"/>
              <w:ind w:left="100"/>
            </w:pPr>
            <w:r>
              <w:rPr>
                <w:rFonts w:ascii="Arial" w:hAnsi="Arial" w:cs="Arial"/>
                <w:sz w:val="18"/>
                <w:szCs w:val="18"/>
              </w:rPr>
              <w:t>Mortgage</w:t>
            </w:r>
            <w:r>
              <w:rPr>
                <w:rFonts w:ascii="Arial" w:hAnsi="Arial" w:cs="Arial"/>
                <w:spacing w:val="-5"/>
                <w:sz w:val="18"/>
                <w:szCs w:val="18"/>
              </w:rPr>
              <w:t xml:space="preserve"> </w:t>
            </w:r>
            <w:r>
              <w:rPr>
                <w:rFonts w:ascii="Arial" w:hAnsi="Arial" w:cs="Arial"/>
                <w:sz w:val="18"/>
                <w:szCs w:val="18"/>
              </w:rPr>
              <w:t>Money</w:t>
            </w:r>
          </w:p>
        </w:tc>
        <w:tc>
          <w:tcPr>
            <w:tcW w:w="721" w:type="dxa"/>
            <w:tcBorders>
              <w:top w:val="single" w:sz="5" w:space="0" w:color="000000"/>
              <w:left w:val="single" w:sz="5" w:space="0" w:color="000000"/>
              <w:bottom w:val="single" w:sz="5" w:space="0" w:color="000000"/>
              <w:right w:val="single" w:sz="5" w:space="0" w:color="000000"/>
            </w:tcBorders>
          </w:tcPr>
          <w:p w14:paraId="638D33EE" w14:textId="77777777" w:rsidR="005319A0" w:rsidRDefault="00A15BE1">
            <w:pPr>
              <w:pStyle w:val="TableParagraph"/>
              <w:kinsoku w:val="0"/>
              <w:overflowPunct w:val="0"/>
              <w:spacing w:line="204" w:lineRule="exact"/>
              <w:jc w:val="center"/>
            </w:pPr>
            <w:r>
              <w:rPr>
                <w:rFonts w:ascii="Arial" w:hAnsi="Arial" w:cs="Arial"/>
                <w:sz w:val="18"/>
                <w:szCs w:val="18"/>
              </w:rPr>
              <w:t>35</w:t>
            </w:r>
          </w:p>
        </w:tc>
        <w:tc>
          <w:tcPr>
            <w:tcW w:w="600" w:type="dxa"/>
            <w:tcBorders>
              <w:top w:val="single" w:sz="5" w:space="0" w:color="000000"/>
              <w:left w:val="single" w:sz="5" w:space="0" w:color="000000"/>
              <w:bottom w:val="single" w:sz="5" w:space="0" w:color="000000"/>
              <w:right w:val="single" w:sz="5" w:space="0" w:color="000000"/>
            </w:tcBorders>
          </w:tcPr>
          <w:p w14:paraId="3B0E0E4C" w14:textId="77777777" w:rsidR="005319A0" w:rsidRDefault="005319A0"/>
        </w:tc>
        <w:tc>
          <w:tcPr>
            <w:tcW w:w="600" w:type="dxa"/>
            <w:tcBorders>
              <w:top w:val="single" w:sz="5" w:space="0" w:color="000000"/>
              <w:left w:val="single" w:sz="5" w:space="0" w:color="000000"/>
              <w:bottom w:val="single" w:sz="5" w:space="0" w:color="000000"/>
              <w:right w:val="single" w:sz="5" w:space="0" w:color="000000"/>
            </w:tcBorders>
          </w:tcPr>
          <w:p w14:paraId="25475579" w14:textId="77777777" w:rsidR="005319A0" w:rsidRDefault="005319A0"/>
        </w:tc>
      </w:tr>
      <w:tr w:rsidR="005319A0" w14:paraId="7AB1BFC3" w14:textId="77777777">
        <w:trPr>
          <w:trHeight w:hRule="exact" w:val="334"/>
        </w:trPr>
        <w:tc>
          <w:tcPr>
            <w:tcW w:w="1188" w:type="dxa"/>
            <w:tcBorders>
              <w:top w:val="single" w:sz="5" w:space="0" w:color="000000"/>
              <w:left w:val="single" w:sz="5" w:space="0" w:color="000000"/>
              <w:bottom w:val="single" w:sz="5" w:space="0" w:color="000000"/>
              <w:right w:val="single" w:sz="5" w:space="0" w:color="000000"/>
            </w:tcBorders>
          </w:tcPr>
          <w:p w14:paraId="66AB2436" w14:textId="77777777" w:rsidR="005319A0" w:rsidRDefault="00DF4E59">
            <w:pPr>
              <w:pStyle w:val="TableParagraph"/>
              <w:kinsoku w:val="0"/>
              <w:overflowPunct w:val="0"/>
              <w:spacing w:before="2"/>
              <w:ind w:left="100"/>
            </w:pPr>
            <w:hyperlink w:anchor="_DIVISION_12_(BORROWING" w:history="1">
              <w:r w:rsidR="007313EF" w:rsidRPr="000447F5">
                <w:rPr>
                  <w:rStyle w:val="Hyperlink"/>
                  <w:rFonts w:ascii="Arial" w:hAnsi="Arial" w:cs="Arial"/>
                  <w:sz w:val="18"/>
                  <w:szCs w:val="18"/>
                </w:rPr>
                <w:t>Division</w:t>
              </w:r>
              <w:r w:rsidR="007313EF" w:rsidRPr="000447F5">
                <w:rPr>
                  <w:rStyle w:val="Hyperlink"/>
                  <w:rFonts w:ascii="Arial" w:hAnsi="Arial" w:cs="Arial"/>
                  <w:spacing w:val="-4"/>
                  <w:sz w:val="18"/>
                  <w:szCs w:val="18"/>
                </w:rPr>
                <w:t xml:space="preserve"> </w:t>
              </w:r>
              <w:r w:rsidR="007313EF" w:rsidRPr="000447F5">
                <w:rPr>
                  <w:rStyle w:val="Hyperlink"/>
                  <w:rFonts w:ascii="Arial" w:hAnsi="Arial" w:cs="Arial"/>
                  <w:sz w:val="18"/>
                  <w:szCs w:val="18"/>
                </w:rPr>
                <w:t>12</w:t>
              </w:r>
            </w:hyperlink>
          </w:p>
        </w:tc>
        <w:tc>
          <w:tcPr>
            <w:tcW w:w="5521" w:type="dxa"/>
            <w:tcBorders>
              <w:top w:val="single" w:sz="5" w:space="0" w:color="000000"/>
              <w:left w:val="single" w:sz="5" w:space="0" w:color="000000"/>
              <w:bottom w:val="single" w:sz="5" w:space="0" w:color="000000"/>
              <w:right w:val="single" w:sz="5" w:space="0" w:color="000000"/>
            </w:tcBorders>
          </w:tcPr>
          <w:p w14:paraId="4E992A52" w14:textId="77777777" w:rsidR="005319A0" w:rsidRDefault="007313EF">
            <w:pPr>
              <w:pStyle w:val="TableParagraph"/>
              <w:kinsoku w:val="0"/>
              <w:overflowPunct w:val="0"/>
              <w:spacing w:before="2"/>
              <w:ind w:left="100"/>
            </w:pPr>
            <w:r>
              <w:rPr>
                <w:rFonts w:ascii="Arial" w:hAnsi="Arial" w:cs="Arial"/>
                <w:sz w:val="18"/>
                <w:szCs w:val="18"/>
              </w:rPr>
              <w:t>Borrowing Money from Clients or Former</w:t>
            </w:r>
            <w:r>
              <w:rPr>
                <w:rFonts w:ascii="Arial" w:hAnsi="Arial" w:cs="Arial"/>
                <w:spacing w:val="-12"/>
                <w:sz w:val="18"/>
                <w:szCs w:val="18"/>
              </w:rPr>
              <w:t xml:space="preserve"> </w:t>
            </w:r>
            <w:r>
              <w:rPr>
                <w:rFonts w:ascii="Arial" w:hAnsi="Arial" w:cs="Arial"/>
                <w:sz w:val="18"/>
                <w:szCs w:val="18"/>
              </w:rPr>
              <w:t>Clients</w:t>
            </w:r>
          </w:p>
        </w:tc>
        <w:tc>
          <w:tcPr>
            <w:tcW w:w="721" w:type="dxa"/>
            <w:tcBorders>
              <w:top w:val="single" w:sz="5" w:space="0" w:color="000000"/>
              <w:left w:val="single" w:sz="5" w:space="0" w:color="000000"/>
              <w:bottom w:val="single" w:sz="5" w:space="0" w:color="000000"/>
              <w:right w:val="single" w:sz="5" w:space="0" w:color="000000"/>
            </w:tcBorders>
          </w:tcPr>
          <w:p w14:paraId="64F96B8C" w14:textId="77777777" w:rsidR="005319A0" w:rsidRDefault="00A15BE1">
            <w:pPr>
              <w:pStyle w:val="TableParagraph"/>
              <w:kinsoku w:val="0"/>
              <w:overflowPunct w:val="0"/>
              <w:spacing w:line="204" w:lineRule="exact"/>
              <w:jc w:val="center"/>
            </w:pPr>
            <w:r>
              <w:rPr>
                <w:rFonts w:ascii="Arial" w:hAnsi="Arial" w:cs="Arial"/>
                <w:sz w:val="18"/>
                <w:szCs w:val="18"/>
              </w:rPr>
              <w:t>36</w:t>
            </w:r>
          </w:p>
        </w:tc>
        <w:tc>
          <w:tcPr>
            <w:tcW w:w="600" w:type="dxa"/>
            <w:tcBorders>
              <w:top w:val="single" w:sz="5" w:space="0" w:color="000000"/>
              <w:left w:val="single" w:sz="5" w:space="0" w:color="000000"/>
              <w:bottom w:val="single" w:sz="5" w:space="0" w:color="000000"/>
              <w:right w:val="single" w:sz="5" w:space="0" w:color="000000"/>
            </w:tcBorders>
          </w:tcPr>
          <w:p w14:paraId="4F9FB8F1" w14:textId="77777777" w:rsidR="005319A0" w:rsidRDefault="005319A0"/>
        </w:tc>
        <w:tc>
          <w:tcPr>
            <w:tcW w:w="600" w:type="dxa"/>
            <w:tcBorders>
              <w:top w:val="single" w:sz="5" w:space="0" w:color="000000"/>
              <w:left w:val="single" w:sz="5" w:space="0" w:color="000000"/>
              <w:bottom w:val="single" w:sz="5" w:space="0" w:color="000000"/>
              <w:right w:val="single" w:sz="5" w:space="0" w:color="000000"/>
            </w:tcBorders>
          </w:tcPr>
          <w:p w14:paraId="3D86E2A6" w14:textId="77777777" w:rsidR="005319A0" w:rsidRDefault="005319A0"/>
        </w:tc>
      </w:tr>
      <w:tr w:rsidR="005319A0" w14:paraId="1DFD5496" w14:textId="77777777">
        <w:trPr>
          <w:trHeight w:hRule="exact" w:val="334"/>
        </w:trPr>
        <w:tc>
          <w:tcPr>
            <w:tcW w:w="1188" w:type="dxa"/>
            <w:tcBorders>
              <w:top w:val="single" w:sz="5" w:space="0" w:color="000000"/>
              <w:left w:val="single" w:sz="5" w:space="0" w:color="000000"/>
              <w:bottom w:val="single" w:sz="5" w:space="0" w:color="000000"/>
              <w:right w:val="single" w:sz="5" w:space="0" w:color="000000"/>
            </w:tcBorders>
          </w:tcPr>
          <w:p w14:paraId="1016844B" w14:textId="77777777" w:rsidR="005319A0" w:rsidRDefault="00DF4E59">
            <w:pPr>
              <w:pStyle w:val="TableParagraph"/>
              <w:kinsoku w:val="0"/>
              <w:overflowPunct w:val="0"/>
              <w:spacing w:before="1"/>
              <w:ind w:left="100"/>
            </w:pPr>
            <w:hyperlink w:anchor="_DIVISION_13_(STATUTORY" w:history="1">
              <w:r w:rsidR="007313EF" w:rsidRPr="000447F5">
                <w:rPr>
                  <w:rStyle w:val="Hyperlink"/>
                  <w:rFonts w:ascii="Arial" w:hAnsi="Arial" w:cs="Arial"/>
                  <w:sz w:val="18"/>
                  <w:szCs w:val="18"/>
                </w:rPr>
                <w:t>Division</w:t>
              </w:r>
              <w:r w:rsidR="007313EF" w:rsidRPr="000447F5">
                <w:rPr>
                  <w:rStyle w:val="Hyperlink"/>
                  <w:rFonts w:ascii="Arial" w:hAnsi="Arial" w:cs="Arial"/>
                  <w:spacing w:val="-4"/>
                  <w:sz w:val="18"/>
                  <w:szCs w:val="18"/>
                </w:rPr>
                <w:t xml:space="preserve"> </w:t>
              </w:r>
              <w:r w:rsidR="007313EF" w:rsidRPr="000447F5">
                <w:rPr>
                  <w:rStyle w:val="Hyperlink"/>
                  <w:rFonts w:ascii="Arial" w:hAnsi="Arial" w:cs="Arial"/>
                  <w:sz w:val="18"/>
                  <w:szCs w:val="18"/>
                </w:rPr>
                <w:t>13</w:t>
              </w:r>
            </w:hyperlink>
          </w:p>
        </w:tc>
        <w:tc>
          <w:tcPr>
            <w:tcW w:w="5521" w:type="dxa"/>
            <w:tcBorders>
              <w:top w:val="single" w:sz="5" w:space="0" w:color="000000"/>
              <w:left w:val="single" w:sz="5" w:space="0" w:color="000000"/>
              <w:bottom w:val="single" w:sz="5" w:space="0" w:color="000000"/>
              <w:right w:val="single" w:sz="5" w:space="0" w:color="000000"/>
            </w:tcBorders>
          </w:tcPr>
          <w:p w14:paraId="4ADDECD0" w14:textId="77777777" w:rsidR="005319A0" w:rsidRDefault="007313EF">
            <w:pPr>
              <w:pStyle w:val="TableParagraph"/>
              <w:kinsoku w:val="0"/>
              <w:overflowPunct w:val="0"/>
              <w:spacing w:before="1"/>
              <w:ind w:left="100"/>
            </w:pPr>
            <w:r>
              <w:rPr>
                <w:rFonts w:ascii="Arial" w:hAnsi="Arial" w:cs="Arial"/>
                <w:sz w:val="18"/>
                <w:szCs w:val="18"/>
              </w:rPr>
              <w:t>Statutory</w:t>
            </w:r>
            <w:r>
              <w:rPr>
                <w:rFonts w:ascii="Arial" w:hAnsi="Arial" w:cs="Arial"/>
                <w:spacing w:val="-7"/>
                <w:sz w:val="18"/>
                <w:szCs w:val="18"/>
              </w:rPr>
              <w:t xml:space="preserve"> </w:t>
            </w:r>
            <w:r>
              <w:rPr>
                <w:rFonts w:ascii="Arial" w:hAnsi="Arial" w:cs="Arial"/>
                <w:sz w:val="18"/>
                <w:szCs w:val="18"/>
              </w:rPr>
              <w:t>Deposit</w:t>
            </w:r>
          </w:p>
        </w:tc>
        <w:tc>
          <w:tcPr>
            <w:tcW w:w="721" w:type="dxa"/>
            <w:tcBorders>
              <w:top w:val="single" w:sz="5" w:space="0" w:color="000000"/>
              <w:left w:val="single" w:sz="5" w:space="0" w:color="000000"/>
              <w:bottom w:val="single" w:sz="5" w:space="0" w:color="000000"/>
              <w:right w:val="single" w:sz="5" w:space="0" w:color="000000"/>
            </w:tcBorders>
          </w:tcPr>
          <w:p w14:paraId="3ED2D0E9" w14:textId="77777777" w:rsidR="005319A0" w:rsidRDefault="00A15BE1">
            <w:pPr>
              <w:pStyle w:val="TableParagraph"/>
              <w:kinsoku w:val="0"/>
              <w:overflowPunct w:val="0"/>
              <w:spacing w:line="204" w:lineRule="exact"/>
              <w:jc w:val="center"/>
            </w:pPr>
            <w:r>
              <w:rPr>
                <w:rFonts w:ascii="Arial" w:hAnsi="Arial" w:cs="Arial"/>
                <w:sz w:val="18"/>
                <w:szCs w:val="18"/>
              </w:rPr>
              <w:t>37</w:t>
            </w:r>
          </w:p>
        </w:tc>
        <w:tc>
          <w:tcPr>
            <w:tcW w:w="600" w:type="dxa"/>
            <w:tcBorders>
              <w:top w:val="single" w:sz="5" w:space="0" w:color="000000"/>
              <w:left w:val="single" w:sz="5" w:space="0" w:color="000000"/>
              <w:bottom w:val="single" w:sz="5" w:space="0" w:color="000000"/>
              <w:right w:val="single" w:sz="5" w:space="0" w:color="000000"/>
            </w:tcBorders>
          </w:tcPr>
          <w:p w14:paraId="38A56352" w14:textId="77777777" w:rsidR="005319A0" w:rsidRDefault="005319A0"/>
        </w:tc>
        <w:tc>
          <w:tcPr>
            <w:tcW w:w="600" w:type="dxa"/>
            <w:tcBorders>
              <w:top w:val="single" w:sz="5" w:space="0" w:color="000000"/>
              <w:left w:val="single" w:sz="5" w:space="0" w:color="000000"/>
              <w:bottom w:val="single" w:sz="5" w:space="0" w:color="000000"/>
              <w:right w:val="single" w:sz="5" w:space="0" w:color="000000"/>
            </w:tcBorders>
          </w:tcPr>
          <w:p w14:paraId="3BE0111D" w14:textId="77777777" w:rsidR="005319A0" w:rsidRDefault="005319A0"/>
        </w:tc>
      </w:tr>
      <w:tr w:rsidR="005319A0" w14:paraId="48434287" w14:textId="77777777">
        <w:trPr>
          <w:trHeight w:hRule="exact" w:val="336"/>
        </w:trPr>
        <w:tc>
          <w:tcPr>
            <w:tcW w:w="1188" w:type="dxa"/>
            <w:tcBorders>
              <w:top w:val="single" w:sz="5" w:space="0" w:color="000000"/>
              <w:left w:val="single" w:sz="5" w:space="0" w:color="000000"/>
              <w:bottom w:val="single" w:sz="5" w:space="0" w:color="000000"/>
              <w:right w:val="single" w:sz="5" w:space="0" w:color="000000"/>
            </w:tcBorders>
          </w:tcPr>
          <w:p w14:paraId="1AA2CA2C" w14:textId="77777777" w:rsidR="005319A0" w:rsidRDefault="00DF4E59">
            <w:pPr>
              <w:pStyle w:val="TableParagraph"/>
              <w:kinsoku w:val="0"/>
              <w:overflowPunct w:val="0"/>
              <w:spacing w:before="1"/>
              <w:ind w:left="100"/>
            </w:pPr>
            <w:hyperlink w:anchor="_DIVISION_14_(GENERAL" w:history="1">
              <w:r w:rsidR="007313EF" w:rsidRPr="000447F5">
                <w:rPr>
                  <w:rStyle w:val="Hyperlink"/>
                  <w:rFonts w:ascii="Arial" w:hAnsi="Arial" w:cs="Arial"/>
                  <w:sz w:val="18"/>
                  <w:szCs w:val="18"/>
                </w:rPr>
                <w:t>Division</w:t>
              </w:r>
              <w:r w:rsidR="007313EF" w:rsidRPr="000447F5">
                <w:rPr>
                  <w:rStyle w:val="Hyperlink"/>
                  <w:rFonts w:ascii="Arial" w:hAnsi="Arial" w:cs="Arial"/>
                  <w:spacing w:val="-4"/>
                  <w:sz w:val="18"/>
                  <w:szCs w:val="18"/>
                </w:rPr>
                <w:t xml:space="preserve"> </w:t>
              </w:r>
              <w:r w:rsidR="007313EF" w:rsidRPr="000447F5">
                <w:rPr>
                  <w:rStyle w:val="Hyperlink"/>
                  <w:rFonts w:ascii="Arial" w:hAnsi="Arial" w:cs="Arial"/>
                  <w:sz w:val="18"/>
                  <w:szCs w:val="18"/>
                </w:rPr>
                <w:t>14</w:t>
              </w:r>
            </w:hyperlink>
          </w:p>
        </w:tc>
        <w:tc>
          <w:tcPr>
            <w:tcW w:w="5521" w:type="dxa"/>
            <w:tcBorders>
              <w:top w:val="single" w:sz="5" w:space="0" w:color="000000"/>
              <w:left w:val="single" w:sz="5" w:space="0" w:color="000000"/>
              <w:bottom w:val="single" w:sz="5" w:space="0" w:color="000000"/>
              <w:right w:val="single" w:sz="5" w:space="0" w:color="000000"/>
            </w:tcBorders>
          </w:tcPr>
          <w:p w14:paraId="7232BEFE" w14:textId="77777777" w:rsidR="005319A0" w:rsidRDefault="007313EF">
            <w:pPr>
              <w:pStyle w:val="TableParagraph"/>
              <w:kinsoku w:val="0"/>
              <w:overflowPunct w:val="0"/>
              <w:spacing w:before="1"/>
              <w:ind w:left="100"/>
            </w:pPr>
            <w:r>
              <w:rPr>
                <w:rFonts w:ascii="Arial" w:hAnsi="Arial" w:cs="Arial"/>
                <w:sz w:val="18"/>
                <w:szCs w:val="18"/>
              </w:rPr>
              <w:t>General Overview of Matter Files and Trust</w:t>
            </w:r>
            <w:r>
              <w:rPr>
                <w:rFonts w:ascii="Arial" w:hAnsi="Arial" w:cs="Arial"/>
                <w:spacing w:val="-18"/>
                <w:sz w:val="18"/>
                <w:szCs w:val="18"/>
              </w:rPr>
              <w:t xml:space="preserve"> </w:t>
            </w:r>
            <w:r>
              <w:rPr>
                <w:rFonts w:ascii="Arial" w:hAnsi="Arial" w:cs="Arial"/>
                <w:sz w:val="18"/>
                <w:szCs w:val="18"/>
              </w:rPr>
              <w:t>Records</w:t>
            </w:r>
          </w:p>
        </w:tc>
        <w:tc>
          <w:tcPr>
            <w:tcW w:w="721" w:type="dxa"/>
            <w:tcBorders>
              <w:top w:val="single" w:sz="5" w:space="0" w:color="000000"/>
              <w:left w:val="single" w:sz="5" w:space="0" w:color="000000"/>
              <w:bottom w:val="single" w:sz="5" w:space="0" w:color="000000"/>
              <w:right w:val="single" w:sz="5" w:space="0" w:color="000000"/>
            </w:tcBorders>
          </w:tcPr>
          <w:p w14:paraId="1FD5FB47" w14:textId="77777777" w:rsidR="005319A0" w:rsidRDefault="00A15BE1">
            <w:pPr>
              <w:pStyle w:val="TableParagraph"/>
              <w:kinsoku w:val="0"/>
              <w:overflowPunct w:val="0"/>
              <w:spacing w:line="204" w:lineRule="exact"/>
              <w:jc w:val="center"/>
            </w:pPr>
            <w:r>
              <w:rPr>
                <w:rFonts w:ascii="Arial" w:hAnsi="Arial" w:cs="Arial"/>
                <w:sz w:val="18"/>
                <w:szCs w:val="18"/>
              </w:rPr>
              <w:t>38</w:t>
            </w:r>
          </w:p>
        </w:tc>
        <w:tc>
          <w:tcPr>
            <w:tcW w:w="600" w:type="dxa"/>
            <w:tcBorders>
              <w:top w:val="single" w:sz="5" w:space="0" w:color="000000"/>
              <w:left w:val="single" w:sz="5" w:space="0" w:color="000000"/>
              <w:bottom w:val="single" w:sz="5" w:space="0" w:color="000000"/>
              <w:right w:val="single" w:sz="5" w:space="0" w:color="000000"/>
            </w:tcBorders>
          </w:tcPr>
          <w:p w14:paraId="6F15A6EF" w14:textId="77777777" w:rsidR="005319A0" w:rsidRDefault="005319A0"/>
        </w:tc>
        <w:tc>
          <w:tcPr>
            <w:tcW w:w="600" w:type="dxa"/>
            <w:tcBorders>
              <w:top w:val="single" w:sz="5" w:space="0" w:color="000000"/>
              <w:left w:val="single" w:sz="5" w:space="0" w:color="000000"/>
              <w:bottom w:val="single" w:sz="5" w:space="0" w:color="000000"/>
              <w:right w:val="single" w:sz="5" w:space="0" w:color="000000"/>
            </w:tcBorders>
          </w:tcPr>
          <w:p w14:paraId="2CB21E5B" w14:textId="77777777" w:rsidR="005319A0" w:rsidRDefault="005319A0"/>
        </w:tc>
      </w:tr>
    </w:tbl>
    <w:p w14:paraId="575C1B18" w14:textId="77777777" w:rsidR="005319A0" w:rsidRDefault="005319A0">
      <w:pPr>
        <w:pStyle w:val="BodyText"/>
        <w:kinsoku w:val="0"/>
        <w:overflowPunct w:val="0"/>
        <w:spacing w:before="2"/>
        <w:ind w:left="0" w:firstLine="0"/>
        <w:rPr>
          <w:sz w:val="14"/>
          <w:szCs w:val="14"/>
        </w:rPr>
      </w:pPr>
    </w:p>
    <w:p w14:paraId="038850B3" w14:textId="77777777" w:rsidR="005319A0" w:rsidRDefault="007313EF" w:rsidP="00AA1621">
      <w:pPr>
        <w:pStyle w:val="BodyText"/>
        <w:kinsoku w:val="0"/>
        <w:overflowPunct w:val="0"/>
        <w:spacing w:before="74"/>
        <w:ind w:left="824" w:right="372" w:firstLine="0"/>
      </w:pPr>
      <w:r>
        <w:rPr>
          <w:b/>
          <w:bCs/>
          <w:sz w:val="18"/>
          <w:szCs w:val="18"/>
        </w:rPr>
        <w:t>Note</w:t>
      </w:r>
      <w:r>
        <w:rPr>
          <w:b/>
          <w:bCs/>
        </w:rPr>
        <w:t xml:space="preserve">: </w:t>
      </w:r>
      <w:r>
        <w:t>Divisions 1 to 13 each includes a question which allows the person completing the</w:t>
      </w:r>
      <w:r>
        <w:rPr>
          <w:spacing w:val="-34"/>
        </w:rPr>
        <w:t xml:space="preserve"> </w:t>
      </w:r>
      <w:r>
        <w:t>checklist to</w:t>
      </w:r>
      <w:r>
        <w:rPr>
          <w:spacing w:val="-6"/>
        </w:rPr>
        <w:t xml:space="preserve"> </w:t>
      </w:r>
      <w:r>
        <w:t>indicate</w:t>
      </w:r>
      <w:r>
        <w:rPr>
          <w:spacing w:val="-6"/>
        </w:rPr>
        <w:t xml:space="preserve"> </w:t>
      </w:r>
      <w:r>
        <w:t>the</w:t>
      </w:r>
      <w:r>
        <w:rPr>
          <w:spacing w:val="-6"/>
        </w:rPr>
        <w:t xml:space="preserve"> </w:t>
      </w:r>
      <w:r>
        <w:t>whole</w:t>
      </w:r>
      <w:r>
        <w:rPr>
          <w:spacing w:val="-6"/>
        </w:rPr>
        <w:t xml:space="preserve"> </w:t>
      </w:r>
      <w:r>
        <w:t>division</w:t>
      </w:r>
      <w:r>
        <w:rPr>
          <w:spacing w:val="-8"/>
        </w:rPr>
        <w:t xml:space="preserve"> </w:t>
      </w:r>
      <w:r>
        <w:t>is</w:t>
      </w:r>
      <w:r>
        <w:rPr>
          <w:spacing w:val="-4"/>
        </w:rPr>
        <w:t xml:space="preserve"> </w:t>
      </w:r>
      <w:r>
        <w:t>not</w:t>
      </w:r>
      <w:r>
        <w:rPr>
          <w:spacing w:val="-8"/>
        </w:rPr>
        <w:t xml:space="preserve"> </w:t>
      </w:r>
      <w:r>
        <w:t>applicable.</w:t>
      </w:r>
      <w:r>
        <w:rPr>
          <w:spacing w:val="-8"/>
        </w:rPr>
        <w:t xml:space="preserve"> </w:t>
      </w:r>
      <w:r>
        <w:t>It</w:t>
      </w:r>
      <w:r>
        <w:rPr>
          <w:spacing w:val="-3"/>
        </w:rPr>
        <w:t xml:space="preserve"> </w:t>
      </w:r>
      <w:r>
        <w:t>is</w:t>
      </w:r>
      <w:r>
        <w:rPr>
          <w:spacing w:val="-7"/>
        </w:rPr>
        <w:t xml:space="preserve"> </w:t>
      </w:r>
      <w:r>
        <w:t>not</w:t>
      </w:r>
      <w:r>
        <w:rPr>
          <w:spacing w:val="-8"/>
        </w:rPr>
        <w:t xml:space="preserve"> </w:t>
      </w:r>
      <w:r>
        <w:t>required</w:t>
      </w:r>
      <w:r>
        <w:rPr>
          <w:spacing w:val="-6"/>
        </w:rPr>
        <w:t xml:space="preserve"> </w:t>
      </w:r>
      <w:r>
        <w:t>to</w:t>
      </w:r>
      <w:r>
        <w:rPr>
          <w:spacing w:val="-6"/>
        </w:rPr>
        <w:t xml:space="preserve"> </w:t>
      </w:r>
      <w:r>
        <w:t>tick</w:t>
      </w:r>
      <w:r>
        <w:rPr>
          <w:spacing w:val="-4"/>
        </w:rPr>
        <w:t xml:space="preserve"> </w:t>
      </w:r>
      <w:r>
        <w:t>each</w:t>
      </w:r>
      <w:r>
        <w:rPr>
          <w:spacing w:val="2"/>
        </w:rPr>
        <w:t xml:space="preserve"> </w:t>
      </w:r>
      <w:r>
        <w:t>“not</w:t>
      </w:r>
      <w:r>
        <w:rPr>
          <w:spacing w:val="-6"/>
        </w:rPr>
        <w:t xml:space="preserve"> </w:t>
      </w:r>
      <w:r>
        <w:t>applicable”</w:t>
      </w:r>
      <w:r>
        <w:rPr>
          <w:spacing w:val="-7"/>
        </w:rPr>
        <w:t xml:space="preserve"> </w:t>
      </w:r>
      <w:r>
        <w:t>box</w:t>
      </w:r>
      <w:r>
        <w:rPr>
          <w:spacing w:val="-7"/>
        </w:rPr>
        <w:t xml:space="preserve"> </w:t>
      </w:r>
      <w:r>
        <w:t>in the</w:t>
      </w:r>
      <w:r>
        <w:rPr>
          <w:spacing w:val="-8"/>
        </w:rPr>
        <w:t xml:space="preserve"> </w:t>
      </w:r>
      <w:r>
        <w:t>Division.</w:t>
      </w:r>
      <w:r>
        <w:rPr>
          <w:spacing w:val="-8"/>
        </w:rPr>
        <w:t xml:space="preserve"> </w:t>
      </w:r>
      <w:r>
        <w:t>If,</w:t>
      </w:r>
      <w:r>
        <w:rPr>
          <w:spacing w:val="-8"/>
        </w:rPr>
        <w:t xml:space="preserve"> </w:t>
      </w:r>
      <w:r>
        <w:t>for</w:t>
      </w:r>
      <w:r>
        <w:rPr>
          <w:spacing w:val="-7"/>
        </w:rPr>
        <w:t xml:space="preserve"> </w:t>
      </w:r>
      <w:r>
        <w:t>example,</w:t>
      </w:r>
      <w:r>
        <w:rPr>
          <w:spacing w:val="-6"/>
        </w:rPr>
        <w:t xml:space="preserve"> </w:t>
      </w:r>
      <w:r>
        <w:t>the</w:t>
      </w:r>
      <w:r>
        <w:rPr>
          <w:spacing w:val="-6"/>
        </w:rPr>
        <w:t xml:space="preserve"> </w:t>
      </w:r>
      <w:r>
        <w:t>law</w:t>
      </w:r>
      <w:r>
        <w:rPr>
          <w:spacing w:val="-6"/>
        </w:rPr>
        <w:t xml:space="preserve"> </w:t>
      </w:r>
      <w:r>
        <w:t>practice</w:t>
      </w:r>
      <w:r w:rsidR="000447F5">
        <w:t xml:space="preserve"> or Barristers Clerk</w:t>
      </w:r>
      <w:r>
        <w:rPr>
          <w:spacing w:val="-8"/>
        </w:rPr>
        <w:t xml:space="preserve"> </w:t>
      </w:r>
      <w:r>
        <w:t>has</w:t>
      </w:r>
      <w:r>
        <w:rPr>
          <w:spacing w:val="-4"/>
        </w:rPr>
        <w:t xml:space="preserve"> </w:t>
      </w:r>
      <w:r>
        <w:t>not</w:t>
      </w:r>
      <w:r>
        <w:rPr>
          <w:spacing w:val="-6"/>
        </w:rPr>
        <w:t xml:space="preserve"> </w:t>
      </w:r>
      <w:r>
        <w:t>received,</w:t>
      </w:r>
      <w:r>
        <w:rPr>
          <w:spacing w:val="-5"/>
        </w:rPr>
        <w:t xml:space="preserve"> </w:t>
      </w:r>
      <w:r>
        <w:t>disbursed</w:t>
      </w:r>
      <w:r>
        <w:rPr>
          <w:spacing w:val="-3"/>
        </w:rPr>
        <w:t xml:space="preserve"> </w:t>
      </w:r>
      <w:r>
        <w:t>or</w:t>
      </w:r>
      <w:r>
        <w:rPr>
          <w:spacing w:val="-5"/>
        </w:rPr>
        <w:t xml:space="preserve"> </w:t>
      </w:r>
      <w:r>
        <w:t>held</w:t>
      </w:r>
      <w:r>
        <w:rPr>
          <w:spacing w:val="-8"/>
        </w:rPr>
        <w:t xml:space="preserve"> </w:t>
      </w:r>
      <w:r>
        <w:t>controlled</w:t>
      </w:r>
      <w:r>
        <w:rPr>
          <w:spacing w:val="-8"/>
        </w:rPr>
        <w:t xml:space="preserve"> </w:t>
      </w:r>
      <w:r>
        <w:t>money then a tick will be placed in “Not Applicable” and move to the next</w:t>
      </w:r>
      <w:r>
        <w:rPr>
          <w:spacing w:val="-18"/>
        </w:rPr>
        <w:t xml:space="preserve"> </w:t>
      </w:r>
      <w:r>
        <w:t>Division</w:t>
      </w:r>
      <w:r>
        <w:rPr>
          <w:b/>
          <w:bCs/>
        </w:rPr>
        <w:t>.</w:t>
      </w:r>
    </w:p>
    <w:p w14:paraId="1F8C8280" w14:textId="77777777" w:rsidR="000447F5" w:rsidRDefault="000447F5" w:rsidP="00AA1621">
      <w:pPr>
        <w:widowControl/>
        <w:autoSpaceDE/>
        <w:autoSpaceDN/>
        <w:adjustRightInd/>
        <w:spacing w:after="160" w:line="259" w:lineRule="auto"/>
        <w:rPr>
          <w:rFonts w:ascii="Arial" w:hAnsi="Arial" w:cs="Arial"/>
          <w:b/>
          <w:bCs/>
          <w:sz w:val="20"/>
          <w:szCs w:val="20"/>
        </w:rPr>
      </w:pPr>
      <w:r>
        <w:rPr>
          <w:b/>
          <w:bCs/>
        </w:rPr>
        <w:br w:type="page"/>
      </w:r>
    </w:p>
    <w:p w14:paraId="6C772710" w14:textId="77777777" w:rsidR="005319A0" w:rsidRDefault="0094108D" w:rsidP="00AA1621">
      <w:pPr>
        <w:pStyle w:val="BodyText"/>
        <w:kinsoku w:val="0"/>
        <w:overflowPunct w:val="0"/>
        <w:spacing w:before="1"/>
        <w:ind w:left="0" w:firstLine="0"/>
        <w:rPr>
          <w:b/>
          <w:bCs/>
        </w:rPr>
      </w:pPr>
      <w:r>
        <w:rPr>
          <w:b/>
          <w:bCs/>
        </w:rPr>
        <w:lastRenderedPageBreak/>
        <w:t>Instruction Notes</w:t>
      </w:r>
    </w:p>
    <w:p w14:paraId="3222845A" w14:textId="77777777" w:rsidR="000F156D" w:rsidRDefault="000F156D" w:rsidP="00AA1621">
      <w:pPr>
        <w:pStyle w:val="BodyText"/>
        <w:kinsoku w:val="0"/>
        <w:overflowPunct w:val="0"/>
        <w:spacing w:before="1"/>
        <w:ind w:left="0" w:firstLine="0"/>
        <w:rPr>
          <w:b/>
          <w:bCs/>
        </w:rPr>
      </w:pPr>
    </w:p>
    <w:p w14:paraId="713C4E21" w14:textId="77777777" w:rsidR="005319A0" w:rsidRPr="00F67D0A" w:rsidRDefault="007313EF" w:rsidP="00AA1621">
      <w:pPr>
        <w:pStyle w:val="ListParagraph"/>
        <w:numPr>
          <w:ilvl w:val="0"/>
          <w:numId w:val="17"/>
        </w:numPr>
        <w:tabs>
          <w:tab w:val="left" w:pos="820"/>
        </w:tabs>
        <w:kinsoku w:val="0"/>
        <w:overflowPunct w:val="0"/>
        <w:ind w:right="377"/>
        <w:rPr>
          <w:rFonts w:ascii="Arial" w:hAnsi="Arial" w:cs="Arial"/>
          <w:sz w:val="20"/>
          <w:szCs w:val="20"/>
        </w:rPr>
      </w:pPr>
      <w:r w:rsidRPr="00F67D0A">
        <w:rPr>
          <w:rFonts w:ascii="Arial" w:hAnsi="Arial" w:cs="Arial"/>
          <w:sz w:val="20"/>
          <w:szCs w:val="20"/>
        </w:rPr>
        <w:t>The</w:t>
      </w:r>
      <w:r w:rsidRPr="00F67D0A">
        <w:rPr>
          <w:rFonts w:ascii="Arial" w:hAnsi="Arial" w:cs="Arial"/>
          <w:spacing w:val="-6"/>
          <w:sz w:val="20"/>
          <w:szCs w:val="20"/>
        </w:rPr>
        <w:t xml:space="preserve"> </w:t>
      </w:r>
      <w:r w:rsidRPr="00F67D0A">
        <w:rPr>
          <w:rFonts w:ascii="Arial" w:hAnsi="Arial" w:cs="Arial"/>
          <w:sz w:val="20"/>
          <w:szCs w:val="20"/>
        </w:rPr>
        <w:t>review</w:t>
      </w:r>
      <w:r w:rsidRPr="00F67D0A">
        <w:rPr>
          <w:rFonts w:ascii="Arial" w:hAnsi="Arial" w:cs="Arial"/>
          <w:spacing w:val="-3"/>
          <w:sz w:val="20"/>
          <w:szCs w:val="20"/>
        </w:rPr>
        <w:t xml:space="preserve"> </w:t>
      </w:r>
      <w:r w:rsidRPr="00F67D0A">
        <w:rPr>
          <w:rFonts w:ascii="Arial" w:hAnsi="Arial" w:cs="Arial"/>
          <w:sz w:val="20"/>
          <w:szCs w:val="20"/>
        </w:rPr>
        <w:t>period</w:t>
      </w:r>
      <w:r w:rsidRPr="00F67D0A">
        <w:rPr>
          <w:rFonts w:ascii="Arial" w:hAnsi="Arial" w:cs="Arial"/>
          <w:spacing w:val="-4"/>
          <w:sz w:val="20"/>
          <w:szCs w:val="20"/>
        </w:rPr>
        <w:t xml:space="preserve"> </w:t>
      </w:r>
      <w:r w:rsidRPr="00F67D0A">
        <w:rPr>
          <w:rFonts w:ascii="Arial" w:hAnsi="Arial" w:cs="Arial"/>
          <w:sz w:val="20"/>
          <w:szCs w:val="20"/>
        </w:rPr>
        <w:t>is</w:t>
      </w:r>
      <w:r w:rsidRPr="00F67D0A">
        <w:rPr>
          <w:rFonts w:ascii="Arial" w:hAnsi="Arial" w:cs="Arial"/>
          <w:spacing w:val="-2"/>
          <w:sz w:val="20"/>
          <w:szCs w:val="20"/>
        </w:rPr>
        <w:t xml:space="preserve"> </w:t>
      </w:r>
      <w:r w:rsidRPr="00F67D0A">
        <w:rPr>
          <w:rFonts w:ascii="Arial" w:hAnsi="Arial" w:cs="Arial"/>
          <w:sz w:val="20"/>
          <w:szCs w:val="20"/>
        </w:rPr>
        <w:t>1</w:t>
      </w:r>
      <w:r w:rsidRPr="00F67D0A">
        <w:rPr>
          <w:rFonts w:ascii="Arial" w:hAnsi="Arial" w:cs="Arial"/>
          <w:spacing w:val="-3"/>
          <w:sz w:val="20"/>
          <w:szCs w:val="20"/>
        </w:rPr>
        <w:t xml:space="preserve"> </w:t>
      </w:r>
      <w:r w:rsidRPr="00F67D0A">
        <w:rPr>
          <w:rFonts w:ascii="Arial" w:hAnsi="Arial" w:cs="Arial"/>
          <w:sz w:val="20"/>
          <w:szCs w:val="20"/>
        </w:rPr>
        <w:t>April</w:t>
      </w:r>
      <w:r w:rsidRPr="00F67D0A">
        <w:rPr>
          <w:rFonts w:ascii="Arial" w:hAnsi="Arial" w:cs="Arial"/>
          <w:spacing w:val="-5"/>
          <w:sz w:val="20"/>
          <w:szCs w:val="20"/>
        </w:rPr>
        <w:t xml:space="preserve"> </w:t>
      </w:r>
      <w:r w:rsidRPr="00F67D0A">
        <w:rPr>
          <w:rFonts w:ascii="Arial" w:hAnsi="Arial" w:cs="Arial"/>
          <w:sz w:val="20"/>
          <w:szCs w:val="20"/>
        </w:rPr>
        <w:t>to</w:t>
      </w:r>
      <w:r w:rsidRPr="00F67D0A">
        <w:rPr>
          <w:rFonts w:ascii="Arial" w:hAnsi="Arial" w:cs="Arial"/>
          <w:spacing w:val="-4"/>
          <w:sz w:val="20"/>
          <w:szCs w:val="20"/>
        </w:rPr>
        <w:t xml:space="preserve"> </w:t>
      </w:r>
      <w:r w:rsidRPr="00F67D0A">
        <w:rPr>
          <w:rFonts w:ascii="Arial" w:hAnsi="Arial" w:cs="Arial"/>
          <w:sz w:val="20"/>
          <w:szCs w:val="20"/>
        </w:rPr>
        <w:t>31</w:t>
      </w:r>
      <w:r w:rsidRPr="00F67D0A">
        <w:rPr>
          <w:rFonts w:ascii="Arial" w:hAnsi="Arial" w:cs="Arial"/>
          <w:spacing w:val="-4"/>
          <w:sz w:val="20"/>
          <w:szCs w:val="20"/>
        </w:rPr>
        <w:t xml:space="preserve"> </w:t>
      </w:r>
      <w:r w:rsidRPr="00F67D0A">
        <w:rPr>
          <w:rFonts w:ascii="Arial" w:hAnsi="Arial" w:cs="Arial"/>
          <w:sz w:val="20"/>
          <w:szCs w:val="20"/>
        </w:rPr>
        <w:t>March.</w:t>
      </w:r>
      <w:r w:rsidRPr="00F67D0A">
        <w:rPr>
          <w:rFonts w:ascii="Arial" w:hAnsi="Arial" w:cs="Arial"/>
          <w:spacing w:val="-6"/>
          <w:sz w:val="20"/>
          <w:szCs w:val="20"/>
        </w:rPr>
        <w:t xml:space="preserve"> </w:t>
      </w:r>
      <w:r w:rsidRPr="00F67D0A">
        <w:rPr>
          <w:rFonts w:ascii="Arial" w:hAnsi="Arial" w:cs="Arial"/>
          <w:sz w:val="20"/>
          <w:szCs w:val="20"/>
        </w:rPr>
        <w:t>The</w:t>
      </w:r>
      <w:r w:rsidRPr="00F67D0A">
        <w:rPr>
          <w:rFonts w:ascii="Arial" w:hAnsi="Arial" w:cs="Arial"/>
          <w:spacing w:val="-3"/>
          <w:sz w:val="20"/>
          <w:szCs w:val="20"/>
        </w:rPr>
        <w:t xml:space="preserve"> </w:t>
      </w:r>
      <w:r w:rsidRPr="00F67D0A">
        <w:rPr>
          <w:rFonts w:ascii="Arial" w:hAnsi="Arial" w:cs="Arial"/>
          <w:sz w:val="20"/>
          <w:szCs w:val="20"/>
        </w:rPr>
        <w:t>applicable</w:t>
      </w:r>
      <w:r w:rsidRPr="00F67D0A">
        <w:rPr>
          <w:rFonts w:ascii="Arial" w:hAnsi="Arial" w:cs="Arial"/>
          <w:spacing w:val="-6"/>
          <w:sz w:val="20"/>
          <w:szCs w:val="20"/>
        </w:rPr>
        <w:t xml:space="preserve"> </w:t>
      </w:r>
      <w:r w:rsidRPr="00F67D0A">
        <w:rPr>
          <w:rFonts w:ascii="Arial" w:hAnsi="Arial" w:cs="Arial"/>
          <w:sz w:val="20"/>
          <w:szCs w:val="20"/>
        </w:rPr>
        <w:t>legislation</w:t>
      </w:r>
      <w:r w:rsidRPr="00F67D0A">
        <w:rPr>
          <w:rFonts w:ascii="Arial" w:hAnsi="Arial" w:cs="Arial"/>
          <w:spacing w:val="1"/>
          <w:sz w:val="20"/>
          <w:szCs w:val="20"/>
        </w:rPr>
        <w:t xml:space="preserve"> </w:t>
      </w:r>
      <w:r w:rsidRPr="00F67D0A">
        <w:rPr>
          <w:rFonts w:ascii="Arial" w:hAnsi="Arial" w:cs="Arial"/>
          <w:sz w:val="20"/>
          <w:szCs w:val="20"/>
        </w:rPr>
        <w:t>(unless</w:t>
      </w:r>
      <w:r w:rsidRPr="00F67D0A">
        <w:rPr>
          <w:rFonts w:ascii="Arial" w:hAnsi="Arial" w:cs="Arial"/>
          <w:spacing w:val="-2"/>
          <w:sz w:val="20"/>
          <w:szCs w:val="20"/>
        </w:rPr>
        <w:t xml:space="preserve"> </w:t>
      </w:r>
      <w:r w:rsidRPr="00F67D0A">
        <w:rPr>
          <w:rFonts w:ascii="Arial" w:hAnsi="Arial" w:cs="Arial"/>
          <w:sz w:val="20"/>
          <w:szCs w:val="20"/>
        </w:rPr>
        <w:t>otherwise</w:t>
      </w:r>
      <w:r w:rsidRPr="00F67D0A">
        <w:rPr>
          <w:rFonts w:ascii="Arial" w:hAnsi="Arial" w:cs="Arial"/>
          <w:spacing w:val="-6"/>
          <w:sz w:val="20"/>
          <w:szCs w:val="20"/>
        </w:rPr>
        <w:t xml:space="preserve"> </w:t>
      </w:r>
      <w:r w:rsidRPr="00F67D0A">
        <w:rPr>
          <w:rFonts w:ascii="Arial" w:hAnsi="Arial" w:cs="Arial"/>
          <w:sz w:val="20"/>
          <w:szCs w:val="20"/>
        </w:rPr>
        <w:t>indicated)</w:t>
      </w:r>
      <w:r w:rsidRPr="00F67D0A">
        <w:rPr>
          <w:rFonts w:ascii="Arial" w:hAnsi="Arial" w:cs="Arial"/>
          <w:spacing w:val="1"/>
          <w:sz w:val="20"/>
          <w:szCs w:val="20"/>
        </w:rPr>
        <w:t xml:space="preserve"> </w:t>
      </w:r>
      <w:r w:rsidRPr="00F67D0A">
        <w:rPr>
          <w:rFonts w:ascii="Arial" w:hAnsi="Arial" w:cs="Arial"/>
          <w:sz w:val="20"/>
          <w:szCs w:val="20"/>
        </w:rPr>
        <w:t>is the Legal Profession Uniform Law (</w:t>
      </w:r>
      <w:r w:rsidR="00F41118" w:rsidRPr="00F67D0A">
        <w:rPr>
          <w:rFonts w:ascii="Arial" w:hAnsi="Arial" w:cs="Arial"/>
          <w:sz w:val="20"/>
          <w:szCs w:val="20"/>
        </w:rPr>
        <w:t>Uniform Law</w:t>
      </w:r>
      <w:r w:rsidRPr="00F67D0A">
        <w:rPr>
          <w:rFonts w:ascii="Arial" w:hAnsi="Arial" w:cs="Arial"/>
          <w:sz w:val="20"/>
          <w:szCs w:val="20"/>
        </w:rPr>
        <w:t>) and the Legal Profession Uniform General Rules</w:t>
      </w:r>
      <w:r w:rsidRPr="00F67D0A">
        <w:rPr>
          <w:rFonts w:ascii="Arial" w:hAnsi="Arial" w:cs="Arial"/>
          <w:spacing w:val="-1"/>
          <w:sz w:val="20"/>
          <w:szCs w:val="20"/>
        </w:rPr>
        <w:t xml:space="preserve"> </w:t>
      </w:r>
      <w:r w:rsidRPr="00F67D0A">
        <w:rPr>
          <w:rFonts w:ascii="Arial" w:hAnsi="Arial" w:cs="Arial"/>
          <w:sz w:val="20"/>
          <w:szCs w:val="20"/>
        </w:rPr>
        <w:t>2015</w:t>
      </w:r>
      <w:r w:rsidRPr="00F67D0A">
        <w:rPr>
          <w:rFonts w:ascii="Arial" w:hAnsi="Arial" w:cs="Arial"/>
          <w:spacing w:val="-3"/>
          <w:sz w:val="20"/>
          <w:szCs w:val="20"/>
        </w:rPr>
        <w:t xml:space="preserve"> </w:t>
      </w:r>
      <w:r w:rsidR="00F41118" w:rsidRPr="00F67D0A">
        <w:rPr>
          <w:rFonts w:ascii="Arial" w:hAnsi="Arial" w:cs="Arial"/>
          <w:sz w:val="20"/>
          <w:szCs w:val="20"/>
        </w:rPr>
        <w:t>(</w:t>
      </w:r>
      <w:r w:rsidR="00F67D0A" w:rsidRPr="00F67D0A">
        <w:rPr>
          <w:rFonts w:ascii="Arial" w:hAnsi="Arial" w:cs="Arial"/>
          <w:sz w:val="20"/>
          <w:szCs w:val="20"/>
        </w:rPr>
        <w:t>Rules</w:t>
      </w:r>
      <w:r w:rsidRPr="00F67D0A">
        <w:rPr>
          <w:rFonts w:ascii="Arial" w:hAnsi="Arial" w:cs="Arial"/>
          <w:sz w:val="20"/>
          <w:szCs w:val="20"/>
        </w:rPr>
        <w:t>),</w:t>
      </w:r>
      <w:r w:rsidRPr="00F67D0A">
        <w:rPr>
          <w:rFonts w:ascii="Arial" w:hAnsi="Arial" w:cs="Arial"/>
          <w:spacing w:val="-2"/>
          <w:sz w:val="20"/>
          <w:szCs w:val="20"/>
        </w:rPr>
        <w:t xml:space="preserve"> </w:t>
      </w:r>
      <w:r w:rsidRPr="00F67D0A">
        <w:rPr>
          <w:rFonts w:ascii="Arial" w:hAnsi="Arial" w:cs="Arial"/>
          <w:sz w:val="20"/>
          <w:szCs w:val="20"/>
        </w:rPr>
        <w:t>both</w:t>
      </w:r>
      <w:r w:rsidRPr="00F67D0A">
        <w:rPr>
          <w:rFonts w:ascii="Arial" w:hAnsi="Arial" w:cs="Arial"/>
          <w:spacing w:val="-4"/>
          <w:sz w:val="20"/>
          <w:szCs w:val="20"/>
        </w:rPr>
        <w:t xml:space="preserve"> </w:t>
      </w:r>
      <w:r w:rsidRPr="00F67D0A">
        <w:rPr>
          <w:rFonts w:ascii="Arial" w:hAnsi="Arial" w:cs="Arial"/>
          <w:sz w:val="20"/>
          <w:szCs w:val="20"/>
        </w:rPr>
        <w:t>of</w:t>
      </w:r>
      <w:r w:rsidRPr="00F67D0A">
        <w:rPr>
          <w:rFonts w:ascii="Arial" w:hAnsi="Arial" w:cs="Arial"/>
          <w:spacing w:val="-4"/>
          <w:sz w:val="20"/>
          <w:szCs w:val="20"/>
        </w:rPr>
        <w:t xml:space="preserve"> </w:t>
      </w:r>
      <w:r w:rsidRPr="00F67D0A">
        <w:rPr>
          <w:rFonts w:ascii="Arial" w:hAnsi="Arial" w:cs="Arial"/>
          <w:sz w:val="20"/>
          <w:szCs w:val="20"/>
        </w:rPr>
        <w:t>which</w:t>
      </w:r>
      <w:r w:rsidRPr="00F67D0A">
        <w:rPr>
          <w:rFonts w:ascii="Arial" w:hAnsi="Arial" w:cs="Arial"/>
          <w:spacing w:val="-4"/>
          <w:sz w:val="20"/>
          <w:szCs w:val="20"/>
        </w:rPr>
        <w:t xml:space="preserve"> </w:t>
      </w:r>
      <w:r w:rsidRPr="00F67D0A">
        <w:rPr>
          <w:rFonts w:ascii="Arial" w:hAnsi="Arial" w:cs="Arial"/>
          <w:sz w:val="20"/>
          <w:szCs w:val="20"/>
        </w:rPr>
        <w:t>commenced</w:t>
      </w:r>
      <w:r w:rsidRPr="00F67D0A">
        <w:rPr>
          <w:rFonts w:ascii="Arial" w:hAnsi="Arial" w:cs="Arial"/>
          <w:spacing w:val="-2"/>
          <w:sz w:val="20"/>
          <w:szCs w:val="20"/>
        </w:rPr>
        <w:t xml:space="preserve"> </w:t>
      </w:r>
      <w:r w:rsidRPr="00F67D0A">
        <w:rPr>
          <w:rFonts w:ascii="Arial" w:hAnsi="Arial" w:cs="Arial"/>
          <w:sz w:val="20"/>
          <w:szCs w:val="20"/>
        </w:rPr>
        <w:t>on</w:t>
      </w:r>
      <w:r w:rsidRPr="00F67D0A">
        <w:rPr>
          <w:rFonts w:ascii="Arial" w:hAnsi="Arial" w:cs="Arial"/>
          <w:spacing w:val="-2"/>
          <w:sz w:val="20"/>
          <w:szCs w:val="20"/>
        </w:rPr>
        <w:t xml:space="preserve"> </w:t>
      </w:r>
      <w:r w:rsidRPr="00F67D0A">
        <w:rPr>
          <w:rFonts w:ascii="Arial" w:hAnsi="Arial" w:cs="Arial"/>
          <w:sz w:val="20"/>
          <w:szCs w:val="20"/>
        </w:rPr>
        <w:t>1</w:t>
      </w:r>
      <w:r w:rsidRPr="00F67D0A">
        <w:rPr>
          <w:rFonts w:ascii="Arial" w:hAnsi="Arial" w:cs="Arial"/>
          <w:spacing w:val="-4"/>
          <w:sz w:val="20"/>
          <w:szCs w:val="20"/>
        </w:rPr>
        <w:t xml:space="preserve"> </w:t>
      </w:r>
      <w:r w:rsidRPr="00F67D0A">
        <w:rPr>
          <w:rFonts w:ascii="Arial" w:hAnsi="Arial" w:cs="Arial"/>
          <w:sz w:val="20"/>
          <w:szCs w:val="20"/>
        </w:rPr>
        <w:t>July</w:t>
      </w:r>
      <w:r w:rsidRPr="00F67D0A">
        <w:rPr>
          <w:rFonts w:ascii="Arial" w:hAnsi="Arial" w:cs="Arial"/>
          <w:spacing w:val="-30"/>
          <w:sz w:val="20"/>
          <w:szCs w:val="20"/>
        </w:rPr>
        <w:t xml:space="preserve"> </w:t>
      </w:r>
      <w:r w:rsidRPr="00F67D0A">
        <w:rPr>
          <w:rFonts w:ascii="Arial" w:hAnsi="Arial" w:cs="Arial"/>
          <w:sz w:val="20"/>
          <w:szCs w:val="20"/>
        </w:rPr>
        <w:t>2015.</w:t>
      </w:r>
    </w:p>
    <w:p w14:paraId="318E353C" w14:textId="77777777" w:rsidR="005319A0" w:rsidRDefault="005319A0" w:rsidP="00AA1621">
      <w:pPr>
        <w:pStyle w:val="BodyText"/>
        <w:kinsoku w:val="0"/>
        <w:overflowPunct w:val="0"/>
        <w:spacing w:before="10"/>
        <w:ind w:left="0" w:firstLine="0"/>
        <w:rPr>
          <w:sz w:val="19"/>
          <w:szCs w:val="19"/>
        </w:rPr>
      </w:pPr>
    </w:p>
    <w:p w14:paraId="379D1258" w14:textId="77777777" w:rsidR="005319A0" w:rsidRDefault="000447F5" w:rsidP="00AA1621">
      <w:pPr>
        <w:pStyle w:val="BodyText"/>
        <w:numPr>
          <w:ilvl w:val="0"/>
          <w:numId w:val="17"/>
        </w:numPr>
        <w:kinsoku w:val="0"/>
        <w:overflowPunct w:val="0"/>
        <w:ind w:right="374"/>
      </w:pPr>
      <w:r>
        <w:t xml:space="preserve">External </w:t>
      </w:r>
      <w:r w:rsidR="007313EF">
        <w:t>Examiners</w:t>
      </w:r>
      <w:r>
        <w:t xml:space="preserve"> (Examiner)</w:t>
      </w:r>
      <w:r w:rsidR="007313EF">
        <w:t xml:space="preserve"> will note that the checklist records some breaches with “</w:t>
      </w:r>
      <w:proofErr w:type="gramStart"/>
      <w:r w:rsidR="007313EF">
        <w:t>-“ at</w:t>
      </w:r>
      <w:proofErr w:type="gramEnd"/>
      <w:r w:rsidR="007313EF">
        <w:t xml:space="preserve"> the end of the breach followed</w:t>
      </w:r>
      <w:r w:rsidR="007313EF">
        <w:rPr>
          <w:spacing w:val="-3"/>
        </w:rPr>
        <w:t xml:space="preserve"> </w:t>
      </w:r>
      <w:r w:rsidR="007313EF">
        <w:t>by</w:t>
      </w:r>
      <w:r w:rsidR="007313EF">
        <w:rPr>
          <w:spacing w:val="-4"/>
        </w:rPr>
        <w:t xml:space="preserve"> </w:t>
      </w:r>
      <w:r w:rsidR="007313EF">
        <w:t>a</w:t>
      </w:r>
      <w:r w:rsidR="007313EF">
        <w:rPr>
          <w:spacing w:val="-3"/>
        </w:rPr>
        <w:t xml:space="preserve"> </w:t>
      </w:r>
      <w:r w:rsidR="007313EF">
        <w:t>number.</w:t>
      </w:r>
      <w:r w:rsidR="007313EF">
        <w:rPr>
          <w:spacing w:val="-5"/>
        </w:rPr>
        <w:t xml:space="preserve"> </w:t>
      </w:r>
      <w:r w:rsidR="007313EF">
        <w:t>This</w:t>
      </w:r>
      <w:r w:rsidR="007313EF">
        <w:rPr>
          <w:spacing w:val="-2"/>
        </w:rPr>
        <w:t xml:space="preserve"> </w:t>
      </w:r>
      <w:r w:rsidR="007313EF">
        <w:t>has</w:t>
      </w:r>
      <w:r w:rsidR="007313EF">
        <w:rPr>
          <w:spacing w:val="-4"/>
        </w:rPr>
        <w:t xml:space="preserve"> </w:t>
      </w:r>
      <w:r w:rsidR="007313EF">
        <w:t>been</w:t>
      </w:r>
      <w:r w:rsidR="007313EF">
        <w:rPr>
          <w:spacing w:val="-3"/>
        </w:rPr>
        <w:t xml:space="preserve"> </w:t>
      </w:r>
      <w:r w:rsidR="007313EF">
        <w:t>introduced</w:t>
      </w:r>
      <w:r w:rsidR="007313EF">
        <w:rPr>
          <w:spacing w:val="-4"/>
        </w:rPr>
        <w:t xml:space="preserve"> </w:t>
      </w:r>
      <w:r w:rsidR="007313EF">
        <w:t>for</w:t>
      </w:r>
      <w:r w:rsidR="007313EF">
        <w:rPr>
          <w:spacing w:val="2"/>
        </w:rPr>
        <w:t xml:space="preserve"> </w:t>
      </w:r>
      <w:r w:rsidR="007313EF">
        <w:t>Rules</w:t>
      </w:r>
      <w:r w:rsidR="007313EF">
        <w:rPr>
          <w:spacing w:val="-4"/>
        </w:rPr>
        <w:t xml:space="preserve"> </w:t>
      </w:r>
      <w:r w:rsidR="007313EF">
        <w:t>with</w:t>
      </w:r>
      <w:r w:rsidR="007313EF">
        <w:rPr>
          <w:spacing w:val="-3"/>
        </w:rPr>
        <w:t xml:space="preserve"> </w:t>
      </w:r>
      <w:r w:rsidR="007313EF">
        <w:t>more</w:t>
      </w:r>
      <w:r w:rsidR="007313EF">
        <w:rPr>
          <w:spacing w:val="-3"/>
        </w:rPr>
        <w:t xml:space="preserve"> </w:t>
      </w:r>
      <w:r w:rsidR="007313EF">
        <w:t>than</w:t>
      </w:r>
      <w:r w:rsidR="007313EF">
        <w:rPr>
          <w:spacing w:val="-4"/>
        </w:rPr>
        <w:t xml:space="preserve"> </w:t>
      </w:r>
      <w:r w:rsidR="007313EF">
        <w:t>one</w:t>
      </w:r>
      <w:r w:rsidR="007313EF">
        <w:rPr>
          <w:spacing w:val="-6"/>
        </w:rPr>
        <w:t xml:space="preserve"> </w:t>
      </w:r>
      <w:r w:rsidR="007313EF">
        <w:t>requirement</w:t>
      </w:r>
      <w:r w:rsidR="007313EF">
        <w:rPr>
          <w:spacing w:val="-3"/>
        </w:rPr>
        <w:t xml:space="preserve"> </w:t>
      </w:r>
      <w:r w:rsidR="007313EF">
        <w:t>for</w:t>
      </w:r>
      <w:r w:rsidR="007313EF">
        <w:rPr>
          <w:spacing w:val="-5"/>
        </w:rPr>
        <w:t xml:space="preserve"> </w:t>
      </w:r>
      <w:r w:rsidR="007313EF">
        <w:t>the record. It now allows the Examiner to report only that piece of information that is not recorded in the required</w:t>
      </w:r>
      <w:r w:rsidR="007313EF">
        <w:rPr>
          <w:spacing w:val="-8"/>
        </w:rPr>
        <w:t xml:space="preserve"> </w:t>
      </w:r>
      <w:r w:rsidR="007313EF">
        <w:t>record.</w:t>
      </w:r>
    </w:p>
    <w:p w14:paraId="1FD581C1" w14:textId="77777777" w:rsidR="000447F5" w:rsidRDefault="000447F5" w:rsidP="00AA1621">
      <w:pPr>
        <w:pStyle w:val="BodyText"/>
        <w:kinsoku w:val="0"/>
        <w:overflowPunct w:val="0"/>
        <w:spacing w:before="1"/>
        <w:ind w:left="0" w:firstLine="0"/>
      </w:pPr>
    </w:p>
    <w:p w14:paraId="5CDF7D0A" w14:textId="77777777" w:rsidR="005319A0" w:rsidRDefault="007313EF" w:rsidP="00AA1621">
      <w:pPr>
        <w:pStyle w:val="ListParagraph"/>
        <w:numPr>
          <w:ilvl w:val="0"/>
          <w:numId w:val="17"/>
        </w:numPr>
        <w:tabs>
          <w:tab w:val="left" w:pos="820"/>
        </w:tabs>
        <w:kinsoku w:val="0"/>
        <w:overflowPunct w:val="0"/>
        <w:ind w:right="387"/>
        <w:rPr>
          <w:rFonts w:ascii="Arial" w:hAnsi="Arial" w:cs="Arial"/>
          <w:spacing w:val="-3"/>
          <w:sz w:val="20"/>
          <w:szCs w:val="20"/>
        </w:rPr>
      </w:pPr>
      <w:r>
        <w:rPr>
          <w:rFonts w:ascii="Arial" w:hAnsi="Arial" w:cs="Arial"/>
          <w:sz w:val="20"/>
          <w:szCs w:val="20"/>
        </w:rPr>
        <w:t xml:space="preserve">The External Examiner’s Report is required to be completed by a person who is registered as a designated person with the </w:t>
      </w:r>
      <w:r w:rsidR="00316235">
        <w:rPr>
          <w:rFonts w:ascii="Arial" w:hAnsi="Arial" w:cs="Arial"/>
          <w:sz w:val="20"/>
          <w:szCs w:val="20"/>
        </w:rPr>
        <w:t>VLSBC</w:t>
      </w:r>
      <w:r>
        <w:rPr>
          <w:rFonts w:ascii="Arial" w:hAnsi="Arial" w:cs="Arial"/>
          <w:spacing w:val="-3"/>
          <w:sz w:val="20"/>
          <w:szCs w:val="20"/>
        </w:rPr>
        <w:t>.</w:t>
      </w:r>
    </w:p>
    <w:p w14:paraId="04CCBDC1" w14:textId="77777777" w:rsidR="000447F5" w:rsidRPr="000447F5" w:rsidRDefault="000447F5" w:rsidP="00AA1621">
      <w:pPr>
        <w:tabs>
          <w:tab w:val="left" w:pos="820"/>
        </w:tabs>
        <w:kinsoku w:val="0"/>
        <w:overflowPunct w:val="0"/>
        <w:ind w:left="102" w:right="387"/>
        <w:rPr>
          <w:rFonts w:ascii="Arial" w:hAnsi="Arial" w:cs="Arial"/>
          <w:spacing w:val="-3"/>
          <w:sz w:val="20"/>
          <w:szCs w:val="20"/>
        </w:rPr>
      </w:pPr>
    </w:p>
    <w:p w14:paraId="3D9855C7" w14:textId="77777777" w:rsidR="005319A0" w:rsidRDefault="007313EF" w:rsidP="00AA1621">
      <w:pPr>
        <w:pStyle w:val="ListParagraph"/>
        <w:numPr>
          <w:ilvl w:val="0"/>
          <w:numId w:val="17"/>
        </w:numPr>
        <w:tabs>
          <w:tab w:val="left" w:pos="820"/>
        </w:tabs>
        <w:kinsoku w:val="0"/>
        <w:overflowPunct w:val="0"/>
        <w:ind w:right="195"/>
        <w:rPr>
          <w:rFonts w:ascii="Arial" w:hAnsi="Arial" w:cs="Arial"/>
          <w:sz w:val="20"/>
          <w:szCs w:val="20"/>
        </w:rPr>
      </w:pPr>
      <w:r>
        <w:rPr>
          <w:rFonts w:ascii="Arial" w:hAnsi="Arial" w:cs="Arial"/>
          <w:sz w:val="20"/>
          <w:szCs w:val="20"/>
        </w:rPr>
        <w:t xml:space="preserve">Upon being appointed as an Examiner by a law practice, the Examiner should remind the law practice of its obligation to notify the </w:t>
      </w:r>
      <w:r w:rsidR="00316235">
        <w:rPr>
          <w:rFonts w:ascii="Arial" w:hAnsi="Arial" w:cs="Arial"/>
          <w:sz w:val="20"/>
          <w:szCs w:val="20"/>
        </w:rPr>
        <w:t>VLSBC</w:t>
      </w:r>
      <w:r>
        <w:rPr>
          <w:rFonts w:ascii="Arial" w:hAnsi="Arial" w:cs="Arial"/>
          <w:sz w:val="20"/>
          <w:szCs w:val="20"/>
        </w:rPr>
        <w:t xml:space="preserve"> in writing of such appointment if they have not already done so. A notification form – Notification of Appointment or Cessation of External Examiner is available on the website of the </w:t>
      </w:r>
      <w:r w:rsidR="00316235">
        <w:rPr>
          <w:rFonts w:ascii="Arial" w:hAnsi="Arial" w:cs="Arial"/>
          <w:sz w:val="20"/>
          <w:szCs w:val="20"/>
        </w:rPr>
        <w:t>VLSBC</w:t>
      </w:r>
      <w:r>
        <w:rPr>
          <w:rFonts w:ascii="Arial" w:hAnsi="Arial" w:cs="Arial"/>
          <w:sz w:val="20"/>
          <w:szCs w:val="20"/>
        </w:rPr>
        <w:t>.</w:t>
      </w:r>
    </w:p>
    <w:p w14:paraId="181F83C5" w14:textId="77777777" w:rsidR="005319A0" w:rsidRDefault="005319A0" w:rsidP="00AA1621">
      <w:pPr>
        <w:pStyle w:val="BodyText"/>
        <w:kinsoku w:val="0"/>
        <w:overflowPunct w:val="0"/>
        <w:spacing w:before="8"/>
        <w:ind w:left="0" w:firstLine="0"/>
      </w:pPr>
    </w:p>
    <w:p w14:paraId="0C0ED331" w14:textId="77777777" w:rsidR="005319A0" w:rsidRDefault="007313EF" w:rsidP="00AA1621">
      <w:pPr>
        <w:pStyle w:val="ListParagraph"/>
        <w:numPr>
          <w:ilvl w:val="0"/>
          <w:numId w:val="17"/>
        </w:numPr>
        <w:tabs>
          <w:tab w:val="left" w:pos="820"/>
        </w:tabs>
        <w:kinsoku w:val="0"/>
        <w:overflowPunct w:val="0"/>
        <w:ind w:right="197"/>
        <w:rPr>
          <w:rFonts w:ascii="Arial" w:hAnsi="Arial" w:cs="Arial"/>
          <w:spacing w:val="-13"/>
          <w:sz w:val="20"/>
          <w:szCs w:val="20"/>
        </w:rPr>
      </w:pPr>
      <w:r>
        <w:rPr>
          <w:rFonts w:ascii="Arial" w:hAnsi="Arial" w:cs="Arial"/>
          <w:sz w:val="20"/>
          <w:szCs w:val="20"/>
        </w:rPr>
        <w:t>The</w:t>
      </w:r>
      <w:r>
        <w:rPr>
          <w:rFonts w:ascii="Arial" w:hAnsi="Arial" w:cs="Arial"/>
          <w:spacing w:val="-15"/>
          <w:sz w:val="20"/>
          <w:szCs w:val="20"/>
        </w:rPr>
        <w:t xml:space="preserve"> </w:t>
      </w:r>
      <w:r>
        <w:rPr>
          <w:rFonts w:ascii="Arial" w:hAnsi="Arial" w:cs="Arial"/>
          <w:sz w:val="20"/>
          <w:szCs w:val="20"/>
        </w:rPr>
        <w:t>Checklist</w:t>
      </w:r>
      <w:r>
        <w:rPr>
          <w:rFonts w:ascii="Arial" w:hAnsi="Arial" w:cs="Arial"/>
          <w:spacing w:val="-12"/>
          <w:sz w:val="20"/>
          <w:szCs w:val="20"/>
        </w:rPr>
        <w:t xml:space="preserve"> </w:t>
      </w:r>
      <w:r>
        <w:rPr>
          <w:rFonts w:ascii="Arial" w:hAnsi="Arial" w:cs="Arial"/>
          <w:sz w:val="20"/>
          <w:szCs w:val="20"/>
        </w:rPr>
        <w:t>has</w:t>
      </w:r>
      <w:r>
        <w:rPr>
          <w:rFonts w:ascii="Arial" w:hAnsi="Arial" w:cs="Arial"/>
          <w:spacing w:val="-11"/>
          <w:sz w:val="20"/>
          <w:szCs w:val="20"/>
        </w:rPr>
        <w:t xml:space="preserve"> </w:t>
      </w:r>
      <w:r>
        <w:rPr>
          <w:rFonts w:ascii="Arial" w:hAnsi="Arial" w:cs="Arial"/>
          <w:sz w:val="20"/>
          <w:szCs w:val="20"/>
        </w:rPr>
        <w:t>been</w:t>
      </w:r>
      <w:r>
        <w:rPr>
          <w:rFonts w:ascii="Arial" w:hAnsi="Arial" w:cs="Arial"/>
          <w:spacing w:val="-12"/>
          <w:sz w:val="20"/>
          <w:szCs w:val="20"/>
        </w:rPr>
        <w:t xml:space="preserve"> </w:t>
      </w:r>
      <w:r>
        <w:rPr>
          <w:rFonts w:ascii="Arial" w:hAnsi="Arial" w:cs="Arial"/>
          <w:sz w:val="20"/>
          <w:szCs w:val="20"/>
        </w:rPr>
        <w:t>prepared</w:t>
      </w:r>
      <w:r>
        <w:rPr>
          <w:rFonts w:ascii="Arial" w:hAnsi="Arial" w:cs="Arial"/>
          <w:spacing w:val="-12"/>
          <w:sz w:val="20"/>
          <w:szCs w:val="20"/>
        </w:rPr>
        <w:t xml:space="preserve"> </w:t>
      </w:r>
      <w:r>
        <w:rPr>
          <w:rFonts w:ascii="Arial" w:hAnsi="Arial" w:cs="Arial"/>
          <w:sz w:val="20"/>
          <w:szCs w:val="20"/>
        </w:rPr>
        <w:t>to</w:t>
      </w:r>
      <w:r>
        <w:rPr>
          <w:rFonts w:ascii="Arial" w:hAnsi="Arial" w:cs="Arial"/>
          <w:spacing w:val="-12"/>
          <w:sz w:val="20"/>
          <w:szCs w:val="20"/>
        </w:rPr>
        <w:t xml:space="preserve"> </w:t>
      </w:r>
      <w:r>
        <w:rPr>
          <w:rFonts w:ascii="Arial" w:hAnsi="Arial" w:cs="Arial"/>
          <w:sz w:val="20"/>
          <w:szCs w:val="20"/>
        </w:rPr>
        <w:t>guide</w:t>
      </w:r>
      <w:r>
        <w:rPr>
          <w:rFonts w:ascii="Arial" w:hAnsi="Arial" w:cs="Arial"/>
          <w:spacing w:val="-14"/>
          <w:sz w:val="20"/>
          <w:szCs w:val="20"/>
        </w:rPr>
        <w:t xml:space="preserve"> </w:t>
      </w:r>
      <w:r>
        <w:rPr>
          <w:rFonts w:ascii="Arial" w:hAnsi="Arial" w:cs="Arial"/>
          <w:sz w:val="20"/>
          <w:szCs w:val="20"/>
        </w:rPr>
        <w:t>the</w:t>
      </w:r>
      <w:r>
        <w:rPr>
          <w:rFonts w:ascii="Arial" w:hAnsi="Arial" w:cs="Arial"/>
          <w:spacing w:val="-12"/>
          <w:sz w:val="20"/>
          <w:szCs w:val="20"/>
        </w:rPr>
        <w:t xml:space="preserve"> </w:t>
      </w:r>
      <w:r>
        <w:rPr>
          <w:rFonts w:ascii="Arial" w:hAnsi="Arial" w:cs="Arial"/>
          <w:sz w:val="20"/>
          <w:szCs w:val="20"/>
        </w:rPr>
        <w:t>law</w:t>
      </w:r>
      <w:r>
        <w:rPr>
          <w:rFonts w:ascii="Arial" w:hAnsi="Arial" w:cs="Arial"/>
          <w:spacing w:val="-12"/>
          <w:sz w:val="20"/>
          <w:szCs w:val="20"/>
        </w:rPr>
        <w:t xml:space="preserve"> </w:t>
      </w:r>
      <w:r>
        <w:rPr>
          <w:rFonts w:ascii="Arial" w:hAnsi="Arial" w:cs="Arial"/>
          <w:sz w:val="20"/>
          <w:szCs w:val="20"/>
        </w:rPr>
        <w:t>practice</w:t>
      </w:r>
      <w:r>
        <w:rPr>
          <w:rFonts w:ascii="Arial" w:hAnsi="Arial" w:cs="Arial"/>
          <w:spacing w:val="-14"/>
          <w:sz w:val="20"/>
          <w:szCs w:val="20"/>
        </w:rPr>
        <w:t xml:space="preserve"> </w:t>
      </w:r>
      <w:r>
        <w:rPr>
          <w:rFonts w:ascii="Arial" w:hAnsi="Arial" w:cs="Arial"/>
          <w:sz w:val="20"/>
          <w:szCs w:val="20"/>
        </w:rPr>
        <w:t>and</w:t>
      </w:r>
      <w:r>
        <w:rPr>
          <w:rFonts w:ascii="Arial" w:hAnsi="Arial" w:cs="Arial"/>
          <w:spacing w:val="-12"/>
          <w:sz w:val="20"/>
          <w:szCs w:val="20"/>
        </w:rPr>
        <w:t xml:space="preserve"> </w:t>
      </w:r>
      <w:r>
        <w:rPr>
          <w:rFonts w:ascii="Arial" w:hAnsi="Arial" w:cs="Arial"/>
          <w:sz w:val="20"/>
          <w:szCs w:val="20"/>
        </w:rPr>
        <w:t>Examiners</w:t>
      </w:r>
      <w:r>
        <w:rPr>
          <w:rFonts w:ascii="Arial" w:hAnsi="Arial" w:cs="Arial"/>
          <w:spacing w:val="-13"/>
          <w:sz w:val="20"/>
          <w:szCs w:val="20"/>
        </w:rPr>
        <w:t xml:space="preserve"> </w:t>
      </w:r>
      <w:r>
        <w:rPr>
          <w:rFonts w:ascii="Arial" w:hAnsi="Arial" w:cs="Arial"/>
          <w:sz w:val="20"/>
          <w:szCs w:val="20"/>
        </w:rPr>
        <w:t>through</w:t>
      </w:r>
      <w:r>
        <w:rPr>
          <w:rFonts w:ascii="Arial" w:hAnsi="Arial" w:cs="Arial"/>
          <w:spacing w:val="-14"/>
          <w:sz w:val="20"/>
          <w:szCs w:val="20"/>
        </w:rPr>
        <w:t xml:space="preserve"> </w:t>
      </w:r>
      <w:r>
        <w:rPr>
          <w:rFonts w:ascii="Arial" w:hAnsi="Arial" w:cs="Arial"/>
          <w:sz w:val="20"/>
          <w:szCs w:val="20"/>
        </w:rPr>
        <w:t>the</w:t>
      </w:r>
      <w:r>
        <w:rPr>
          <w:rFonts w:ascii="Arial" w:hAnsi="Arial" w:cs="Arial"/>
          <w:spacing w:val="-12"/>
          <w:sz w:val="20"/>
          <w:szCs w:val="20"/>
        </w:rPr>
        <w:t xml:space="preserve"> </w:t>
      </w:r>
      <w:r>
        <w:rPr>
          <w:rFonts w:ascii="Arial" w:hAnsi="Arial" w:cs="Arial"/>
          <w:sz w:val="20"/>
          <w:szCs w:val="20"/>
        </w:rPr>
        <w:t>examination of</w:t>
      </w:r>
      <w:r>
        <w:rPr>
          <w:rFonts w:ascii="Arial" w:hAnsi="Arial" w:cs="Arial"/>
          <w:spacing w:val="-13"/>
          <w:sz w:val="20"/>
          <w:szCs w:val="20"/>
        </w:rPr>
        <w:t xml:space="preserve"> </w:t>
      </w:r>
      <w:r>
        <w:rPr>
          <w:rFonts w:ascii="Arial" w:hAnsi="Arial" w:cs="Arial"/>
          <w:sz w:val="20"/>
          <w:szCs w:val="20"/>
        </w:rPr>
        <w:t>the</w:t>
      </w:r>
      <w:r>
        <w:rPr>
          <w:rFonts w:ascii="Arial" w:hAnsi="Arial" w:cs="Arial"/>
          <w:spacing w:val="-11"/>
          <w:sz w:val="20"/>
          <w:szCs w:val="20"/>
        </w:rPr>
        <w:t xml:space="preserve"> </w:t>
      </w:r>
      <w:r>
        <w:rPr>
          <w:rFonts w:ascii="Arial" w:hAnsi="Arial" w:cs="Arial"/>
          <w:sz w:val="20"/>
          <w:szCs w:val="20"/>
        </w:rPr>
        <w:t>various</w:t>
      </w:r>
      <w:r>
        <w:rPr>
          <w:rFonts w:ascii="Arial" w:hAnsi="Arial" w:cs="Arial"/>
          <w:spacing w:val="-12"/>
          <w:sz w:val="20"/>
          <w:szCs w:val="20"/>
        </w:rPr>
        <w:t xml:space="preserve"> </w:t>
      </w:r>
      <w:r>
        <w:rPr>
          <w:rFonts w:ascii="Arial" w:hAnsi="Arial" w:cs="Arial"/>
          <w:sz w:val="20"/>
          <w:szCs w:val="20"/>
        </w:rPr>
        <w:t>forms</w:t>
      </w:r>
      <w:r>
        <w:rPr>
          <w:rFonts w:ascii="Arial" w:hAnsi="Arial" w:cs="Arial"/>
          <w:spacing w:val="-12"/>
          <w:sz w:val="20"/>
          <w:szCs w:val="20"/>
        </w:rPr>
        <w:t xml:space="preserve"> </w:t>
      </w:r>
      <w:r>
        <w:rPr>
          <w:rFonts w:ascii="Arial" w:hAnsi="Arial" w:cs="Arial"/>
          <w:sz w:val="20"/>
          <w:szCs w:val="20"/>
        </w:rPr>
        <w:t>of</w:t>
      </w:r>
      <w:r>
        <w:rPr>
          <w:rFonts w:ascii="Arial" w:hAnsi="Arial" w:cs="Arial"/>
          <w:spacing w:val="-11"/>
          <w:sz w:val="20"/>
          <w:szCs w:val="20"/>
        </w:rPr>
        <w:t xml:space="preserve"> </w:t>
      </w:r>
      <w:r>
        <w:rPr>
          <w:rFonts w:ascii="Arial" w:hAnsi="Arial" w:cs="Arial"/>
          <w:sz w:val="20"/>
          <w:szCs w:val="20"/>
        </w:rPr>
        <w:t>trust</w:t>
      </w:r>
      <w:r>
        <w:rPr>
          <w:rFonts w:ascii="Arial" w:hAnsi="Arial" w:cs="Arial"/>
          <w:spacing w:val="-8"/>
          <w:sz w:val="20"/>
          <w:szCs w:val="20"/>
        </w:rPr>
        <w:t xml:space="preserve"> </w:t>
      </w:r>
      <w:r>
        <w:rPr>
          <w:rFonts w:ascii="Arial" w:hAnsi="Arial" w:cs="Arial"/>
          <w:sz w:val="20"/>
          <w:szCs w:val="20"/>
        </w:rPr>
        <w:t>records</w:t>
      </w:r>
      <w:r>
        <w:rPr>
          <w:rFonts w:ascii="Arial" w:hAnsi="Arial" w:cs="Arial"/>
          <w:spacing w:val="-11"/>
          <w:sz w:val="20"/>
          <w:szCs w:val="20"/>
        </w:rPr>
        <w:t xml:space="preserve"> </w:t>
      </w:r>
      <w:r>
        <w:rPr>
          <w:rFonts w:ascii="Arial" w:hAnsi="Arial" w:cs="Arial"/>
          <w:sz w:val="20"/>
          <w:szCs w:val="20"/>
        </w:rPr>
        <w:t>maintained</w:t>
      </w:r>
      <w:r>
        <w:rPr>
          <w:rFonts w:ascii="Arial" w:hAnsi="Arial" w:cs="Arial"/>
          <w:spacing w:val="-11"/>
          <w:sz w:val="20"/>
          <w:szCs w:val="20"/>
        </w:rPr>
        <w:t xml:space="preserve"> </w:t>
      </w:r>
      <w:r>
        <w:rPr>
          <w:rFonts w:ascii="Arial" w:hAnsi="Arial" w:cs="Arial"/>
          <w:sz w:val="20"/>
          <w:szCs w:val="20"/>
        </w:rPr>
        <w:t>by</w:t>
      </w:r>
      <w:r>
        <w:rPr>
          <w:rFonts w:ascii="Arial" w:hAnsi="Arial" w:cs="Arial"/>
          <w:spacing w:val="-9"/>
          <w:sz w:val="20"/>
          <w:szCs w:val="20"/>
        </w:rPr>
        <w:t xml:space="preserve"> </w:t>
      </w:r>
      <w:r>
        <w:rPr>
          <w:rFonts w:ascii="Arial" w:hAnsi="Arial" w:cs="Arial"/>
          <w:sz w:val="20"/>
          <w:szCs w:val="20"/>
        </w:rPr>
        <w:t>the</w:t>
      </w:r>
      <w:r>
        <w:rPr>
          <w:rFonts w:ascii="Arial" w:hAnsi="Arial" w:cs="Arial"/>
          <w:spacing w:val="-9"/>
          <w:sz w:val="20"/>
          <w:szCs w:val="20"/>
        </w:rPr>
        <w:t xml:space="preserve"> </w:t>
      </w:r>
      <w:r>
        <w:rPr>
          <w:rFonts w:ascii="Arial" w:hAnsi="Arial" w:cs="Arial"/>
          <w:sz w:val="20"/>
          <w:szCs w:val="20"/>
        </w:rPr>
        <w:t>law</w:t>
      </w:r>
      <w:r>
        <w:rPr>
          <w:rFonts w:ascii="Arial" w:hAnsi="Arial" w:cs="Arial"/>
          <w:spacing w:val="-10"/>
          <w:sz w:val="20"/>
          <w:szCs w:val="20"/>
        </w:rPr>
        <w:t xml:space="preserve"> </w:t>
      </w:r>
      <w:r>
        <w:rPr>
          <w:rFonts w:ascii="Arial" w:hAnsi="Arial" w:cs="Arial"/>
          <w:sz w:val="20"/>
          <w:szCs w:val="20"/>
        </w:rPr>
        <w:t>practice</w:t>
      </w:r>
      <w:r>
        <w:rPr>
          <w:rFonts w:ascii="Arial" w:hAnsi="Arial" w:cs="Arial"/>
          <w:spacing w:val="-11"/>
          <w:sz w:val="20"/>
          <w:szCs w:val="20"/>
        </w:rPr>
        <w:t xml:space="preserve"> </w:t>
      </w:r>
      <w:r>
        <w:rPr>
          <w:rFonts w:ascii="Arial" w:hAnsi="Arial" w:cs="Arial"/>
          <w:sz w:val="20"/>
          <w:szCs w:val="20"/>
        </w:rPr>
        <w:t>and</w:t>
      </w:r>
      <w:r>
        <w:rPr>
          <w:rFonts w:ascii="Arial" w:hAnsi="Arial" w:cs="Arial"/>
          <w:spacing w:val="-13"/>
          <w:sz w:val="20"/>
          <w:szCs w:val="20"/>
        </w:rPr>
        <w:t xml:space="preserve"> </w:t>
      </w:r>
      <w:r>
        <w:rPr>
          <w:rFonts w:ascii="Arial" w:hAnsi="Arial" w:cs="Arial"/>
          <w:sz w:val="20"/>
          <w:szCs w:val="20"/>
        </w:rPr>
        <w:t>to</w:t>
      </w:r>
      <w:r>
        <w:rPr>
          <w:rFonts w:ascii="Arial" w:hAnsi="Arial" w:cs="Arial"/>
          <w:spacing w:val="-10"/>
          <w:sz w:val="20"/>
          <w:szCs w:val="20"/>
        </w:rPr>
        <w:t xml:space="preserve"> </w:t>
      </w:r>
      <w:r>
        <w:rPr>
          <w:rFonts w:ascii="Arial" w:hAnsi="Arial" w:cs="Arial"/>
          <w:sz w:val="20"/>
          <w:szCs w:val="20"/>
        </w:rPr>
        <w:t>assist</w:t>
      </w:r>
      <w:r>
        <w:rPr>
          <w:rFonts w:ascii="Arial" w:hAnsi="Arial" w:cs="Arial"/>
          <w:spacing w:val="-10"/>
          <w:sz w:val="20"/>
          <w:szCs w:val="20"/>
        </w:rPr>
        <w:t xml:space="preserve"> </w:t>
      </w:r>
      <w:r>
        <w:rPr>
          <w:rFonts w:ascii="Arial" w:hAnsi="Arial" w:cs="Arial"/>
          <w:sz w:val="20"/>
          <w:szCs w:val="20"/>
        </w:rPr>
        <w:t>in</w:t>
      </w:r>
      <w:r>
        <w:rPr>
          <w:rFonts w:ascii="Arial" w:hAnsi="Arial" w:cs="Arial"/>
          <w:spacing w:val="-8"/>
          <w:sz w:val="20"/>
          <w:szCs w:val="20"/>
        </w:rPr>
        <w:t xml:space="preserve"> </w:t>
      </w:r>
      <w:r>
        <w:rPr>
          <w:rFonts w:ascii="Arial" w:hAnsi="Arial" w:cs="Arial"/>
          <w:sz w:val="20"/>
          <w:szCs w:val="20"/>
        </w:rPr>
        <w:t>the</w:t>
      </w:r>
      <w:r>
        <w:rPr>
          <w:rFonts w:ascii="Arial" w:hAnsi="Arial" w:cs="Arial"/>
          <w:spacing w:val="-11"/>
          <w:sz w:val="20"/>
          <w:szCs w:val="20"/>
        </w:rPr>
        <w:t xml:space="preserve"> </w:t>
      </w:r>
      <w:r>
        <w:rPr>
          <w:rFonts w:ascii="Arial" w:hAnsi="Arial" w:cs="Arial"/>
          <w:sz w:val="20"/>
          <w:szCs w:val="20"/>
        </w:rPr>
        <w:t xml:space="preserve">assessment of compliance with the legislation. The use of the Checklist is </w:t>
      </w:r>
      <w:r w:rsidRPr="00F41118">
        <w:rPr>
          <w:rFonts w:ascii="Arial" w:hAnsi="Arial" w:cs="Arial"/>
          <w:b/>
          <w:sz w:val="20"/>
          <w:szCs w:val="20"/>
        </w:rPr>
        <w:t>not</w:t>
      </w:r>
      <w:r w:rsidRPr="00F41118">
        <w:rPr>
          <w:rFonts w:ascii="Arial" w:hAnsi="Arial" w:cs="Arial"/>
          <w:b/>
          <w:spacing w:val="-20"/>
          <w:sz w:val="20"/>
          <w:szCs w:val="20"/>
        </w:rPr>
        <w:t xml:space="preserve"> </w:t>
      </w:r>
      <w:r w:rsidRPr="00F41118">
        <w:rPr>
          <w:rFonts w:ascii="Arial" w:hAnsi="Arial" w:cs="Arial"/>
          <w:b/>
          <w:spacing w:val="-13"/>
          <w:sz w:val="20"/>
          <w:szCs w:val="20"/>
        </w:rPr>
        <w:t>mandatory</w:t>
      </w:r>
      <w:r>
        <w:rPr>
          <w:rFonts w:ascii="Arial" w:hAnsi="Arial" w:cs="Arial"/>
          <w:spacing w:val="-13"/>
          <w:sz w:val="20"/>
          <w:szCs w:val="20"/>
        </w:rPr>
        <w:t>.</w:t>
      </w:r>
    </w:p>
    <w:p w14:paraId="2FC8C23D" w14:textId="77777777" w:rsidR="000447F5" w:rsidRPr="000447F5" w:rsidRDefault="000447F5" w:rsidP="00AA1621">
      <w:pPr>
        <w:pStyle w:val="ListParagraph"/>
        <w:rPr>
          <w:rFonts w:ascii="Arial" w:hAnsi="Arial" w:cs="Arial"/>
          <w:spacing w:val="-13"/>
          <w:sz w:val="20"/>
          <w:szCs w:val="20"/>
        </w:rPr>
      </w:pPr>
    </w:p>
    <w:p w14:paraId="43D063EB" w14:textId="77777777" w:rsidR="005319A0" w:rsidRPr="000447F5" w:rsidRDefault="007313EF" w:rsidP="00AA1621">
      <w:pPr>
        <w:pStyle w:val="ListParagraph"/>
        <w:numPr>
          <w:ilvl w:val="0"/>
          <w:numId w:val="17"/>
        </w:numPr>
        <w:tabs>
          <w:tab w:val="left" w:pos="861"/>
        </w:tabs>
        <w:kinsoku w:val="0"/>
        <w:overflowPunct w:val="0"/>
        <w:spacing w:before="91"/>
        <w:ind w:right="199"/>
        <w:rPr>
          <w:rFonts w:ascii="Arial" w:hAnsi="Arial" w:cs="Arial"/>
          <w:sz w:val="20"/>
          <w:szCs w:val="20"/>
        </w:rPr>
      </w:pPr>
      <w:r w:rsidRPr="000447F5">
        <w:rPr>
          <w:rFonts w:ascii="Arial" w:hAnsi="Arial" w:cs="Arial"/>
          <w:sz w:val="20"/>
          <w:szCs w:val="20"/>
        </w:rPr>
        <w:t>A completed copy of the Checklist together with other review documentation should be retained by the Examiner as part of his/her work</w:t>
      </w:r>
      <w:r w:rsidRPr="000447F5">
        <w:rPr>
          <w:rFonts w:ascii="Arial" w:hAnsi="Arial" w:cs="Arial"/>
          <w:spacing w:val="-28"/>
          <w:sz w:val="20"/>
          <w:szCs w:val="20"/>
        </w:rPr>
        <w:t xml:space="preserve"> </w:t>
      </w:r>
      <w:r w:rsidRPr="000447F5">
        <w:rPr>
          <w:rFonts w:ascii="Arial" w:hAnsi="Arial" w:cs="Arial"/>
          <w:sz w:val="20"/>
          <w:szCs w:val="20"/>
        </w:rPr>
        <w:t>papers.</w:t>
      </w:r>
    </w:p>
    <w:p w14:paraId="2C960C55" w14:textId="77777777" w:rsidR="005319A0" w:rsidRDefault="005319A0" w:rsidP="00AA1621">
      <w:pPr>
        <w:pStyle w:val="BodyText"/>
        <w:kinsoku w:val="0"/>
        <w:overflowPunct w:val="0"/>
        <w:spacing w:before="1"/>
        <w:ind w:left="0" w:firstLine="0"/>
      </w:pPr>
    </w:p>
    <w:p w14:paraId="1363EA2E" w14:textId="77777777" w:rsidR="005319A0" w:rsidRPr="000447F5" w:rsidRDefault="007313EF" w:rsidP="00AA1621">
      <w:pPr>
        <w:pStyle w:val="ListParagraph"/>
        <w:numPr>
          <w:ilvl w:val="0"/>
          <w:numId w:val="17"/>
        </w:numPr>
        <w:tabs>
          <w:tab w:val="left" w:pos="861"/>
        </w:tabs>
        <w:kinsoku w:val="0"/>
        <w:overflowPunct w:val="0"/>
        <w:ind w:right="203"/>
        <w:rPr>
          <w:rFonts w:ascii="Arial" w:hAnsi="Arial" w:cs="Arial"/>
          <w:sz w:val="20"/>
          <w:szCs w:val="20"/>
        </w:rPr>
      </w:pPr>
      <w:r w:rsidRPr="000447F5">
        <w:rPr>
          <w:rFonts w:ascii="Arial" w:hAnsi="Arial" w:cs="Arial"/>
          <w:sz w:val="20"/>
          <w:szCs w:val="20"/>
        </w:rPr>
        <w:t>The</w:t>
      </w:r>
      <w:r w:rsidRPr="000447F5">
        <w:rPr>
          <w:rFonts w:ascii="Arial" w:hAnsi="Arial" w:cs="Arial"/>
          <w:spacing w:val="-17"/>
          <w:sz w:val="20"/>
          <w:szCs w:val="20"/>
        </w:rPr>
        <w:t xml:space="preserve"> </w:t>
      </w:r>
      <w:r w:rsidRPr="000447F5">
        <w:rPr>
          <w:rFonts w:ascii="Arial" w:hAnsi="Arial" w:cs="Arial"/>
          <w:sz w:val="20"/>
          <w:szCs w:val="20"/>
        </w:rPr>
        <w:t>Examiner</w:t>
      </w:r>
      <w:r w:rsidRPr="000447F5">
        <w:rPr>
          <w:rFonts w:ascii="Arial" w:hAnsi="Arial" w:cs="Arial"/>
          <w:spacing w:val="-18"/>
          <w:sz w:val="20"/>
          <w:szCs w:val="20"/>
        </w:rPr>
        <w:t xml:space="preserve"> </w:t>
      </w:r>
      <w:r w:rsidRPr="000447F5">
        <w:rPr>
          <w:rFonts w:ascii="Arial" w:hAnsi="Arial" w:cs="Arial"/>
          <w:sz w:val="20"/>
          <w:szCs w:val="20"/>
        </w:rPr>
        <w:t>should</w:t>
      </w:r>
      <w:r w:rsidRPr="000447F5">
        <w:rPr>
          <w:rFonts w:ascii="Arial" w:hAnsi="Arial" w:cs="Arial"/>
          <w:spacing w:val="-16"/>
          <w:sz w:val="20"/>
          <w:szCs w:val="20"/>
        </w:rPr>
        <w:t xml:space="preserve"> </w:t>
      </w:r>
      <w:r w:rsidRPr="000447F5">
        <w:rPr>
          <w:rFonts w:ascii="Arial" w:hAnsi="Arial" w:cs="Arial"/>
          <w:sz w:val="20"/>
          <w:szCs w:val="20"/>
        </w:rPr>
        <w:t>apply</w:t>
      </w:r>
      <w:r w:rsidRPr="000447F5">
        <w:rPr>
          <w:rFonts w:ascii="Arial" w:hAnsi="Arial" w:cs="Arial"/>
          <w:spacing w:val="-15"/>
          <w:sz w:val="20"/>
          <w:szCs w:val="20"/>
        </w:rPr>
        <w:t xml:space="preserve"> </w:t>
      </w:r>
      <w:r w:rsidRPr="000447F5">
        <w:rPr>
          <w:rFonts w:ascii="Arial" w:hAnsi="Arial" w:cs="Arial"/>
          <w:sz w:val="20"/>
          <w:szCs w:val="20"/>
        </w:rPr>
        <w:t>professional</w:t>
      </w:r>
      <w:r w:rsidRPr="000447F5">
        <w:rPr>
          <w:rFonts w:ascii="Arial" w:hAnsi="Arial" w:cs="Arial"/>
          <w:spacing w:val="-17"/>
          <w:sz w:val="20"/>
          <w:szCs w:val="20"/>
        </w:rPr>
        <w:t xml:space="preserve"> </w:t>
      </w:r>
      <w:r w:rsidRPr="000447F5">
        <w:rPr>
          <w:rFonts w:ascii="Arial" w:hAnsi="Arial" w:cs="Arial"/>
          <w:sz w:val="20"/>
          <w:szCs w:val="20"/>
        </w:rPr>
        <w:t>judgement</w:t>
      </w:r>
      <w:r w:rsidRPr="000447F5">
        <w:rPr>
          <w:rFonts w:ascii="Arial" w:hAnsi="Arial" w:cs="Arial"/>
          <w:spacing w:val="-16"/>
          <w:sz w:val="20"/>
          <w:szCs w:val="20"/>
        </w:rPr>
        <w:t xml:space="preserve"> </w:t>
      </w:r>
      <w:r w:rsidRPr="000447F5">
        <w:rPr>
          <w:rFonts w:ascii="Arial" w:hAnsi="Arial" w:cs="Arial"/>
          <w:sz w:val="20"/>
          <w:szCs w:val="20"/>
        </w:rPr>
        <w:t>together</w:t>
      </w:r>
      <w:r w:rsidRPr="000447F5">
        <w:rPr>
          <w:rFonts w:ascii="Arial" w:hAnsi="Arial" w:cs="Arial"/>
          <w:spacing w:val="-15"/>
          <w:sz w:val="20"/>
          <w:szCs w:val="20"/>
        </w:rPr>
        <w:t xml:space="preserve"> </w:t>
      </w:r>
      <w:r w:rsidRPr="000447F5">
        <w:rPr>
          <w:rFonts w:ascii="Arial" w:hAnsi="Arial" w:cs="Arial"/>
          <w:sz w:val="20"/>
          <w:szCs w:val="20"/>
        </w:rPr>
        <w:t>with</w:t>
      </w:r>
      <w:r w:rsidRPr="000447F5">
        <w:rPr>
          <w:rFonts w:ascii="Arial" w:hAnsi="Arial" w:cs="Arial"/>
          <w:spacing w:val="-18"/>
          <w:sz w:val="20"/>
          <w:szCs w:val="20"/>
        </w:rPr>
        <w:t xml:space="preserve"> </w:t>
      </w:r>
      <w:r w:rsidRPr="000447F5">
        <w:rPr>
          <w:rFonts w:ascii="Arial" w:hAnsi="Arial" w:cs="Arial"/>
          <w:sz w:val="20"/>
          <w:szCs w:val="20"/>
        </w:rPr>
        <w:t>the</w:t>
      </w:r>
      <w:r w:rsidRPr="000447F5">
        <w:rPr>
          <w:rFonts w:ascii="Arial" w:hAnsi="Arial" w:cs="Arial"/>
          <w:spacing w:val="-18"/>
          <w:sz w:val="20"/>
          <w:szCs w:val="20"/>
        </w:rPr>
        <w:t xml:space="preserve"> </w:t>
      </w:r>
      <w:r w:rsidRPr="000447F5">
        <w:rPr>
          <w:rFonts w:ascii="Arial" w:hAnsi="Arial" w:cs="Arial"/>
          <w:sz w:val="20"/>
          <w:szCs w:val="20"/>
        </w:rPr>
        <w:t>various</w:t>
      </w:r>
      <w:r w:rsidRPr="000447F5">
        <w:rPr>
          <w:rFonts w:ascii="Arial" w:hAnsi="Arial" w:cs="Arial"/>
          <w:spacing w:val="-17"/>
          <w:sz w:val="20"/>
          <w:szCs w:val="20"/>
        </w:rPr>
        <w:t xml:space="preserve"> </w:t>
      </w:r>
      <w:r w:rsidRPr="000447F5">
        <w:rPr>
          <w:rFonts w:ascii="Arial" w:hAnsi="Arial" w:cs="Arial"/>
          <w:sz w:val="20"/>
          <w:szCs w:val="20"/>
        </w:rPr>
        <w:t>standards</w:t>
      </w:r>
      <w:r w:rsidRPr="000447F5">
        <w:rPr>
          <w:rFonts w:ascii="Arial" w:hAnsi="Arial" w:cs="Arial"/>
          <w:spacing w:val="-17"/>
          <w:sz w:val="20"/>
          <w:szCs w:val="20"/>
        </w:rPr>
        <w:t xml:space="preserve"> </w:t>
      </w:r>
      <w:r w:rsidRPr="000447F5">
        <w:rPr>
          <w:rFonts w:ascii="Arial" w:hAnsi="Arial" w:cs="Arial"/>
          <w:sz w:val="20"/>
          <w:szCs w:val="20"/>
        </w:rPr>
        <w:t>prescribed by the professional bodies which cover the individual circumstances of each</w:t>
      </w:r>
      <w:r w:rsidRPr="000447F5">
        <w:rPr>
          <w:rFonts w:ascii="Arial" w:hAnsi="Arial" w:cs="Arial"/>
          <w:spacing w:val="-27"/>
          <w:sz w:val="20"/>
          <w:szCs w:val="20"/>
        </w:rPr>
        <w:t xml:space="preserve"> </w:t>
      </w:r>
      <w:r w:rsidRPr="000447F5">
        <w:rPr>
          <w:rFonts w:ascii="Arial" w:hAnsi="Arial" w:cs="Arial"/>
          <w:sz w:val="20"/>
          <w:szCs w:val="20"/>
        </w:rPr>
        <w:t>examination.</w:t>
      </w:r>
    </w:p>
    <w:p w14:paraId="7B1B9D41" w14:textId="77777777" w:rsidR="005319A0" w:rsidRDefault="005319A0" w:rsidP="00AA1621">
      <w:pPr>
        <w:pStyle w:val="BodyText"/>
        <w:kinsoku w:val="0"/>
        <w:overflowPunct w:val="0"/>
        <w:spacing w:before="1"/>
        <w:ind w:left="0" w:firstLine="0"/>
      </w:pPr>
    </w:p>
    <w:p w14:paraId="6D6CCFCE" w14:textId="77777777" w:rsidR="005319A0" w:rsidRPr="000447F5" w:rsidRDefault="007313EF" w:rsidP="00AA1621">
      <w:pPr>
        <w:pStyle w:val="ListParagraph"/>
        <w:numPr>
          <w:ilvl w:val="0"/>
          <w:numId w:val="17"/>
        </w:numPr>
        <w:tabs>
          <w:tab w:val="left" w:pos="861"/>
        </w:tabs>
        <w:kinsoku w:val="0"/>
        <w:overflowPunct w:val="0"/>
        <w:ind w:right="206"/>
        <w:rPr>
          <w:rFonts w:ascii="Arial" w:hAnsi="Arial" w:cs="Arial"/>
          <w:sz w:val="20"/>
          <w:szCs w:val="20"/>
        </w:rPr>
      </w:pPr>
      <w:r w:rsidRPr="000447F5">
        <w:rPr>
          <w:rFonts w:ascii="Arial" w:hAnsi="Arial" w:cs="Arial"/>
          <w:sz w:val="20"/>
          <w:szCs w:val="20"/>
        </w:rPr>
        <w:t>The objective of the Checklist is to assist the Examiner to form an opinion, amongst other things, as to</w:t>
      </w:r>
      <w:r w:rsidRPr="000447F5">
        <w:rPr>
          <w:rFonts w:ascii="Arial" w:hAnsi="Arial" w:cs="Arial"/>
          <w:spacing w:val="-3"/>
          <w:sz w:val="20"/>
          <w:szCs w:val="20"/>
        </w:rPr>
        <w:t xml:space="preserve"> </w:t>
      </w:r>
      <w:r w:rsidRPr="000447F5">
        <w:rPr>
          <w:rFonts w:ascii="Arial" w:hAnsi="Arial" w:cs="Arial"/>
          <w:sz w:val="20"/>
          <w:szCs w:val="20"/>
        </w:rPr>
        <w:t>whether:</w:t>
      </w:r>
    </w:p>
    <w:p w14:paraId="026D0228" w14:textId="77777777" w:rsidR="005319A0" w:rsidRPr="000447F5" w:rsidRDefault="007313EF" w:rsidP="00AA1621">
      <w:pPr>
        <w:pStyle w:val="ListParagraph"/>
        <w:numPr>
          <w:ilvl w:val="1"/>
          <w:numId w:val="17"/>
        </w:numPr>
        <w:tabs>
          <w:tab w:val="left" w:pos="1420"/>
        </w:tabs>
        <w:kinsoku w:val="0"/>
        <w:overflowPunct w:val="0"/>
        <w:spacing w:before="120"/>
        <w:ind w:left="1434" w:right="202" w:hanging="357"/>
        <w:rPr>
          <w:rFonts w:ascii="Arial" w:hAnsi="Arial" w:cs="Arial"/>
          <w:sz w:val="20"/>
          <w:szCs w:val="20"/>
        </w:rPr>
      </w:pPr>
      <w:r w:rsidRPr="000447F5">
        <w:rPr>
          <w:rFonts w:ascii="Arial" w:hAnsi="Arial" w:cs="Arial"/>
          <w:sz w:val="20"/>
          <w:szCs w:val="20"/>
        </w:rPr>
        <w:t>any information recorded in the law practice’s Law Practice Confirmation and Statement of Trust Money is not</w:t>
      </w:r>
      <w:r w:rsidRPr="000447F5">
        <w:rPr>
          <w:rFonts w:ascii="Arial" w:hAnsi="Arial" w:cs="Arial"/>
          <w:spacing w:val="-24"/>
          <w:sz w:val="20"/>
          <w:szCs w:val="20"/>
        </w:rPr>
        <w:t xml:space="preserve"> </w:t>
      </w:r>
      <w:proofErr w:type="gramStart"/>
      <w:r w:rsidRPr="000447F5">
        <w:rPr>
          <w:rFonts w:ascii="Arial" w:hAnsi="Arial" w:cs="Arial"/>
          <w:sz w:val="20"/>
          <w:szCs w:val="20"/>
        </w:rPr>
        <w:t>true;</w:t>
      </w:r>
      <w:proofErr w:type="gramEnd"/>
    </w:p>
    <w:p w14:paraId="2AF876CC" w14:textId="77777777" w:rsidR="005319A0" w:rsidRPr="000447F5" w:rsidRDefault="007313EF" w:rsidP="00AA1621">
      <w:pPr>
        <w:pStyle w:val="ListParagraph"/>
        <w:numPr>
          <w:ilvl w:val="1"/>
          <w:numId w:val="17"/>
        </w:numPr>
        <w:tabs>
          <w:tab w:val="left" w:pos="1420"/>
        </w:tabs>
        <w:kinsoku w:val="0"/>
        <w:overflowPunct w:val="0"/>
        <w:spacing w:before="120" w:line="228" w:lineRule="exact"/>
        <w:ind w:left="1434" w:hanging="357"/>
        <w:rPr>
          <w:rFonts w:ascii="Arial" w:hAnsi="Arial" w:cs="Arial"/>
          <w:sz w:val="20"/>
          <w:szCs w:val="20"/>
        </w:rPr>
      </w:pPr>
      <w:r w:rsidRPr="000447F5">
        <w:rPr>
          <w:rFonts w:ascii="Arial" w:hAnsi="Arial" w:cs="Arial"/>
          <w:sz w:val="20"/>
          <w:szCs w:val="20"/>
        </w:rPr>
        <w:t>any overdrawing of trust money was restored, and appropriate action promptly</w:t>
      </w:r>
      <w:r w:rsidRPr="000447F5">
        <w:rPr>
          <w:rFonts w:ascii="Arial" w:hAnsi="Arial" w:cs="Arial"/>
          <w:spacing w:val="-16"/>
          <w:sz w:val="20"/>
          <w:szCs w:val="20"/>
        </w:rPr>
        <w:t xml:space="preserve"> </w:t>
      </w:r>
      <w:proofErr w:type="gramStart"/>
      <w:r w:rsidRPr="000447F5">
        <w:rPr>
          <w:rFonts w:ascii="Arial" w:hAnsi="Arial" w:cs="Arial"/>
          <w:sz w:val="20"/>
          <w:szCs w:val="20"/>
        </w:rPr>
        <w:t>taken;</w:t>
      </w:r>
      <w:proofErr w:type="gramEnd"/>
    </w:p>
    <w:p w14:paraId="18F247C8" w14:textId="77777777" w:rsidR="005319A0" w:rsidRPr="000447F5" w:rsidRDefault="007313EF" w:rsidP="00AA1621">
      <w:pPr>
        <w:pStyle w:val="ListParagraph"/>
        <w:numPr>
          <w:ilvl w:val="1"/>
          <w:numId w:val="17"/>
        </w:numPr>
        <w:tabs>
          <w:tab w:val="left" w:pos="1420"/>
        </w:tabs>
        <w:kinsoku w:val="0"/>
        <w:overflowPunct w:val="0"/>
        <w:spacing w:before="120"/>
        <w:ind w:left="1434" w:right="199" w:hanging="357"/>
        <w:rPr>
          <w:rFonts w:ascii="Arial" w:hAnsi="Arial" w:cs="Arial"/>
          <w:sz w:val="20"/>
          <w:szCs w:val="20"/>
        </w:rPr>
      </w:pPr>
      <w:r w:rsidRPr="000447F5">
        <w:rPr>
          <w:rFonts w:ascii="Arial" w:hAnsi="Arial" w:cs="Arial"/>
          <w:sz w:val="20"/>
          <w:szCs w:val="20"/>
        </w:rPr>
        <w:t>the</w:t>
      </w:r>
      <w:r w:rsidRPr="000447F5">
        <w:rPr>
          <w:rFonts w:ascii="Arial" w:hAnsi="Arial" w:cs="Arial"/>
          <w:spacing w:val="-11"/>
          <w:sz w:val="20"/>
          <w:szCs w:val="20"/>
        </w:rPr>
        <w:t xml:space="preserve"> </w:t>
      </w:r>
      <w:r w:rsidRPr="000447F5">
        <w:rPr>
          <w:rFonts w:ascii="Arial" w:hAnsi="Arial" w:cs="Arial"/>
          <w:sz w:val="20"/>
          <w:szCs w:val="20"/>
        </w:rPr>
        <w:t>trust</w:t>
      </w:r>
      <w:r w:rsidRPr="000447F5">
        <w:rPr>
          <w:rFonts w:ascii="Arial" w:hAnsi="Arial" w:cs="Arial"/>
          <w:spacing w:val="-13"/>
          <w:sz w:val="20"/>
          <w:szCs w:val="20"/>
        </w:rPr>
        <w:t xml:space="preserve"> </w:t>
      </w:r>
      <w:r w:rsidRPr="000447F5">
        <w:rPr>
          <w:rFonts w:ascii="Arial" w:hAnsi="Arial" w:cs="Arial"/>
          <w:sz w:val="20"/>
          <w:szCs w:val="20"/>
        </w:rPr>
        <w:t>records</w:t>
      </w:r>
      <w:r w:rsidRPr="000447F5">
        <w:rPr>
          <w:rFonts w:ascii="Arial" w:hAnsi="Arial" w:cs="Arial"/>
          <w:spacing w:val="-9"/>
          <w:sz w:val="20"/>
          <w:szCs w:val="20"/>
        </w:rPr>
        <w:t xml:space="preserve"> </w:t>
      </w:r>
      <w:r w:rsidRPr="000447F5">
        <w:rPr>
          <w:rFonts w:ascii="Arial" w:hAnsi="Arial" w:cs="Arial"/>
          <w:sz w:val="20"/>
          <w:szCs w:val="20"/>
        </w:rPr>
        <w:t>for</w:t>
      </w:r>
      <w:r w:rsidRPr="000447F5">
        <w:rPr>
          <w:rFonts w:ascii="Arial" w:hAnsi="Arial" w:cs="Arial"/>
          <w:spacing w:val="-12"/>
          <w:sz w:val="20"/>
          <w:szCs w:val="20"/>
        </w:rPr>
        <w:t xml:space="preserve"> </w:t>
      </w:r>
      <w:r w:rsidRPr="000447F5">
        <w:rPr>
          <w:rFonts w:ascii="Arial" w:hAnsi="Arial" w:cs="Arial"/>
          <w:sz w:val="20"/>
          <w:szCs w:val="20"/>
        </w:rPr>
        <w:t>the</w:t>
      </w:r>
      <w:r w:rsidRPr="000447F5">
        <w:rPr>
          <w:rFonts w:ascii="Arial" w:hAnsi="Arial" w:cs="Arial"/>
          <w:spacing w:val="-11"/>
          <w:sz w:val="20"/>
          <w:szCs w:val="20"/>
        </w:rPr>
        <w:t xml:space="preserve"> </w:t>
      </w:r>
      <w:r w:rsidRPr="000447F5">
        <w:rPr>
          <w:rFonts w:ascii="Arial" w:hAnsi="Arial" w:cs="Arial"/>
          <w:sz w:val="20"/>
          <w:szCs w:val="20"/>
        </w:rPr>
        <w:t>various</w:t>
      </w:r>
      <w:r w:rsidRPr="000447F5">
        <w:rPr>
          <w:rFonts w:ascii="Arial" w:hAnsi="Arial" w:cs="Arial"/>
          <w:spacing w:val="-11"/>
          <w:sz w:val="20"/>
          <w:szCs w:val="20"/>
        </w:rPr>
        <w:t xml:space="preserve"> </w:t>
      </w:r>
      <w:r w:rsidRPr="000447F5">
        <w:rPr>
          <w:rFonts w:ascii="Arial" w:hAnsi="Arial" w:cs="Arial"/>
          <w:sz w:val="20"/>
          <w:szCs w:val="20"/>
        </w:rPr>
        <w:t>types</w:t>
      </w:r>
      <w:r w:rsidRPr="000447F5">
        <w:rPr>
          <w:rFonts w:ascii="Arial" w:hAnsi="Arial" w:cs="Arial"/>
          <w:spacing w:val="-9"/>
          <w:sz w:val="20"/>
          <w:szCs w:val="20"/>
        </w:rPr>
        <w:t xml:space="preserve"> </w:t>
      </w:r>
      <w:r w:rsidRPr="000447F5">
        <w:rPr>
          <w:rFonts w:ascii="Arial" w:hAnsi="Arial" w:cs="Arial"/>
          <w:sz w:val="20"/>
          <w:szCs w:val="20"/>
        </w:rPr>
        <w:t>of</w:t>
      </w:r>
      <w:r w:rsidRPr="000447F5">
        <w:rPr>
          <w:rFonts w:ascii="Arial" w:hAnsi="Arial" w:cs="Arial"/>
          <w:spacing w:val="-11"/>
          <w:sz w:val="20"/>
          <w:szCs w:val="20"/>
        </w:rPr>
        <w:t xml:space="preserve"> </w:t>
      </w:r>
      <w:r w:rsidRPr="000447F5">
        <w:rPr>
          <w:rFonts w:ascii="Arial" w:hAnsi="Arial" w:cs="Arial"/>
          <w:sz w:val="20"/>
          <w:szCs w:val="20"/>
        </w:rPr>
        <w:t>trust</w:t>
      </w:r>
      <w:r w:rsidRPr="000447F5">
        <w:rPr>
          <w:rFonts w:ascii="Arial" w:hAnsi="Arial" w:cs="Arial"/>
          <w:spacing w:val="-10"/>
          <w:sz w:val="20"/>
          <w:szCs w:val="20"/>
        </w:rPr>
        <w:t xml:space="preserve"> </w:t>
      </w:r>
      <w:r w:rsidRPr="000447F5">
        <w:rPr>
          <w:rFonts w:ascii="Arial" w:hAnsi="Arial" w:cs="Arial"/>
          <w:sz w:val="20"/>
          <w:szCs w:val="20"/>
        </w:rPr>
        <w:t>money</w:t>
      </w:r>
      <w:r w:rsidRPr="000447F5">
        <w:rPr>
          <w:rFonts w:ascii="Arial" w:hAnsi="Arial" w:cs="Arial"/>
          <w:spacing w:val="-12"/>
          <w:sz w:val="20"/>
          <w:szCs w:val="20"/>
        </w:rPr>
        <w:t xml:space="preserve"> </w:t>
      </w:r>
      <w:r w:rsidRPr="000447F5">
        <w:rPr>
          <w:rFonts w:ascii="Arial" w:hAnsi="Arial" w:cs="Arial"/>
          <w:sz w:val="20"/>
          <w:szCs w:val="20"/>
        </w:rPr>
        <w:t>have</w:t>
      </w:r>
      <w:r w:rsidRPr="000447F5">
        <w:rPr>
          <w:rFonts w:ascii="Arial" w:hAnsi="Arial" w:cs="Arial"/>
          <w:spacing w:val="-13"/>
          <w:sz w:val="20"/>
          <w:szCs w:val="20"/>
        </w:rPr>
        <w:t xml:space="preserve"> </w:t>
      </w:r>
      <w:r w:rsidRPr="000447F5">
        <w:rPr>
          <w:rFonts w:ascii="Arial" w:hAnsi="Arial" w:cs="Arial"/>
          <w:sz w:val="20"/>
          <w:szCs w:val="20"/>
        </w:rPr>
        <w:t>been</w:t>
      </w:r>
      <w:r w:rsidRPr="000447F5">
        <w:rPr>
          <w:rFonts w:ascii="Arial" w:hAnsi="Arial" w:cs="Arial"/>
          <w:spacing w:val="-11"/>
          <w:sz w:val="20"/>
          <w:szCs w:val="20"/>
        </w:rPr>
        <w:t xml:space="preserve"> </w:t>
      </w:r>
      <w:r w:rsidRPr="000447F5">
        <w:rPr>
          <w:rFonts w:ascii="Arial" w:hAnsi="Arial" w:cs="Arial"/>
          <w:sz w:val="20"/>
          <w:szCs w:val="20"/>
        </w:rPr>
        <w:t>properly</w:t>
      </w:r>
      <w:r w:rsidRPr="000447F5">
        <w:rPr>
          <w:rFonts w:ascii="Arial" w:hAnsi="Arial" w:cs="Arial"/>
          <w:spacing w:val="-12"/>
          <w:sz w:val="20"/>
          <w:szCs w:val="20"/>
        </w:rPr>
        <w:t xml:space="preserve"> </w:t>
      </w:r>
      <w:r w:rsidRPr="000447F5">
        <w:rPr>
          <w:rFonts w:ascii="Arial" w:hAnsi="Arial" w:cs="Arial"/>
          <w:sz w:val="20"/>
          <w:szCs w:val="20"/>
        </w:rPr>
        <w:t>kept</w:t>
      </w:r>
      <w:r w:rsidRPr="000447F5">
        <w:rPr>
          <w:rFonts w:ascii="Arial" w:hAnsi="Arial" w:cs="Arial"/>
          <w:spacing w:val="-10"/>
          <w:sz w:val="20"/>
          <w:szCs w:val="20"/>
        </w:rPr>
        <w:t xml:space="preserve"> </w:t>
      </w:r>
      <w:r w:rsidRPr="000447F5">
        <w:rPr>
          <w:rFonts w:ascii="Arial" w:hAnsi="Arial" w:cs="Arial"/>
          <w:sz w:val="20"/>
          <w:szCs w:val="20"/>
        </w:rPr>
        <w:t>in</w:t>
      </w:r>
      <w:r w:rsidRPr="000447F5">
        <w:rPr>
          <w:rFonts w:ascii="Arial" w:hAnsi="Arial" w:cs="Arial"/>
          <w:spacing w:val="-11"/>
          <w:sz w:val="20"/>
          <w:szCs w:val="20"/>
        </w:rPr>
        <w:t xml:space="preserve"> </w:t>
      </w:r>
      <w:r w:rsidRPr="000447F5">
        <w:rPr>
          <w:rFonts w:ascii="Arial" w:hAnsi="Arial" w:cs="Arial"/>
          <w:sz w:val="20"/>
          <w:szCs w:val="20"/>
        </w:rPr>
        <w:t xml:space="preserve">accordance with the provisions of the </w:t>
      </w:r>
      <w:r w:rsidR="00F41118" w:rsidRPr="000447F5">
        <w:rPr>
          <w:rFonts w:ascii="Arial" w:hAnsi="Arial" w:cs="Arial"/>
          <w:sz w:val="20"/>
          <w:szCs w:val="20"/>
        </w:rPr>
        <w:t>Uniform Law</w:t>
      </w:r>
      <w:r w:rsidRPr="000447F5">
        <w:rPr>
          <w:rFonts w:ascii="Arial" w:hAnsi="Arial" w:cs="Arial"/>
          <w:sz w:val="20"/>
          <w:szCs w:val="20"/>
        </w:rPr>
        <w:t xml:space="preserve"> and the</w:t>
      </w:r>
      <w:r w:rsidRPr="000447F5">
        <w:rPr>
          <w:rFonts w:ascii="Arial" w:hAnsi="Arial" w:cs="Arial"/>
          <w:spacing w:val="-6"/>
          <w:sz w:val="20"/>
          <w:szCs w:val="20"/>
        </w:rPr>
        <w:t xml:space="preserve"> </w:t>
      </w:r>
      <w:proofErr w:type="gramStart"/>
      <w:r w:rsidR="00F67D0A" w:rsidRPr="000447F5">
        <w:rPr>
          <w:rFonts w:ascii="Arial" w:hAnsi="Arial" w:cs="Arial"/>
          <w:sz w:val="20"/>
          <w:szCs w:val="20"/>
        </w:rPr>
        <w:t>Rules</w:t>
      </w:r>
      <w:r w:rsidRPr="000447F5">
        <w:rPr>
          <w:rFonts w:ascii="Arial" w:hAnsi="Arial" w:cs="Arial"/>
          <w:sz w:val="20"/>
          <w:szCs w:val="20"/>
        </w:rPr>
        <w:t>;</w:t>
      </w:r>
      <w:proofErr w:type="gramEnd"/>
    </w:p>
    <w:p w14:paraId="21B87BB4" w14:textId="77777777" w:rsidR="005319A0" w:rsidRPr="000447F5" w:rsidRDefault="007313EF" w:rsidP="00AA1621">
      <w:pPr>
        <w:pStyle w:val="ListParagraph"/>
        <w:numPr>
          <w:ilvl w:val="1"/>
          <w:numId w:val="17"/>
        </w:numPr>
        <w:tabs>
          <w:tab w:val="left" w:pos="1420"/>
        </w:tabs>
        <w:kinsoku w:val="0"/>
        <w:overflowPunct w:val="0"/>
        <w:spacing w:before="120"/>
        <w:ind w:left="1434" w:right="198" w:hanging="357"/>
        <w:rPr>
          <w:rFonts w:ascii="Arial" w:hAnsi="Arial" w:cs="Arial"/>
          <w:sz w:val="20"/>
          <w:szCs w:val="20"/>
        </w:rPr>
      </w:pPr>
      <w:r w:rsidRPr="000447F5">
        <w:rPr>
          <w:rFonts w:ascii="Arial" w:hAnsi="Arial" w:cs="Arial"/>
          <w:sz w:val="20"/>
          <w:szCs w:val="20"/>
        </w:rPr>
        <w:t>all necessary trust records were produced to the Examiner as requested for the purpose</w:t>
      </w:r>
      <w:r w:rsidRPr="000447F5">
        <w:rPr>
          <w:rFonts w:ascii="Arial" w:hAnsi="Arial" w:cs="Arial"/>
          <w:spacing w:val="-25"/>
          <w:sz w:val="20"/>
          <w:szCs w:val="20"/>
        </w:rPr>
        <w:t xml:space="preserve"> </w:t>
      </w:r>
      <w:r w:rsidRPr="000447F5">
        <w:rPr>
          <w:rFonts w:ascii="Arial" w:hAnsi="Arial" w:cs="Arial"/>
          <w:sz w:val="20"/>
          <w:szCs w:val="20"/>
        </w:rPr>
        <w:t>of the examination and that the records were kept in a way that enables the records to be conveniently and properly externally examined;</w:t>
      </w:r>
      <w:r w:rsidRPr="000447F5">
        <w:rPr>
          <w:rFonts w:ascii="Arial" w:hAnsi="Arial" w:cs="Arial"/>
          <w:spacing w:val="-34"/>
          <w:sz w:val="20"/>
          <w:szCs w:val="20"/>
        </w:rPr>
        <w:t xml:space="preserve"> </w:t>
      </w:r>
      <w:r w:rsidRPr="000447F5">
        <w:rPr>
          <w:rFonts w:ascii="Arial" w:hAnsi="Arial" w:cs="Arial"/>
          <w:sz w:val="20"/>
          <w:szCs w:val="20"/>
        </w:rPr>
        <w:t>and</w:t>
      </w:r>
    </w:p>
    <w:p w14:paraId="3D6E7D23" w14:textId="77777777" w:rsidR="005319A0" w:rsidRPr="000447F5" w:rsidRDefault="007313EF" w:rsidP="00AA1621">
      <w:pPr>
        <w:pStyle w:val="ListParagraph"/>
        <w:numPr>
          <w:ilvl w:val="1"/>
          <w:numId w:val="17"/>
        </w:numPr>
        <w:tabs>
          <w:tab w:val="left" w:pos="1420"/>
        </w:tabs>
        <w:kinsoku w:val="0"/>
        <w:overflowPunct w:val="0"/>
        <w:spacing w:before="120"/>
        <w:ind w:left="1434" w:right="197" w:hanging="357"/>
        <w:rPr>
          <w:rFonts w:ascii="Arial" w:hAnsi="Arial" w:cs="Arial"/>
          <w:sz w:val="20"/>
          <w:szCs w:val="20"/>
        </w:rPr>
      </w:pPr>
      <w:r w:rsidRPr="000447F5">
        <w:rPr>
          <w:rFonts w:ascii="Arial" w:hAnsi="Arial" w:cs="Arial"/>
          <w:sz w:val="20"/>
          <w:szCs w:val="20"/>
        </w:rPr>
        <w:t xml:space="preserve">the trust records have been kept in a way that </w:t>
      </w:r>
      <w:proofErr w:type="gramStart"/>
      <w:r w:rsidRPr="000447F5">
        <w:rPr>
          <w:rFonts w:ascii="Arial" w:hAnsi="Arial" w:cs="Arial"/>
          <w:sz w:val="20"/>
          <w:szCs w:val="20"/>
        </w:rPr>
        <w:t>at all times</w:t>
      </w:r>
      <w:proofErr w:type="gramEnd"/>
      <w:r w:rsidRPr="000447F5">
        <w:rPr>
          <w:rFonts w:ascii="Arial" w:hAnsi="Arial" w:cs="Arial"/>
          <w:sz w:val="20"/>
          <w:szCs w:val="20"/>
        </w:rPr>
        <w:t xml:space="preserve"> discloses the true position in relation to trust money received by the law</w:t>
      </w:r>
      <w:r w:rsidRPr="000447F5">
        <w:rPr>
          <w:rFonts w:ascii="Arial" w:hAnsi="Arial" w:cs="Arial"/>
          <w:spacing w:val="-32"/>
          <w:sz w:val="20"/>
          <w:szCs w:val="20"/>
        </w:rPr>
        <w:t xml:space="preserve"> </w:t>
      </w:r>
      <w:r w:rsidRPr="000447F5">
        <w:rPr>
          <w:rFonts w:ascii="Arial" w:hAnsi="Arial" w:cs="Arial"/>
          <w:sz w:val="20"/>
          <w:szCs w:val="20"/>
        </w:rPr>
        <w:t>practice.</w:t>
      </w:r>
    </w:p>
    <w:p w14:paraId="52C36BE6" w14:textId="77777777" w:rsidR="005319A0" w:rsidRDefault="005319A0" w:rsidP="00AA1621">
      <w:pPr>
        <w:pStyle w:val="BodyText"/>
        <w:kinsoku w:val="0"/>
        <w:overflowPunct w:val="0"/>
        <w:spacing w:before="1"/>
        <w:ind w:left="861" w:firstLine="0"/>
      </w:pPr>
    </w:p>
    <w:p w14:paraId="2E0F3BA2" w14:textId="77777777" w:rsidR="005319A0" w:rsidRPr="000447F5" w:rsidRDefault="007313EF" w:rsidP="00AA1621">
      <w:pPr>
        <w:pStyle w:val="ListParagraph"/>
        <w:numPr>
          <w:ilvl w:val="0"/>
          <w:numId w:val="17"/>
        </w:numPr>
        <w:tabs>
          <w:tab w:val="left" w:pos="861"/>
        </w:tabs>
        <w:kinsoku w:val="0"/>
        <w:overflowPunct w:val="0"/>
        <w:ind w:right="196"/>
        <w:rPr>
          <w:rFonts w:ascii="Arial" w:hAnsi="Arial" w:cs="Arial"/>
          <w:sz w:val="20"/>
          <w:szCs w:val="20"/>
        </w:rPr>
      </w:pPr>
      <w:r w:rsidRPr="000447F5">
        <w:rPr>
          <w:rFonts w:ascii="Arial" w:hAnsi="Arial" w:cs="Arial"/>
          <w:sz w:val="20"/>
          <w:szCs w:val="20"/>
        </w:rPr>
        <w:t>It</w:t>
      </w:r>
      <w:r w:rsidRPr="000447F5">
        <w:rPr>
          <w:rFonts w:ascii="Arial" w:hAnsi="Arial" w:cs="Arial"/>
          <w:spacing w:val="-9"/>
          <w:sz w:val="20"/>
          <w:szCs w:val="20"/>
        </w:rPr>
        <w:t xml:space="preserve"> </w:t>
      </w:r>
      <w:r w:rsidRPr="000447F5">
        <w:rPr>
          <w:rFonts w:ascii="Arial" w:hAnsi="Arial" w:cs="Arial"/>
          <w:sz w:val="20"/>
          <w:szCs w:val="20"/>
        </w:rPr>
        <w:t>is</w:t>
      </w:r>
      <w:r w:rsidRPr="000447F5">
        <w:rPr>
          <w:rFonts w:ascii="Arial" w:hAnsi="Arial" w:cs="Arial"/>
          <w:spacing w:val="-5"/>
          <w:sz w:val="20"/>
          <w:szCs w:val="20"/>
        </w:rPr>
        <w:t xml:space="preserve"> </w:t>
      </w:r>
      <w:r w:rsidRPr="000447F5">
        <w:rPr>
          <w:rFonts w:ascii="Arial" w:hAnsi="Arial" w:cs="Arial"/>
          <w:sz w:val="20"/>
          <w:szCs w:val="20"/>
        </w:rPr>
        <w:t>necessary</w:t>
      </w:r>
      <w:r w:rsidRPr="000447F5">
        <w:rPr>
          <w:rFonts w:ascii="Arial" w:hAnsi="Arial" w:cs="Arial"/>
          <w:spacing w:val="-7"/>
          <w:sz w:val="20"/>
          <w:szCs w:val="20"/>
        </w:rPr>
        <w:t xml:space="preserve"> </w:t>
      </w:r>
      <w:r w:rsidRPr="000447F5">
        <w:rPr>
          <w:rFonts w:ascii="Arial" w:hAnsi="Arial" w:cs="Arial"/>
          <w:sz w:val="20"/>
          <w:szCs w:val="20"/>
        </w:rPr>
        <w:t>to</w:t>
      </w:r>
      <w:r w:rsidRPr="000447F5">
        <w:rPr>
          <w:rFonts w:ascii="Arial" w:hAnsi="Arial" w:cs="Arial"/>
          <w:spacing w:val="-7"/>
          <w:sz w:val="20"/>
          <w:szCs w:val="20"/>
        </w:rPr>
        <w:t xml:space="preserve"> </w:t>
      </w:r>
      <w:r w:rsidRPr="000447F5">
        <w:rPr>
          <w:rFonts w:ascii="Arial" w:hAnsi="Arial" w:cs="Arial"/>
          <w:sz w:val="20"/>
          <w:szCs w:val="20"/>
        </w:rPr>
        <w:t>conduct</w:t>
      </w:r>
      <w:r w:rsidRPr="000447F5">
        <w:rPr>
          <w:rFonts w:ascii="Arial" w:hAnsi="Arial" w:cs="Arial"/>
          <w:spacing w:val="-6"/>
          <w:sz w:val="20"/>
          <w:szCs w:val="20"/>
        </w:rPr>
        <w:t xml:space="preserve"> </w:t>
      </w:r>
      <w:r w:rsidRPr="000447F5">
        <w:rPr>
          <w:rFonts w:ascii="Arial" w:hAnsi="Arial" w:cs="Arial"/>
          <w:sz w:val="20"/>
          <w:szCs w:val="20"/>
        </w:rPr>
        <w:t>appropriate</w:t>
      </w:r>
      <w:r w:rsidRPr="000447F5">
        <w:rPr>
          <w:rFonts w:ascii="Arial" w:hAnsi="Arial" w:cs="Arial"/>
          <w:spacing w:val="-7"/>
          <w:sz w:val="20"/>
          <w:szCs w:val="20"/>
        </w:rPr>
        <w:t xml:space="preserve"> </w:t>
      </w:r>
      <w:r w:rsidRPr="000447F5">
        <w:rPr>
          <w:rFonts w:ascii="Arial" w:hAnsi="Arial" w:cs="Arial"/>
          <w:sz w:val="20"/>
          <w:szCs w:val="20"/>
        </w:rPr>
        <w:t>examination,</w:t>
      </w:r>
      <w:r w:rsidRPr="000447F5">
        <w:rPr>
          <w:rFonts w:ascii="Arial" w:hAnsi="Arial" w:cs="Arial"/>
          <w:spacing w:val="-7"/>
          <w:sz w:val="20"/>
          <w:szCs w:val="20"/>
        </w:rPr>
        <w:t xml:space="preserve"> </w:t>
      </w:r>
      <w:r w:rsidRPr="000447F5">
        <w:rPr>
          <w:rFonts w:ascii="Arial" w:hAnsi="Arial" w:cs="Arial"/>
          <w:sz w:val="20"/>
          <w:szCs w:val="20"/>
        </w:rPr>
        <w:t>sampling</w:t>
      </w:r>
      <w:r w:rsidRPr="000447F5">
        <w:rPr>
          <w:rFonts w:ascii="Arial" w:hAnsi="Arial" w:cs="Arial"/>
          <w:spacing w:val="-9"/>
          <w:sz w:val="20"/>
          <w:szCs w:val="20"/>
        </w:rPr>
        <w:t xml:space="preserve"> </w:t>
      </w:r>
      <w:r w:rsidRPr="000447F5">
        <w:rPr>
          <w:rFonts w:ascii="Arial" w:hAnsi="Arial" w:cs="Arial"/>
          <w:sz w:val="20"/>
          <w:szCs w:val="20"/>
        </w:rPr>
        <w:t>techniques</w:t>
      </w:r>
      <w:r w:rsidRPr="000447F5">
        <w:rPr>
          <w:rFonts w:ascii="Arial" w:hAnsi="Arial" w:cs="Arial"/>
          <w:spacing w:val="-6"/>
          <w:sz w:val="20"/>
          <w:szCs w:val="20"/>
        </w:rPr>
        <w:t xml:space="preserve"> </w:t>
      </w:r>
      <w:r w:rsidRPr="000447F5">
        <w:rPr>
          <w:rFonts w:ascii="Arial" w:hAnsi="Arial" w:cs="Arial"/>
          <w:sz w:val="20"/>
          <w:szCs w:val="20"/>
        </w:rPr>
        <w:t>and</w:t>
      </w:r>
      <w:r w:rsidRPr="000447F5">
        <w:rPr>
          <w:rFonts w:ascii="Arial" w:hAnsi="Arial" w:cs="Arial"/>
          <w:spacing w:val="-7"/>
          <w:sz w:val="20"/>
          <w:szCs w:val="20"/>
        </w:rPr>
        <w:t xml:space="preserve"> </w:t>
      </w:r>
      <w:r w:rsidRPr="000447F5">
        <w:rPr>
          <w:rFonts w:ascii="Arial" w:hAnsi="Arial" w:cs="Arial"/>
          <w:sz w:val="20"/>
          <w:szCs w:val="20"/>
        </w:rPr>
        <w:t>enquiries</w:t>
      </w:r>
      <w:r w:rsidRPr="000447F5">
        <w:rPr>
          <w:rFonts w:ascii="Arial" w:hAnsi="Arial" w:cs="Arial"/>
          <w:spacing w:val="-6"/>
          <w:sz w:val="20"/>
          <w:szCs w:val="20"/>
        </w:rPr>
        <w:t xml:space="preserve"> </w:t>
      </w:r>
      <w:r w:rsidRPr="000447F5">
        <w:rPr>
          <w:rFonts w:ascii="Arial" w:hAnsi="Arial" w:cs="Arial"/>
          <w:sz w:val="20"/>
          <w:szCs w:val="20"/>
        </w:rPr>
        <w:t>to</w:t>
      </w:r>
      <w:r w:rsidRPr="000447F5">
        <w:rPr>
          <w:rFonts w:ascii="Arial" w:hAnsi="Arial" w:cs="Arial"/>
          <w:spacing w:val="-7"/>
          <w:sz w:val="20"/>
          <w:szCs w:val="20"/>
        </w:rPr>
        <w:t xml:space="preserve"> </w:t>
      </w:r>
      <w:r w:rsidRPr="000447F5">
        <w:rPr>
          <w:rFonts w:ascii="Arial" w:hAnsi="Arial" w:cs="Arial"/>
          <w:sz w:val="20"/>
          <w:szCs w:val="20"/>
        </w:rPr>
        <w:t>form</w:t>
      </w:r>
      <w:r w:rsidRPr="000447F5">
        <w:rPr>
          <w:rFonts w:ascii="Arial" w:hAnsi="Arial" w:cs="Arial"/>
          <w:spacing w:val="-6"/>
          <w:sz w:val="20"/>
          <w:szCs w:val="20"/>
        </w:rPr>
        <w:t xml:space="preserve"> </w:t>
      </w:r>
      <w:r w:rsidRPr="000447F5">
        <w:rPr>
          <w:rFonts w:ascii="Arial" w:hAnsi="Arial" w:cs="Arial"/>
          <w:sz w:val="20"/>
          <w:szCs w:val="20"/>
        </w:rPr>
        <w:t>an opinion</w:t>
      </w:r>
      <w:r w:rsidRPr="000447F5">
        <w:rPr>
          <w:rFonts w:ascii="Arial" w:hAnsi="Arial" w:cs="Arial"/>
          <w:spacing w:val="-5"/>
          <w:sz w:val="20"/>
          <w:szCs w:val="20"/>
        </w:rPr>
        <w:t xml:space="preserve"> </w:t>
      </w:r>
      <w:r w:rsidRPr="000447F5">
        <w:rPr>
          <w:rFonts w:ascii="Arial" w:hAnsi="Arial" w:cs="Arial"/>
          <w:sz w:val="20"/>
          <w:szCs w:val="20"/>
        </w:rPr>
        <w:t>as</w:t>
      </w:r>
      <w:r w:rsidRPr="000447F5">
        <w:rPr>
          <w:rFonts w:ascii="Arial" w:hAnsi="Arial" w:cs="Arial"/>
          <w:spacing w:val="-6"/>
          <w:sz w:val="20"/>
          <w:szCs w:val="20"/>
        </w:rPr>
        <w:t xml:space="preserve"> </w:t>
      </w:r>
      <w:r w:rsidRPr="000447F5">
        <w:rPr>
          <w:rFonts w:ascii="Arial" w:hAnsi="Arial" w:cs="Arial"/>
          <w:sz w:val="20"/>
          <w:szCs w:val="20"/>
        </w:rPr>
        <w:t>to</w:t>
      </w:r>
      <w:r w:rsidRPr="000447F5">
        <w:rPr>
          <w:rFonts w:ascii="Arial" w:hAnsi="Arial" w:cs="Arial"/>
          <w:spacing w:val="-7"/>
          <w:sz w:val="20"/>
          <w:szCs w:val="20"/>
        </w:rPr>
        <w:t xml:space="preserve"> </w:t>
      </w:r>
      <w:r w:rsidRPr="000447F5">
        <w:rPr>
          <w:rFonts w:ascii="Arial" w:hAnsi="Arial" w:cs="Arial"/>
          <w:sz w:val="20"/>
          <w:szCs w:val="20"/>
        </w:rPr>
        <w:t>whether</w:t>
      </w:r>
      <w:r w:rsidRPr="000447F5">
        <w:rPr>
          <w:rFonts w:ascii="Arial" w:hAnsi="Arial" w:cs="Arial"/>
          <w:spacing w:val="-6"/>
          <w:sz w:val="20"/>
          <w:szCs w:val="20"/>
        </w:rPr>
        <w:t xml:space="preserve"> </w:t>
      </w:r>
      <w:r w:rsidRPr="000447F5">
        <w:rPr>
          <w:rFonts w:ascii="Arial" w:hAnsi="Arial" w:cs="Arial"/>
          <w:sz w:val="20"/>
          <w:szCs w:val="20"/>
        </w:rPr>
        <w:t>the</w:t>
      </w:r>
      <w:r w:rsidRPr="000447F5">
        <w:rPr>
          <w:rFonts w:ascii="Arial" w:hAnsi="Arial" w:cs="Arial"/>
          <w:spacing w:val="-5"/>
          <w:sz w:val="20"/>
          <w:szCs w:val="20"/>
        </w:rPr>
        <w:t xml:space="preserve"> </w:t>
      </w:r>
      <w:r w:rsidRPr="000447F5">
        <w:rPr>
          <w:rFonts w:ascii="Arial" w:hAnsi="Arial" w:cs="Arial"/>
          <w:sz w:val="20"/>
          <w:szCs w:val="20"/>
        </w:rPr>
        <w:t>accounting</w:t>
      </w:r>
      <w:r w:rsidRPr="000447F5">
        <w:rPr>
          <w:rFonts w:ascii="Arial" w:hAnsi="Arial" w:cs="Arial"/>
          <w:spacing w:val="-7"/>
          <w:sz w:val="20"/>
          <w:szCs w:val="20"/>
        </w:rPr>
        <w:t xml:space="preserve"> </w:t>
      </w:r>
      <w:r w:rsidRPr="000447F5">
        <w:rPr>
          <w:rFonts w:ascii="Arial" w:hAnsi="Arial" w:cs="Arial"/>
          <w:sz w:val="20"/>
          <w:szCs w:val="20"/>
        </w:rPr>
        <w:t>records</w:t>
      </w:r>
      <w:r w:rsidRPr="000447F5">
        <w:rPr>
          <w:rFonts w:ascii="Arial" w:hAnsi="Arial" w:cs="Arial"/>
          <w:spacing w:val="-5"/>
          <w:sz w:val="20"/>
          <w:szCs w:val="20"/>
        </w:rPr>
        <w:t xml:space="preserve"> </w:t>
      </w:r>
      <w:r w:rsidRPr="000447F5">
        <w:rPr>
          <w:rFonts w:ascii="Arial" w:hAnsi="Arial" w:cs="Arial"/>
          <w:sz w:val="20"/>
          <w:szCs w:val="20"/>
        </w:rPr>
        <w:t>have</w:t>
      </w:r>
      <w:r w:rsidRPr="000447F5">
        <w:rPr>
          <w:rFonts w:ascii="Arial" w:hAnsi="Arial" w:cs="Arial"/>
          <w:spacing w:val="-5"/>
          <w:sz w:val="20"/>
          <w:szCs w:val="20"/>
        </w:rPr>
        <w:t xml:space="preserve"> </w:t>
      </w:r>
      <w:r w:rsidRPr="000447F5">
        <w:rPr>
          <w:rFonts w:ascii="Arial" w:hAnsi="Arial" w:cs="Arial"/>
          <w:sz w:val="20"/>
          <w:szCs w:val="20"/>
        </w:rPr>
        <w:t>been</w:t>
      </w:r>
      <w:r w:rsidRPr="000447F5">
        <w:rPr>
          <w:rFonts w:ascii="Arial" w:hAnsi="Arial" w:cs="Arial"/>
          <w:spacing w:val="-7"/>
          <w:sz w:val="20"/>
          <w:szCs w:val="20"/>
        </w:rPr>
        <w:t xml:space="preserve"> </w:t>
      </w:r>
      <w:r w:rsidRPr="000447F5">
        <w:rPr>
          <w:rFonts w:ascii="Arial" w:hAnsi="Arial" w:cs="Arial"/>
          <w:sz w:val="20"/>
          <w:szCs w:val="20"/>
        </w:rPr>
        <w:t>maintained</w:t>
      </w:r>
      <w:r w:rsidRPr="000447F5">
        <w:rPr>
          <w:rFonts w:ascii="Arial" w:hAnsi="Arial" w:cs="Arial"/>
          <w:spacing w:val="-5"/>
          <w:sz w:val="20"/>
          <w:szCs w:val="20"/>
        </w:rPr>
        <w:t xml:space="preserve"> </w:t>
      </w:r>
      <w:r w:rsidRPr="000447F5">
        <w:rPr>
          <w:rFonts w:ascii="Arial" w:hAnsi="Arial" w:cs="Arial"/>
          <w:sz w:val="20"/>
          <w:szCs w:val="20"/>
        </w:rPr>
        <w:t>in</w:t>
      </w:r>
      <w:r w:rsidRPr="000447F5">
        <w:rPr>
          <w:rFonts w:ascii="Arial" w:hAnsi="Arial" w:cs="Arial"/>
          <w:spacing w:val="-5"/>
          <w:sz w:val="20"/>
          <w:szCs w:val="20"/>
        </w:rPr>
        <w:t xml:space="preserve"> </w:t>
      </w:r>
      <w:r w:rsidRPr="000447F5">
        <w:rPr>
          <w:rFonts w:ascii="Arial" w:hAnsi="Arial" w:cs="Arial"/>
          <w:sz w:val="20"/>
          <w:szCs w:val="20"/>
        </w:rPr>
        <w:t>accordance</w:t>
      </w:r>
      <w:r w:rsidRPr="000447F5">
        <w:rPr>
          <w:rFonts w:ascii="Arial" w:hAnsi="Arial" w:cs="Arial"/>
          <w:spacing w:val="-5"/>
          <w:sz w:val="20"/>
          <w:szCs w:val="20"/>
        </w:rPr>
        <w:t xml:space="preserve"> </w:t>
      </w:r>
      <w:r w:rsidRPr="000447F5">
        <w:rPr>
          <w:rFonts w:ascii="Arial" w:hAnsi="Arial" w:cs="Arial"/>
          <w:sz w:val="20"/>
          <w:szCs w:val="20"/>
        </w:rPr>
        <w:t>with</w:t>
      </w:r>
      <w:r w:rsidRPr="000447F5">
        <w:rPr>
          <w:rFonts w:ascii="Arial" w:hAnsi="Arial" w:cs="Arial"/>
          <w:spacing w:val="-2"/>
          <w:sz w:val="20"/>
          <w:szCs w:val="20"/>
        </w:rPr>
        <w:t xml:space="preserve"> </w:t>
      </w:r>
      <w:r w:rsidRPr="000447F5">
        <w:rPr>
          <w:rFonts w:ascii="Arial" w:hAnsi="Arial" w:cs="Arial"/>
          <w:sz w:val="20"/>
          <w:szCs w:val="20"/>
        </w:rPr>
        <w:t>the</w:t>
      </w:r>
      <w:r w:rsidRPr="000447F5">
        <w:rPr>
          <w:rFonts w:ascii="Arial" w:hAnsi="Arial" w:cs="Arial"/>
          <w:spacing w:val="-5"/>
          <w:sz w:val="20"/>
          <w:szCs w:val="20"/>
        </w:rPr>
        <w:t xml:space="preserve"> </w:t>
      </w:r>
      <w:r w:rsidR="00316235" w:rsidRPr="000447F5">
        <w:rPr>
          <w:rFonts w:ascii="Arial" w:hAnsi="Arial" w:cs="Arial"/>
          <w:sz w:val="20"/>
          <w:szCs w:val="20"/>
        </w:rPr>
        <w:t>Uniform Law</w:t>
      </w:r>
      <w:r w:rsidRPr="000447F5">
        <w:rPr>
          <w:rFonts w:ascii="Arial" w:hAnsi="Arial" w:cs="Arial"/>
          <w:sz w:val="20"/>
          <w:szCs w:val="20"/>
        </w:rPr>
        <w:t xml:space="preserve"> and the </w:t>
      </w:r>
      <w:r w:rsidR="00F67D0A" w:rsidRPr="000447F5">
        <w:rPr>
          <w:rFonts w:ascii="Arial" w:hAnsi="Arial" w:cs="Arial"/>
          <w:sz w:val="20"/>
          <w:szCs w:val="20"/>
        </w:rPr>
        <w:t>Rules</w:t>
      </w:r>
      <w:r w:rsidRPr="000447F5">
        <w:rPr>
          <w:rFonts w:ascii="Arial" w:hAnsi="Arial" w:cs="Arial"/>
          <w:sz w:val="20"/>
          <w:szCs w:val="20"/>
        </w:rPr>
        <w:t xml:space="preserve">. Examiners must use their own judgement, from the examination of the trust records, to form an opinion. The </w:t>
      </w:r>
      <w:r w:rsidR="00316235" w:rsidRPr="000447F5">
        <w:rPr>
          <w:rFonts w:ascii="Arial" w:hAnsi="Arial" w:cs="Arial"/>
          <w:sz w:val="20"/>
          <w:szCs w:val="20"/>
        </w:rPr>
        <w:t>VLSBC</w:t>
      </w:r>
      <w:r w:rsidRPr="000447F5">
        <w:rPr>
          <w:rFonts w:ascii="Arial" w:hAnsi="Arial" w:cs="Arial"/>
          <w:sz w:val="20"/>
          <w:szCs w:val="20"/>
        </w:rPr>
        <w:t xml:space="preserve"> will not offer advice as to whether</w:t>
      </w:r>
      <w:r w:rsidRPr="000447F5">
        <w:rPr>
          <w:rFonts w:ascii="Arial" w:hAnsi="Arial" w:cs="Arial"/>
          <w:spacing w:val="-9"/>
          <w:sz w:val="20"/>
          <w:szCs w:val="20"/>
        </w:rPr>
        <w:t xml:space="preserve"> </w:t>
      </w:r>
      <w:r w:rsidRPr="000447F5">
        <w:rPr>
          <w:rFonts w:ascii="Arial" w:hAnsi="Arial" w:cs="Arial"/>
          <w:sz w:val="20"/>
          <w:szCs w:val="20"/>
        </w:rPr>
        <w:t>an</w:t>
      </w:r>
      <w:r w:rsidRPr="000447F5">
        <w:rPr>
          <w:rFonts w:ascii="Arial" w:hAnsi="Arial" w:cs="Arial"/>
          <w:spacing w:val="-8"/>
          <w:sz w:val="20"/>
          <w:szCs w:val="20"/>
        </w:rPr>
        <w:t xml:space="preserve"> </w:t>
      </w:r>
      <w:r w:rsidRPr="000447F5">
        <w:rPr>
          <w:rFonts w:ascii="Arial" w:hAnsi="Arial" w:cs="Arial"/>
          <w:sz w:val="20"/>
          <w:szCs w:val="20"/>
        </w:rPr>
        <w:t>issue</w:t>
      </w:r>
      <w:r w:rsidRPr="000447F5">
        <w:rPr>
          <w:rFonts w:ascii="Arial" w:hAnsi="Arial" w:cs="Arial"/>
          <w:spacing w:val="-8"/>
          <w:sz w:val="20"/>
          <w:szCs w:val="20"/>
        </w:rPr>
        <w:t xml:space="preserve"> </w:t>
      </w:r>
      <w:r w:rsidRPr="000447F5">
        <w:rPr>
          <w:rFonts w:ascii="Arial" w:hAnsi="Arial" w:cs="Arial"/>
          <w:sz w:val="20"/>
          <w:szCs w:val="20"/>
        </w:rPr>
        <w:t>in</w:t>
      </w:r>
      <w:r w:rsidRPr="000447F5">
        <w:rPr>
          <w:rFonts w:ascii="Arial" w:hAnsi="Arial" w:cs="Arial"/>
          <w:spacing w:val="-10"/>
          <w:sz w:val="20"/>
          <w:szCs w:val="20"/>
        </w:rPr>
        <w:t xml:space="preserve"> </w:t>
      </w:r>
      <w:r w:rsidRPr="000447F5">
        <w:rPr>
          <w:rFonts w:ascii="Arial" w:hAnsi="Arial" w:cs="Arial"/>
          <w:sz w:val="20"/>
          <w:szCs w:val="20"/>
        </w:rPr>
        <w:t>the</w:t>
      </w:r>
      <w:r w:rsidRPr="000447F5">
        <w:rPr>
          <w:rFonts w:ascii="Arial" w:hAnsi="Arial" w:cs="Arial"/>
          <w:spacing w:val="-9"/>
          <w:sz w:val="20"/>
          <w:szCs w:val="20"/>
        </w:rPr>
        <w:t xml:space="preserve"> </w:t>
      </w:r>
      <w:r w:rsidRPr="000447F5">
        <w:rPr>
          <w:rFonts w:ascii="Arial" w:hAnsi="Arial" w:cs="Arial"/>
          <w:sz w:val="20"/>
          <w:szCs w:val="20"/>
        </w:rPr>
        <w:t>records</w:t>
      </w:r>
      <w:r w:rsidRPr="000447F5">
        <w:rPr>
          <w:rFonts w:ascii="Arial" w:hAnsi="Arial" w:cs="Arial"/>
          <w:spacing w:val="-9"/>
          <w:sz w:val="20"/>
          <w:szCs w:val="20"/>
        </w:rPr>
        <w:t xml:space="preserve"> </w:t>
      </w:r>
      <w:r w:rsidRPr="000447F5">
        <w:rPr>
          <w:rFonts w:ascii="Arial" w:hAnsi="Arial" w:cs="Arial"/>
          <w:sz w:val="20"/>
          <w:szCs w:val="20"/>
        </w:rPr>
        <w:t>warrants</w:t>
      </w:r>
      <w:r w:rsidRPr="000447F5">
        <w:rPr>
          <w:rFonts w:ascii="Arial" w:hAnsi="Arial" w:cs="Arial"/>
          <w:spacing w:val="-7"/>
          <w:sz w:val="20"/>
          <w:szCs w:val="20"/>
        </w:rPr>
        <w:t xml:space="preserve"> </w:t>
      </w:r>
      <w:r w:rsidRPr="000447F5">
        <w:rPr>
          <w:rFonts w:ascii="Arial" w:hAnsi="Arial" w:cs="Arial"/>
          <w:sz w:val="20"/>
          <w:szCs w:val="20"/>
        </w:rPr>
        <w:t>a</w:t>
      </w:r>
      <w:r w:rsidRPr="000447F5">
        <w:rPr>
          <w:rFonts w:ascii="Arial" w:hAnsi="Arial" w:cs="Arial"/>
          <w:spacing w:val="-8"/>
          <w:sz w:val="20"/>
          <w:szCs w:val="20"/>
        </w:rPr>
        <w:t xml:space="preserve"> </w:t>
      </w:r>
      <w:r w:rsidRPr="000447F5">
        <w:rPr>
          <w:rFonts w:ascii="Arial" w:hAnsi="Arial" w:cs="Arial"/>
          <w:sz w:val="20"/>
          <w:szCs w:val="20"/>
        </w:rPr>
        <w:t>breach</w:t>
      </w:r>
      <w:r w:rsidRPr="000447F5">
        <w:rPr>
          <w:rFonts w:ascii="Arial" w:hAnsi="Arial" w:cs="Arial"/>
          <w:spacing w:val="-8"/>
          <w:sz w:val="20"/>
          <w:szCs w:val="20"/>
        </w:rPr>
        <w:t xml:space="preserve"> </w:t>
      </w:r>
      <w:r w:rsidRPr="000447F5">
        <w:rPr>
          <w:rFonts w:ascii="Arial" w:hAnsi="Arial" w:cs="Arial"/>
          <w:sz w:val="20"/>
          <w:szCs w:val="20"/>
        </w:rPr>
        <w:t>of</w:t>
      </w:r>
      <w:r w:rsidRPr="000447F5">
        <w:rPr>
          <w:rFonts w:ascii="Arial" w:hAnsi="Arial" w:cs="Arial"/>
          <w:spacing w:val="-8"/>
          <w:sz w:val="20"/>
          <w:szCs w:val="20"/>
        </w:rPr>
        <w:t xml:space="preserve"> </w:t>
      </w:r>
      <w:r w:rsidRPr="000447F5">
        <w:rPr>
          <w:rFonts w:ascii="Arial" w:hAnsi="Arial" w:cs="Arial"/>
          <w:sz w:val="20"/>
          <w:szCs w:val="20"/>
        </w:rPr>
        <w:t>the</w:t>
      </w:r>
      <w:r w:rsidRPr="000447F5">
        <w:rPr>
          <w:rFonts w:ascii="Arial" w:hAnsi="Arial" w:cs="Arial"/>
          <w:spacing w:val="-8"/>
          <w:sz w:val="20"/>
          <w:szCs w:val="20"/>
        </w:rPr>
        <w:t xml:space="preserve"> </w:t>
      </w:r>
      <w:r w:rsidR="00316235" w:rsidRPr="000447F5">
        <w:rPr>
          <w:rFonts w:ascii="Arial" w:hAnsi="Arial" w:cs="Arial"/>
          <w:sz w:val="20"/>
          <w:szCs w:val="20"/>
        </w:rPr>
        <w:t>Uniform Law</w:t>
      </w:r>
      <w:r w:rsidRPr="000447F5">
        <w:rPr>
          <w:rFonts w:ascii="Arial" w:hAnsi="Arial" w:cs="Arial"/>
          <w:spacing w:val="-10"/>
          <w:sz w:val="20"/>
          <w:szCs w:val="20"/>
        </w:rPr>
        <w:t xml:space="preserve"> </w:t>
      </w:r>
      <w:r w:rsidRPr="000447F5">
        <w:rPr>
          <w:rFonts w:ascii="Arial" w:hAnsi="Arial" w:cs="Arial"/>
          <w:sz w:val="20"/>
          <w:szCs w:val="20"/>
        </w:rPr>
        <w:t>or</w:t>
      </w:r>
      <w:r w:rsidRPr="000447F5">
        <w:rPr>
          <w:rFonts w:ascii="Arial" w:hAnsi="Arial" w:cs="Arial"/>
          <w:spacing w:val="-7"/>
          <w:sz w:val="20"/>
          <w:szCs w:val="20"/>
        </w:rPr>
        <w:t xml:space="preserve"> </w:t>
      </w:r>
      <w:r w:rsidRPr="000447F5">
        <w:rPr>
          <w:rFonts w:ascii="Arial" w:hAnsi="Arial" w:cs="Arial"/>
          <w:sz w:val="20"/>
          <w:szCs w:val="20"/>
        </w:rPr>
        <w:t>the</w:t>
      </w:r>
      <w:r w:rsidRPr="000447F5">
        <w:rPr>
          <w:rFonts w:ascii="Arial" w:hAnsi="Arial" w:cs="Arial"/>
          <w:spacing w:val="-9"/>
          <w:sz w:val="20"/>
          <w:szCs w:val="20"/>
        </w:rPr>
        <w:t xml:space="preserve"> </w:t>
      </w:r>
      <w:r w:rsidR="00F67D0A" w:rsidRPr="000447F5">
        <w:rPr>
          <w:rFonts w:ascii="Arial" w:hAnsi="Arial" w:cs="Arial"/>
          <w:sz w:val="20"/>
          <w:szCs w:val="20"/>
        </w:rPr>
        <w:t>Rules</w:t>
      </w:r>
      <w:r w:rsidRPr="000447F5">
        <w:rPr>
          <w:rFonts w:ascii="Arial" w:hAnsi="Arial" w:cs="Arial"/>
          <w:spacing w:val="-6"/>
          <w:sz w:val="20"/>
          <w:szCs w:val="20"/>
        </w:rPr>
        <w:t xml:space="preserve"> </w:t>
      </w:r>
      <w:r w:rsidRPr="000447F5">
        <w:rPr>
          <w:rFonts w:ascii="Arial" w:hAnsi="Arial" w:cs="Arial"/>
          <w:sz w:val="20"/>
          <w:szCs w:val="20"/>
        </w:rPr>
        <w:t>or</w:t>
      </w:r>
      <w:r w:rsidRPr="000447F5">
        <w:rPr>
          <w:rFonts w:ascii="Arial" w:hAnsi="Arial" w:cs="Arial"/>
          <w:spacing w:val="-9"/>
          <w:sz w:val="20"/>
          <w:szCs w:val="20"/>
        </w:rPr>
        <w:t xml:space="preserve"> </w:t>
      </w:r>
      <w:r w:rsidRPr="000447F5">
        <w:rPr>
          <w:rFonts w:ascii="Arial" w:hAnsi="Arial" w:cs="Arial"/>
          <w:sz w:val="20"/>
          <w:szCs w:val="20"/>
        </w:rPr>
        <w:t>a</w:t>
      </w:r>
      <w:r w:rsidRPr="000447F5">
        <w:rPr>
          <w:rFonts w:ascii="Arial" w:hAnsi="Arial" w:cs="Arial"/>
          <w:spacing w:val="-8"/>
          <w:sz w:val="20"/>
          <w:szCs w:val="20"/>
        </w:rPr>
        <w:t xml:space="preserve"> </w:t>
      </w:r>
      <w:r w:rsidRPr="000447F5">
        <w:rPr>
          <w:rFonts w:ascii="Arial" w:hAnsi="Arial" w:cs="Arial"/>
          <w:sz w:val="20"/>
          <w:szCs w:val="20"/>
        </w:rPr>
        <w:t>qualified</w:t>
      </w:r>
      <w:r w:rsidRPr="000447F5">
        <w:rPr>
          <w:rFonts w:ascii="Arial" w:hAnsi="Arial" w:cs="Arial"/>
          <w:spacing w:val="-30"/>
          <w:sz w:val="20"/>
          <w:szCs w:val="20"/>
        </w:rPr>
        <w:t xml:space="preserve"> </w:t>
      </w:r>
      <w:r w:rsidRPr="000447F5">
        <w:rPr>
          <w:rFonts w:ascii="Arial" w:hAnsi="Arial" w:cs="Arial"/>
          <w:sz w:val="20"/>
          <w:szCs w:val="20"/>
        </w:rPr>
        <w:t>report.</w:t>
      </w:r>
    </w:p>
    <w:p w14:paraId="196F90F8" w14:textId="77777777" w:rsidR="005319A0" w:rsidRDefault="005319A0" w:rsidP="00AA1621">
      <w:pPr>
        <w:pStyle w:val="BodyText"/>
        <w:kinsoku w:val="0"/>
        <w:overflowPunct w:val="0"/>
        <w:spacing w:before="10"/>
        <w:ind w:left="0" w:firstLine="0"/>
        <w:rPr>
          <w:sz w:val="19"/>
          <w:szCs w:val="19"/>
        </w:rPr>
      </w:pPr>
    </w:p>
    <w:p w14:paraId="681928C6" w14:textId="77777777" w:rsidR="005319A0" w:rsidRPr="000447F5" w:rsidRDefault="007313EF" w:rsidP="00AA1621">
      <w:pPr>
        <w:pStyle w:val="ListParagraph"/>
        <w:numPr>
          <w:ilvl w:val="0"/>
          <w:numId w:val="17"/>
        </w:numPr>
        <w:tabs>
          <w:tab w:val="left" w:pos="861"/>
        </w:tabs>
        <w:kinsoku w:val="0"/>
        <w:overflowPunct w:val="0"/>
        <w:ind w:right="195"/>
        <w:rPr>
          <w:rFonts w:ascii="Arial" w:hAnsi="Arial" w:cs="Arial"/>
          <w:sz w:val="20"/>
          <w:szCs w:val="20"/>
        </w:rPr>
      </w:pPr>
      <w:r w:rsidRPr="000447F5">
        <w:rPr>
          <w:rFonts w:ascii="Arial" w:hAnsi="Arial" w:cs="Arial"/>
          <w:sz w:val="20"/>
          <w:szCs w:val="20"/>
        </w:rPr>
        <w:t xml:space="preserve">Breaches of the </w:t>
      </w:r>
      <w:r w:rsidR="00316235" w:rsidRPr="000447F5">
        <w:rPr>
          <w:rFonts w:ascii="Arial" w:hAnsi="Arial" w:cs="Arial"/>
          <w:sz w:val="20"/>
          <w:szCs w:val="20"/>
        </w:rPr>
        <w:t>Uniform Law</w:t>
      </w:r>
      <w:r w:rsidRPr="000447F5">
        <w:rPr>
          <w:rFonts w:ascii="Arial" w:hAnsi="Arial" w:cs="Arial"/>
          <w:sz w:val="20"/>
          <w:szCs w:val="20"/>
        </w:rPr>
        <w:t xml:space="preserve"> and the </w:t>
      </w:r>
      <w:r w:rsidR="00F67D0A" w:rsidRPr="000447F5">
        <w:rPr>
          <w:rFonts w:ascii="Arial" w:hAnsi="Arial" w:cs="Arial"/>
          <w:sz w:val="20"/>
          <w:szCs w:val="20"/>
        </w:rPr>
        <w:t>Rules</w:t>
      </w:r>
      <w:r w:rsidRPr="000447F5">
        <w:rPr>
          <w:rFonts w:ascii="Arial" w:hAnsi="Arial" w:cs="Arial"/>
          <w:sz w:val="20"/>
          <w:szCs w:val="20"/>
        </w:rPr>
        <w:t xml:space="preserve"> are to be recorded on </w:t>
      </w:r>
      <w:r w:rsidRPr="000447F5">
        <w:rPr>
          <w:rFonts w:ascii="Arial" w:hAnsi="Arial" w:cs="Arial"/>
          <w:b/>
          <w:sz w:val="20"/>
          <w:szCs w:val="20"/>
        </w:rPr>
        <w:t>Schedule 1 of the External Examiner’s</w:t>
      </w:r>
      <w:r w:rsidRPr="000447F5">
        <w:rPr>
          <w:rFonts w:ascii="Arial" w:hAnsi="Arial" w:cs="Arial"/>
          <w:b/>
          <w:spacing w:val="-4"/>
          <w:sz w:val="20"/>
          <w:szCs w:val="20"/>
        </w:rPr>
        <w:t xml:space="preserve"> </w:t>
      </w:r>
      <w:r w:rsidRPr="000447F5">
        <w:rPr>
          <w:rFonts w:ascii="Arial" w:hAnsi="Arial" w:cs="Arial"/>
          <w:b/>
          <w:sz w:val="20"/>
          <w:szCs w:val="20"/>
        </w:rPr>
        <w:t>Report</w:t>
      </w:r>
      <w:r w:rsidRPr="000447F5">
        <w:rPr>
          <w:rFonts w:ascii="Arial" w:hAnsi="Arial" w:cs="Arial"/>
          <w:spacing w:val="-5"/>
          <w:sz w:val="20"/>
          <w:szCs w:val="20"/>
        </w:rPr>
        <w:t xml:space="preserve"> </w:t>
      </w:r>
      <w:r w:rsidRPr="000447F5">
        <w:rPr>
          <w:rFonts w:ascii="Arial" w:hAnsi="Arial" w:cs="Arial"/>
          <w:sz w:val="20"/>
          <w:szCs w:val="20"/>
        </w:rPr>
        <w:t>with</w:t>
      </w:r>
      <w:r w:rsidRPr="000447F5">
        <w:rPr>
          <w:rFonts w:ascii="Arial" w:hAnsi="Arial" w:cs="Arial"/>
          <w:spacing w:val="-6"/>
          <w:sz w:val="20"/>
          <w:szCs w:val="20"/>
        </w:rPr>
        <w:t xml:space="preserve"> </w:t>
      </w:r>
      <w:r w:rsidRPr="000447F5">
        <w:rPr>
          <w:rFonts w:ascii="Arial" w:hAnsi="Arial" w:cs="Arial"/>
          <w:sz w:val="20"/>
          <w:szCs w:val="20"/>
        </w:rPr>
        <w:t>suitable</w:t>
      </w:r>
      <w:r w:rsidRPr="000447F5">
        <w:rPr>
          <w:rFonts w:ascii="Arial" w:hAnsi="Arial" w:cs="Arial"/>
          <w:spacing w:val="-6"/>
          <w:sz w:val="20"/>
          <w:szCs w:val="20"/>
        </w:rPr>
        <w:t xml:space="preserve"> </w:t>
      </w:r>
      <w:r w:rsidRPr="000447F5">
        <w:rPr>
          <w:rFonts w:ascii="Arial" w:hAnsi="Arial" w:cs="Arial"/>
          <w:sz w:val="20"/>
          <w:szCs w:val="20"/>
        </w:rPr>
        <w:t>comments</w:t>
      </w:r>
      <w:r w:rsidRPr="000447F5">
        <w:rPr>
          <w:rFonts w:ascii="Arial" w:hAnsi="Arial" w:cs="Arial"/>
          <w:spacing w:val="-4"/>
          <w:sz w:val="20"/>
          <w:szCs w:val="20"/>
        </w:rPr>
        <w:t xml:space="preserve"> </w:t>
      </w:r>
      <w:r w:rsidRPr="000447F5">
        <w:rPr>
          <w:rFonts w:ascii="Arial" w:hAnsi="Arial" w:cs="Arial"/>
          <w:sz w:val="20"/>
          <w:szCs w:val="20"/>
        </w:rPr>
        <w:t>as</w:t>
      </w:r>
      <w:r w:rsidRPr="000447F5">
        <w:rPr>
          <w:rFonts w:ascii="Arial" w:hAnsi="Arial" w:cs="Arial"/>
          <w:spacing w:val="-5"/>
          <w:sz w:val="20"/>
          <w:szCs w:val="20"/>
        </w:rPr>
        <w:t xml:space="preserve"> </w:t>
      </w:r>
      <w:r w:rsidRPr="000447F5">
        <w:rPr>
          <w:rFonts w:ascii="Arial" w:hAnsi="Arial" w:cs="Arial"/>
          <w:sz w:val="20"/>
          <w:szCs w:val="20"/>
        </w:rPr>
        <w:t>to</w:t>
      </w:r>
      <w:r w:rsidRPr="000447F5">
        <w:rPr>
          <w:rFonts w:ascii="Arial" w:hAnsi="Arial" w:cs="Arial"/>
          <w:spacing w:val="-4"/>
          <w:sz w:val="20"/>
          <w:szCs w:val="20"/>
        </w:rPr>
        <w:t xml:space="preserve"> </w:t>
      </w:r>
      <w:r w:rsidRPr="000447F5">
        <w:rPr>
          <w:rFonts w:ascii="Arial" w:hAnsi="Arial" w:cs="Arial"/>
          <w:sz w:val="20"/>
          <w:szCs w:val="20"/>
        </w:rPr>
        <w:t>the</w:t>
      </w:r>
      <w:r w:rsidRPr="000447F5">
        <w:rPr>
          <w:rFonts w:ascii="Arial" w:hAnsi="Arial" w:cs="Arial"/>
          <w:spacing w:val="-6"/>
          <w:sz w:val="20"/>
          <w:szCs w:val="20"/>
        </w:rPr>
        <w:t xml:space="preserve"> </w:t>
      </w:r>
      <w:r w:rsidRPr="000447F5">
        <w:rPr>
          <w:rFonts w:ascii="Arial" w:hAnsi="Arial" w:cs="Arial"/>
          <w:sz w:val="20"/>
          <w:szCs w:val="20"/>
        </w:rPr>
        <w:t>dates</w:t>
      </w:r>
      <w:r w:rsidRPr="000447F5">
        <w:rPr>
          <w:rFonts w:ascii="Arial" w:hAnsi="Arial" w:cs="Arial"/>
          <w:spacing w:val="1"/>
          <w:sz w:val="20"/>
          <w:szCs w:val="20"/>
        </w:rPr>
        <w:t xml:space="preserve"> </w:t>
      </w:r>
      <w:r w:rsidRPr="000447F5">
        <w:rPr>
          <w:rFonts w:ascii="Arial" w:hAnsi="Arial" w:cs="Arial"/>
          <w:sz w:val="20"/>
          <w:szCs w:val="20"/>
        </w:rPr>
        <w:t>and</w:t>
      </w:r>
      <w:r w:rsidRPr="000447F5">
        <w:rPr>
          <w:rFonts w:ascii="Arial" w:hAnsi="Arial" w:cs="Arial"/>
          <w:spacing w:val="-6"/>
          <w:sz w:val="20"/>
          <w:szCs w:val="20"/>
        </w:rPr>
        <w:t xml:space="preserve"> </w:t>
      </w:r>
      <w:r w:rsidRPr="000447F5">
        <w:rPr>
          <w:rFonts w:ascii="Arial" w:hAnsi="Arial" w:cs="Arial"/>
          <w:sz w:val="20"/>
          <w:szCs w:val="20"/>
        </w:rPr>
        <w:t>particulars</w:t>
      </w:r>
      <w:r w:rsidRPr="000447F5">
        <w:rPr>
          <w:rFonts w:ascii="Arial" w:hAnsi="Arial" w:cs="Arial"/>
          <w:spacing w:val="-3"/>
          <w:sz w:val="20"/>
          <w:szCs w:val="20"/>
        </w:rPr>
        <w:t xml:space="preserve"> </w:t>
      </w:r>
      <w:r w:rsidRPr="000447F5">
        <w:rPr>
          <w:rFonts w:ascii="Arial" w:hAnsi="Arial" w:cs="Arial"/>
          <w:sz w:val="20"/>
          <w:szCs w:val="20"/>
        </w:rPr>
        <w:t>of</w:t>
      </w:r>
      <w:r w:rsidRPr="000447F5">
        <w:rPr>
          <w:rFonts w:ascii="Arial" w:hAnsi="Arial" w:cs="Arial"/>
          <w:spacing w:val="-3"/>
          <w:sz w:val="20"/>
          <w:szCs w:val="20"/>
        </w:rPr>
        <w:t xml:space="preserve"> </w:t>
      </w:r>
      <w:r w:rsidRPr="000447F5">
        <w:rPr>
          <w:rFonts w:ascii="Arial" w:hAnsi="Arial" w:cs="Arial"/>
          <w:sz w:val="20"/>
          <w:szCs w:val="20"/>
        </w:rPr>
        <w:t>the</w:t>
      </w:r>
      <w:r w:rsidRPr="000447F5">
        <w:rPr>
          <w:rFonts w:ascii="Arial" w:hAnsi="Arial" w:cs="Arial"/>
          <w:spacing w:val="-4"/>
          <w:sz w:val="20"/>
          <w:szCs w:val="20"/>
        </w:rPr>
        <w:t xml:space="preserve"> </w:t>
      </w:r>
      <w:r w:rsidRPr="000447F5">
        <w:rPr>
          <w:rFonts w:ascii="Arial" w:hAnsi="Arial" w:cs="Arial"/>
          <w:sz w:val="20"/>
          <w:szCs w:val="20"/>
        </w:rPr>
        <w:t>recorded</w:t>
      </w:r>
      <w:r w:rsidRPr="000447F5">
        <w:rPr>
          <w:rFonts w:ascii="Arial" w:hAnsi="Arial" w:cs="Arial"/>
          <w:spacing w:val="-6"/>
          <w:sz w:val="20"/>
          <w:szCs w:val="20"/>
        </w:rPr>
        <w:t xml:space="preserve"> </w:t>
      </w:r>
      <w:r w:rsidRPr="000447F5">
        <w:rPr>
          <w:rFonts w:ascii="Arial" w:hAnsi="Arial" w:cs="Arial"/>
          <w:sz w:val="20"/>
          <w:szCs w:val="20"/>
        </w:rPr>
        <w:t>breach if</w:t>
      </w:r>
      <w:r w:rsidRPr="000447F5">
        <w:rPr>
          <w:rFonts w:ascii="Arial" w:hAnsi="Arial" w:cs="Arial"/>
          <w:spacing w:val="-33"/>
          <w:sz w:val="20"/>
          <w:szCs w:val="20"/>
        </w:rPr>
        <w:t xml:space="preserve"> </w:t>
      </w:r>
      <w:r w:rsidRPr="000447F5">
        <w:rPr>
          <w:rFonts w:ascii="Arial" w:hAnsi="Arial" w:cs="Arial"/>
          <w:sz w:val="20"/>
          <w:szCs w:val="20"/>
        </w:rPr>
        <w:t>applicable.</w:t>
      </w:r>
    </w:p>
    <w:p w14:paraId="283E13FD" w14:textId="77777777" w:rsidR="000F156D" w:rsidRDefault="000F156D" w:rsidP="00AA1621">
      <w:pPr>
        <w:widowControl/>
        <w:autoSpaceDE/>
        <w:autoSpaceDN/>
        <w:adjustRightInd/>
        <w:spacing w:after="160" w:line="259" w:lineRule="auto"/>
        <w:rPr>
          <w:rFonts w:ascii="Arial" w:hAnsi="Arial" w:cs="Arial"/>
          <w:sz w:val="20"/>
          <w:szCs w:val="20"/>
        </w:rPr>
      </w:pPr>
      <w:r>
        <w:br w:type="page"/>
      </w:r>
    </w:p>
    <w:p w14:paraId="7091A580" w14:textId="77777777" w:rsidR="0094108D" w:rsidRDefault="0094108D" w:rsidP="00AA1621">
      <w:pPr>
        <w:pStyle w:val="BodyText"/>
        <w:kinsoku w:val="0"/>
        <w:overflowPunct w:val="0"/>
        <w:spacing w:before="1"/>
        <w:ind w:left="0" w:firstLine="0"/>
        <w:rPr>
          <w:b/>
          <w:bCs/>
        </w:rPr>
      </w:pPr>
      <w:r>
        <w:rPr>
          <w:b/>
          <w:bCs/>
        </w:rPr>
        <w:lastRenderedPageBreak/>
        <w:t>Instruction Notes (</w:t>
      </w:r>
      <w:proofErr w:type="spellStart"/>
      <w:r>
        <w:rPr>
          <w:b/>
          <w:bCs/>
        </w:rPr>
        <w:t>cont</w:t>
      </w:r>
      <w:proofErr w:type="spellEnd"/>
      <w:r>
        <w:rPr>
          <w:b/>
          <w:bCs/>
        </w:rPr>
        <w:t>)</w:t>
      </w:r>
    </w:p>
    <w:p w14:paraId="1E87227A" w14:textId="77777777" w:rsidR="005319A0" w:rsidRDefault="005319A0" w:rsidP="00AA1621">
      <w:pPr>
        <w:pStyle w:val="BodyText"/>
        <w:kinsoku w:val="0"/>
        <w:overflowPunct w:val="0"/>
        <w:spacing w:before="1"/>
        <w:ind w:left="0" w:firstLine="0"/>
      </w:pPr>
    </w:p>
    <w:p w14:paraId="41426947" w14:textId="77777777" w:rsidR="005319A0" w:rsidRDefault="007313EF" w:rsidP="00AA1621">
      <w:pPr>
        <w:pStyle w:val="ListParagraph"/>
        <w:numPr>
          <w:ilvl w:val="0"/>
          <w:numId w:val="17"/>
        </w:numPr>
        <w:tabs>
          <w:tab w:val="left" w:pos="861"/>
        </w:tabs>
        <w:kinsoku w:val="0"/>
        <w:overflowPunct w:val="0"/>
        <w:ind w:right="194"/>
        <w:rPr>
          <w:rFonts w:ascii="Arial" w:hAnsi="Arial" w:cs="Arial"/>
          <w:sz w:val="20"/>
          <w:szCs w:val="20"/>
        </w:rPr>
      </w:pPr>
      <w:r>
        <w:rPr>
          <w:rFonts w:ascii="Arial" w:hAnsi="Arial" w:cs="Arial"/>
          <w:sz w:val="20"/>
          <w:szCs w:val="20"/>
        </w:rPr>
        <w:t xml:space="preserve">The name of the law practice should be accurately recorded in the Law Practice Confirmation - Part A and the Statement of Trust Money - Law Practice - Part B. Any change to the name of the law practice during the relevant period may require a separate External Examiner’s Report to be prepared. If further information is required, please contact the </w:t>
      </w:r>
      <w:r w:rsidR="00F41118">
        <w:rPr>
          <w:rFonts w:ascii="Arial" w:hAnsi="Arial" w:cs="Arial"/>
          <w:sz w:val="20"/>
          <w:szCs w:val="20"/>
        </w:rPr>
        <w:t>Regulatory Compliance Program Team.</w:t>
      </w:r>
    </w:p>
    <w:p w14:paraId="2BCDA328" w14:textId="77777777" w:rsidR="005319A0" w:rsidRDefault="005319A0" w:rsidP="00AA1621">
      <w:pPr>
        <w:pStyle w:val="BodyText"/>
        <w:kinsoku w:val="0"/>
        <w:overflowPunct w:val="0"/>
        <w:spacing w:before="10"/>
        <w:ind w:left="0" w:firstLine="0"/>
        <w:rPr>
          <w:sz w:val="19"/>
          <w:szCs w:val="19"/>
        </w:rPr>
      </w:pPr>
    </w:p>
    <w:p w14:paraId="0AF9119F" w14:textId="77777777" w:rsidR="005319A0" w:rsidRDefault="007313EF" w:rsidP="00AA1621">
      <w:pPr>
        <w:pStyle w:val="ListParagraph"/>
        <w:numPr>
          <w:ilvl w:val="0"/>
          <w:numId w:val="17"/>
        </w:numPr>
        <w:tabs>
          <w:tab w:val="left" w:pos="861"/>
        </w:tabs>
        <w:kinsoku w:val="0"/>
        <w:overflowPunct w:val="0"/>
        <w:spacing w:line="242" w:lineRule="auto"/>
        <w:ind w:right="193"/>
        <w:rPr>
          <w:rFonts w:ascii="Arial" w:hAnsi="Arial" w:cs="Arial"/>
          <w:sz w:val="20"/>
          <w:szCs w:val="20"/>
        </w:rPr>
      </w:pPr>
      <w:r>
        <w:rPr>
          <w:rFonts w:ascii="Arial" w:hAnsi="Arial" w:cs="Arial"/>
          <w:sz w:val="20"/>
          <w:szCs w:val="20"/>
        </w:rPr>
        <w:t>All authorised signatories to the general trust account at any time during the examination period should be listed in paragraph 5 of the Statement of Trust Money - Law Practice - Part</w:t>
      </w:r>
      <w:r>
        <w:rPr>
          <w:rFonts w:ascii="Arial" w:hAnsi="Arial" w:cs="Arial"/>
          <w:spacing w:val="-15"/>
          <w:sz w:val="20"/>
          <w:szCs w:val="20"/>
        </w:rPr>
        <w:t xml:space="preserve"> </w:t>
      </w:r>
      <w:r>
        <w:rPr>
          <w:rFonts w:ascii="Arial" w:hAnsi="Arial" w:cs="Arial"/>
          <w:sz w:val="20"/>
          <w:szCs w:val="20"/>
        </w:rPr>
        <w:t>B.</w:t>
      </w:r>
    </w:p>
    <w:p w14:paraId="1025BD4F" w14:textId="77777777" w:rsidR="005319A0" w:rsidRDefault="005319A0" w:rsidP="00AA1621">
      <w:pPr>
        <w:pStyle w:val="BodyText"/>
        <w:kinsoku w:val="0"/>
        <w:overflowPunct w:val="0"/>
        <w:spacing w:before="10"/>
        <w:ind w:left="0" w:firstLine="0"/>
        <w:rPr>
          <w:sz w:val="19"/>
          <w:szCs w:val="19"/>
        </w:rPr>
      </w:pPr>
    </w:p>
    <w:p w14:paraId="12DC2A30" w14:textId="77777777" w:rsidR="005319A0" w:rsidRDefault="007313EF" w:rsidP="00AA1621">
      <w:pPr>
        <w:pStyle w:val="ListParagraph"/>
        <w:numPr>
          <w:ilvl w:val="0"/>
          <w:numId w:val="17"/>
        </w:numPr>
        <w:tabs>
          <w:tab w:val="left" w:pos="822"/>
        </w:tabs>
        <w:kinsoku w:val="0"/>
        <w:overflowPunct w:val="0"/>
        <w:ind w:right="191"/>
        <w:rPr>
          <w:rFonts w:ascii="Arial" w:hAnsi="Arial" w:cs="Arial"/>
          <w:sz w:val="20"/>
          <w:szCs w:val="20"/>
        </w:rPr>
      </w:pPr>
      <w:r>
        <w:rPr>
          <w:rFonts w:ascii="Arial" w:hAnsi="Arial" w:cs="Arial"/>
          <w:sz w:val="20"/>
          <w:szCs w:val="20"/>
        </w:rPr>
        <w:t xml:space="preserve">All general trust accounts operated during the examination period must be included in the Statement of Trust Money - Law Practice - Part B in the table at paragraph 1 headed 'General Trust Account', as well as the balance of each from the Authorised ADI Statement and the Reconciled Authorised ADI Balance as </w:t>
      </w:r>
      <w:proofErr w:type="gramStart"/>
      <w:r>
        <w:rPr>
          <w:rFonts w:ascii="Arial" w:hAnsi="Arial" w:cs="Arial"/>
          <w:sz w:val="20"/>
          <w:szCs w:val="20"/>
        </w:rPr>
        <w:t>at</w:t>
      </w:r>
      <w:proofErr w:type="gramEnd"/>
      <w:r>
        <w:rPr>
          <w:rFonts w:ascii="Arial" w:hAnsi="Arial" w:cs="Arial"/>
          <w:sz w:val="20"/>
          <w:szCs w:val="20"/>
        </w:rPr>
        <w:t xml:space="preserve"> 31 March. The table must also include any accounts that were opened or closed during the examination period, including any accounts which had a change</w:t>
      </w:r>
      <w:r>
        <w:rPr>
          <w:rFonts w:ascii="Arial" w:hAnsi="Arial" w:cs="Arial"/>
          <w:spacing w:val="-3"/>
          <w:sz w:val="20"/>
          <w:szCs w:val="20"/>
        </w:rPr>
        <w:t xml:space="preserve"> </w:t>
      </w:r>
      <w:r>
        <w:rPr>
          <w:rFonts w:ascii="Arial" w:hAnsi="Arial" w:cs="Arial"/>
          <w:sz w:val="20"/>
          <w:szCs w:val="20"/>
        </w:rPr>
        <w:t>in</w:t>
      </w:r>
      <w:r>
        <w:rPr>
          <w:rFonts w:ascii="Arial" w:hAnsi="Arial" w:cs="Arial"/>
          <w:spacing w:val="-3"/>
          <w:sz w:val="20"/>
          <w:szCs w:val="20"/>
        </w:rPr>
        <w:t xml:space="preserve"> </w:t>
      </w:r>
      <w:r>
        <w:rPr>
          <w:rFonts w:ascii="Arial" w:hAnsi="Arial" w:cs="Arial"/>
          <w:sz w:val="20"/>
          <w:szCs w:val="20"/>
        </w:rPr>
        <w:t>BSB</w:t>
      </w:r>
      <w:r>
        <w:rPr>
          <w:rFonts w:ascii="Arial" w:hAnsi="Arial" w:cs="Arial"/>
          <w:spacing w:val="-6"/>
          <w:sz w:val="20"/>
          <w:szCs w:val="20"/>
        </w:rPr>
        <w:t xml:space="preserve"> </w:t>
      </w:r>
      <w:r>
        <w:rPr>
          <w:rFonts w:ascii="Arial" w:hAnsi="Arial" w:cs="Arial"/>
          <w:sz w:val="20"/>
          <w:szCs w:val="20"/>
        </w:rPr>
        <w:t>number</w:t>
      </w:r>
      <w:r>
        <w:rPr>
          <w:rFonts w:ascii="Arial" w:hAnsi="Arial" w:cs="Arial"/>
          <w:spacing w:val="-5"/>
          <w:sz w:val="20"/>
          <w:szCs w:val="20"/>
        </w:rPr>
        <w:t xml:space="preserve"> </w:t>
      </w:r>
      <w:r>
        <w:rPr>
          <w:rFonts w:ascii="Arial" w:hAnsi="Arial" w:cs="Arial"/>
          <w:sz w:val="20"/>
          <w:szCs w:val="20"/>
        </w:rPr>
        <w:t>due</w:t>
      </w:r>
      <w:r>
        <w:rPr>
          <w:rFonts w:ascii="Arial" w:hAnsi="Arial" w:cs="Arial"/>
          <w:spacing w:val="-4"/>
          <w:sz w:val="20"/>
          <w:szCs w:val="20"/>
        </w:rPr>
        <w:t xml:space="preserve"> </w:t>
      </w:r>
      <w:r>
        <w:rPr>
          <w:rFonts w:ascii="Arial" w:hAnsi="Arial" w:cs="Arial"/>
          <w:sz w:val="20"/>
          <w:szCs w:val="20"/>
        </w:rPr>
        <w:t>to</w:t>
      </w:r>
      <w:r>
        <w:rPr>
          <w:rFonts w:ascii="Arial" w:hAnsi="Arial" w:cs="Arial"/>
          <w:spacing w:val="-6"/>
          <w:sz w:val="20"/>
          <w:szCs w:val="20"/>
        </w:rPr>
        <w:t xml:space="preserve"> </w:t>
      </w:r>
      <w:r>
        <w:rPr>
          <w:rFonts w:ascii="Arial" w:hAnsi="Arial" w:cs="Arial"/>
          <w:sz w:val="20"/>
          <w:szCs w:val="20"/>
        </w:rPr>
        <w:t>the</w:t>
      </w:r>
      <w:r>
        <w:rPr>
          <w:rFonts w:ascii="Arial" w:hAnsi="Arial" w:cs="Arial"/>
          <w:spacing w:val="-6"/>
          <w:sz w:val="20"/>
          <w:szCs w:val="20"/>
        </w:rPr>
        <w:t xml:space="preserve"> </w:t>
      </w:r>
      <w:r>
        <w:rPr>
          <w:rFonts w:ascii="Arial" w:hAnsi="Arial" w:cs="Arial"/>
          <w:sz w:val="20"/>
          <w:szCs w:val="20"/>
        </w:rPr>
        <w:t>change</w:t>
      </w:r>
      <w:r>
        <w:rPr>
          <w:rFonts w:ascii="Arial" w:hAnsi="Arial" w:cs="Arial"/>
          <w:spacing w:val="-6"/>
          <w:sz w:val="20"/>
          <w:szCs w:val="20"/>
        </w:rPr>
        <w:t xml:space="preserve"> </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closure</w:t>
      </w:r>
      <w:r>
        <w:rPr>
          <w:rFonts w:ascii="Arial" w:hAnsi="Arial" w:cs="Arial"/>
          <w:spacing w:val="-3"/>
          <w:sz w:val="20"/>
          <w:szCs w:val="20"/>
        </w:rPr>
        <w:t xml:space="preserve"> </w:t>
      </w:r>
      <w:r>
        <w:rPr>
          <w:rFonts w:ascii="Arial" w:hAnsi="Arial" w:cs="Arial"/>
          <w:sz w:val="20"/>
          <w:szCs w:val="20"/>
        </w:rPr>
        <w:t>of</w:t>
      </w:r>
      <w:r>
        <w:rPr>
          <w:rFonts w:ascii="Arial" w:hAnsi="Arial" w:cs="Arial"/>
          <w:spacing w:val="-4"/>
          <w:sz w:val="20"/>
          <w:szCs w:val="20"/>
        </w:rPr>
        <w:t xml:space="preserve"> </w:t>
      </w:r>
      <w:r>
        <w:rPr>
          <w:rFonts w:ascii="Arial" w:hAnsi="Arial" w:cs="Arial"/>
          <w:sz w:val="20"/>
          <w:szCs w:val="20"/>
        </w:rPr>
        <w:t>the</w:t>
      </w:r>
      <w:r>
        <w:rPr>
          <w:rFonts w:ascii="Arial" w:hAnsi="Arial" w:cs="Arial"/>
          <w:spacing w:val="-4"/>
          <w:sz w:val="20"/>
          <w:szCs w:val="20"/>
        </w:rPr>
        <w:t xml:space="preserve"> </w:t>
      </w:r>
      <w:r>
        <w:rPr>
          <w:rFonts w:ascii="Arial" w:hAnsi="Arial" w:cs="Arial"/>
          <w:sz w:val="20"/>
          <w:szCs w:val="20"/>
        </w:rPr>
        <w:t>relevant</w:t>
      </w:r>
      <w:r>
        <w:rPr>
          <w:rFonts w:ascii="Arial" w:hAnsi="Arial" w:cs="Arial"/>
          <w:spacing w:val="3"/>
          <w:sz w:val="20"/>
          <w:szCs w:val="20"/>
        </w:rPr>
        <w:t xml:space="preserve"> </w:t>
      </w:r>
      <w:r>
        <w:rPr>
          <w:rFonts w:ascii="Arial" w:hAnsi="Arial" w:cs="Arial"/>
          <w:sz w:val="20"/>
          <w:szCs w:val="20"/>
        </w:rPr>
        <w:t>branch</w:t>
      </w:r>
      <w:r>
        <w:rPr>
          <w:rFonts w:ascii="Arial" w:hAnsi="Arial" w:cs="Arial"/>
          <w:spacing w:val="-3"/>
          <w:sz w:val="20"/>
          <w:szCs w:val="20"/>
        </w:rPr>
        <w:t xml:space="preserve"> </w:t>
      </w:r>
      <w:r>
        <w:rPr>
          <w:rFonts w:ascii="Arial" w:hAnsi="Arial" w:cs="Arial"/>
          <w:sz w:val="20"/>
          <w:szCs w:val="20"/>
        </w:rPr>
        <w:t>of</w:t>
      </w:r>
      <w:r>
        <w:rPr>
          <w:rFonts w:ascii="Arial" w:hAnsi="Arial" w:cs="Arial"/>
          <w:spacing w:val="-5"/>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z w:val="20"/>
          <w:szCs w:val="20"/>
        </w:rPr>
        <w:t>authorised</w:t>
      </w:r>
      <w:r>
        <w:rPr>
          <w:rFonts w:ascii="Arial" w:hAnsi="Arial" w:cs="Arial"/>
          <w:spacing w:val="-4"/>
          <w:sz w:val="20"/>
          <w:szCs w:val="20"/>
        </w:rPr>
        <w:t xml:space="preserve"> </w:t>
      </w:r>
      <w:r>
        <w:rPr>
          <w:rFonts w:ascii="Arial" w:hAnsi="Arial" w:cs="Arial"/>
          <w:sz w:val="20"/>
          <w:szCs w:val="20"/>
        </w:rPr>
        <w:t>ADI.</w:t>
      </w:r>
    </w:p>
    <w:p w14:paraId="234B268A" w14:textId="77777777" w:rsidR="00176AA3" w:rsidRPr="00176AA3" w:rsidRDefault="00176AA3" w:rsidP="00AA1621">
      <w:pPr>
        <w:pStyle w:val="ListParagraph"/>
        <w:rPr>
          <w:rFonts w:ascii="Arial" w:hAnsi="Arial" w:cs="Arial"/>
          <w:sz w:val="20"/>
          <w:szCs w:val="20"/>
        </w:rPr>
      </w:pPr>
    </w:p>
    <w:p w14:paraId="15125154" w14:textId="77777777" w:rsidR="00176AA3" w:rsidRPr="00176AA3" w:rsidRDefault="00176AA3" w:rsidP="00AA1621">
      <w:pPr>
        <w:pStyle w:val="ListParagraph"/>
        <w:numPr>
          <w:ilvl w:val="0"/>
          <w:numId w:val="17"/>
        </w:numPr>
        <w:tabs>
          <w:tab w:val="left" w:pos="861"/>
        </w:tabs>
        <w:kinsoku w:val="0"/>
        <w:overflowPunct w:val="0"/>
        <w:ind w:right="196"/>
        <w:rPr>
          <w:rFonts w:ascii="Arial" w:hAnsi="Arial" w:cs="Arial"/>
          <w:color w:val="000000"/>
          <w:sz w:val="20"/>
          <w:szCs w:val="20"/>
        </w:rPr>
      </w:pPr>
      <w:r>
        <w:rPr>
          <w:rFonts w:ascii="Arial" w:hAnsi="Arial" w:cs="Arial"/>
          <w:sz w:val="20"/>
          <w:szCs w:val="20"/>
        </w:rPr>
        <w:t xml:space="preserve">A listing of authorised ADI’s is available on the VLSBC’s website at </w:t>
      </w:r>
      <w:hyperlink r:id="rId9" w:anchor="Wherecantrustaccountsbeopened" w:history="1">
        <w:r w:rsidRPr="00176AA3">
          <w:rPr>
            <w:rStyle w:val="Hyperlink"/>
            <w:rFonts w:ascii="Arial" w:hAnsi="Arial" w:cs="Arial"/>
            <w:sz w:val="20"/>
            <w:szCs w:val="20"/>
          </w:rPr>
          <w:t>Where can trust accounts be opened</w:t>
        </w:r>
      </w:hyperlink>
    </w:p>
    <w:p w14:paraId="7AC6CB25" w14:textId="77777777" w:rsidR="00176AA3" w:rsidRPr="00176AA3" w:rsidRDefault="00176AA3" w:rsidP="00AA1621">
      <w:pPr>
        <w:pStyle w:val="ListParagraph"/>
        <w:rPr>
          <w:rFonts w:ascii="Arial" w:hAnsi="Arial" w:cs="Arial"/>
          <w:color w:val="000000"/>
          <w:sz w:val="20"/>
          <w:szCs w:val="20"/>
          <w:highlight w:val="yellow"/>
        </w:rPr>
      </w:pPr>
    </w:p>
    <w:p w14:paraId="376C3D28" w14:textId="77777777" w:rsidR="005319A0" w:rsidRDefault="007313EF" w:rsidP="00AA1621">
      <w:pPr>
        <w:pStyle w:val="ListParagraph"/>
        <w:numPr>
          <w:ilvl w:val="0"/>
          <w:numId w:val="17"/>
        </w:numPr>
        <w:tabs>
          <w:tab w:val="left" w:pos="861"/>
        </w:tabs>
        <w:kinsoku w:val="0"/>
        <w:overflowPunct w:val="0"/>
        <w:spacing w:before="74"/>
        <w:ind w:right="200"/>
        <w:rPr>
          <w:rFonts w:ascii="Arial" w:hAnsi="Arial" w:cs="Arial"/>
          <w:sz w:val="20"/>
          <w:szCs w:val="20"/>
        </w:rPr>
      </w:pPr>
      <w:r>
        <w:rPr>
          <w:rFonts w:ascii="Arial" w:hAnsi="Arial" w:cs="Arial"/>
          <w:sz w:val="20"/>
          <w:szCs w:val="20"/>
        </w:rPr>
        <w:t>Ascertain all general trust accounts, controlled money accounts, accounts subject to a power, written</w:t>
      </w:r>
      <w:r>
        <w:rPr>
          <w:rFonts w:ascii="Arial" w:hAnsi="Arial" w:cs="Arial"/>
          <w:spacing w:val="-3"/>
          <w:sz w:val="20"/>
          <w:szCs w:val="20"/>
        </w:rPr>
        <w:t xml:space="preserve"> </w:t>
      </w:r>
      <w:r>
        <w:rPr>
          <w:rFonts w:ascii="Arial" w:hAnsi="Arial" w:cs="Arial"/>
          <w:sz w:val="20"/>
          <w:szCs w:val="20"/>
        </w:rPr>
        <w:t>directions</w:t>
      </w:r>
      <w:r>
        <w:rPr>
          <w:rFonts w:ascii="Arial" w:hAnsi="Arial" w:cs="Arial"/>
          <w:spacing w:val="-5"/>
          <w:sz w:val="20"/>
          <w:szCs w:val="20"/>
        </w:rPr>
        <w:t xml:space="preserve"> </w:t>
      </w:r>
      <w:r>
        <w:rPr>
          <w:rFonts w:ascii="Arial" w:hAnsi="Arial" w:cs="Arial"/>
          <w:sz w:val="20"/>
          <w:szCs w:val="20"/>
        </w:rPr>
        <w:t>to</w:t>
      </w:r>
      <w:r>
        <w:rPr>
          <w:rFonts w:ascii="Arial" w:hAnsi="Arial" w:cs="Arial"/>
          <w:spacing w:val="-4"/>
          <w:sz w:val="20"/>
          <w:szCs w:val="20"/>
        </w:rPr>
        <w:t xml:space="preserve"> </w:t>
      </w:r>
      <w:r>
        <w:rPr>
          <w:rFonts w:ascii="Arial" w:hAnsi="Arial" w:cs="Arial"/>
          <w:sz w:val="20"/>
          <w:szCs w:val="20"/>
        </w:rPr>
        <w:t>deal</w:t>
      </w:r>
      <w:r>
        <w:rPr>
          <w:rFonts w:ascii="Arial" w:hAnsi="Arial" w:cs="Arial"/>
          <w:spacing w:val="-4"/>
          <w:sz w:val="20"/>
          <w:szCs w:val="20"/>
        </w:rPr>
        <w:t xml:space="preserve"> </w:t>
      </w:r>
      <w:r>
        <w:rPr>
          <w:rFonts w:ascii="Arial" w:hAnsi="Arial" w:cs="Arial"/>
          <w:sz w:val="20"/>
          <w:szCs w:val="20"/>
        </w:rPr>
        <w:t>with</w:t>
      </w:r>
      <w:r>
        <w:rPr>
          <w:rFonts w:ascii="Arial" w:hAnsi="Arial" w:cs="Arial"/>
          <w:spacing w:val="-6"/>
          <w:sz w:val="20"/>
          <w:szCs w:val="20"/>
        </w:rPr>
        <w:t xml:space="preserve"> </w:t>
      </w:r>
      <w:r>
        <w:rPr>
          <w:rFonts w:ascii="Arial" w:hAnsi="Arial" w:cs="Arial"/>
          <w:sz w:val="20"/>
          <w:szCs w:val="20"/>
        </w:rPr>
        <w:t>trust</w:t>
      </w:r>
      <w:r>
        <w:rPr>
          <w:rFonts w:ascii="Arial" w:hAnsi="Arial" w:cs="Arial"/>
          <w:spacing w:val="-3"/>
          <w:sz w:val="20"/>
          <w:szCs w:val="20"/>
        </w:rPr>
        <w:t xml:space="preserve"> </w:t>
      </w:r>
      <w:r>
        <w:rPr>
          <w:rFonts w:ascii="Arial" w:hAnsi="Arial" w:cs="Arial"/>
          <w:sz w:val="20"/>
          <w:szCs w:val="20"/>
        </w:rPr>
        <w:t>money,</w:t>
      </w:r>
      <w:r>
        <w:rPr>
          <w:rFonts w:ascii="Arial" w:hAnsi="Arial" w:cs="Arial"/>
          <w:spacing w:val="-5"/>
          <w:sz w:val="20"/>
          <w:szCs w:val="20"/>
        </w:rPr>
        <w:t xml:space="preserve"> </w:t>
      </w:r>
      <w:r>
        <w:rPr>
          <w:rFonts w:ascii="Arial" w:hAnsi="Arial" w:cs="Arial"/>
          <w:sz w:val="20"/>
          <w:szCs w:val="20"/>
        </w:rPr>
        <w:t>and</w:t>
      </w:r>
      <w:r>
        <w:rPr>
          <w:rFonts w:ascii="Arial" w:hAnsi="Arial" w:cs="Arial"/>
          <w:spacing w:val="-3"/>
          <w:sz w:val="20"/>
          <w:szCs w:val="20"/>
        </w:rPr>
        <w:t xml:space="preserve"> </w:t>
      </w:r>
      <w:r>
        <w:rPr>
          <w:rFonts w:ascii="Arial" w:hAnsi="Arial" w:cs="Arial"/>
          <w:sz w:val="20"/>
          <w:szCs w:val="20"/>
        </w:rPr>
        <w:t>details</w:t>
      </w:r>
      <w:r>
        <w:rPr>
          <w:rFonts w:ascii="Arial" w:hAnsi="Arial" w:cs="Arial"/>
          <w:spacing w:val="-4"/>
          <w:sz w:val="20"/>
          <w:szCs w:val="20"/>
        </w:rPr>
        <w:t xml:space="preserve"> </w:t>
      </w:r>
      <w:r>
        <w:rPr>
          <w:rFonts w:ascii="Arial" w:hAnsi="Arial" w:cs="Arial"/>
          <w:sz w:val="20"/>
          <w:szCs w:val="20"/>
        </w:rPr>
        <w:t>of</w:t>
      </w:r>
      <w:r>
        <w:rPr>
          <w:rFonts w:ascii="Arial" w:hAnsi="Arial" w:cs="Arial"/>
          <w:spacing w:val="-5"/>
          <w:sz w:val="20"/>
          <w:szCs w:val="20"/>
        </w:rPr>
        <w:t xml:space="preserve"> </w:t>
      </w:r>
      <w:r>
        <w:rPr>
          <w:rFonts w:ascii="Arial" w:hAnsi="Arial" w:cs="Arial"/>
          <w:sz w:val="20"/>
          <w:szCs w:val="20"/>
        </w:rPr>
        <w:t>any</w:t>
      </w:r>
      <w:r>
        <w:rPr>
          <w:rFonts w:ascii="Arial" w:hAnsi="Arial" w:cs="Arial"/>
          <w:spacing w:val="-2"/>
          <w:sz w:val="20"/>
          <w:szCs w:val="20"/>
        </w:rPr>
        <w:t xml:space="preserve"> </w:t>
      </w:r>
      <w:r>
        <w:rPr>
          <w:rFonts w:ascii="Arial" w:hAnsi="Arial" w:cs="Arial"/>
          <w:sz w:val="20"/>
          <w:szCs w:val="20"/>
        </w:rPr>
        <w:t>investment</w:t>
      </w:r>
      <w:r>
        <w:rPr>
          <w:rFonts w:ascii="Arial" w:hAnsi="Arial" w:cs="Arial"/>
          <w:spacing w:val="-3"/>
          <w:sz w:val="20"/>
          <w:szCs w:val="20"/>
        </w:rPr>
        <w:t xml:space="preserve"> </w:t>
      </w:r>
      <w:r>
        <w:rPr>
          <w:rFonts w:ascii="Arial" w:hAnsi="Arial" w:cs="Arial"/>
          <w:sz w:val="20"/>
          <w:szCs w:val="20"/>
        </w:rPr>
        <w:t>of</w:t>
      </w:r>
      <w:r>
        <w:rPr>
          <w:rFonts w:ascii="Arial" w:hAnsi="Arial" w:cs="Arial"/>
          <w:spacing w:val="-4"/>
          <w:sz w:val="20"/>
          <w:szCs w:val="20"/>
        </w:rPr>
        <w:t xml:space="preserve"> </w:t>
      </w:r>
      <w:r>
        <w:rPr>
          <w:rFonts w:ascii="Arial" w:hAnsi="Arial" w:cs="Arial"/>
          <w:sz w:val="20"/>
          <w:szCs w:val="20"/>
        </w:rPr>
        <w:t>trust</w:t>
      </w:r>
      <w:r>
        <w:rPr>
          <w:rFonts w:ascii="Arial" w:hAnsi="Arial" w:cs="Arial"/>
          <w:spacing w:val="-5"/>
          <w:sz w:val="20"/>
          <w:szCs w:val="20"/>
        </w:rPr>
        <w:t xml:space="preserve"> </w:t>
      </w:r>
      <w:r>
        <w:rPr>
          <w:rFonts w:ascii="Arial" w:hAnsi="Arial" w:cs="Arial"/>
          <w:sz w:val="20"/>
          <w:szCs w:val="20"/>
        </w:rPr>
        <w:t>money</w:t>
      </w:r>
      <w:r>
        <w:rPr>
          <w:rFonts w:ascii="Arial" w:hAnsi="Arial" w:cs="Arial"/>
          <w:spacing w:val="-4"/>
          <w:sz w:val="20"/>
          <w:szCs w:val="20"/>
        </w:rPr>
        <w:t xml:space="preserve"> </w:t>
      </w:r>
      <w:r>
        <w:rPr>
          <w:rFonts w:ascii="Arial" w:hAnsi="Arial" w:cs="Arial"/>
          <w:sz w:val="20"/>
          <w:szCs w:val="20"/>
        </w:rPr>
        <w:t>disclosed by</w:t>
      </w:r>
      <w:r>
        <w:rPr>
          <w:rFonts w:ascii="Arial" w:hAnsi="Arial" w:cs="Arial"/>
          <w:spacing w:val="-5"/>
          <w:sz w:val="20"/>
          <w:szCs w:val="20"/>
        </w:rPr>
        <w:t xml:space="preserve"> </w:t>
      </w:r>
      <w:r>
        <w:rPr>
          <w:rFonts w:ascii="Arial" w:hAnsi="Arial" w:cs="Arial"/>
          <w:sz w:val="20"/>
          <w:szCs w:val="20"/>
        </w:rPr>
        <w:t>the</w:t>
      </w:r>
      <w:r>
        <w:rPr>
          <w:rFonts w:ascii="Arial" w:hAnsi="Arial" w:cs="Arial"/>
          <w:spacing w:val="-4"/>
          <w:sz w:val="20"/>
          <w:szCs w:val="20"/>
        </w:rPr>
        <w:t xml:space="preserve"> </w:t>
      </w:r>
      <w:r>
        <w:rPr>
          <w:rFonts w:ascii="Arial" w:hAnsi="Arial" w:cs="Arial"/>
          <w:sz w:val="20"/>
          <w:szCs w:val="20"/>
        </w:rPr>
        <w:t>accounting</w:t>
      </w:r>
      <w:r>
        <w:rPr>
          <w:rFonts w:ascii="Arial" w:hAnsi="Arial" w:cs="Arial"/>
          <w:spacing w:val="-6"/>
          <w:sz w:val="20"/>
          <w:szCs w:val="20"/>
        </w:rPr>
        <w:t xml:space="preserve"> </w:t>
      </w:r>
      <w:r>
        <w:rPr>
          <w:rFonts w:ascii="Arial" w:hAnsi="Arial" w:cs="Arial"/>
          <w:sz w:val="20"/>
          <w:szCs w:val="20"/>
        </w:rPr>
        <w:t>records</w:t>
      </w:r>
      <w:r>
        <w:rPr>
          <w:rFonts w:ascii="Arial" w:hAnsi="Arial" w:cs="Arial"/>
          <w:spacing w:val="-2"/>
          <w:sz w:val="20"/>
          <w:szCs w:val="20"/>
        </w:rPr>
        <w:t xml:space="preserve"> </w:t>
      </w:r>
      <w:r>
        <w:rPr>
          <w:rFonts w:ascii="Arial" w:hAnsi="Arial" w:cs="Arial"/>
          <w:sz w:val="20"/>
          <w:szCs w:val="20"/>
        </w:rPr>
        <w:t>which</w:t>
      </w:r>
      <w:r>
        <w:rPr>
          <w:rFonts w:ascii="Arial" w:hAnsi="Arial" w:cs="Arial"/>
          <w:spacing w:val="-4"/>
          <w:sz w:val="20"/>
          <w:szCs w:val="20"/>
        </w:rPr>
        <w:t xml:space="preserve"> </w:t>
      </w:r>
      <w:r>
        <w:rPr>
          <w:rFonts w:ascii="Arial" w:hAnsi="Arial" w:cs="Arial"/>
          <w:sz w:val="20"/>
          <w:szCs w:val="20"/>
        </w:rPr>
        <w:t>will</w:t>
      </w:r>
      <w:r>
        <w:rPr>
          <w:rFonts w:ascii="Arial" w:hAnsi="Arial" w:cs="Arial"/>
          <w:spacing w:val="-2"/>
          <w:sz w:val="20"/>
          <w:szCs w:val="20"/>
        </w:rPr>
        <w:t xml:space="preserve"> </w:t>
      </w:r>
      <w:r>
        <w:rPr>
          <w:rFonts w:ascii="Arial" w:hAnsi="Arial" w:cs="Arial"/>
          <w:sz w:val="20"/>
          <w:szCs w:val="20"/>
        </w:rPr>
        <w:t>be</w:t>
      </w:r>
      <w:r>
        <w:rPr>
          <w:rFonts w:ascii="Arial" w:hAnsi="Arial" w:cs="Arial"/>
          <w:spacing w:val="-4"/>
          <w:sz w:val="20"/>
          <w:szCs w:val="20"/>
        </w:rPr>
        <w:t xml:space="preserve"> </w:t>
      </w:r>
      <w:r>
        <w:rPr>
          <w:rFonts w:ascii="Arial" w:hAnsi="Arial" w:cs="Arial"/>
          <w:sz w:val="20"/>
          <w:szCs w:val="20"/>
        </w:rPr>
        <w:t>subject</w:t>
      </w:r>
      <w:r>
        <w:rPr>
          <w:rFonts w:ascii="Arial" w:hAnsi="Arial" w:cs="Arial"/>
          <w:spacing w:val="-5"/>
          <w:sz w:val="20"/>
          <w:szCs w:val="20"/>
        </w:rPr>
        <w:t xml:space="preserve"> </w:t>
      </w:r>
      <w:r>
        <w:rPr>
          <w:rFonts w:ascii="Arial" w:hAnsi="Arial" w:cs="Arial"/>
          <w:sz w:val="20"/>
          <w:szCs w:val="20"/>
        </w:rPr>
        <w:t>to</w:t>
      </w:r>
      <w:r>
        <w:rPr>
          <w:rFonts w:ascii="Arial" w:hAnsi="Arial" w:cs="Arial"/>
          <w:spacing w:val="-6"/>
          <w:sz w:val="20"/>
          <w:szCs w:val="20"/>
        </w:rPr>
        <w:t xml:space="preserve"> </w:t>
      </w:r>
      <w:r>
        <w:rPr>
          <w:rFonts w:ascii="Arial" w:hAnsi="Arial" w:cs="Arial"/>
          <w:sz w:val="20"/>
          <w:szCs w:val="20"/>
        </w:rPr>
        <w:t>the</w:t>
      </w:r>
      <w:r>
        <w:rPr>
          <w:rFonts w:ascii="Arial" w:hAnsi="Arial" w:cs="Arial"/>
          <w:spacing w:val="-4"/>
          <w:sz w:val="20"/>
          <w:szCs w:val="20"/>
        </w:rPr>
        <w:t xml:space="preserve"> </w:t>
      </w:r>
      <w:r>
        <w:rPr>
          <w:rFonts w:ascii="Arial" w:hAnsi="Arial" w:cs="Arial"/>
          <w:sz w:val="20"/>
          <w:szCs w:val="20"/>
        </w:rPr>
        <w:t>Checklist.</w:t>
      </w:r>
      <w:r>
        <w:rPr>
          <w:rFonts w:ascii="Arial" w:hAnsi="Arial" w:cs="Arial"/>
          <w:spacing w:val="-4"/>
          <w:sz w:val="20"/>
          <w:szCs w:val="20"/>
        </w:rPr>
        <w:t xml:space="preserve"> </w:t>
      </w:r>
      <w:r>
        <w:rPr>
          <w:rFonts w:ascii="Arial" w:hAnsi="Arial" w:cs="Arial"/>
          <w:sz w:val="20"/>
          <w:szCs w:val="20"/>
        </w:rPr>
        <w:t>Details</w:t>
      </w:r>
      <w:r>
        <w:rPr>
          <w:rFonts w:ascii="Arial" w:hAnsi="Arial" w:cs="Arial"/>
          <w:spacing w:val="-4"/>
          <w:sz w:val="20"/>
          <w:szCs w:val="20"/>
        </w:rPr>
        <w:t xml:space="preserve"> </w:t>
      </w:r>
      <w:r>
        <w:rPr>
          <w:rFonts w:ascii="Arial" w:hAnsi="Arial" w:cs="Arial"/>
          <w:sz w:val="20"/>
          <w:szCs w:val="20"/>
        </w:rPr>
        <w:t>should</w:t>
      </w:r>
      <w:r>
        <w:rPr>
          <w:rFonts w:ascii="Arial" w:hAnsi="Arial" w:cs="Arial"/>
          <w:spacing w:val="-4"/>
          <w:sz w:val="20"/>
          <w:szCs w:val="20"/>
        </w:rPr>
        <w:t xml:space="preserve"> </w:t>
      </w:r>
      <w:r>
        <w:rPr>
          <w:rFonts w:ascii="Arial" w:hAnsi="Arial" w:cs="Arial"/>
          <w:sz w:val="20"/>
          <w:szCs w:val="20"/>
        </w:rPr>
        <w:t>be</w:t>
      </w:r>
      <w:r>
        <w:rPr>
          <w:rFonts w:ascii="Arial" w:hAnsi="Arial" w:cs="Arial"/>
          <w:spacing w:val="-4"/>
          <w:sz w:val="20"/>
          <w:szCs w:val="20"/>
        </w:rPr>
        <w:t xml:space="preserve"> </w:t>
      </w:r>
      <w:r>
        <w:rPr>
          <w:rFonts w:ascii="Arial" w:hAnsi="Arial" w:cs="Arial"/>
          <w:sz w:val="20"/>
          <w:szCs w:val="20"/>
        </w:rPr>
        <w:t>summarised</w:t>
      </w:r>
      <w:r>
        <w:rPr>
          <w:rFonts w:ascii="Arial" w:hAnsi="Arial" w:cs="Arial"/>
          <w:spacing w:val="-4"/>
          <w:sz w:val="20"/>
          <w:szCs w:val="20"/>
        </w:rPr>
        <w:t xml:space="preserve"> </w:t>
      </w:r>
      <w:r>
        <w:rPr>
          <w:rFonts w:ascii="Arial" w:hAnsi="Arial" w:cs="Arial"/>
          <w:sz w:val="20"/>
          <w:szCs w:val="20"/>
        </w:rPr>
        <w:t>in the Statement of Trust Money - Law Practice - Part</w:t>
      </w:r>
      <w:r>
        <w:rPr>
          <w:rFonts w:ascii="Arial" w:hAnsi="Arial" w:cs="Arial"/>
          <w:spacing w:val="-14"/>
          <w:sz w:val="20"/>
          <w:szCs w:val="20"/>
        </w:rPr>
        <w:t xml:space="preserve"> </w:t>
      </w:r>
      <w:r>
        <w:rPr>
          <w:rFonts w:ascii="Arial" w:hAnsi="Arial" w:cs="Arial"/>
          <w:sz w:val="20"/>
          <w:szCs w:val="20"/>
        </w:rPr>
        <w:t>B.</w:t>
      </w:r>
    </w:p>
    <w:p w14:paraId="4E7304F7" w14:textId="77777777" w:rsidR="005319A0" w:rsidRDefault="005319A0" w:rsidP="00AA1621">
      <w:pPr>
        <w:pStyle w:val="BodyText"/>
        <w:kinsoku w:val="0"/>
        <w:overflowPunct w:val="0"/>
        <w:spacing w:before="2"/>
        <w:ind w:left="0" w:firstLine="0"/>
        <w:rPr>
          <w:sz w:val="28"/>
          <w:szCs w:val="28"/>
        </w:rPr>
      </w:pPr>
    </w:p>
    <w:p w14:paraId="2D9264FA" w14:textId="77777777" w:rsidR="005319A0" w:rsidRDefault="007313EF" w:rsidP="00AA1621">
      <w:pPr>
        <w:pStyle w:val="ListParagraph"/>
        <w:numPr>
          <w:ilvl w:val="0"/>
          <w:numId w:val="17"/>
        </w:numPr>
        <w:tabs>
          <w:tab w:val="left" w:pos="861"/>
        </w:tabs>
        <w:kinsoku w:val="0"/>
        <w:overflowPunct w:val="0"/>
        <w:ind w:right="193"/>
        <w:rPr>
          <w:rFonts w:ascii="Arial" w:hAnsi="Arial" w:cs="Arial"/>
          <w:sz w:val="20"/>
          <w:szCs w:val="20"/>
        </w:rPr>
      </w:pPr>
      <w:r>
        <w:rPr>
          <w:rFonts w:ascii="Arial" w:hAnsi="Arial" w:cs="Arial"/>
          <w:sz w:val="20"/>
          <w:szCs w:val="20"/>
        </w:rPr>
        <w:t xml:space="preserve">Transit Money (Division 4) - There is no </w:t>
      </w:r>
      <w:proofErr w:type="gramStart"/>
      <w:r>
        <w:rPr>
          <w:rFonts w:ascii="Arial" w:hAnsi="Arial" w:cs="Arial"/>
          <w:sz w:val="20"/>
          <w:szCs w:val="20"/>
        </w:rPr>
        <w:t>particular accounting</w:t>
      </w:r>
      <w:proofErr w:type="gramEnd"/>
      <w:r>
        <w:rPr>
          <w:rFonts w:ascii="Arial" w:hAnsi="Arial" w:cs="Arial"/>
          <w:sz w:val="20"/>
          <w:szCs w:val="20"/>
        </w:rPr>
        <w:t xml:space="preserve"> records or register required by the </w:t>
      </w:r>
      <w:r w:rsidR="00316235">
        <w:rPr>
          <w:rFonts w:ascii="Arial" w:hAnsi="Arial" w:cs="Arial"/>
          <w:sz w:val="20"/>
          <w:szCs w:val="20"/>
        </w:rPr>
        <w:t>Uniform Law</w:t>
      </w:r>
      <w:r>
        <w:rPr>
          <w:rFonts w:ascii="Arial" w:hAnsi="Arial" w:cs="Arial"/>
          <w:sz w:val="20"/>
          <w:szCs w:val="20"/>
        </w:rPr>
        <w:t xml:space="preserve"> to be maintained for transit money. It should be noted that Section 143(1) of the </w:t>
      </w:r>
      <w:r w:rsidR="00316235">
        <w:rPr>
          <w:rFonts w:ascii="Arial" w:hAnsi="Arial" w:cs="Arial"/>
          <w:sz w:val="20"/>
          <w:szCs w:val="20"/>
        </w:rPr>
        <w:t>Uniform Law</w:t>
      </w:r>
      <w:r>
        <w:rPr>
          <w:rFonts w:ascii="Arial" w:hAnsi="Arial" w:cs="Arial"/>
          <w:sz w:val="20"/>
          <w:szCs w:val="20"/>
        </w:rPr>
        <w:t xml:space="preserve"> requires transit money received in the form of cash to be deposited in the first instance </w:t>
      </w:r>
      <w:r>
        <w:rPr>
          <w:rFonts w:ascii="Arial" w:hAnsi="Arial" w:cs="Arial"/>
          <w:spacing w:val="4"/>
          <w:sz w:val="20"/>
          <w:szCs w:val="20"/>
        </w:rPr>
        <w:t xml:space="preserve">to </w:t>
      </w:r>
      <w:r>
        <w:rPr>
          <w:rFonts w:ascii="Arial" w:hAnsi="Arial" w:cs="Arial"/>
          <w:sz w:val="20"/>
          <w:szCs w:val="20"/>
        </w:rPr>
        <w:t xml:space="preserve">the general trust account. Section 155(4) of the </w:t>
      </w:r>
      <w:r w:rsidR="00316235">
        <w:rPr>
          <w:rFonts w:ascii="Arial" w:hAnsi="Arial" w:cs="Arial"/>
          <w:sz w:val="20"/>
          <w:szCs w:val="20"/>
        </w:rPr>
        <w:t>Uniform Law</w:t>
      </w:r>
      <w:r>
        <w:rPr>
          <w:rFonts w:ascii="Arial" w:hAnsi="Arial" w:cs="Arial"/>
          <w:sz w:val="20"/>
          <w:szCs w:val="20"/>
        </w:rPr>
        <w:t xml:space="preserve"> provides that if the only trust money received or held by a law practice during a financial year is transit money, the practice's trust records in respect</w:t>
      </w:r>
      <w:r>
        <w:rPr>
          <w:rFonts w:ascii="Arial" w:hAnsi="Arial" w:cs="Arial"/>
          <w:spacing w:val="-5"/>
          <w:sz w:val="20"/>
          <w:szCs w:val="20"/>
        </w:rPr>
        <w:t xml:space="preserve"> </w:t>
      </w:r>
      <w:r>
        <w:rPr>
          <w:rFonts w:ascii="Arial" w:hAnsi="Arial" w:cs="Arial"/>
          <w:sz w:val="20"/>
          <w:szCs w:val="20"/>
        </w:rPr>
        <w:t>of</w:t>
      </w:r>
      <w:r>
        <w:rPr>
          <w:rFonts w:ascii="Arial" w:hAnsi="Arial" w:cs="Arial"/>
          <w:spacing w:val="-6"/>
          <w:sz w:val="20"/>
          <w:szCs w:val="20"/>
        </w:rPr>
        <w:t xml:space="preserve"> </w:t>
      </w:r>
      <w:r>
        <w:rPr>
          <w:rFonts w:ascii="Arial" w:hAnsi="Arial" w:cs="Arial"/>
          <w:sz w:val="20"/>
          <w:szCs w:val="20"/>
        </w:rPr>
        <w:t>that</w:t>
      </w:r>
      <w:r>
        <w:rPr>
          <w:rFonts w:ascii="Arial" w:hAnsi="Arial" w:cs="Arial"/>
          <w:spacing w:val="-5"/>
          <w:sz w:val="20"/>
          <w:szCs w:val="20"/>
        </w:rPr>
        <w:t xml:space="preserve"> </w:t>
      </w:r>
      <w:r>
        <w:rPr>
          <w:rFonts w:ascii="Arial" w:hAnsi="Arial" w:cs="Arial"/>
          <w:sz w:val="20"/>
          <w:szCs w:val="20"/>
        </w:rPr>
        <w:t>year</w:t>
      </w:r>
      <w:r>
        <w:rPr>
          <w:rFonts w:ascii="Arial" w:hAnsi="Arial" w:cs="Arial"/>
          <w:spacing w:val="-5"/>
          <w:sz w:val="20"/>
          <w:szCs w:val="20"/>
        </w:rPr>
        <w:t xml:space="preserve"> </w:t>
      </w:r>
      <w:r>
        <w:rPr>
          <w:rFonts w:ascii="Arial" w:hAnsi="Arial" w:cs="Arial"/>
          <w:sz w:val="20"/>
          <w:szCs w:val="20"/>
        </w:rPr>
        <w:t>are</w:t>
      </w:r>
      <w:r>
        <w:rPr>
          <w:rFonts w:ascii="Arial" w:hAnsi="Arial" w:cs="Arial"/>
          <w:spacing w:val="-5"/>
          <w:sz w:val="20"/>
          <w:szCs w:val="20"/>
        </w:rPr>
        <w:t xml:space="preserve"> </w:t>
      </w:r>
      <w:r>
        <w:rPr>
          <w:rFonts w:ascii="Arial" w:hAnsi="Arial" w:cs="Arial"/>
          <w:sz w:val="20"/>
          <w:szCs w:val="20"/>
        </w:rPr>
        <w:t>not</w:t>
      </w:r>
      <w:r>
        <w:rPr>
          <w:rFonts w:ascii="Arial" w:hAnsi="Arial" w:cs="Arial"/>
          <w:spacing w:val="-3"/>
          <w:sz w:val="20"/>
          <w:szCs w:val="20"/>
        </w:rPr>
        <w:t xml:space="preserve"> </w:t>
      </w:r>
      <w:r>
        <w:rPr>
          <w:rFonts w:ascii="Arial" w:hAnsi="Arial" w:cs="Arial"/>
          <w:sz w:val="20"/>
          <w:szCs w:val="20"/>
        </w:rPr>
        <w:t>required</w:t>
      </w:r>
      <w:r>
        <w:rPr>
          <w:rFonts w:ascii="Arial" w:hAnsi="Arial" w:cs="Arial"/>
          <w:spacing w:val="-6"/>
          <w:sz w:val="20"/>
          <w:szCs w:val="20"/>
        </w:rPr>
        <w:t xml:space="preserve"> </w:t>
      </w:r>
      <w:r>
        <w:rPr>
          <w:rFonts w:ascii="Arial" w:hAnsi="Arial" w:cs="Arial"/>
          <w:sz w:val="20"/>
          <w:szCs w:val="20"/>
        </w:rPr>
        <w:t>to</w:t>
      </w:r>
      <w:r>
        <w:rPr>
          <w:rFonts w:ascii="Arial" w:hAnsi="Arial" w:cs="Arial"/>
          <w:spacing w:val="-6"/>
          <w:sz w:val="20"/>
          <w:szCs w:val="20"/>
        </w:rPr>
        <w:t xml:space="preserve"> </w:t>
      </w:r>
      <w:r>
        <w:rPr>
          <w:rFonts w:ascii="Arial" w:hAnsi="Arial" w:cs="Arial"/>
          <w:sz w:val="20"/>
          <w:szCs w:val="20"/>
        </w:rPr>
        <w:t>be</w:t>
      </w:r>
      <w:r>
        <w:rPr>
          <w:rFonts w:ascii="Arial" w:hAnsi="Arial" w:cs="Arial"/>
          <w:spacing w:val="-6"/>
          <w:sz w:val="20"/>
          <w:szCs w:val="20"/>
        </w:rPr>
        <w:t xml:space="preserve"> </w:t>
      </w:r>
      <w:r>
        <w:rPr>
          <w:rFonts w:ascii="Arial" w:hAnsi="Arial" w:cs="Arial"/>
          <w:sz w:val="20"/>
          <w:szCs w:val="20"/>
        </w:rPr>
        <w:t>externally</w:t>
      </w:r>
      <w:r>
        <w:rPr>
          <w:rFonts w:ascii="Arial" w:hAnsi="Arial" w:cs="Arial"/>
          <w:spacing w:val="-4"/>
          <w:sz w:val="20"/>
          <w:szCs w:val="20"/>
        </w:rPr>
        <w:t xml:space="preserve"> </w:t>
      </w:r>
      <w:r>
        <w:rPr>
          <w:rFonts w:ascii="Arial" w:hAnsi="Arial" w:cs="Arial"/>
          <w:sz w:val="20"/>
          <w:szCs w:val="20"/>
        </w:rPr>
        <w:t>examined.</w:t>
      </w:r>
      <w:r>
        <w:rPr>
          <w:rFonts w:ascii="Arial" w:hAnsi="Arial" w:cs="Arial"/>
          <w:spacing w:val="-3"/>
          <w:sz w:val="20"/>
          <w:szCs w:val="20"/>
        </w:rPr>
        <w:t xml:space="preserve"> </w:t>
      </w:r>
      <w:r>
        <w:rPr>
          <w:rFonts w:ascii="Arial" w:hAnsi="Arial" w:cs="Arial"/>
          <w:sz w:val="20"/>
          <w:szCs w:val="20"/>
        </w:rPr>
        <w:t>In</w:t>
      </w:r>
      <w:r>
        <w:rPr>
          <w:rFonts w:ascii="Arial" w:hAnsi="Arial" w:cs="Arial"/>
          <w:spacing w:val="-6"/>
          <w:sz w:val="20"/>
          <w:szCs w:val="20"/>
        </w:rPr>
        <w:t xml:space="preserve"> </w:t>
      </w:r>
      <w:r>
        <w:rPr>
          <w:rFonts w:ascii="Arial" w:hAnsi="Arial" w:cs="Arial"/>
          <w:sz w:val="20"/>
          <w:szCs w:val="20"/>
        </w:rPr>
        <w:t>addition</w:t>
      </w:r>
      <w:r>
        <w:rPr>
          <w:rFonts w:ascii="Arial" w:hAnsi="Arial" w:cs="Arial"/>
          <w:spacing w:val="-6"/>
          <w:sz w:val="20"/>
          <w:szCs w:val="20"/>
        </w:rPr>
        <w:t xml:space="preserve"> </w:t>
      </w:r>
      <w:r>
        <w:rPr>
          <w:rFonts w:ascii="Arial" w:hAnsi="Arial" w:cs="Arial"/>
          <w:sz w:val="20"/>
          <w:szCs w:val="20"/>
        </w:rPr>
        <w:t>to</w:t>
      </w:r>
      <w:r>
        <w:rPr>
          <w:rFonts w:ascii="Arial" w:hAnsi="Arial" w:cs="Arial"/>
          <w:spacing w:val="-6"/>
          <w:sz w:val="20"/>
          <w:szCs w:val="20"/>
        </w:rPr>
        <w:t xml:space="preserve"> </w:t>
      </w:r>
      <w:r>
        <w:rPr>
          <w:rFonts w:ascii="Arial" w:hAnsi="Arial" w:cs="Arial"/>
          <w:sz w:val="20"/>
          <w:szCs w:val="20"/>
        </w:rPr>
        <w:t>transit</w:t>
      </w:r>
      <w:r>
        <w:rPr>
          <w:rFonts w:ascii="Arial" w:hAnsi="Arial" w:cs="Arial"/>
          <w:spacing w:val="-5"/>
          <w:sz w:val="20"/>
          <w:szCs w:val="20"/>
        </w:rPr>
        <w:t xml:space="preserve"> </w:t>
      </w:r>
      <w:r>
        <w:rPr>
          <w:rFonts w:ascii="Arial" w:hAnsi="Arial" w:cs="Arial"/>
          <w:sz w:val="20"/>
          <w:szCs w:val="20"/>
        </w:rPr>
        <w:t>money,</w:t>
      </w:r>
      <w:r>
        <w:rPr>
          <w:rFonts w:ascii="Arial" w:hAnsi="Arial" w:cs="Arial"/>
          <w:spacing w:val="-5"/>
          <w:sz w:val="20"/>
          <w:szCs w:val="20"/>
        </w:rPr>
        <w:t xml:space="preserve"> </w:t>
      </w:r>
      <w:r>
        <w:rPr>
          <w:rFonts w:ascii="Arial" w:hAnsi="Arial" w:cs="Arial"/>
          <w:sz w:val="20"/>
          <w:szCs w:val="20"/>
        </w:rPr>
        <w:t>a</w:t>
      </w:r>
      <w:r>
        <w:rPr>
          <w:rFonts w:ascii="Arial" w:hAnsi="Arial" w:cs="Arial"/>
          <w:spacing w:val="-6"/>
          <w:sz w:val="20"/>
          <w:szCs w:val="20"/>
        </w:rPr>
        <w:t xml:space="preserve"> </w:t>
      </w:r>
      <w:r>
        <w:rPr>
          <w:rFonts w:ascii="Arial" w:hAnsi="Arial" w:cs="Arial"/>
          <w:sz w:val="20"/>
          <w:szCs w:val="20"/>
        </w:rPr>
        <w:t>law practice</w:t>
      </w:r>
      <w:r>
        <w:rPr>
          <w:rFonts w:ascii="Arial" w:hAnsi="Arial" w:cs="Arial"/>
          <w:spacing w:val="-3"/>
          <w:sz w:val="20"/>
          <w:szCs w:val="20"/>
        </w:rPr>
        <w:t xml:space="preserve"> </w:t>
      </w:r>
      <w:r>
        <w:rPr>
          <w:rFonts w:ascii="Arial" w:hAnsi="Arial" w:cs="Arial"/>
          <w:sz w:val="20"/>
          <w:szCs w:val="20"/>
        </w:rPr>
        <w:t>is</w:t>
      </w:r>
      <w:r>
        <w:rPr>
          <w:rFonts w:ascii="Arial" w:hAnsi="Arial" w:cs="Arial"/>
          <w:spacing w:val="-4"/>
          <w:sz w:val="20"/>
          <w:szCs w:val="20"/>
        </w:rPr>
        <w:t xml:space="preserve"> </w:t>
      </w:r>
      <w:r>
        <w:rPr>
          <w:rFonts w:ascii="Arial" w:hAnsi="Arial" w:cs="Arial"/>
          <w:sz w:val="20"/>
          <w:szCs w:val="20"/>
        </w:rPr>
        <w:t>not</w:t>
      </w:r>
      <w:r>
        <w:rPr>
          <w:rFonts w:ascii="Arial" w:hAnsi="Arial" w:cs="Arial"/>
          <w:spacing w:val="-6"/>
          <w:sz w:val="20"/>
          <w:szCs w:val="20"/>
        </w:rPr>
        <w:t xml:space="preserve"> </w:t>
      </w:r>
      <w:r>
        <w:rPr>
          <w:rFonts w:ascii="Arial" w:hAnsi="Arial" w:cs="Arial"/>
          <w:sz w:val="20"/>
          <w:szCs w:val="20"/>
        </w:rPr>
        <w:t>required</w:t>
      </w:r>
      <w:r>
        <w:rPr>
          <w:rFonts w:ascii="Arial" w:hAnsi="Arial" w:cs="Arial"/>
          <w:spacing w:val="-3"/>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z w:val="20"/>
          <w:szCs w:val="20"/>
        </w:rPr>
        <w:t>have</w:t>
      </w:r>
      <w:r>
        <w:rPr>
          <w:rFonts w:ascii="Arial" w:hAnsi="Arial" w:cs="Arial"/>
          <w:spacing w:val="-3"/>
          <w:sz w:val="20"/>
          <w:szCs w:val="20"/>
        </w:rPr>
        <w:t xml:space="preserve"> </w:t>
      </w:r>
      <w:r>
        <w:rPr>
          <w:rFonts w:ascii="Arial" w:hAnsi="Arial" w:cs="Arial"/>
          <w:sz w:val="20"/>
          <w:szCs w:val="20"/>
        </w:rPr>
        <w:t>its</w:t>
      </w:r>
      <w:r>
        <w:rPr>
          <w:rFonts w:ascii="Arial" w:hAnsi="Arial" w:cs="Arial"/>
          <w:spacing w:val="-4"/>
          <w:sz w:val="20"/>
          <w:szCs w:val="20"/>
        </w:rPr>
        <w:t xml:space="preserve"> </w:t>
      </w:r>
      <w:r>
        <w:rPr>
          <w:rFonts w:ascii="Arial" w:hAnsi="Arial" w:cs="Arial"/>
          <w:sz w:val="20"/>
          <w:szCs w:val="20"/>
        </w:rPr>
        <w:t>trust</w:t>
      </w:r>
      <w:r>
        <w:rPr>
          <w:rFonts w:ascii="Arial" w:hAnsi="Arial" w:cs="Arial"/>
          <w:spacing w:val="-5"/>
          <w:sz w:val="20"/>
          <w:szCs w:val="20"/>
        </w:rPr>
        <w:t xml:space="preserve"> </w:t>
      </w:r>
      <w:r>
        <w:rPr>
          <w:rFonts w:ascii="Arial" w:hAnsi="Arial" w:cs="Arial"/>
          <w:sz w:val="20"/>
          <w:szCs w:val="20"/>
        </w:rPr>
        <w:t>records</w:t>
      </w:r>
      <w:r>
        <w:rPr>
          <w:rFonts w:ascii="Arial" w:hAnsi="Arial" w:cs="Arial"/>
          <w:spacing w:val="-2"/>
          <w:sz w:val="20"/>
          <w:szCs w:val="20"/>
        </w:rPr>
        <w:t xml:space="preserve"> </w:t>
      </w:r>
      <w:r>
        <w:rPr>
          <w:rFonts w:ascii="Arial" w:hAnsi="Arial" w:cs="Arial"/>
          <w:sz w:val="20"/>
          <w:szCs w:val="20"/>
        </w:rPr>
        <w:t>externally</w:t>
      </w:r>
      <w:r>
        <w:rPr>
          <w:rFonts w:ascii="Arial" w:hAnsi="Arial" w:cs="Arial"/>
          <w:spacing w:val="-2"/>
          <w:sz w:val="20"/>
          <w:szCs w:val="20"/>
        </w:rPr>
        <w:t xml:space="preserve"> </w:t>
      </w:r>
      <w:r>
        <w:rPr>
          <w:rFonts w:ascii="Arial" w:hAnsi="Arial" w:cs="Arial"/>
          <w:sz w:val="20"/>
          <w:szCs w:val="20"/>
        </w:rPr>
        <w:t>examined</w:t>
      </w:r>
      <w:r>
        <w:rPr>
          <w:rFonts w:ascii="Arial" w:hAnsi="Arial" w:cs="Arial"/>
          <w:spacing w:val="-3"/>
          <w:sz w:val="20"/>
          <w:szCs w:val="20"/>
        </w:rPr>
        <w:t xml:space="preserve"> </w:t>
      </w:r>
      <w:r>
        <w:rPr>
          <w:rFonts w:ascii="Arial" w:hAnsi="Arial" w:cs="Arial"/>
          <w:sz w:val="20"/>
          <w:szCs w:val="20"/>
        </w:rPr>
        <w:t>if</w:t>
      </w:r>
      <w:r>
        <w:rPr>
          <w:rFonts w:ascii="Arial" w:hAnsi="Arial" w:cs="Arial"/>
          <w:spacing w:val="-2"/>
          <w:sz w:val="20"/>
          <w:szCs w:val="20"/>
        </w:rPr>
        <w:t xml:space="preserve"> </w:t>
      </w:r>
      <w:r>
        <w:rPr>
          <w:rFonts w:ascii="Arial" w:hAnsi="Arial" w:cs="Arial"/>
          <w:sz w:val="20"/>
          <w:szCs w:val="20"/>
        </w:rPr>
        <w:t>it</w:t>
      </w:r>
      <w:r>
        <w:rPr>
          <w:rFonts w:ascii="Arial" w:hAnsi="Arial" w:cs="Arial"/>
          <w:spacing w:val="-3"/>
          <w:sz w:val="20"/>
          <w:szCs w:val="20"/>
        </w:rPr>
        <w:t xml:space="preserve"> </w:t>
      </w:r>
      <w:r>
        <w:rPr>
          <w:rFonts w:ascii="Arial" w:hAnsi="Arial" w:cs="Arial"/>
          <w:sz w:val="20"/>
          <w:szCs w:val="20"/>
        </w:rPr>
        <w:t>has</w:t>
      </w:r>
      <w:r>
        <w:rPr>
          <w:rFonts w:ascii="Arial" w:hAnsi="Arial" w:cs="Arial"/>
          <w:spacing w:val="-2"/>
          <w:sz w:val="20"/>
          <w:szCs w:val="20"/>
        </w:rPr>
        <w:t xml:space="preserve"> </w:t>
      </w:r>
      <w:r>
        <w:rPr>
          <w:rFonts w:ascii="Arial" w:hAnsi="Arial" w:cs="Arial"/>
          <w:sz w:val="20"/>
          <w:szCs w:val="20"/>
        </w:rPr>
        <w:t>only</w:t>
      </w:r>
      <w:r>
        <w:rPr>
          <w:rFonts w:ascii="Arial" w:hAnsi="Arial" w:cs="Arial"/>
          <w:spacing w:val="-4"/>
          <w:sz w:val="20"/>
          <w:szCs w:val="20"/>
        </w:rPr>
        <w:t xml:space="preserve"> </w:t>
      </w:r>
      <w:r>
        <w:rPr>
          <w:rFonts w:ascii="Arial" w:hAnsi="Arial" w:cs="Arial"/>
          <w:sz w:val="20"/>
          <w:szCs w:val="20"/>
        </w:rPr>
        <w:t>received</w:t>
      </w:r>
      <w:r>
        <w:rPr>
          <w:rFonts w:ascii="Arial" w:hAnsi="Arial" w:cs="Arial"/>
          <w:spacing w:val="-4"/>
          <w:sz w:val="20"/>
          <w:szCs w:val="20"/>
        </w:rPr>
        <w:t xml:space="preserve"> </w:t>
      </w:r>
      <w:r>
        <w:rPr>
          <w:rFonts w:ascii="Arial" w:hAnsi="Arial" w:cs="Arial"/>
          <w:sz w:val="20"/>
          <w:szCs w:val="20"/>
        </w:rPr>
        <w:t>or</w:t>
      </w:r>
      <w:r>
        <w:rPr>
          <w:rFonts w:ascii="Arial" w:hAnsi="Arial" w:cs="Arial"/>
          <w:spacing w:val="-3"/>
          <w:sz w:val="20"/>
          <w:szCs w:val="20"/>
        </w:rPr>
        <w:t xml:space="preserve"> </w:t>
      </w:r>
      <w:r>
        <w:rPr>
          <w:rFonts w:ascii="Arial" w:hAnsi="Arial" w:cs="Arial"/>
          <w:sz w:val="20"/>
          <w:szCs w:val="20"/>
        </w:rPr>
        <w:t>held trust money subject to a specific power pursuant to an electronic lodgement network operator's settlement scheme (such as PEXA) and/or trust money subject to a written</w:t>
      </w:r>
      <w:r>
        <w:rPr>
          <w:rFonts w:ascii="Arial" w:hAnsi="Arial" w:cs="Arial"/>
          <w:spacing w:val="-21"/>
          <w:sz w:val="20"/>
          <w:szCs w:val="20"/>
        </w:rPr>
        <w:t xml:space="preserve"> </w:t>
      </w:r>
      <w:r>
        <w:rPr>
          <w:rFonts w:ascii="Arial" w:hAnsi="Arial" w:cs="Arial"/>
          <w:sz w:val="20"/>
          <w:szCs w:val="20"/>
        </w:rPr>
        <w:t>direction.</w:t>
      </w:r>
    </w:p>
    <w:p w14:paraId="64389E37" w14:textId="77777777" w:rsidR="005319A0" w:rsidRDefault="005319A0" w:rsidP="00AA1621">
      <w:pPr>
        <w:pStyle w:val="BodyText"/>
        <w:kinsoku w:val="0"/>
        <w:overflowPunct w:val="0"/>
        <w:spacing w:before="1"/>
        <w:ind w:left="0" w:firstLine="0"/>
      </w:pPr>
    </w:p>
    <w:p w14:paraId="6B1A8430" w14:textId="77777777" w:rsidR="005319A0" w:rsidRDefault="007313EF" w:rsidP="00AA1621">
      <w:pPr>
        <w:pStyle w:val="ListParagraph"/>
        <w:numPr>
          <w:ilvl w:val="0"/>
          <w:numId w:val="17"/>
        </w:numPr>
        <w:tabs>
          <w:tab w:val="left" w:pos="861"/>
        </w:tabs>
        <w:kinsoku w:val="0"/>
        <w:overflowPunct w:val="0"/>
        <w:ind w:right="194"/>
        <w:rPr>
          <w:rFonts w:ascii="Arial" w:hAnsi="Arial" w:cs="Arial"/>
          <w:sz w:val="20"/>
          <w:szCs w:val="20"/>
        </w:rPr>
      </w:pPr>
      <w:r>
        <w:rPr>
          <w:rFonts w:ascii="Arial" w:hAnsi="Arial" w:cs="Arial"/>
          <w:sz w:val="20"/>
          <w:szCs w:val="20"/>
        </w:rPr>
        <w:t>Trust Money Subject to a Power – Paragraph 3 of the Statement of Trust Money - Law Practice - Part</w:t>
      </w:r>
      <w:r>
        <w:rPr>
          <w:rFonts w:ascii="Arial" w:hAnsi="Arial" w:cs="Arial"/>
          <w:spacing w:val="-3"/>
          <w:sz w:val="20"/>
          <w:szCs w:val="20"/>
        </w:rPr>
        <w:t xml:space="preserve"> </w:t>
      </w:r>
      <w:r>
        <w:rPr>
          <w:rFonts w:ascii="Arial" w:hAnsi="Arial" w:cs="Arial"/>
          <w:sz w:val="20"/>
          <w:szCs w:val="20"/>
        </w:rPr>
        <w:t>B</w:t>
      </w:r>
      <w:r>
        <w:rPr>
          <w:rFonts w:ascii="Arial" w:hAnsi="Arial" w:cs="Arial"/>
          <w:spacing w:val="-3"/>
          <w:sz w:val="20"/>
          <w:szCs w:val="20"/>
        </w:rPr>
        <w:t xml:space="preserve"> </w:t>
      </w:r>
      <w:r>
        <w:rPr>
          <w:rFonts w:ascii="Arial" w:hAnsi="Arial" w:cs="Arial"/>
          <w:sz w:val="20"/>
          <w:szCs w:val="20"/>
        </w:rPr>
        <w:t>requires</w:t>
      </w:r>
      <w:r>
        <w:rPr>
          <w:rFonts w:ascii="Arial" w:hAnsi="Arial" w:cs="Arial"/>
          <w:spacing w:val="-2"/>
          <w:sz w:val="20"/>
          <w:szCs w:val="20"/>
        </w:rPr>
        <w:t xml:space="preserve"> </w:t>
      </w:r>
      <w:r>
        <w:rPr>
          <w:rFonts w:ascii="Arial" w:hAnsi="Arial" w:cs="Arial"/>
          <w:sz w:val="20"/>
          <w:szCs w:val="20"/>
        </w:rPr>
        <w:t>the</w:t>
      </w:r>
      <w:r>
        <w:rPr>
          <w:rFonts w:ascii="Arial" w:hAnsi="Arial" w:cs="Arial"/>
          <w:spacing w:val="-3"/>
          <w:sz w:val="20"/>
          <w:szCs w:val="20"/>
        </w:rPr>
        <w:t xml:space="preserve"> </w:t>
      </w:r>
      <w:r>
        <w:rPr>
          <w:rFonts w:ascii="Arial" w:hAnsi="Arial" w:cs="Arial"/>
          <w:sz w:val="20"/>
          <w:szCs w:val="20"/>
        </w:rPr>
        <w:t>recording</w:t>
      </w:r>
      <w:r>
        <w:rPr>
          <w:rFonts w:ascii="Arial" w:hAnsi="Arial" w:cs="Arial"/>
          <w:spacing w:val="-3"/>
          <w:sz w:val="20"/>
          <w:szCs w:val="20"/>
        </w:rPr>
        <w:t xml:space="preserve"> </w:t>
      </w:r>
      <w:r>
        <w:rPr>
          <w:rFonts w:ascii="Arial" w:hAnsi="Arial" w:cs="Arial"/>
          <w:sz w:val="20"/>
          <w:szCs w:val="20"/>
        </w:rPr>
        <w:t>of</w:t>
      </w:r>
      <w:r>
        <w:rPr>
          <w:rFonts w:ascii="Arial" w:hAnsi="Arial" w:cs="Arial"/>
          <w:spacing w:val="-3"/>
          <w:sz w:val="20"/>
          <w:szCs w:val="20"/>
        </w:rPr>
        <w:t xml:space="preserve"> </w:t>
      </w:r>
      <w:r>
        <w:rPr>
          <w:rFonts w:ascii="Arial" w:hAnsi="Arial" w:cs="Arial"/>
          <w:sz w:val="20"/>
          <w:szCs w:val="20"/>
        </w:rPr>
        <w:t>the</w:t>
      </w:r>
      <w:r>
        <w:rPr>
          <w:rFonts w:ascii="Arial" w:hAnsi="Arial" w:cs="Arial"/>
          <w:spacing w:val="-3"/>
          <w:sz w:val="20"/>
          <w:szCs w:val="20"/>
        </w:rPr>
        <w:t xml:space="preserve"> </w:t>
      </w:r>
      <w:r>
        <w:rPr>
          <w:rFonts w:ascii="Arial" w:hAnsi="Arial" w:cs="Arial"/>
          <w:sz w:val="20"/>
          <w:szCs w:val="20"/>
        </w:rPr>
        <w:t>total</w:t>
      </w:r>
      <w:r>
        <w:rPr>
          <w:rFonts w:ascii="Arial" w:hAnsi="Arial" w:cs="Arial"/>
          <w:spacing w:val="-4"/>
          <w:sz w:val="20"/>
          <w:szCs w:val="20"/>
        </w:rPr>
        <w:t xml:space="preserve"> </w:t>
      </w:r>
      <w:r>
        <w:rPr>
          <w:rFonts w:ascii="Arial" w:hAnsi="Arial" w:cs="Arial"/>
          <w:sz w:val="20"/>
          <w:szCs w:val="20"/>
        </w:rPr>
        <w:t>value</w:t>
      </w:r>
      <w:r>
        <w:rPr>
          <w:rFonts w:ascii="Arial" w:hAnsi="Arial" w:cs="Arial"/>
          <w:spacing w:val="-3"/>
          <w:sz w:val="20"/>
          <w:szCs w:val="20"/>
        </w:rPr>
        <w:t xml:space="preserve"> </w:t>
      </w:r>
      <w:r>
        <w:rPr>
          <w:rFonts w:ascii="Arial" w:hAnsi="Arial" w:cs="Arial"/>
          <w:sz w:val="20"/>
          <w:szCs w:val="20"/>
        </w:rPr>
        <w:t>of</w:t>
      </w:r>
      <w:r>
        <w:rPr>
          <w:rFonts w:ascii="Arial" w:hAnsi="Arial" w:cs="Arial"/>
          <w:spacing w:val="-3"/>
          <w:sz w:val="20"/>
          <w:szCs w:val="20"/>
        </w:rPr>
        <w:t xml:space="preserve"> </w:t>
      </w:r>
      <w:r>
        <w:rPr>
          <w:rFonts w:ascii="Arial" w:hAnsi="Arial" w:cs="Arial"/>
          <w:sz w:val="20"/>
          <w:szCs w:val="20"/>
        </w:rPr>
        <w:t>trust</w:t>
      </w:r>
      <w:r>
        <w:rPr>
          <w:rFonts w:ascii="Arial" w:hAnsi="Arial" w:cs="Arial"/>
          <w:spacing w:val="-3"/>
          <w:sz w:val="20"/>
          <w:szCs w:val="20"/>
        </w:rPr>
        <w:t xml:space="preserve"> </w:t>
      </w:r>
      <w:r>
        <w:rPr>
          <w:rFonts w:ascii="Arial" w:hAnsi="Arial" w:cs="Arial"/>
          <w:sz w:val="20"/>
          <w:szCs w:val="20"/>
        </w:rPr>
        <w:t>money</w:t>
      </w:r>
      <w:r>
        <w:rPr>
          <w:rFonts w:ascii="Arial" w:hAnsi="Arial" w:cs="Arial"/>
          <w:spacing w:val="-2"/>
          <w:sz w:val="20"/>
          <w:szCs w:val="20"/>
        </w:rPr>
        <w:t xml:space="preserve"> </w:t>
      </w:r>
      <w:r>
        <w:rPr>
          <w:rFonts w:ascii="Arial" w:hAnsi="Arial" w:cs="Arial"/>
          <w:sz w:val="20"/>
          <w:szCs w:val="20"/>
        </w:rPr>
        <w:t>subject</w:t>
      </w:r>
      <w:r>
        <w:rPr>
          <w:rFonts w:ascii="Arial" w:hAnsi="Arial" w:cs="Arial"/>
          <w:spacing w:val="-3"/>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z w:val="20"/>
          <w:szCs w:val="20"/>
        </w:rPr>
        <w:t>a</w:t>
      </w:r>
      <w:r>
        <w:rPr>
          <w:rFonts w:ascii="Arial" w:hAnsi="Arial" w:cs="Arial"/>
          <w:spacing w:val="1"/>
          <w:sz w:val="20"/>
          <w:szCs w:val="20"/>
        </w:rPr>
        <w:t xml:space="preserve"> </w:t>
      </w:r>
      <w:r>
        <w:rPr>
          <w:rFonts w:ascii="Arial" w:hAnsi="Arial" w:cs="Arial"/>
          <w:sz w:val="20"/>
          <w:szCs w:val="20"/>
        </w:rPr>
        <w:t>specific</w:t>
      </w:r>
      <w:r>
        <w:rPr>
          <w:rFonts w:ascii="Arial" w:hAnsi="Arial" w:cs="Arial"/>
          <w:spacing w:val="2"/>
          <w:sz w:val="20"/>
          <w:szCs w:val="20"/>
        </w:rPr>
        <w:t xml:space="preserve"> </w:t>
      </w:r>
      <w:r>
        <w:rPr>
          <w:rFonts w:ascii="Arial" w:hAnsi="Arial" w:cs="Arial"/>
          <w:sz w:val="20"/>
          <w:szCs w:val="20"/>
        </w:rPr>
        <w:t>power</w:t>
      </w:r>
      <w:r>
        <w:rPr>
          <w:rFonts w:ascii="Arial" w:hAnsi="Arial" w:cs="Arial"/>
          <w:spacing w:val="-2"/>
          <w:sz w:val="20"/>
          <w:szCs w:val="20"/>
        </w:rPr>
        <w:t xml:space="preserve"> </w:t>
      </w:r>
      <w:r>
        <w:rPr>
          <w:rFonts w:ascii="Arial" w:hAnsi="Arial" w:cs="Arial"/>
          <w:sz w:val="20"/>
          <w:szCs w:val="20"/>
        </w:rPr>
        <w:t>as</w:t>
      </w:r>
      <w:r>
        <w:rPr>
          <w:rFonts w:ascii="Arial" w:hAnsi="Arial" w:cs="Arial"/>
          <w:spacing w:val="-2"/>
          <w:sz w:val="20"/>
          <w:szCs w:val="20"/>
        </w:rPr>
        <w:t xml:space="preserve"> </w:t>
      </w:r>
      <w:proofErr w:type="gramStart"/>
      <w:r>
        <w:rPr>
          <w:rFonts w:ascii="Arial" w:hAnsi="Arial" w:cs="Arial"/>
          <w:sz w:val="20"/>
          <w:szCs w:val="20"/>
        </w:rPr>
        <w:t>at</w:t>
      </w:r>
      <w:proofErr w:type="gramEnd"/>
      <w:r>
        <w:rPr>
          <w:rFonts w:ascii="Arial" w:hAnsi="Arial" w:cs="Arial"/>
          <w:spacing w:val="-3"/>
          <w:sz w:val="20"/>
          <w:szCs w:val="20"/>
        </w:rPr>
        <w:t xml:space="preserve"> </w:t>
      </w:r>
      <w:r>
        <w:rPr>
          <w:rFonts w:ascii="Arial" w:hAnsi="Arial" w:cs="Arial"/>
          <w:sz w:val="20"/>
          <w:szCs w:val="20"/>
        </w:rPr>
        <w:t>31 March. If a precise figure cannot be determined, then an approximation should be recorded, or otherwise record</w:t>
      </w:r>
      <w:r>
        <w:rPr>
          <w:rFonts w:ascii="Arial" w:hAnsi="Arial" w:cs="Arial"/>
          <w:spacing w:val="-7"/>
          <w:sz w:val="20"/>
          <w:szCs w:val="20"/>
        </w:rPr>
        <w:t xml:space="preserve"> </w:t>
      </w:r>
      <w:r>
        <w:rPr>
          <w:rFonts w:ascii="Arial" w:hAnsi="Arial" w:cs="Arial"/>
          <w:sz w:val="20"/>
          <w:szCs w:val="20"/>
        </w:rPr>
        <w:t>“0.00”.</w:t>
      </w:r>
    </w:p>
    <w:p w14:paraId="734E07F7" w14:textId="77777777" w:rsidR="005319A0" w:rsidRDefault="005319A0" w:rsidP="00AA1621">
      <w:pPr>
        <w:pStyle w:val="BodyText"/>
        <w:kinsoku w:val="0"/>
        <w:overflowPunct w:val="0"/>
        <w:spacing w:before="1"/>
        <w:ind w:left="0" w:firstLine="0"/>
      </w:pPr>
    </w:p>
    <w:p w14:paraId="1394898A" w14:textId="77777777" w:rsidR="005319A0" w:rsidRDefault="007313EF" w:rsidP="00AA1621">
      <w:pPr>
        <w:pStyle w:val="ListParagraph"/>
        <w:numPr>
          <w:ilvl w:val="0"/>
          <w:numId w:val="17"/>
        </w:numPr>
        <w:tabs>
          <w:tab w:val="left" w:pos="861"/>
        </w:tabs>
        <w:kinsoku w:val="0"/>
        <w:overflowPunct w:val="0"/>
        <w:ind w:right="193"/>
        <w:rPr>
          <w:rFonts w:ascii="Arial" w:hAnsi="Arial" w:cs="Arial"/>
          <w:sz w:val="20"/>
          <w:szCs w:val="20"/>
        </w:rPr>
      </w:pPr>
      <w:r>
        <w:rPr>
          <w:rFonts w:ascii="Arial" w:hAnsi="Arial" w:cs="Arial"/>
          <w:sz w:val="20"/>
          <w:szCs w:val="20"/>
        </w:rPr>
        <w:t>The decision as to whether paid cheques need to be sighted, or other transactions be verified, or the</w:t>
      </w:r>
      <w:r>
        <w:rPr>
          <w:rFonts w:ascii="Arial" w:hAnsi="Arial" w:cs="Arial"/>
          <w:spacing w:val="-5"/>
          <w:sz w:val="20"/>
          <w:szCs w:val="20"/>
        </w:rPr>
        <w:t xml:space="preserve"> </w:t>
      </w:r>
      <w:r>
        <w:rPr>
          <w:rFonts w:ascii="Arial" w:hAnsi="Arial" w:cs="Arial"/>
          <w:sz w:val="20"/>
          <w:szCs w:val="20"/>
        </w:rPr>
        <w:t>balance</w:t>
      </w:r>
      <w:r>
        <w:rPr>
          <w:rFonts w:ascii="Arial" w:hAnsi="Arial" w:cs="Arial"/>
          <w:spacing w:val="-5"/>
          <w:sz w:val="20"/>
          <w:szCs w:val="20"/>
        </w:rPr>
        <w:t xml:space="preserve"> </w:t>
      </w:r>
      <w:r>
        <w:rPr>
          <w:rFonts w:ascii="Arial" w:hAnsi="Arial" w:cs="Arial"/>
          <w:sz w:val="20"/>
          <w:szCs w:val="20"/>
        </w:rPr>
        <w:t>of</w:t>
      </w:r>
      <w:r>
        <w:rPr>
          <w:rFonts w:ascii="Arial" w:hAnsi="Arial" w:cs="Arial"/>
          <w:spacing w:val="-5"/>
          <w:sz w:val="20"/>
          <w:szCs w:val="20"/>
        </w:rPr>
        <w:t xml:space="preserve"> </w:t>
      </w:r>
      <w:r>
        <w:rPr>
          <w:rFonts w:ascii="Arial" w:hAnsi="Arial" w:cs="Arial"/>
          <w:sz w:val="20"/>
          <w:szCs w:val="20"/>
        </w:rPr>
        <w:t>the</w:t>
      </w:r>
      <w:r>
        <w:rPr>
          <w:rFonts w:ascii="Arial" w:hAnsi="Arial" w:cs="Arial"/>
          <w:spacing w:val="-5"/>
          <w:sz w:val="20"/>
          <w:szCs w:val="20"/>
        </w:rPr>
        <w:t xml:space="preserve"> </w:t>
      </w:r>
      <w:r>
        <w:rPr>
          <w:rFonts w:ascii="Arial" w:hAnsi="Arial" w:cs="Arial"/>
          <w:sz w:val="20"/>
          <w:szCs w:val="20"/>
        </w:rPr>
        <w:t>authorised</w:t>
      </w:r>
      <w:r>
        <w:rPr>
          <w:rFonts w:ascii="Arial" w:hAnsi="Arial" w:cs="Arial"/>
          <w:spacing w:val="-5"/>
          <w:sz w:val="20"/>
          <w:szCs w:val="20"/>
        </w:rPr>
        <w:t xml:space="preserve"> </w:t>
      </w:r>
      <w:r>
        <w:rPr>
          <w:rFonts w:ascii="Arial" w:hAnsi="Arial" w:cs="Arial"/>
          <w:sz w:val="20"/>
          <w:szCs w:val="20"/>
        </w:rPr>
        <w:t>ADI</w:t>
      </w:r>
      <w:r>
        <w:rPr>
          <w:rFonts w:ascii="Arial" w:hAnsi="Arial" w:cs="Arial"/>
          <w:spacing w:val="-2"/>
          <w:sz w:val="20"/>
          <w:szCs w:val="20"/>
        </w:rPr>
        <w:t xml:space="preserve"> </w:t>
      </w:r>
      <w:r>
        <w:rPr>
          <w:rFonts w:ascii="Arial" w:hAnsi="Arial" w:cs="Arial"/>
          <w:sz w:val="20"/>
          <w:szCs w:val="20"/>
        </w:rPr>
        <w:t>account</w:t>
      </w:r>
      <w:r>
        <w:rPr>
          <w:rFonts w:ascii="Arial" w:hAnsi="Arial" w:cs="Arial"/>
          <w:spacing w:val="-2"/>
          <w:sz w:val="20"/>
          <w:szCs w:val="20"/>
        </w:rPr>
        <w:t xml:space="preserve"> </w:t>
      </w:r>
      <w:r>
        <w:rPr>
          <w:rFonts w:ascii="Arial" w:hAnsi="Arial" w:cs="Arial"/>
          <w:sz w:val="20"/>
          <w:szCs w:val="20"/>
        </w:rPr>
        <w:t>be</w:t>
      </w:r>
      <w:r>
        <w:rPr>
          <w:rFonts w:ascii="Arial" w:hAnsi="Arial" w:cs="Arial"/>
          <w:spacing w:val="-5"/>
          <w:sz w:val="20"/>
          <w:szCs w:val="20"/>
        </w:rPr>
        <w:t xml:space="preserve"> </w:t>
      </w:r>
      <w:r>
        <w:rPr>
          <w:rFonts w:ascii="Arial" w:hAnsi="Arial" w:cs="Arial"/>
          <w:sz w:val="20"/>
          <w:szCs w:val="20"/>
        </w:rPr>
        <w:t>verified</w:t>
      </w:r>
      <w:r>
        <w:rPr>
          <w:rFonts w:ascii="Arial" w:hAnsi="Arial" w:cs="Arial"/>
          <w:spacing w:val="-3"/>
          <w:sz w:val="20"/>
          <w:szCs w:val="20"/>
        </w:rPr>
        <w:t xml:space="preserve"> </w:t>
      </w:r>
      <w:r>
        <w:rPr>
          <w:rFonts w:ascii="Arial" w:hAnsi="Arial" w:cs="Arial"/>
          <w:sz w:val="20"/>
          <w:szCs w:val="20"/>
        </w:rPr>
        <w:t>is</w:t>
      </w:r>
      <w:r>
        <w:rPr>
          <w:rFonts w:ascii="Arial" w:hAnsi="Arial" w:cs="Arial"/>
          <w:spacing w:val="-3"/>
          <w:sz w:val="20"/>
          <w:szCs w:val="20"/>
        </w:rPr>
        <w:t xml:space="preserve"> </w:t>
      </w:r>
      <w:r>
        <w:rPr>
          <w:rFonts w:ascii="Arial" w:hAnsi="Arial" w:cs="Arial"/>
          <w:sz w:val="20"/>
          <w:szCs w:val="20"/>
        </w:rPr>
        <w:t>left</w:t>
      </w:r>
      <w:r>
        <w:rPr>
          <w:rFonts w:ascii="Arial" w:hAnsi="Arial" w:cs="Arial"/>
          <w:spacing w:val="-5"/>
          <w:sz w:val="20"/>
          <w:szCs w:val="20"/>
        </w:rPr>
        <w:t xml:space="preserve"> </w:t>
      </w:r>
      <w:r>
        <w:rPr>
          <w:rFonts w:ascii="Arial" w:hAnsi="Arial" w:cs="Arial"/>
          <w:sz w:val="20"/>
          <w:szCs w:val="20"/>
        </w:rPr>
        <w:t>to</w:t>
      </w:r>
      <w:r>
        <w:rPr>
          <w:rFonts w:ascii="Arial" w:hAnsi="Arial" w:cs="Arial"/>
          <w:spacing w:val="-5"/>
          <w:sz w:val="20"/>
          <w:szCs w:val="20"/>
        </w:rPr>
        <w:t xml:space="preserve"> </w:t>
      </w:r>
      <w:r>
        <w:rPr>
          <w:rFonts w:ascii="Arial" w:hAnsi="Arial" w:cs="Arial"/>
          <w:sz w:val="20"/>
          <w:szCs w:val="20"/>
        </w:rPr>
        <w:t>the</w:t>
      </w:r>
      <w:r>
        <w:rPr>
          <w:rFonts w:ascii="Arial" w:hAnsi="Arial" w:cs="Arial"/>
          <w:spacing w:val="-5"/>
          <w:sz w:val="20"/>
          <w:szCs w:val="20"/>
        </w:rPr>
        <w:t xml:space="preserve"> </w:t>
      </w:r>
      <w:r>
        <w:rPr>
          <w:rFonts w:ascii="Arial" w:hAnsi="Arial" w:cs="Arial"/>
          <w:sz w:val="20"/>
          <w:szCs w:val="20"/>
        </w:rPr>
        <w:t>discretion</w:t>
      </w:r>
      <w:r>
        <w:rPr>
          <w:rFonts w:ascii="Arial" w:hAnsi="Arial" w:cs="Arial"/>
          <w:spacing w:val="-5"/>
          <w:sz w:val="20"/>
          <w:szCs w:val="20"/>
        </w:rPr>
        <w:t xml:space="preserve"> </w:t>
      </w:r>
      <w:r>
        <w:rPr>
          <w:rFonts w:ascii="Arial" w:hAnsi="Arial" w:cs="Arial"/>
          <w:sz w:val="20"/>
          <w:szCs w:val="20"/>
        </w:rPr>
        <w:t>of</w:t>
      </w:r>
      <w:r>
        <w:rPr>
          <w:rFonts w:ascii="Arial" w:hAnsi="Arial" w:cs="Arial"/>
          <w:spacing w:val="-5"/>
          <w:sz w:val="20"/>
          <w:szCs w:val="20"/>
        </w:rPr>
        <w:t xml:space="preserve"> </w:t>
      </w:r>
      <w:r>
        <w:rPr>
          <w:rFonts w:ascii="Arial" w:hAnsi="Arial" w:cs="Arial"/>
          <w:sz w:val="20"/>
          <w:szCs w:val="20"/>
        </w:rPr>
        <w:t>the</w:t>
      </w:r>
      <w:r>
        <w:rPr>
          <w:rFonts w:ascii="Arial" w:hAnsi="Arial" w:cs="Arial"/>
          <w:spacing w:val="-2"/>
          <w:sz w:val="20"/>
          <w:szCs w:val="20"/>
        </w:rPr>
        <w:t xml:space="preserve"> </w:t>
      </w:r>
      <w:r>
        <w:rPr>
          <w:rFonts w:ascii="Arial" w:hAnsi="Arial" w:cs="Arial"/>
          <w:sz w:val="20"/>
          <w:szCs w:val="20"/>
        </w:rPr>
        <w:t>Examiner.</w:t>
      </w:r>
      <w:r>
        <w:rPr>
          <w:rFonts w:ascii="Arial" w:hAnsi="Arial" w:cs="Arial"/>
          <w:spacing w:val="-4"/>
          <w:sz w:val="20"/>
          <w:szCs w:val="20"/>
        </w:rPr>
        <w:t xml:space="preserve"> </w:t>
      </w:r>
      <w:r>
        <w:rPr>
          <w:rFonts w:ascii="Arial" w:hAnsi="Arial" w:cs="Arial"/>
          <w:sz w:val="20"/>
          <w:szCs w:val="20"/>
        </w:rPr>
        <w:t>The method and number of transactions selected for review is determined by each Examiner. If the Examiner is satisfied that the source records substantiate the payment transactions, then the Examiner may determine that the sighting of paid cheques is not</w:t>
      </w:r>
      <w:r>
        <w:rPr>
          <w:rFonts w:ascii="Arial" w:hAnsi="Arial" w:cs="Arial"/>
          <w:spacing w:val="-15"/>
          <w:sz w:val="20"/>
          <w:szCs w:val="20"/>
        </w:rPr>
        <w:t xml:space="preserve"> </w:t>
      </w:r>
      <w:r>
        <w:rPr>
          <w:rFonts w:ascii="Arial" w:hAnsi="Arial" w:cs="Arial"/>
          <w:sz w:val="20"/>
          <w:szCs w:val="20"/>
        </w:rPr>
        <w:t>required.</w:t>
      </w:r>
    </w:p>
    <w:p w14:paraId="446D41E2" w14:textId="77777777" w:rsidR="005319A0" w:rsidRDefault="005319A0" w:rsidP="00AA1621">
      <w:pPr>
        <w:pStyle w:val="BodyText"/>
        <w:kinsoku w:val="0"/>
        <w:overflowPunct w:val="0"/>
        <w:spacing w:before="1"/>
        <w:ind w:left="0" w:firstLine="0"/>
      </w:pPr>
    </w:p>
    <w:p w14:paraId="2E855145" w14:textId="77777777" w:rsidR="005319A0" w:rsidRDefault="007313EF" w:rsidP="00AA1621">
      <w:pPr>
        <w:pStyle w:val="ListParagraph"/>
        <w:numPr>
          <w:ilvl w:val="0"/>
          <w:numId w:val="17"/>
        </w:numPr>
        <w:tabs>
          <w:tab w:val="left" w:pos="861"/>
        </w:tabs>
        <w:kinsoku w:val="0"/>
        <w:overflowPunct w:val="0"/>
        <w:ind w:right="197"/>
        <w:rPr>
          <w:rFonts w:ascii="Arial" w:hAnsi="Arial" w:cs="Arial"/>
          <w:sz w:val="20"/>
          <w:szCs w:val="20"/>
        </w:rPr>
      </w:pPr>
      <w:r>
        <w:rPr>
          <w:rFonts w:ascii="Arial" w:hAnsi="Arial" w:cs="Arial"/>
          <w:sz w:val="20"/>
          <w:szCs w:val="20"/>
        </w:rPr>
        <w:t xml:space="preserve">In relation to the calculation of the statutory deposit, the </w:t>
      </w:r>
      <w:r w:rsidR="00316235">
        <w:rPr>
          <w:rFonts w:ascii="Arial" w:hAnsi="Arial" w:cs="Arial"/>
          <w:sz w:val="20"/>
          <w:szCs w:val="20"/>
        </w:rPr>
        <w:t>VLSBC</w:t>
      </w:r>
      <w:r w:rsidR="00F41118">
        <w:rPr>
          <w:rFonts w:ascii="Arial" w:hAnsi="Arial" w:cs="Arial"/>
          <w:sz w:val="20"/>
          <w:szCs w:val="20"/>
        </w:rPr>
        <w:t xml:space="preserve"> </w:t>
      </w:r>
      <w:r>
        <w:rPr>
          <w:rFonts w:ascii="Arial" w:hAnsi="Arial" w:cs="Arial"/>
          <w:sz w:val="20"/>
          <w:szCs w:val="20"/>
        </w:rPr>
        <w:t>does not require the External Examiner to check the calculation but to confirm that a calculation has been made in the relevant applicable period(s) and the amount held on statutory deposit is supported by an authorised ADI</w:t>
      </w:r>
      <w:r>
        <w:rPr>
          <w:rFonts w:ascii="Arial" w:hAnsi="Arial" w:cs="Arial"/>
          <w:spacing w:val="-15"/>
          <w:sz w:val="20"/>
          <w:szCs w:val="20"/>
        </w:rPr>
        <w:t xml:space="preserve"> </w:t>
      </w:r>
      <w:r>
        <w:rPr>
          <w:rFonts w:ascii="Arial" w:hAnsi="Arial" w:cs="Arial"/>
          <w:sz w:val="20"/>
          <w:szCs w:val="20"/>
        </w:rPr>
        <w:t>document</w:t>
      </w:r>
      <w:r w:rsidR="00F41118">
        <w:rPr>
          <w:rFonts w:ascii="Arial" w:hAnsi="Arial" w:cs="Arial"/>
          <w:sz w:val="20"/>
          <w:szCs w:val="20"/>
        </w:rPr>
        <w:t xml:space="preserve"> which can be downloaded from LSB Online</w:t>
      </w:r>
      <w:r>
        <w:rPr>
          <w:rFonts w:ascii="Arial" w:hAnsi="Arial" w:cs="Arial"/>
          <w:sz w:val="20"/>
          <w:szCs w:val="20"/>
        </w:rPr>
        <w:t>.</w:t>
      </w:r>
    </w:p>
    <w:p w14:paraId="4B8B998F" w14:textId="77777777" w:rsidR="000F156D" w:rsidRDefault="000F156D" w:rsidP="00AA1621">
      <w:pPr>
        <w:widowControl/>
        <w:autoSpaceDE/>
        <w:autoSpaceDN/>
        <w:adjustRightInd/>
        <w:spacing w:after="160" w:line="259" w:lineRule="auto"/>
        <w:rPr>
          <w:rFonts w:ascii="Arial" w:hAnsi="Arial" w:cs="Arial"/>
          <w:sz w:val="20"/>
          <w:szCs w:val="20"/>
        </w:rPr>
      </w:pPr>
      <w:r>
        <w:br w:type="page"/>
      </w:r>
    </w:p>
    <w:p w14:paraId="458EE674" w14:textId="77777777" w:rsidR="005319A0" w:rsidRDefault="000F156D" w:rsidP="00AA1621">
      <w:pPr>
        <w:pStyle w:val="BodyText"/>
        <w:kinsoku w:val="0"/>
        <w:overflowPunct w:val="0"/>
        <w:spacing w:before="1"/>
        <w:ind w:left="0" w:firstLine="0"/>
        <w:rPr>
          <w:b/>
        </w:rPr>
      </w:pPr>
      <w:r w:rsidRPr="000F156D">
        <w:rPr>
          <w:b/>
        </w:rPr>
        <w:lastRenderedPageBreak/>
        <w:t>Lodgement</w:t>
      </w:r>
      <w:r w:rsidR="0094108D">
        <w:rPr>
          <w:b/>
        </w:rPr>
        <w:t xml:space="preserve"> Notes</w:t>
      </w:r>
    </w:p>
    <w:p w14:paraId="162BD260" w14:textId="77777777" w:rsidR="000F156D" w:rsidRPr="000F156D" w:rsidRDefault="000F156D" w:rsidP="00AA1621">
      <w:pPr>
        <w:pStyle w:val="BodyText"/>
        <w:kinsoku w:val="0"/>
        <w:overflowPunct w:val="0"/>
        <w:spacing w:before="1"/>
        <w:ind w:left="0" w:firstLine="0"/>
        <w:rPr>
          <w:b/>
        </w:rPr>
      </w:pPr>
    </w:p>
    <w:p w14:paraId="2A32655F" w14:textId="77777777" w:rsidR="00523EE3" w:rsidRDefault="007313EF" w:rsidP="00AA1621">
      <w:pPr>
        <w:pStyle w:val="BodyText"/>
        <w:kinsoku w:val="0"/>
        <w:overflowPunct w:val="0"/>
        <w:ind w:left="0" w:right="194" w:firstLine="0"/>
      </w:pPr>
      <w:r w:rsidRPr="00523EE3">
        <w:t xml:space="preserve">The External Examiner’s Report must be lodged with the </w:t>
      </w:r>
      <w:r w:rsidR="00316235" w:rsidRPr="00523EE3">
        <w:t>VLSBC</w:t>
      </w:r>
      <w:r w:rsidRPr="00523EE3">
        <w:t xml:space="preserve"> </w:t>
      </w:r>
      <w:r w:rsidR="00F41118" w:rsidRPr="00523EE3">
        <w:t>via LSB Online</w:t>
      </w:r>
      <w:r w:rsidRPr="00523EE3">
        <w:t xml:space="preserve"> by </w:t>
      </w:r>
      <w:r w:rsidRPr="00176AA3">
        <w:rPr>
          <w:b/>
        </w:rPr>
        <w:t>31 May</w:t>
      </w:r>
      <w:r w:rsidRPr="00523EE3">
        <w:t xml:space="preserve"> to ensure</w:t>
      </w:r>
      <w:r>
        <w:t xml:space="preserve"> processing and that any matters arising may be addressed within the financial year. If 31 May falls on a Saturday or Sunday or a public holiday, the External Examiner’s Report may then be lodged on the next business day.</w:t>
      </w:r>
    </w:p>
    <w:p w14:paraId="6A67C5B3" w14:textId="77777777" w:rsidR="00523EE3" w:rsidRDefault="00523EE3" w:rsidP="00AA1621">
      <w:pPr>
        <w:pStyle w:val="BodyText"/>
        <w:kinsoku w:val="0"/>
        <w:overflowPunct w:val="0"/>
        <w:ind w:left="0" w:right="194" w:firstLine="0"/>
      </w:pPr>
    </w:p>
    <w:p w14:paraId="2A185C37" w14:textId="77777777" w:rsidR="00C90924" w:rsidRDefault="007313EF" w:rsidP="00AA1621">
      <w:pPr>
        <w:pStyle w:val="BodyText"/>
        <w:kinsoku w:val="0"/>
        <w:overflowPunct w:val="0"/>
        <w:ind w:left="0" w:right="194" w:firstLine="0"/>
      </w:pPr>
      <w:r>
        <w:t xml:space="preserve">If the External Examiner’s Report is delayed </w:t>
      </w:r>
      <w:proofErr w:type="gramStart"/>
      <w:r>
        <w:t>as a result</w:t>
      </w:r>
      <w:r>
        <w:rPr>
          <w:spacing w:val="-10"/>
        </w:rPr>
        <w:t xml:space="preserve"> </w:t>
      </w:r>
      <w:r>
        <w:t>of</w:t>
      </w:r>
      <w:proofErr w:type="gramEnd"/>
      <w:r>
        <w:rPr>
          <w:spacing w:val="-11"/>
        </w:rPr>
        <w:t xml:space="preserve"> </w:t>
      </w:r>
      <w:r>
        <w:t>an</w:t>
      </w:r>
      <w:r>
        <w:rPr>
          <w:spacing w:val="-11"/>
        </w:rPr>
        <w:t xml:space="preserve"> </w:t>
      </w:r>
      <w:r>
        <w:t>authorised</w:t>
      </w:r>
      <w:r>
        <w:rPr>
          <w:spacing w:val="-10"/>
        </w:rPr>
        <w:t xml:space="preserve"> </w:t>
      </w:r>
      <w:r>
        <w:t>ADI’s</w:t>
      </w:r>
      <w:r>
        <w:rPr>
          <w:spacing w:val="-11"/>
        </w:rPr>
        <w:t xml:space="preserve"> </w:t>
      </w:r>
      <w:r>
        <w:t>delay</w:t>
      </w:r>
      <w:r>
        <w:rPr>
          <w:spacing w:val="-12"/>
        </w:rPr>
        <w:t xml:space="preserve"> </w:t>
      </w:r>
      <w:r>
        <w:t>in</w:t>
      </w:r>
      <w:r>
        <w:rPr>
          <w:spacing w:val="-10"/>
        </w:rPr>
        <w:t xml:space="preserve"> </w:t>
      </w:r>
      <w:r>
        <w:t>providing</w:t>
      </w:r>
      <w:r>
        <w:rPr>
          <w:spacing w:val="-10"/>
        </w:rPr>
        <w:t xml:space="preserve"> </w:t>
      </w:r>
      <w:r>
        <w:t>information,</w:t>
      </w:r>
      <w:r>
        <w:rPr>
          <w:spacing w:val="-10"/>
        </w:rPr>
        <w:t xml:space="preserve"> </w:t>
      </w:r>
      <w:r>
        <w:t>Examiners</w:t>
      </w:r>
      <w:r>
        <w:rPr>
          <w:spacing w:val="-11"/>
        </w:rPr>
        <w:t xml:space="preserve"> </w:t>
      </w:r>
      <w:r>
        <w:t>are</w:t>
      </w:r>
      <w:r>
        <w:rPr>
          <w:spacing w:val="-13"/>
        </w:rPr>
        <w:t xml:space="preserve"> </w:t>
      </w:r>
      <w:r>
        <w:t>requested</w:t>
      </w:r>
      <w:r>
        <w:rPr>
          <w:spacing w:val="-13"/>
        </w:rPr>
        <w:t xml:space="preserve"> </w:t>
      </w:r>
      <w:r>
        <w:t>to</w:t>
      </w:r>
      <w:r>
        <w:rPr>
          <w:spacing w:val="-10"/>
        </w:rPr>
        <w:t xml:space="preserve"> </w:t>
      </w:r>
      <w:r>
        <w:t>lodge</w:t>
      </w:r>
      <w:r>
        <w:rPr>
          <w:spacing w:val="-11"/>
        </w:rPr>
        <w:t xml:space="preserve"> </w:t>
      </w:r>
      <w:r>
        <w:t>the</w:t>
      </w:r>
      <w:r>
        <w:rPr>
          <w:spacing w:val="-10"/>
        </w:rPr>
        <w:t xml:space="preserve"> </w:t>
      </w:r>
      <w:r>
        <w:t xml:space="preserve">External Examiner’s Report with a note in paragraph 7 of the Report advising that the Examiner is awaiting information from the authorised ADI. </w:t>
      </w:r>
      <w:r w:rsidR="00C90924">
        <w:t xml:space="preserve">  The Examiner is not required to obtain a confirmation </w:t>
      </w:r>
      <w:proofErr w:type="gramStart"/>
      <w:r w:rsidR="00C90924">
        <w:t>in regard to</w:t>
      </w:r>
      <w:proofErr w:type="gramEnd"/>
      <w:r w:rsidR="00C90924">
        <w:t xml:space="preserve"> the Statutory Deposit Account as this will be provided to the Examiner via LSB Online.</w:t>
      </w:r>
    </w:p>
    <w:p w14:paraId="03966AF3" w14:textId="77777777" w:rsidR="00C90924" w:rsidRDefault="00C90924" w:rsidP="00AA1621">
      <w:pPr>
        <w:pStyle w:val="BodyText"/>
        <w:kinsoku w:val="0"/>
        <w:overflowPunct w:val="0"/>
        <w:ind w:left="0" w:right="194" w:firstLine="0"/>
      </w:pPr>
    </w:p>
    <w:p w14:paraId="3C918BE6" w14:textId="77777777" w:rsidR="00396571" w:rsidRDefault="007313EF" w:rsidP="00AA1621">
      <w:pPr>
        <w:pStyle w:val="BodyText"/>
        <w:kinsoku w:val="0"/>
        <w:overflowPunct w:val="0"/>
        <w:ind w:left="0" w:right="194" w:firstLine="0"/>
        <w:rPr>
          <w:rStyle w:val="Hyperlink"/>
        </w:rPr>
      </w:pPr>
      <w:r>
        <w:t xml:space="preserve">After the receipt of the information from the authorised ADI, if the Examiner is of the opinion that it needs to be drawn to the attention of the </w:t>
      </w:r>
      <w:r w:rsidR="00396571">
        <w:t>VLSBC</w:t>
      </w:r>
      <w:r>
        <w:t xml:space="preserve">, the Examiner should notify the information to the </w:t>
      </w:r>
      <w:r w:rsidR="00625401">
        <w:t xml:space="preserve">Early Detection and Prevention </w:t>
      </w:r>
      <w:r w:rsidR="00396571">
        <w:t>team</w:t>
      </w:r>
      <w:r>
        <w:t xml:space="preserve"> by email to </w:t>
      </w:r>
      <w:hyperlink r:id="rId10" w:history="1">
        <w:r w:rsidR="00625401" w:rsidRPr="00625401">
          <w:rPr>
            <w:rStyle w:val="Hyperlink"/>
          </w:rPr>
          <w:t>edp@lsbc.vic.gov.au</w:t>
        </w:r>
      </w:hyperlink>
      <w:r w:rsidR="00AA1621">
        <w:t>.</w:t>
      </w:r>
    </w:p>
    <w:p w14:paraId="36B0C30F" w14:textId="77777777" w:rsidR="00523EE3" w:rsidRDefault="00523EE3" w:rsidP="00AA1621">
      <w:pPr>
        <w:pStyle w:val="BodyText"/>
        <w:kinsoku w:val="0"/>
        <w:overflowPunct w:val="0"/>
        <w:ind w:left="0" w:right="194" w:firstLine="0"/>
        <w:rPr>
          <w:color w:val="000000"/>
        </w:rPr>
      </w:pPr>
    </w:p>
    <w:p w14:paraId="3637DB62" w14:textId="77777777" w:rsidR="005319A0" w:rsidRDefault="007313EF" w:rsidP="00AA1621">
      <w:pPr>
        <w:pStyle w:val="BodyText"/>
        <w:kinsoku w:val="0"/>
        <w:overflowPunct w:val="0"/>
        <w:ind w:left="0" w:right="194" w:firstLine="0"/>
        <w:rPr>
          <w:color w:val="000000"/>
        </w:rPr>
      </w:pPr>
      <w:r>
        <w:rPr>
          <w:color w:val="000000"/>
        </w:rPr>
        <w:t xml:space="preserve">The Examiner is required to submit the External Examiner’s Report via </w:t>
      </w:r>
      <w:r w:rsidR="00176AA3">
        <w:rPr>
          <w:color w:val="000000"/>
        </w:rPr>
        <w:t>LSB Online</w:t>
      </w:r>
      <w:r>
        <w:rPr>
          <w:color w:val="000000"/>
        </w:rPr>
        <w:t xml:space="preserve">. A copy </w:t>
      </w:r>
      <w:r w:rsidR="00396571">
        <w:rPr>
          <w:color w:val="000000"/>
        </w:rPr>
        <w:t>is</w:t>
      </w:r>
      <w:r>
        <w:rPr>
          <w:color w:val="000000"/>
        </w:rPr>
        <w:t xml:space="preserve"> provided to the law</w:t>
      </w:r>
      <w:r>
        <w:rPr>
          <w:color w:val="000000"/>
          <w:spacing w:val="-26"/>
        </w:rPr>
        <w:t xml:space="preserve"> </w:t>
      </w:r>
      <w:r>
        <w:rPr>
          <w:color w:val="000000"/>
        </w:rPr>
        <w:t>practice</w:t>
      </w:r>
      <w:r w:rsidR="00396571">
        <w:rPr>
          <w:color w:val="000000"/>
        </w:rPr>
        <w:t xml:space="preserve"> on submission</w:t>
      </w:r>
      <w:r>
        <w:rPr>
          <w:color w:val="000000"/>
        </w:rPr>
        <w:t>.</w:t>
      </w:r>
    </w:p>
    <w:p w14:paraId="17E81CA4" w14:textId="77777777" w:rsidR="00523EE3" w:rsidRDefault="00523EE3" w:rsidP="00AA1621">
      <w:pPr>
        <w:pStyle w:val="BodyText"/>
        <w:kinsoku w:val="0"/>
        <w:overflowPunct w:val="0"/>
        <w:ind w:left="0" w:right="194" w:firstLine="0"/>
        <w:rPr>
          <w:color w:val="000000"/>
        </w:rPr>
      </w:pPr>
    </w:p>
    <w:p w14:paraId="3E9F717B" w14:textId="77777777" w:rsidR="00523EE3" w:rsidRDefault="00523EE3" w:rsidP="00AA1621">
      <w:pPr>
        <w:pStyle w:val="BodyText"/>
        <w:kinsoku w:val="0"/>
        <w:overflowPunct w:val="0"/>
        <w:ind w:left="0" w:right="194" w:firstLine="0"/>
        <w:rPr>
          <w:color w:val="000000"/>
        </w:rPr>
      </w:pPr>
      <w:r>
        <w:rPr>
          <w:color w:val="000000"/>
        </w:rPr>
        <w:t xml:space="preserve">Any questions should be referred to the </w:t>
      </w:r>
      <w:r w:rsidR="00625401">
        <w:rPr>
          <w:color w:val="000000"/>
        </w:rPr>
        <w:t xml:space="preserve">Early Detection and Prevention </w:t>
      </w:r>
      <w:r>
        <w:rPr>
          <w:color w:val="000000"/>
        </w:rPr>
        <w:t xml:space="preserve">Team by email to </w:t>
      </w:r>
      <w:hyperlink r:id="rId11" w:history="1">
        <w:r w:rsidR="00625401" w:rsidRPr="00625401">
          <w:rPr>
            <w:rStyle w:val="Hyperlink"/>
          </w:rPr>
          <w:t>e</w:t>
        </w:r>
        <w:r w:rsidR="00625401" w:rsidRPr="00E94A42">
          <w:rPr>
            <w:rStyle w:val="Hyperlink"/>
          </w:rPr>
          <w:t>dp@lsbc.vic.gov.au</w:t>
        </w:r>
      </w:hyperlink>
      <w:r w:rsidR="00AA1621">
        <w:t>.</w:t>
      </w:r>
    </w:p>
    <w:p w14:paraId="05D1547A" w14:textId="77777777" w:rsidR="00523EE3" w:rsidRDefault="00523EE3" w:rsidP="000F156D">
      <w:pPr>
        <w:pStyle w:val="BodyText"/>
        <w:kinsoku w:val="0"/>
        <w:overflowPunct w:val="0"/>
        <w:ind w:left="0" w:right="194" w:firstLine="0"/>
        <w:jc w:val="both"/>
        <w:rPr>
          <w:color w:val="000000"/>
        </w:rPr>
        <w:sectPr w:rsidR="00523EE3" w:rsidSect="00AA1621">
          <w:headerReference w:type="even" r:id="rId12"/>
          <w:headerReference w:type="default" r:id="rId13"/>
          <w:footerReference w:type="default" r:id="rId14"/>
          <w:headerReference w:type="first" r:id="rId15"/>
          <w:pgSz w:w="11920" w:h="16850"/>
          <w:pgMar w:top="2269" w:right="1000" w:bottom="980" w:left="1300" w:header="708" w:footer="782" w:gutter="0"/>
          <w:cols w:space="720"/>
          <w:noEndnote/>
        </w:sectPr>
      </w:pPr>
      <w:r>
        <w:rPr>
          <w:color w:val="000000"/>
        </w:rPr>
        <w:t xml:space="preserve"> </w:t>
      </w:r>
    </w:p>
    <w:p w14:paraId="4AA28929" w14:textId="77777777" w:rsidR="009D0445" w:rsidRDefault="009D0445" w:rsidP="00AA1621">
      <w:pPr>
        <w:pStyle w:val="Heading1"/>
        <w:spacing w:before="0"/>
      </w:pPr>
      <w:bookmarkStart w:id="0" w:name="_DIVISION_1_(TRUST"/>
      <w:bookmarkEnd w:id="0"/>
    </w:p>
    <w:p w14:paraId="5874D69D" w14:textId="77777777" w:rsidR="005319A0" w:rsidRPr="00E828BD" w:rsidRDefault="007313EF" w:rsidP="00E828BD">
      <w:pPr>
        <w:pStyle w:val="Heading1"/>
      </w:pPr>
      <w:r w:rsidRPr="00E828BD">
        <w:t>DIVISION 1 (TRUST MONEY)</w:t>
      </w:r>
    </w:p>
    <w:p w14:paraId="155A3462" w14:textId="77777777" w:rsidR="005319A0" w:rsidRDefault="005319A0">
      <w:pPr>
        <w:pStyle w:val="BodyText"/>
        <w:kinsoku w:val="0"/>
        <w:overflowPunct w:val="0"/>
        <w:spacing w:before="7"/>
        <w:ind w:left="0" w:firstLine="0"/>
        <w:rPr>
          <w:b/>
          <w:bCs/>
          <w:sz w:val="18"/>
          <w:szCs w:val="18"/>
        </w:rPr>
      </w:pPr>
    </w:p>
    <w:tbl>
      <w:tblPr>
        <w:tblW w:w="0" w:type="auto"/>
        <w:tblInd w:w="121" w:type="dxa"/>
        <w:tblLayout w:type="fixed"/>
        <w:tblCellMar>
          <w:left w:w="0" w:type="dxa"/>
          <w:right w:w="0" w:type="dxa"/>
        </w:tblCellMar>
        <w:tblLook w:val="0000" w:firstRow="0" w:lastRow="0" w:firstColumn="0" w:lastColumn="0" w:noHBand="0" w:noVBand="0"/>
      </w:tblPr>
      <w:tblGrid>
        <w:gridCol w:w="1088"/>
        <w:gridCol w:w="777"/>
        <w:gridCol w:w="8932"/>
        <w:gridCol w:w="567"/>
        <w:gridCol w:w="480"/>
        <w:gridCol w:w="600"/>
        <w:gridCol w:w="3173"/>
      </w:tblGrid>
      <w:tr w:rsidR="005319A0" w14:paraId="0BA5167A" w14:textId="77777777" w:rsidTr="00775DAC">
        <w:trPr>
          <w:trHeight w:hRule="exact" w:val="284"/>
        </w:trPr>
        <w:tc>
          <w:tcPr>
            <w:tcW w:w="1088" w:type="dxa"/>
            <w:tcBorders>
              <w:top w:val="single" w:sz="4" w:space="0" w:color="000000"/>
              <w:left w:val="single" w:sz="4" w:space="0" w:color="000000"/>
              <w:bottom w:val="single" w:sz="4" w:space="0" w:color="000000"/>
              <w:right w:val="single" w:sz="4" w:space="0" w:color="000000"/>
            </w:tcBorders>
          </w:tcPr>
          <w:p w14:paraId="409843EE" w14:textId="77777777" w:rsidR="005319A0" w:rsidRDefault="007313EF" w:rsidP="00775DAC">
            <w:pPr>
              <w:pStyle w:val="TableParagraph"/>
              <w:kinsoku w:val="0"/>
              <w:overflowPunct w:val="0"/>
              <w:spacing w:before="60" w:after="60" w:line="199" w:lineRule="exact"/>
              <w:ind w:left="103"/>
            </w:pPr>
            <w:r>
              <w:rPr>
                <w:rFonts w:ascii="Arial" w:hAnsi="Arial" w:cs="Arial"/>
                <w:b/>
                <w:bCs/>
                <w:sz w:val="18"/>
                <w:szCs w:val="18"/>
              </w:rPr>
              <w:t>SECTION</w:t>
            </w:r>
          </w:p>
        </w:tc>
        <w:tc>
          <w:tcPr>
            <w:tcW w:w="777" w:type="dxa"/>
            <w:tcBorders>
              <w:top w:val="single" w:sz="4" w:space="0" w:color="000000"/>
              <w:left w:val="single" w:sz="4" w:space="0" w:color="000000"/>
              <w:bottom w:val="single" w:sz="4" w:space="0" w:color="000000"/>
              <w:right w:val="single" w:sz="4" w:space="0" w:color="000000"/>
            </w:tcBorders>
          </w:tcPr>
          <w:p w14:paraId="2C72E15F" w14:textId="77777777" w:rsidR="005319A0" w:rsidRDefault="007313EF" w:rsidP="00775DAC">
            <w:pPr>
              <w:pStyle w:val="TableParagraph"/>
              <w:kinsoku w:val="0"/>
              <w:overflowPunct w:val="0"/>
              <w:spacing w:before="60" w:after="60" w:line="199" w:lineRule="exact"/>
              <w:jc w:val="center"/>
            </w:pPr>
            <w:r>
              <w:rPr>
                <w:rFonts w:ascii="Arial" w:hAnsi="Arial" w:cs="Arial"/>
                <w:b/>
                <w:bCs/>
                <w:sz w:val="18"/>
                <w:szCs w:val="18"/>
              </w:rPr>
              <w:t>1.</w:t>
            </w:r>
          </w:p>
        </w:tc>
        <w:tc>
          <w:tcPr>
            <w:tcW w:w="13752" w:type="dxa"/>
            <w:gridSpan w:val="5"/>
            <w:tcBorders>
              <w:top w:val="single" w:sz="4" w:space="0" w:color="000000"/>
              <w:left w:val="single" w:sz="4" w:space="0" w:color="000000"/>
              <w:bottom w:val="single" w:sz="4" w:space="0" w:color="000000"/>
              <w:right w:val="single" w:sz="4" w:space="0" w:color="000000"/>
            </w:tcBorders>
          </w:tcPr>
          <w:p w14:paraId="4E3CC02B" w14:textId="77777777" w:rsidR="005319A0" w:rsidRDefault="007313EF" w:rsidP="00775DAC">
            <w:pPr>
              <w:pStyle w:val="TableParagraph"/>
              <w:kinsoku w:val="0"/>
              <w:overflowPunct w:val="0"/>
              <w:spacing w:before="60" w:after="60" w:line="199" w:lineRule="exact"/>
              <w:ind w:left="103"/>
            </w:pPr>
            <w:r>
              <w:rPr>
                <w:rFonts w:ascii="Arial" w:hAnsi="Arial" w:cs="Arial"/>
                <w:b/>
                <w:bCs/>
                <w:sz w:val="18"/>
                <w:szCs w:val="18"/>
              </w:rPr>
              <w:t>KEEPING OF TRUST</w:t>
            </w:r>
            <w:r>
              <w:rPr>
                <w:rFonts w:ascii="Arial" w:hAnsi="Arial" w:cs="Arial"/>
                <w:b/>
                <w:bCs/>
                <w:spacing w:val="-4"/>
                <w:sz w:val="18"/>
                <w:szCs w:val="18"/>
              </w:rPr>
              <w:t xml:space="preserve"> </w:t>
            </w:r>
            <w:r>
              <w:rPr>
                <w:rFonts w:ascii="Arial" w:hAnsi="Arial" w:cs="Arial"/>
                <w:b/>
                <w:bCs/>
                <w:sz w:val="18"/>
                <w:szCs w:val="18"/>
              </w:rPr>
              <w:t>RECORDS</w:t>
            </w:r>
          </w:p>
        </w:tc>
      </w:tr>
      <w:tr w:rsidR="005319A0" w14:paraId="01597874" w14:textId="77777777" w:rsidTr="00AA1621">
        <w:trPr>
          <w:trHeight w:hRule="exact" w:val="604"/>
        </w:trPr>
        <w:tc>
          <w:tcPr>
            <w:tcW w:w="15617" w:type="dxa"/>
            <w:gridSpan w:val="7"/>
            <w:tcBorders>
              <w:top w:val="single" w:sz="4" w:space="0" w:color="000000"/>
              <w:left w:val="single" w:sz="4" w:space="0" w:color="000000"/>
              <w:bottom w:val="single" w:sz="4" w:space="0" w:color="000000"/>
              <w:right w:val="single" w:sz="4" w:space="0" w:color="000000"/>
            </w:tcBorders>
          </w:tcPr>
          <w:p w14:paraId="575C0C87" w14:textId="77777777" w:rsidR="005319A0" w:rsidRDefault="007313EF" w:rsidP="00775DAC">
            <w:pPr>
              <w:pStyle w:val="TableParagraph"/>
              <w:tabs>
                <w:tab w:val="left" w:pos="1440"/>
              </w:tabs>
              <w:kinsoku w:val="0"/>
              <w:overflowPunct w:val="0"/>
              <w:spacing w:before="60" w:after="60" w:line="247" w:lineRule="auto"/>
              <w:ind w:left="1440" w:right="986" w:hanging="1338"/>
            </w:pPr>
            <w:r>
              <w:rPr>
                <w:rFonts w:ascii="Arial" w:hAnsi="Arial" w:cs="Arial"/>
                <w:b/>
                <w:bCs/>
                <w:spacing w:val="-1"/>
                <w:sz w:val="18"/>
                <w:szCs w:val="18"/>
              </w:rPr>
              <w:t>OBJECTIVE:</w:t>
            </w:r>
            <w:r>
              <w:rPr>
                <w:rFonts w:ascii="Arial" w:hAnsi="Arial" w:cs="Arial"/>
                <w:b/>
                <w:bCs/>
                <w:spacing w:val="-1"/>
                <w:sz w:val="18"/>
                <w:szCs w:val="18"/>
              </w:rPr>
              <w:tab/>
            </w:r>
            <w:r>
              <w:rPr>
                <w:rFonts w:ascii="Arial" w:hAnsi="Arial" w:cs="Arial"/>
                <w:sz w:val="18"/>
                <w:szCs w:val="18"/>
              </w:rPr>
              <w:t xml:space="preserve">To </w:t>
            </w:r>
            <w:r>
              <w:rPr>
                <w:rFonts w:ascii="Arial" w:hAnsi="Arial" w:cs="Arial"/>
                <w:spacing w:val="-1"/>
                <w:sz w:val="18"/>
                <w:szCs w:val="18"/>
              </w:rPr>
              <w:t>ensure</w:t>
            </w:r>
            <w:r>
              <w:rPr>
                <w:rFonts w:ascii="Arial" w:hAnsi="Arial" w:cs="Arial"/>
                <w:sz w:val="18"/>
                <w:szCs w:val="18"/>
              </w:rPr>
              <w:t xml:space="preserve"> the law </w:t>
            </w:r>
            <w:r>
              <w:rPr>
                <w:rFonts w:ascii="Arial" w:hAnsi="Arial" w:cs="Arial"/>
                <w:spacing w:val="-1"/>
                <w:sz w:val="18"/>
                <w:szCs w:val="18"/>
              </w:rPr>
              <w:t>practice</w:t>
            </w:r>
            <w:r>
              <w:rPr>
                <w:rFonts w:ascii="Arial" w:hAnsi="Arial" w:cs="Arial"/>
                <w:sz w:val="18"/>
                <w:szCs w:val="18"/>
              </w:rPr>
              <w:t xml:space="preserve"> </w:t>
            </w:r>
            <w:r>
              <w:rPr>
                <w:rFonts w:ascii="Arial" w:hAnsi="Arial" w:cs="Arial"/>
                <w:spacing w:val="-1"/>
                <w:sz w:val="18"/>
                <w:szCs w:val="18"/>
              </w:rPr>
              <w:t>has</w:t>
            </w:r>
            <w:r>
              <w:rPr>
                <w:rFonts w:ascii="Arial" w:hAnsi="Arial" w:cs="Arial"/>
                <w:sz w:val="18"/>
                <w:szCs w:val="18"/>
              </w:rPr>
              <w:t xml:space="preserve"> </w:t>
            </w:r>
            <w:r>
              <w:rPr>
                <w:rFonts w:ascii="Arial" w:hAnsi="Arial" w:cs="Arial"/>
                <w:spacing w:val="-1"/>
                <w:sz w:val="18"/>
                <w:szCs w:val="18"/>
              </w:rPr>
              <w:t>maintained</w:t>
            </w:r>
            <w:r>
              <w:rPr>
                <w:rFonts w:ascii="Arial" w:hAnsi="Arial" w:cs="Arial"/>
                <w:sz w:val="18"/>
                <w:szCs w:val="18"/>
              </w:rPr>
              <w:t xml:space="preserve"> </w:t>
            </w:r>
            <w:r>
              <w:rPr>
                <w:rFonts w:ascii="Arial" w:hAnsi="Arial" w:cs="Arial"/>
                <w:spacing w:val="-1"/>
                <w:sz w:val="18"/>
                <w:szCs w:val="18"/>
              </w:rPr>
              <w:t>records</w:t>
            </w:r>
            <w:r>
              <w:rPr>
                <w:rFonts w:ascii="Arial" w:hAnsi="Arial" w:cs="Arial"/>
                <w:sz w:val="18"/>
                <w:szCs w:val="18"/>
              </w:rPr>
              <w:t xml:space="preserve"> in </w:t>
            </w:r>
            <w:r>
              <w:rPr>
                <w:rFonts w:ascii="Arial" w:hAnsi="Arial" w:cs="Arial"/>
                <w:spacing w:val="-1"/>
                <w:sz w:val="18"/>
                <w:szCs w:val="18"/>
              </w:rPr>
              <w:t>accordance</w:t>
            </w:r>
            <w:r>
              <w:rPr>
                <w:rFonts w:ascii="Arial" w:hAnsi="Arial" w:cs="Arial"/>
                <w:sz w:val="18"/>
                <w:szCs w:val="18"/>
              </w:rPr>
              <w:t xml:space="preserve"> with </w:t>
            </w:r>
            <w:r>
              <w:rPr>
                <w:rFonts w:ascii="Arial" w:hAnsi="Arial" w:cs="Arial"/>
                <w:spacing w:val="-1"/>
                <w:sz w:val="18"/>
                <w:szCs w:val="18"/>
              </w:rPr>
              <w:t>the</w:t>
            </w:r>
            <w:r>
              <w:rPr>
                <w:rFonts w:ascii="Arial" w:hAnsi="Arial" w:cs="Arial"/>
                <w:sz w:val="18"/>
                <w:szCs w:val="18"/>
              </w:rPr>
              <w:t xml:space="preserve"> </w:t>
            </w:r>
            <w:r>
              <w:rPr>
                <w:rFonts w:ascii="Arial" w:hAnsi="Arial" w:cs="Arial"/>
                <w:spacing w:val="-1"/>
                <w:sz w:val="18"/>
                <w:szCs w:val="18"/>
              </w:rPr>
              <w:t>requirements</w:t>
            </w:r>
            <w:r>
              <w:rPr>
                <w:rFonts w:ascii="Arial" w:hAnsi="Arial" w:cs="Arial"/>
                <w:sz w:val="18"/>
                <w:szCs w:val="18"/>
              </w:rPr>
              <w:t xml:space="preserve"> of the </w:t>
            </w:r>
            <w:r>
              <w:rPr>
                <w:rFonts w:ascii="Arial" w:hAnsi="Arial" w:cs="Arial"/>
                <w:spacing w:val="-1"/>
                <w:sz w:val="18"/>
                <w:szCs w:val="18"/>
              </w:rPr>
              <w:t>Legal</w:t>
            </w:r>
            <w:r>
              <w:rPr>
                <w:rFonts w:ascii="Arial" w:hAnsi="Arial" w:cs="Arial"/>
                <w:sz w:val="18"/>
                <w:szCs w:val="18"/>
              </w:rPr>
              <w:t xml:space="preserve"> </w:t>
            </w:r>
            <w:r>
              <w:rPr>
                <w:rFonts w:ascii="Arial" w:hAnsi="Arial" w:cs="Arial"/>
                <w:spacing w:val="-1"/>
                <w:sz w:val="18"/>
                <w:szCs w:val="18"/>
              </w:rPr>
              <w:t>Profession</w:t>
            </w:r>
            <w:r>
              <w:rPr>
                <w:rFonts w:ascii="Arial" w:hAnsi="Arial" w:cs="Arial"/>
                <w:sz w:val="18"/>
                <w:szCs w:val="18"/>
              </w:rPr>
              <w:t xml:space="preserve"> </w:t>
            </w:r>
            <w:r>
              <w:rPr>
                <w:rFonts w:ascii="Arial" w:hAnsi="Arial" w:cs="Arial"/>
                <w:spacing w:val="-1"/>
                <w:sz w:val="18"/>
                <w:szCs w:val="18"/>
              </w:rPr>
              <w:t>Uniform</w:t>
            </w:r>
            <w:r>
              <w:rPr>
                <w:rFonts w:ascii="Arial" w:hAnsi="Arial" w:cs="Arial"/>
                <w:sz w:val="18"/>
                <w:szCs w:val="18"/>
              </w:rPr>
              <w:t xml:space="preserve"> Law </w:t>
            </w:r>
            <w:r>
              <w:rPr>
                <w:rFonts w:ascii="Arial" w:hAnsi="Arial" w:cs="Arial"/>
                <w:spacing w:val="2"/>
                <w:sz w:val="18"/>
                <w:szCs w:val="18"/>
              </w:rPr>
              <w:t>(NSW)</w:t>
            </w:r>
            <w:r>
              <w:rPr>
                <w:rFonts w:ascii="Arial" w:hAnsi="Arial" w:cs="Arial"/>
                <w:sz w:val="18"/>
                <w:szCs w:val="18"/>
              </w:rPr>
              <w:t xml:space="preserve"> (</w:t>
            </w:r>
            <w:r w:rsidR="00316235">
              <w:rPr>
                <w:rFonts w:ascii="Arial" w:hAnsi="Arial" w:cs="Arial"/>
                <w:sz w:val="20"/>
                <w:szCs w:val="20"/>
              </w:rPr>
              <w:t>Uniform Law</w:t>
            </w:r>
            <w:r>
              <w:rPr>
                <w:rFonts w:ascii="Arial" w:hAnsi="Arial" w:cs="Arial"/>
                <w:sz w:val="18"/>
                <w:szCs w:val="18"/>
              </w:rPr>
              <w:t>) and the</w:t>
            </w:r>
            <w:r>
              <w:rPr>
                <w:rFonts w:ascii="Arial" w:hAnsi="Arial" w:cs="Arial"/>
                <w:spacing w:val="27"/>
                <w:sz w:val="18"/>
                <w:szCs w:val="18"/>
              </w:rPr>
              <w:t xml:space="preserve"> </w:t>
            </w:r>
            <w:r>
              <w:rPr>
                <w:rFonts w:ascii="Arial" w:hAnsi="Arial" w:cs="Arial"/>
                <w:spacing w:val="-1"/>
                <w:sz w:val="18"/>
                <w:szCs w:val="18"/>
              </w:rPr>
              <w:t>Legal</w:t>
            </w:r>
            <w:r>
              <w:rPr>
                <w:rFonts w:ascii="Arial" w:hAnsi="Arial" w:cs="Arial"/>
                <w:spacing w:val="2"/>
                <w:sz w:val="18"/>
                <w:szCs w:val="18"/>
              </w:rPr>
              <w:t xml:space="preserve"> </w:t>
            </w:r>
            <w:r>
              <w:rPr>
                <w:rFonts w:ascii="Arial" w:hAnsi="Arial" w:cs="Arial"/>
                <w:spacing w:val="-1"/>
                <w:sz w:val="18"/>
                <w:szCs w:val="18"/>
              </w:rPr>
              <w:t>Profession</w:t>
            </w:r>
            <w:r>
              <w:rPr>
                <w:rFonts w:ascii="Arial" w:hAnsi="Arial" w:cs="Arial"/>
                <w:w w:val="99"/>
                <w:sz w:val="18"/>
                <w:szCs w:val="18"/>
              </w:rPr>
              <w:t xml:space="preserve"> </w:t>
            </w:r>
            <w:r>
              <w:rPr>
                <w:rFonts w:ascii="Arial" w:hAnsi="Arial" w:cs="Arial"/>
                <w:sz w:val="18"/>
                <w:szCs w:val="18"/>
              </w:rPr>
              <w:t>Uniform General Rules 2015</w:t>
            </w:r>
            <w:r>
              <w:rPr>
                <w:rFonts w:ascii="Arial" w:hAnsi="Arial" w:cs="Arial"/>
                <w:spacing w:val="-12"/>
                <w:sz w:val="18"/>
                <w:szCs w:val="18"/>
              </w:rPr>
              <w:t xml:space="preserve"> </w:t>
            </w:r>
            <w:r>
              <w:rPr>
                <w:rFonts w:ascii="Arial" w:hAnsi="Arial" w:cs="Arial"/>
                <w:sz w:val="18"/>
                <w:szCs w:val="18"/>
              </w:rPr>
              <w:t>(</w:t>
            </w:r>
            <w:r w:rsidR="00F67D0A">
              <w:rPr>
                <w:rFonts w:ascii="Arial" w:hAnsi="Arial" w:cs="Arial"/>
                <w:sz w:val="18"/>
                <w:szCs w:val="18"/>
              </w:rPr>
              <w:t>Rules</w:t>
            </w:r>
            <w:r>
              <w:rPr>
                <w:rFonts w:ascii="Arial" w:hAnsi="Arial" w:cs="Arial"/>
                <w:sz w:val="18"/>
                <w:szCs w:val="18"/>
              </w:rPr>
              <w:t>).</w:t>
            </w:r>
          </w:p>
        </w:tc>
      </w:tr>
      <w:tr w:rsidR="005319A0" w14:paraId="11CACF48" w14:textId="77777777" w:rsidTr="00775DAC">
        <w:trPr>
          <w:trHeight w:hRule="exact" w:val="284"/>
        </w:trPr>
        <w:tc>
          <w:tcPr>
            <w:tcW w:w="15617" w:type="dxa"/>
            <w:gridSpan w:val="7"/>
            <w:tcBorders>
              <w:top w:val="single" w:sz="4" w:space="0" w:color="000000"/>
              <w:left w:val="single" w:sz="4" w:space="0" w:color="000000"/>
              <w:bottom w:val="single" w:sz="4" w:space="0" w:color="000000"/>
              <w:right w:val="single" w:sz="4" w:space="0" w:color="000000"/>
            </w:tcBorders>
          </w:tcPr>
          <w:p w14:paraId="606EB2B6" w14:textId="77777777" w:rsidR="005319A0" w:rsidRDefault="007313EF" w:rsidP="00775DAC">
            <w:pPr>
              <w:pStyle w:val="TableParagraph"/>
              <w:tabs>
                <w:tab w:val="left" w:pos="1440"/>
              </w:tabs>
              <w:kinsoku w:val="0"/>
              <w:overflowPunct w:val="0"/>
              <w:spacing w:before="60" w:after="60" w:line="206" w:lineRule="exact"/>
              <w:ind w:left="103"/>
            </w:pPr>
            <w:r>
              <w:rPr>
                <w:rFonts w:ascii="Arial" w:hAnsi="Arial" w:cs="Arial"/>
                <w:b/>
                <w:bCs/>
                <w:spacing w:val="-1"/>
                <w:sz w:val="18"/>
                <w:szCs w:val="18"/>
              </w:rPr>
              <w:t>OBJECTIVE:</w:t>
            </w:r>
            <w:r>
              <w:rPr>
                <w:rFonts w:ascii="Arial" w:hAnsi="Arial" w:cs="Arial"/>
                <w:b/>
                <w:bCs/>
                <w:spacing w:val="-1"/>
                <w:sz w:val="18"/>
                <w:szCs w:val="18"/>
              </w:rPr>
              <w:tab/>
            </w:r>
            <w:r>
              <w:rPr>
                <w:rFonts w:ascii="Arial" w:hAnsi="Arial" w:cs="Arial"/>
                <w:sz w:val="18"/>
                <w:szCs w:val="18"/>
              </w:rPr>
              <w:t xml:space="preserve">To </w:t>
            </w:r>
            <w:r>
              <w:rPr>
                <w:rFonts w:ascii="Arial" w:hAnsi="Arial" w:cs="Arial"/>
                <w:spacing w:val="-1"/>
                <w:sz w:val="18"/>
                <w:szCs w:val="18"/>
              </w:rPr>
              <w:t>ensure</w:t>
            </w:r>
            <w:r>
              <w:rPr>
                <w:rFonts w:ascii="Arial" w:hAnsi="Arial" w:cs="Arial"/>
                <w:sz w:val="18"/>
                <w:szCs w:val="18"/>
              </w:rPr>
              <w:t xml:space="preserve"> that the law </w:t>
            </w:r>
            <w:r>
              <w:rPr>
                <w:rFonts w:ascii="Arial" w:hAnsi="Arial" w:cs="Arial"/>
                <w:spacing w:val="-1"/>
                <w:sz w:val="18"/>
                <w:szCs w:val="18"/>
              </w:rPr>
              <w:t>practice</w:t>
            </w:r>
            <w:r>
              <w:rPr>
                <w:rFonts w:ascii="Arial" w:hAnsi="Arial" w:cs="Arial"/>
                <w:sz w:val="18"/>
                <w:szCs w:val="18"/>
              </w:rPr>
              <w:t xml:space="preserve"> is </w:t>
            </w:r>
            <w:r>
              <w:rPr>
                <w:rFonts w:ascii="Arial" w:hAnsi="Arial" w:cs="Arial"/>
                <w:spacing w:val="-1"/>
                <w:sz w:val="18"/>
                <w:szCs w:val="18"/>
              </w:rPr>
              <w:t>keeping</w:t>
            </w:r>
            <w:r>
              <w:rPr>
                <w:rFonts w:ascii="Arial" w:hAnsi="Arial" w:cs="Arial"/>
                <w:sz w:val="18"/>
                <w:szCs w:val="18"/>
              </w:rPr>
              <w:t xml:space="preserve"> </w:t>
            </w:r>
            <w:r>
              <w:rPr>
                <w:rFonts w:ascii="Arial" w:hAnsi="Arial" w:cs="Arial"/>
                <w:spacing w:val="-1"/>
                <w:sz w:val="18"/>
                <w:szCs w:val="18"/>
              </w:rPr>
              <w:t>trust</w:t>
            </w:r>
            <w:r>
              <w:rPr>
                <w:rFonts w:ascii="Arial" w:hAnsi="Arial" w:cs="Arial"/>
                <w:sz w:val="18"/>
                <w:szCs w:val="18"/>
              </w:rPr>
              <w:t xml:space="preserve"> </w:t>
            </w:r>
            <w:r>
              <w:rPr>
                <w:rFonts w:ascii="Arial" w:hAnsi="Arial" w:cs="Arial"/>
                <w:spacing w:val="-1"/>
                <w:sz w:val="18"/>
                <w:szCs w:val="18"/>
              </w:rPr>
              <w:t>records</w:t>
            </w:r>
            <w:r>
              <w:rPr>
                <w:rFonts w:ascii="Arial" w:hAnsi="Arial" w:cs="Arial"/>
                <w:sz w:val="18"/>
                <w:szCs w:val="18"/>
              </w:rPr>
              <w:t xml:space="preserve"> </w:t>
            </w:r>
            <w:r>
              <w:rPr>
                <w:rFonts w:ascii="Arial" w:hAnsi="Arial" w:cs="Arial"/>
                <w:spacing w:val="-1"/>
                <w:sz w:val="18"/>
                <w:szCs w:val="18"/>
              </w:rPr>
              <w:t>as</w:t>
            </w:r>
            <w:r>
              <w:rPr>
                <w:rFonts w:ascii="Arial" w:hAnsi="Arial" w:cs="Arial"/>
                <w:sz w:val="18"/>
                <w:szCs w:val="18"/>
              </w:rPr>
              <w:t xml:space="preserve"> </w:t>
            </w:r>
            <w:r>
              <w:rPr>
                <w:rFonts w:ascii="Arial" w:hAnsi="Arial" w:cs="Arial"/>
                <w:spacing w:val="-1"/>
                <w:sz w:val="18"/>
                <w:szCs w:val="18"/>
              </w:rPr>
              <w:t>defined</w:t>
            </w:r>
            <w:r>
              <w:rPr>
                <w:rFonts w:ascii="Arial" w:hAnsi="Arial" w:cs="Arial"/>
                <w:sz w:val="18"/>
                <w:szCs w:val="18"/>
              </w:rPr>
              <w:t xml:space="preserve"> in </w:t>
            </w:r>
            <w:r>
              <w:rPr>
                <w:rFonts w:ascii="Arial" w:hAnsi="Arial" w:cs="Arial"/>
                <w:spacing w:val="-1"/>
                <w:sz w:val="18"/>
                <w:szCs w:val="18"/>
              </w:rPr>
              <w:t>permanent</w:t>
            </w:r>
            <w:r>
              <w:rPr>
                <w:rFonts w:ascii="Arial" w:hAnsi="Arial" w:cs="Arial"/>
                <w:sz w:val="18"/>
                <w:szCs w:val="18"/>
              </w:rPr>
              <w:t xml:space="preserve"> </w:t>
            </w:r>
            <w:r>
              <w:rPr>
                <w:rFonts w:ascii="Arial" w:hAnsi="Arial" w:cs="Arial"/>
                <w:spacing w:val="-1"/>
                <w:sz w:val="18"/>
                <w:szCs w:val="18"/>
              </w:rPr>
              <w:t>form</w:t>
            </w:r>
            <w:r>
              <w:rPr>
                <w:rFonts w:ascii="Arial" w:hAnsi="Arial" w:cs="Arial"/>
                <w:sz w:val="18"/>
                <w:szCs w:val="18"/>
              </w:rPr>
              <w:t xml:space="preserve"> and </w:t>
            </w:r>
            <w:r>
              <w:rPr>
                <w:rFonts w:ascii="Arial" w:hAnsi="Arial" w:cs="Arial"/>
                <w:spacing w:val="-1"/>
                <w:sz w:val="18"/>
                <w:szCs w:val="18"/>
              </w:rPr>
              <w:t>that</w:t>
            </w:r>
            <w:r>
              <w:rPr>
                <w:rFonts w:ascii="Arial" w:hAnsi="Arial" w:cs="Arial"/>
                <w:sz w:val="18"/>
                <w:szCs w:val="18"/>
              </w:rPr>
              <w:t xml:space="preserve"> </w:t>
            </w:r>
            <w:r>
              <w:rPr>
                <w:rFonts w:ascii="Arial" w:hAnsi="Arial" w:cs="Arial"/>
                <w:spacing w:val="-1"/>
                <w:sz w:val="18"/>
                <w:szCs w:val="18"/>
              </w:rPr>
              <w:t>they</w:t>
            </w:r>
            <w:r>
              <w:rPr>
                <w:rFonts w:ascii="Arial" w:hAnsi="Arial" w:cs="Arial"/>
                <w:sz w:val="18"/>
                <w:szCs w:val="18"/>
              </w:rPr>
              <w:t xml:space="preserve"> </w:t>
            </w:r>
            <w:r>
              <w:rPr>
                <w:rFonts w:ascii="Arial" w:hAnsi="Arial" w:cs="Arial"/>
                <w:spacing w:val="-1"/>
                <w:sz w:val="18"/>
                <w:szCs w:val="18"/>
              </w:rPr>
              <w:t>have</w:t>
            </w:r>
            <w:r>
              <w:rPr>
                <w:rFonts w:ascii="Arial" w:hAnsi="Arial" w:cs="Arial"/>
                <w:sz w:val="18"/>
                <w:szCs w:val="18"/>
              </w:rPr>
              <w:t xml:space="preserve"> </w:t>
            </w:r>
            <w:r>
              <w:rPr>
                <w:rFonts w:ascii="Arial" w:hAnsi="Arial" w:cs="Arial"/>
                <w:spacing w:val="-1"/>
                <w:sz w:val="18"/>
                <w:szCs w:val="18"/>
              </w:rPr>
              <w:t>been</w:t>
            </w:r>
            <w:r>
              <w:rPr>
                <w:rFonts w:ascii="Arial" w:hAnsi="Arial" w:cs="Arial"/>
                <w:sz w:val="18"/>
                <w:szCs w:val="18"/>
              </w:rPr>
              <w:t xml:space="preserve"> made </w:t>
            </w:r>
            <w:r>
              <w:rPr>
                <w:rFonts w:ascii="Arial" w:hAnsi="Arial" w:cs="Arial"/>
                <w:spacing w:val="-1"/>
                <w:sz w:val="18"/>
                <w:szCs w:val="18"/>
              </w:rPr>
              <w:t>readily</w:t>
            </w:r>
            <w:r>
              <w:rPr>
                <w:rFonts w:ascii="Arial" w:hAnsi="Arial" w:cs="Arial"/>
                <w:sz w:val="18"/>
                <w:szCs w:val="18"/>
              </w:rPr>
              <w:t xml:space="preserve"> </w:t>
            </w:r>
            <w:r>
              <w:rPr>
                <w:rFonts w:ascii="Arial" w:hAnsi="Arial" w:cs="Arial"/>
                <w:spacing w:val="-1"/>
                <w:sz w:val="18"/>
                <w:szCs w:val="18"/>
              </w:rPr>
              <w:t>available</w:t>
            </w:r>
            <w:r>
              <w:rPr>
                <w:rFonts w:ascii="Arial" w:hAnsi="Arial" w:cs="Arial"/>
                <w:sz w:val="18"/>
                <w:szCs w:val="18"/>
              </w:rPr>
              <w:t xml:space="preserve"> to </w:t>
            </w:r>
            <w:r>
              <w:rPr>
                <w:rFonts w:ascii="Arial" w:hAnsi="Arial" w:cs="Arial"/>
                <w:spacing w:val="-1"/>
                <w:sz w:val="18"/>
                <w:szCs w:val="18"/>
              </w:rPr>
              <w:t>the</w:t>
            </w:r>
            <w:r>
              <w:rPr>
                <w:rFonts w:ascii="Arial" w:hAnsi="Arial" w:cs="Arial"/>
                <w:spacing w:val="42"/>
                <w:sz w:val="18"/>
                <w:szCs w:val="18"/>
              </w:rPr>
              <w:t xml:space="preserve"> </w:t>
            </w:r>
            <w:r>
              <w:rPr>
                <w:rFonts w:ascii="Arial" w:hAnsi="Arial" w:cs="Arial"/>
                <w:sz w:val="18"/>
                <w:szCs w:val="18"/>
              </w:rPr>
              <w:t>Examiner.</w:t>
            </w:r>
          </w:p>
        </w:tc>
      </w:tr>
      <w:tr w:rsidR="005319A0" w14:paraId="38499463" w14:textId="77777777" w:rsidTr="00775DAC">
        <w:trPr>
          <w:trHeight w:hRule="exact" w:val="284"/>
        </w:trPr>
        <w:tc>
          <w:tcPr>
            <w:tcW w:w="1088" w:type="dxa"/>
            <w:tcBorders>
              <w:top w:val="single" w:sz="4" w:space="0" w:color="000000"/>
              <w:left w:val="single" w:sz="4" w:space="0" w:color="000000"/>
              <w:bottom w:val="single" w:sz="4" w:space="0" w:color="000000"/>
              <w:right w:val="single" w:sz="4" w:space="0" w:color="000000"/>
            </w:tcBorders>
          </w:tcPr>
          <w:p w14:paraId="2C7EAFF6" w14:textId="77777777" w:rsidR="005319A0" w:rsidRDefault="007313EF" w:rsidP="00775DAC">
            <w:pPr>
              <w:pStyle w:val="TableParagraph"/>
              <w:kinsoku w:val="0"/>
              <w:overflowPunct w:val="0"/>
              <w:spacing w:before="60" w:after="60"/>
              <w:ind w:left="103"/>
            </w:pPr>
            <w:r>
              <w:rPr>
                <w:rFonts w:ascii="Arial" w:hAnsi="Arial" w:cs="Arial"/>
                <w:b/>
                <w:bCs/>
                <w:sz w:val="16"/>
                <w:szCs w:val="16"/>
              </w:rPr>
              <w:t>Section</w:t>
            </w:r>
          </w:p>
        </w:tc>
        <w:tc>
          <w:tcPr>
            <w:tcW w:w="777" w:type="dxa"/>
            <w:tcBorders>
              <w:top w:val="single" w:sz="4" w:space="0" w:color="000000"/>
              <w:left w:val="single" w:sz="4" w:space="0" w:color="000000"/>
              <w:bottom w:val="single" w:sz="4" w:space="0" w:color="000000"/>
              <w:right w:val="single" w:sz="4" w:space="0" w:color="000000"/>
            </w:tcBorders>
          </w:tcPr>
          <w:p w14:paraId="133129B1" w14:textId="77777777" w:rsidR="005319A0" w:rsidRDefault="007313EF" w:rsidP="00775DAC">
            <w:pPr>
              <w:pStyle w:val="TableParagraph"/>
              <w:kinsoku w:val="0"/>
              <w:overflowPunct w:val="0"/>
              <w:spacing w:before="60" w:after="60"/>
              <w:ind w:left="165"/>
            </w:pPr>
            <w:r>
              <w:rPr>
                <w:rFonts w:ascii="Arial" w:hAnsi="Arial" w:cs="Arial"/>
                <w:b/>
                <w:bCs/>
                <w:sz w:val="16"/>
                <w:szCs w:val="16"/>
              </w:rPr>
              <w:t>Item</w:t>
            </w:r>
          </w:p>
        </w:tc>
        <w:tc>
          <w:tcPr>
            <w:tcW w:w="8932" w:type="dxa"/>
            <w:tcBorders>
              <w:top w:val="single" w:sz="4" w:space="0" w:color="000000"/>
              <w:left w:val="single" w:sz="4" w:space="0" w:color="000000"/>
              <w:bottom w:val="single" w:sz="4" w:space="0" w:color="000000"/>
              <w:right w:val="single" w:sz="4" w:space="0" w:color="000000"/>
            </w:tcBorders>
          </w:tcPr>
          <w:p w14:paraId="60191D0D" w14:textId="77777777" w:rsidR="005319A0" w:rsidRDefault="005319A0" w:rsidP="00775DAC">
            <w:pPr>
              <w:spacing w:before="60" w:after="60"/>
            </w:pPr>
          </w:p>
        </w:tc>
        <w:tc>
          <w:tcPr>
            <w:tcW w:w="567" w:type="dxa"/>
            <w:tcBorders>
              <w:top w:val="single" w:sz="4" w:space="0" w:color="000000"/>
              <w:left w:val="single" w:sz="4" w:space="0" w:color="000000"/>
              <w:bottom w:val="single" w:sz="4" w:space="0" w:color="000000"/>
              <w:right w:val="single" w:sz="4" w:space="0" w:color="000000"/>
            </w:tcBorders>
          </w:tcPr>
          <w:p w14:paraId="3E7C6CF1" w14:textId="77777777" w:rsidR="005319A0" w:rsidRDefault="007313EF" w:rsidP="00775DAC">
            <w:pPr>
              <w:pStyle w:val="TableParagraph"/>
              <w:kinsoku w:val="0"/>
              <w:overflowPunct w:val="0"/>
              <w:spacing w:before="60" w:after="60"/>
              <w:ind w:left="103"/>
            </w:pPr>
            <w:r>
              <w:rPr>
                <w:rFonts w:ascii="Arial" w:hAnsi="Arial" w:cs="Arial"/>
                <w:b/>
                <w:bCs/>
                <w:sz w:val="16"/>
                <w:szCs w:val="16"/>
              </w:rPr>
              <w:t>Yes</w:t>
            </w:r>
          </w:p>
        </w:tc>
        <w:tc>
          <w:tcPr>
            <w:tcW w:w="480" w:type="dxa"/>
            <w:tcBorders>
              <w:top w:val="single" w:sz="4" w:space="0" w:color="000000"/>
              <w:left w:val="single" w:sz="4" w:space="0" w:color="000000"/>
              <w:bottom w:val="single" w:sz="4" w:space="0" w:color="000000"/>
              <w:right w:val="single" w:sz="4" w:space="0" w:color="000000"/>
            </w:tcBorders>
          </w:tcPr>
          <w:p w14:paraId="466C1EA2" w14:textId="77777777" w:rsidR="005319A0" w:rsidRDefault="007313EF" w:rsidP="00775DAC">
            <w:pPr>
              <w:pStyle w:val="TableParagraph"/>
              <w:kinsoku w:val="0"/>
              <w:overflowPunct w:val="0"/>
              <w:spacing w:before="60" w:after="60"/>
              <w:ind w:left="103"/>
            </w:pPr>
            <w:r>
              <w:rPr>
                <w:rFonts w:ascii="Arial" w:hAnsi="Arial" w:cs="Arial"/>
                <w:b/>
                <w:bCs/>
                <w:sz w:val="16"/>
                <w:szCs w:val="16"/>
              </w:rPr>
              <w:t>No</w:t>
            </w:r>
          </w:p>
        </w:tc>
        <w:tc>
          <w:tcPr>
            <w:tcW w:w="600" w:type="dxa"/>
            <w:tcBorders>
              <w:top w:val="single" w:sz="4" w:space="0" w:color="000000"/>
              <w:left w:val="single" w:sz="4" w:space="0" w:color="000000"/>
              <w:bottom w:val="single" w:sz="4" w:space="0" w:color="000000"/>
              <w:right w:val="single" w:sz="4" w:space="0" w:color="000000"/>
            </w:tcBorders>
          </w:tcPr>
          <w:p w14:paraId="3CE018D3" w14:textId="77777777" w:rsidR="005319A0" w:rsidRDefault="007313EF" w:rsidP="00775DAC">
            <w:pPr>
              <w:pStyle w:val="TableParagraph"/>
              <w:kinsoku w:val="0"/>
              <w:overflowPunct w:val="0"/>
              <w:spacing w:before="60" w:after="60"/>
              <w:ind w:left="103"/>
            </w:pPr>
            <w:r>
              <w:rPr>
                <w:rFonts w:ascii="Arial" w:hAnsi="Arial" w:cs="Arial"/>
                <w:b/>
                <w:bCs/>
                <w:sz w:val="16"/>
                <w:szCs w:val="16"/>
              </w:rPr>
              <w:t>N/A</w:t>
            </w:r>
          </w:p>
        </w:tc>
        <w:tc>
          <w:tcPr>
            <w:tcW w:w="3173" w:type="dxa"/>
            <w:tcBorders>
              <w:top w:val="single" w:sz="4" w:space="0" w:color="000000"/>
              <w:left w:val="single" w:sz="4" w:space="0" w:color="000000"/>
              <w:bottom w:val="single" w:sz="4" w:space="0" w:color="000000"/>
              <w:right w:val="single" w:sz="4" w:space="0" w:color="000000"/>
            </w:tcBorders>
          </w:tcPr>
          <w:p w14:paraId="7C2526AC" w14:textId="77777777" w:rsidR="005319A0" w:rsidRDefault="007313EF" w:rsidP="00775DAC">
            <w:pPr>
              <w:pStyle w:val="TableParagraph"/>
              <w:kinsoku w:val="0"/>
              <w:overflowPunct w:val="0"/>
              <w:spacing w:before="60" w:after="60"/>
              <w:ind w:left="166"/>
              <w:jc w:val="center"/>
            </w:pPr>
            <w:r>
              <w:rPr>
                <w:rFonts w:ascii="Arial" w:hAnsi="Arial" w:cs="Arial"/>
                <w:b/>
                <w:bCs/>
                <w:sz w:val="16"/>
                <w:szCs w:val="16"/>
              </w:rPr>
              <w:t>Comments</w:t>
            </w:r>
          </w:p>
        </w:tc>
      </w:tr>
      <w:tr w:rsidR="005319A0" w14:paraId="1FA079D2" w14:textId="77777777" w:rsidTr="00775DAC">
        <w:trPr>
          <w:trHeight w:hRule="exact" w:val="284"/>
        </w:trPr>
        <w:tc>
          <w:tcPr>
            <w:tcW w:w="1088" w:type="dxa"/>
            <w:tcBorders>
              <w:top w:val="single" w:sz="4" w:space="0" w:color="000000"/>
              <w:left w:val="single" w:sz="4" w:space="0" w:color="000000"/>
              <w:bottom w:val="single" w:sz="4" w:space="0" w:color="000000"/>
              <w:right w:val="single" w:sz="4" w:space="0" w:color="000000"/>
            </w:tcBorders>
          </w:tcPr>
          <w:p w14:paraId="79CE7633" w14:textId="77777777" w:rsidR="005319A0" w:rsidRDefault="007313EF" w:rsidP="00775DAC">
            <w:pPr>
              <w:pStyle w:val="TableParagraph"/>
              <w:kinsoku w:val="0"/>
              <w:overflowPunct w:val="0"/>
              <w:spacing w:before="60" w:after="60" w:line="204" w:lineRule="exact"/>
              <w:ind w:left="103"/>
            </w:pPr>
            <w:r>
              <w:rPr>
                <w:rFonts w:ascii="Arial" w:hAnsi="Arial" w:cs="Arial"/>
                <w:sz w:val="18"/>
                <w:szCs w:val="18"/>
              </w:rPr>
              <w:t>S147(2)(c)</w:t>
            </w:r>
          </w:p>
        </w:tc>
        <w:tc>
          <w:tcPr>
            <w:tcW w:w="777" w:type="dxa"/>
            <w:tcBorders>
              <w:top w:val="single" w:sz="4" w:space="0" w:color="000000"/>
              <w:left w:val="single" w:sz="4" w:space="0" w:color="000000"/>
              <w:bottom w:val="single" w:sz="4" w:space="0" w:color="000000"/>
              <w:right w:val="single" w:sz="4" w:space="0" w:color="000000"/>
            </w:tcBorders>
          </w:tcPr>
          <w:p w14:paraId="00997360" w14:textId="77777777" w:rsidR="005319A0" w:rsidRDefault="007313EF" w:rsidP="00775DAC">
            <w:pPr>
              <w:pStyle w:val="TableParagraph"/>
              <w:kinsoku w:val="0"/>
              <w:overflowPunct w:val="0"/>
              <w:spacing w:before="60" w:after="60" w:line="178" w:lineRule="exact"/>
              <w:ind w:right="98"/>
              <w:jc w:val="right"/>
            </w:pPr>
            <w:r>
              <w:rPr>
                <w:rFonts w:ascii="Arial" w:hAnsi="Arial" w:cs="Arial"/>
                <w:spacing w:val="-1"/>
                <w:sz w:val="16"/>
                <w:szCs w:val="16"/>
              </w:rPr>
              <w:t>1.1</w:t>
            </w:r>
          </w:p>
        </w:tc>
        <w:tc>
          <w:tcPr>
            <w:tcW w:w="8932" w:type="dxa"/>
            <w:tcBorders>
              <w:top w:val="single" w:sz="4" w:space="0" w:color="000000"/>
              <w:left w:val="single" w:sz="4" w:space="0" w:color="000000"/>
              <w:bottom w:val="single" w:sz="4" w:space="0" w:color="000000"/>
              <w:right w:val="single" w:sz="4" w:space="0" w:color="000000"/>
            </w:tcBorders>
          </w:tcPr>
          <w:p w14:paraId="19EBCC45" w14:textId="77777777" w:rsidR="005319A0" w:rsidRDefault="007313EF" w:rsidP="00775DAC">
            <w:pPr>
              <w:pStyle w:val="TableParagraph"/>
              <w:kinsoku w:val="0"/>
              <w:overflowPunct w:val="0"/>
              <w:spacing w:before="60" w:after="60" w:line="237" w:lineRule="auto"/>
              <w:ind w:left="103" w:right="311"/>
            </w:pPr>
            <w:r>
              <w:rPr>
                <w:rFonts w:ascii="Arial" w:hAnsi="Arial" w:cs="Arial"/>
                <w:sz w:val="18"/>
                <w:szCs w:val="18"/>
              </w:rPr>
              <w:t>Are trust records kept in a way that enables them to be conveniently and properly investigated or externally examined? (</w:t>
            </w:r>
            <w:r>
              <w:rPr>
                <w:rFonts w:ascii="Arial" w:hAnsi="Arial" w:cs="Arial"/>
                <w:b/>
                <w:bCs/>
                <w:sz w:val="18"/>
                <w:szCs w:val="18"/>
              </w:rPr>
              <w:t xml:space="preserve">Note: </w:t>
            </w:r>
            <w:r>
              <w:rPr>
                <w:rFonts w:ascii="Arial" w:hAnsi="Arial" w:cs="Arial"/>
                <w:sz w:val="18"/>
                <w:szCs w:val="18"/>
              </w:rPr>
              <w:t xml:space="preserve">This includes excessive delays in the provision of some or </w:t>
            </w:r>
            <w:proofErr w:type="gramStart"/>
            <w:r>
              <w:rPr>
                <w:rFonts w:ascii="Arial" w:hAnsi="Arial" w:cs="Arial"/>
                <w:sz w:val="18"/>
                <w:szCs w:val="18"/>
              </w:rPr>
              <w:t>all of</w:t>
            </w:r>
            <w:proofErr w:type="gramEnd"/>
            <w:r>
              <w:rPr>
                <w:rFonts w:ascii="Arial" w:hAnsi="Arial" w:cs="Arial"/>
                <w:sz w:val="18"/>
                <w:szCs w:val="18"/>
              </w:rPr>
              <w:t xml:space="preserve"> the records by the law practice. If applicable, please provide details in paragraph 7 and/or Schedule 1 of the External Examiner’s Report, which clearly explain that this has been included as a</w:t>
            </w:r>
            <w:r>
              <w:rPr>
                <w:rFonts w:ascii="Arial" w:hAnsi="Arial" w:cs="Arial"/>
                <w:spacing w:val="-25"/>
                <w:sz w:val="18"/>
                <w:szCs w:val="18"/>
              </w:rPr>
              <w:t xml:space="preserve"> </w:t>
            </w:r>
            <w:r>
              <w:rPr>
                <w:rFonts w:ascii="Arial" w:hAnsi="Arial" w:cs="Arial"/>
                <w:sz w:val="18"/>
                <w:szCs w:val="18"/>
              </w:rPr>
              <w:t>breach)</w:t>
            </w:r>
          </w:p>
        </w:tc>
        <w:tc>
          <w:tcPr>
            <w:tcW w:w="567" w:type="dxa"/>
            <w:tcBorders>
              <w:top w:val="single" w:sz="4" w:space="0" w:color="000000"/>
              <w:left w:val="single" w:sz="4" w:space="0" w:color="000000"/>
              <w:bottom w:val="single" w:sz="4" w:space="0" w:color="000000"/>
              <w:right w:val="single" w:sz="4" w:space="0" w:color="000000"/>
            </w:tcBorders>
          </w:tcPr>
          <w:p w14:paraId="060834DC" w14:textId="77777777" w:rsidR="005319A0" w:rsidRDefault="005319A0" w:rsidP="00775DAC">
            <w:pPr>
              <w:spacing w:before="60" w:after="60"/>
            </w:pPr>
          </w:p>
        </w:tc>
        <w:tc>
          <w:tcPr>
            <w:tcW w:w="480" w:type="dxa"/>
            <w:tcBorders>
              <w:top w:val="single" w:sz="4" w:space="0" w:color="000000"/>
              <w:left w:val="single" w:sz="4" w:space="0" w:color="000000"/>
              <w:bottom w:val="single" w:sz="4" w:space="0" w:color="000000"/>
              <w:right w:val="single" w:sz="4" w:space="0" w:color="000000"/>
            </w:tcBorders>
          </w:tcPr>
          <w:p w14:paraId="03E086F9" w14:textId="77777777" w:rsidR="005319A0" w:rsidRDefault="005319A0" w:rsidP="00775DAC">
            <w:pPr>
              <w:spacing w:before="60" w:after="60"/>
            </w:pPr>
          </w:p>
        </w:tc>
        <w:tc>
          <w:tcPr>
            <w:tcW w:w="600" w:type="dxa"/>
            <w:tcBorders>
              <w:top w:val="single" w:sz="4" w:space="0" w:color="000000"/>
              <w:left w:val="single" w:sz="4" w:space="0" w:color="000000"/>
              <w:bottom w:val="single" w:sz="4" w:space="0" w:color="000000"/>
              <w:right w:val="single" w:sz="4" w:space="0" w:color="000000"/>
            </w:tcBorders>
          </w:tcPr>
          <w:p w14:paraId="57A6AC46" w14:textId="77777777" w:rsidR="005319A0" w:rsidRDefault="005319A0" w:rsidP="00775DAC">
            <w:pPr>
              <w:spacing w:before="60" w:after="60"/>
            </w:pPr>
          </w:p>
        </w:tc>
        <w:tc>
          <w:tcPr>
            <w:tcW w:w="3173" w:type="dxa"/>
            <w:tcBorders>
              <w:top w:val="single" w:sz="4" w:space="0" w:color="000000"/>
              <w:left w:val="single" w:sz="4" w:space="0" w:color="000000"/>
              <w:bottom w:val="single" w:sz="4" w:space="0" w:color="000000"/>
              <w:right w:val="single" w:sz="4" w:space="0" w:color="000000"/>
            </w:tcBorders>
          </w:tcPr>
          <w:p w14:paraId="302BE943" w14:textId="77777777" w:rsidR="005319A0" w:rsidRDefault="005319A0" w:rsidP="00775DAC">
            <w:pPr>
              <w:spacing w:before="60" w:after="60"/>
            </w:pPr>
          </w:p>
        </w:tc>
      </w:tr>
      <w:tr w:rsidR="005319A0" w14:paraId="0CF835F3" w14:textId="77777777" w:rsidTr="00775DAC">
        <w:trPr>
          <w:trHeight w:hRule="exact" w:val="284"/>
        </w:trPr>
        <w:tc>
          <w:tcPr>
            <w:tcW w:w="1088" w:type="dxa"/>
            <w:tcBorders>
              <w:top w:val="single" w:sz="4" w:space="0" w:color="000000"/>
              <w:left w:val="single" w:sz="4" w:space="0" w:color="000000"/>
              <w:bottom w:val="single" w:sz="4" w:space="0" w:color="000000"/>
              <w:right w:val="single" w:sz="4" w:space="0" w:color="000000"/>
            </w:tcBorders>
          </w:tcPr>
          <w:p w14:paraId="6A6E35E4" w14:textId="77777777" w:rsidR="005319A0" w:rsidRDefault="007313EF" w:rsidP="00775DAC">
            <w:pPr>
              <w:pStyle w:val="TableParagraph"/>
              <w:kinsoku w:val="0"/>
              <w:overflowPunct w:val="0"/>
              <w:spacing w:before="60" w:after="60" w:line="204" w:lineRule="exact"/>
              <w:ind w:left="103"/>
            </w:pPr>
            <w:r>
              <w:rPr>
                <w:rFonts w:ascii="Arial" w:hAnsi="Arial" w:cs="Arial"/>
                <w:sz w:val="18"/>
                <w:szCs w:val="18"/>
              </w:rPr>
              <w:t>S147(2)(d)</w:t>
            </w:r>
          </w:p>
        </w:tc>
        <w:tc>
          <w:tcPr>
            <w:tcW w:w="777" w:type="dxa"/>
            <w:tcBorders>
              <w:top w:val="single" w:sz="4" w:space="0" w:color="000000"/>
              <w:left w:val="single" w:sz="4" w:space="0" w:color="000000"/>
              <w:bottom w:val="single" w:sz="4" w:space="0" w:color="000000"/>
              <w:right w:val="single" w:sz="4" w:space="0" w:color="000000"/>
            </w:tcBorders>
          </w:tcPr>
          <w:p w14:paraId="21166C68" w14:textId="77777777" w:rsidR="005319A0" w:rsidRDefault="007313EF" w:rsidP="00775DAC">
            <w:pPr>
              <w:pStyle w:val="TableParagraph"/>
              <w:kinsoku w:val="0"/>
              <w:overflowPunct w:val="0"/>
              <w:spacing w:before="60" w:after="60" w:line="178" w:lineRule="exact"/>
              <w:ind w:right="98"/>
              <w:jc w:val="right"/>
            </w:pPr>
            <w:r>
              <w:rPr>
                <w:rFonts w:ascii="Arial" w:hAnsi="Arial" w:cs="Arial"/>
                <w:spacing w:val="-1"/>
                <w:sz w:val="16"/>
                <w:szCs w:val="16"/>
              </w:rPr>
              <w:t>1.2</w:t>
            </w:r>
          </w:p>
        </w:tc>
        <w:tc>
          <w:tcPr>
            <w:tcW w:w="8932" w:type="dxa"/>
            <w:tcBorders>
              <w:top w:val="single" w:sz="4" w:space="0" w:color="000000"/>
              <w:left w:val="single" w:sz="4" w:space="0" w:color="000000"/>
              <w:bottom w:val="single" w:sz="4" w:space="0" w:color="000000"/>
              <w:right w:val="single" w:sz="4" w:space="0" w:color="000000"/>
            </w:tcBorders>
          </w:tcPr>
          <w:p w14:paraId="74499FEE" w14:textId="77777777" w:rsidR="005319A0" w:rsidRDefault="007313EF" w:rsidP="00775DAC">
            <w:pPr>
              <w:pStyle w:val="TableParagraph"/>
              <w:kinsoku w:val="0"/>
              <w:overflowPunct w:val="0"/>
              <w:spacing w:before="60" w:after="60" w:line="204" w:lineRule="exact"/>
              <w:ind w:left="103"/>
            </w:pPr>
            <w:r>
              <w:rPr>
                <w:rFonts w:ascii="Arial" w:hAnsi="Arial" w:cs="Arial"/>
                <w:sz w:val="18"/>
                <w:szCs w:val="18"/>
              </w:rPr>
              <w:t>Are trust records retained for seven</w:t>
            </w:r>
            <w:r>
              <w:rPr>
                <w:rFonts w:ascii="Arial" w:hAnsi="Arial" w:cs="Arial"/>
                <w:spacing w:val="-14"/>
                <w:sz w:val="18"/>
                <w:szCs w:val="18"/>
              </w:rPr>
              <w:t xml:space="preserve"> </w:t>
            </w:r>
            <w:r>
              <w:rPr>
                <w:rFonts w:ascii="Arial" w:hAnsi="Arial" w:cs="Arial"/>
                <w:sz w:val="18"/>
                <w:szCs w:val="18"/>
              </w:rPr>
              <w:t>years?</w:t>
            </w:r>
          </w:p>
        </w:tc>
        <w:tc>
          <w:tcPr>
            <w:tcW w:w="567" w:type="dxa"/>
            <w:tcBorders>
              <w:top w:val="single" w:sz="4" w:space="0" w:color="000000"/>
              <w:left w:val="single" w:sz="4" w:space="0" w:color="000000"/>
              <w:bottom w:val="single" w:sz="4" w:space="0" w:color="000000"/>
              <w:right w:val="single" w:sz="4" w:space="0" w:color="000000"/>
            </w:tcBorders>
          </w:tcPr>
          <w:p w14:paraId="4789589C" w14:textId="77777777" w:rsidR="005319A0" w:rsidRDefault="005319A0" w:rsidP="00775DAC">
            <w:pPr>
              <w:spacing w:before="60" w:after="60"/>
            </w:pPr>
          </w:p>
        </w:tc>
        <w:tc>
          <w:tcPr>
            <w:tcW w:w="480" w:type="dxa"/>
            <w:tcBorders>
              <w:top w:val="single" w:sz="4" w:space="0" w:color="000000"/>
              <w:left w:val="single" w:sz="4" w:space="0" w:color="000000"/>
              <w:bottom w:val="single" w:sz="4" w:space="0" w:color="000000"/>
              <w:right w:val="single" w:sz="4" w:space="0" w:color="000000"/>
            </w:tcBorders>
          </w:tcPr>
          <w:p w14:paraId="7B1928EB" w14:textId="77777777" w:rsidR="005319A0" w:rsidRDefault="005319A0" w:rsidP="00775DAC">
            <w:pPr>
              <w:spacing w:before="60" w:after="60"/>
            </w:pPr>
          </w:p>
        </w:tc>
        <w:tc>
          <w:tcPr>
            <w:tcW w:w="600" w:type="dxa"/>
            <w:tcBorders>
              <w:top w:val="single" w:sz="4" w:space="0" w:color="000000"/>
              <w:left w:val="single" w:sz="4" w:space="0" w:color="000000"/>
              <w:bottom w:val="single" w:sz="4" w:space="0" w:color="000000"/>
              <w:right w:val="single" w:sz="4" w:space="0" w:color="000000"/>
            </w:tcBorders>
          </w:tcPr>
          <w:p w14:paraId="0F43ADD2" w14:textId="77777777" w:rsidR="005319A0" w:rsidRDefault="005319A0" w:rsidP="00775DAC">
            <w:pPr>
              <w:spacing w:before="60" w:after="60"/>
            </w:pPr>
          </w:p>
        </w:tc>
        <w:tc>
          <w:tcPr>
            <w:tcW w:w="3173" w:type="dxa"/>
            <w:tcBorders>
              <w:top w:val="single" w:sz="4" w:space="0" w:color="000000"/>
              <w:left w:val="single" w:sz="4" w:space="0" w:color="000000"/>
              <w:bottom w:val="single" w:sz="4" w:space="0" w:color="000000"/>
              <w:right w:val="single" w:sz="4" w:space="0" w:color="000000"/>
            </w:tcBorders>
          </w:tcPr>
          <w:p w14:paraId="326FFAE0" w14:textId="77777777" w:rsidR="005319A0" w:rsidRDefault="005319A0" w:rsidP="00775DAC">
            <w:pPr>
              <w:spacing w:before="60" w:after="60"/>
            </w:pPr>
          </w:p>
        </w:tc>
      </w:tr>
    </w:tbl>
    <w:p w14:paraId="293A6533" w14:textId="77777777" w:rsidR="00775DAC" w:rsidRDefault="00775DAC">
      <w:pPr>
        <w:pStyle w:val="BodyText"/>
        <w:kinsoku w:val="0"/>
        <w:overflowPunct w:val="0"/>
        <w:spacing w:before="2"/>
        <w:ind w:left="0" w:firstLine="0"/>
        <w:rPr>
          <w:b/>
          <w:bCs/>
          <w:sz w:val="18"/>
          <w:szCs w:val="18"/>
        </w:rPr>
      </w:pPr>
    </w:p>
    <w:tbl>
      <w:tblPr>
        <w:tblW w:w="0" w:type="auto"/>
        <w:tblInd w:w="110" w:type="dxa"/>
        <w:tblLayout w:type="fixed"/>
        <w:tblCellMar>
          <w:left w:w="0" w:type="dxa"/>
          <w:right w:w="0" w:type="dxa"/>
        </w:tblCellMar>
        <w:tblLook w:val="0000" w:firstRow="0" w:lastRow="0" w:firstColumn="0" w:lastColumn="0" w:noHBand="0" w:noVBand="0"/>
      </w:tblPr>
      <w:tblGrid>
        <w:gridCol w:w="1080"/>
        <w:gridCol w:w="785"/>
        <w:gridCol w:w="8932"/>
        <w:gridCol w:w="567"/>
        <w:gridCol w:w="480"/>
        <w:gridCol w:w="600"/>
        <w:gridCol w:w="3173"/>
      </w:tblGrid>
      <w:tr w:rsidR="005319A0" w14:paraId="4FC3AAFF" w14:textId="77777777" w:rsidTr="00775DAC">
        <w:trPr>
          <w:trHeight w:hRule="exact" w:val="216"/>
          <w:tblHeader/>
        </w:trPr>
        <w:tc>
          <w:tcPr>
            <w:tcW w:w="1080" w:type="dxa"/>
            <w:tcBorders>
              <w:top w:val="single" w:sz="4" w:space="0" w:color="000000"/>
              <w:left w:val="single" w:sz="4" w:space="0" w:color="000000"/>
              <w:bottom w:val="single" w:sz="4" w:space="0" w:color="000000"/>
              <w:right w:val="single" w:sz="4" w:space="0" w:color="000000"/>
            </w:tcBorders>
          </w:tcPr>
          <w:p w14:paraId="404918AA" w14:textId="77777777" w:rsidR="005319A0" w:rsidRDefault="007313EF">
            <w:pPr>
              <w:pStyle w:val="TableParagraph"/>
              <w:kinsoku w:val="0"/>
              <w:overflowPunct w:val="0"/>
              <w:spacing w:line="199" w:lineRule="exact"/>
              <w:ind w:left="103"/>
            </w:pPr>
            <w:r>
              <w:rPr>
                <w:rFonts w:ascii="Arial" w:hAnsi="Arial" w:cs="Arial"/>
                <w:b/>
                <w:bCs/>
                <w:sz w:val="18"/>
                <w:szCs w:val="18"/>
              </w:rPr>
              <w:t>SECTION</w:t>
            </w:r>
          </w:p>
        </w:tc>
        <w:tc>
          <w:tcPr>
            <w:tcW w:w="785" w:type="dxa"/>
            <w:tcBorders>
              <w:top w:val="single" w:sz="4" w:space="0" w:color="000000"/>
              <w:left w:val="single" w:sz="4" w:space="0" w:color="000000"/>
              <w:bottom w:val="single" w:sz="4" w:space="0" w:color="000000"/>
              <w:right w:val="single" w:sz="4" w:space="0" w:color="000000"/>
            </w:tcBorders>
          </w:tcPr>
          <w:p w14:paraId="4F440201" w14:textId="77777777" w:rsidR="005319A0" w:rsidRDefault="007313EF">
            <w:pPr>
              <w:pStyle w:val="TableParagraph"/>
              <w:kinsoku w:val="0"/>
              <w:overflowPunct w:val="0"/>
              <w:spacing w:line="199" w:lineRule="exact"/>
              <w:ind w:left="311"/>
            </w:pPr>
            <w:r>
              <w:rPr>
                <w:rFonts w:ascii="Arial" w:hAnsi="Arial" w:cs="Arial"/>
                <w:b/>
                <w:bCs/>
                <w:sz w:val="18"/>
                <w:szCs w:val="18"/>
              </w:rPr>
              <w:t>2.</w:t>
            </w:r>
          </w:p>
        </w:tc>
        <w:tc>
          <w:tcPr>
            <w:tcW w:w="13752" w:type="dxa"/>
            <w:gridSpan w:val="5"/>
            <w:tcBorders>
              <w:top w:val="single" w:sz="4" w:space="0" w:color="000000"/>
              <w:left w:val="single" w:sz="4" w:space="0" w:color="000000"/>
              <w:bottom w:val="single" w:sz="4" w:space="0" w:color="000000"/>
              <w:right w:val="single" w:sz="4" w:space="0" w:color="000000"/>
            </w:tcBorders>
          </w:tcPr>
          <w:p w14:paraId="7F0DCECE" w14:textId="77777777" w:rsidR="005319A0" w:rsidRDefault="007313EF">
            <w:pPr>
              <w:pStyle w:val="TableParagraph"/>
              <w:kinsoku w:val="0"/>
              <w:overflowPunct w:val="0"/>
              <w:spacing w:line="199" w:lineRule="exact"/>
              <w:ind w:left="103"/>
            </w:pPr>
            <w:r>
              <w:rPr>
                <w:rFonts w:ascii="Arial" w:hAnsi="Arial" w:cs="Arial"/>
                <w:b/>
                <w:bCs/>
                <w:sz w:val="18"/>
                <w:szCs w:val="18"/>
              </w:rPr>
              <w:t>COMPUTERISED ACCOUNTING</w:t>
            </w:r>
            <w:r>
              <w:rPr>
                <w:rFonts w:ascii="Arial" w:hAnsi="Arial" w:cs="Arial"/>
                <w:b/>
                <w:bCs/>
                <w:spacing w:val="-4"/>
                <w:sz w:val="18"/>
                <w:szCs w:val="18"/>
              </w:rPr>
              <w:t xml:space="preserve"> </w:t>
            </w:r>
            <w:r>
              <w:rPr>
                <w:rFonts w:ascii="Arial" w:hAnsi="Arial" w:cs="Arial"/>
                <w:b/>
                <w:bCs/>
                <w:sz w:val="18"/>
                <w:szCs w:val="18"/>
              </w:rPr>
              <w:t>SYSTEMS</w:t>
            </w:r>
          </w:p>
        </w:tc>
      </w:tr>
      <w:tr w:rsidR="005319A0" w14:paraId="7EC3863E" w14:textId="77777777" w:rsidTr="00775DAC">
        <w:trPr>
          <w:trHeight w:hRule="exact" w:val="218"/>
          <w:tblHeader/>
        </w:trPr>
        <w:tc>
          <w:tcPr>
            <w:tcW w:w="15617" w:type="dxa"/>
            <w:gridSpan w:val="7"/>
            <w:tcBorders>
              <w:top w:val="single" w:sz="4" w:space="0" w:color="000000"/>
              <w:left w:val="single" w:sz="4" w:space="0" w:color="000000"/>
              <w:bottom w:val="single" w:sz="4" w:space="0" w:color="000000"/>
              <w:right w:val="single" w:sz="4" w:space="0" w:color="000000"/>
            </w:tcBorders>
          </w:tcPr>
          <w:p w14:paraId="2083E3B6" w14:textId="77777777" w:rsidR="005319A0" w:rsidRDefault="007313EF">
            <w:pPr>
              <w:pStyle w:val="TableParagraph"/>
              <w:tabs>
                <w:tab w:val="left" w:pos="1440"/>
              </w:tabs>
              <w:kinsoku w:val="0"/>
              <w:overflowPunct w:val="0"/>
              <w:spacing w:line="199" w:lineRule="exact"/>
              <w:ind w:left="103"/>
            </w:pPr>
            <w:r>
              <w:rPr>
                <w:rFonts w:ascii="Arial" w:hAnsi="Arial" w:cs="Arial"/>
                <w:b/>
                <w:bCs/>
                <w:spacing w:val="-1"/>
                <w:sz w:val="18"/>
                <w:szCs w:val="18"/>
              </w:rPr>
              <w:t>OBJECTIVE:</w:t>
            </w:r>
            <w:r>
              <w:rPr>
                <w:rFonts w:ascii="Arial" w:hAnsi="Arial" w:cs="Arial"/>
                <w:b/>
                <w:bCs/>
                <w:spacing w:val="-1"/>
                <w:sz w:val="18"/>
                <w:szCs w:val="18"/>
              </w:rPr>
              <w:tab/>
            </w:r>
            <w:r>
              <w:rPr>
                <w:rFonts w:ascii="Arial" w:hAnsi="Arial" w:cs="Arial"/>
                <w:sz w:val="18"/>
                <w:szCs w:val="18"/>
              </w:rPr>
              <w:t xml:space="preserve">To </w:t>
            </w:r>
            <w:r>
              <w:rPr>
                <w:rFonts w:ascii="Arial" w:hAnsi="Arial" w:cs="Arial"/>
                <w:spacing w:val="-1"/>
                <w:sz w:val="18"/>
                <w:szCs w:val="18"/>
              </w:rPr>
              <w:t>ensure</w:t>
            </w:r>
            <w:r>
              <w:rPr>
                <w:rFonts w:ascii="Arial" w:hAnsi="Arial" w:cs="Arial"/>
                <w:sz w:val="18"/>
                <w:szCs w:val="18"/>
              </w:rPr>
              <w:t xml:space="preserve"> that the law </w:t>
            </w:r>
            <w:r>
              <w:rPr>
                <w:rFonts w:ascii="Arial" w:hAnsi="Arial" w:cs="Arial"/>
                <w:spacing w:val="-1"/>
                <w:sz w:val="18"/>
                <w:szCs w:val="18"/>
              </w:rPr>
              <w:t>practice’s</w:t>
            </w:r>
            <w:r>
              <w:rPr>
                <w:rFonts w:ascii="Arial" w:hAnsi="Arial" w:cs="Arial"/>
                <w:sz w:val="18"/>
                <w:szCs w:val="18"/>
              </w:rPr>
              <w:t xml:space="preserve"> </w:t>
            </w:r>
            <w:r>
              <w:rPr>
                <w:rFonts w:ascii="Arial" w:hAnsi="Arial" w:cs="Arial"/>
                <w:spacing w:val="-1"/>
                <w:sz w:val="18"/>
                <w:szCs w:val="18"/>
              </w:rPr>
              <w:t>computerised</w:t>
            </w:r>
            <w:r>
              <w:rPr>
                <w:rFonts w:ascii="Arial" w:hAnsi="Arial" w:cs="Arial"/>
                <w:sz w:val="18"/>
                <w:szCs w:val="18"/>
              </w:rPr>
              <w:t xml:space="preserve"> </w:t>
            </w:r>
            <w:r>
              <w:rPr>
                <w:rFonts w:ascii="Arial" w:hAnsi="Arial" w:cs="Arial"/>
                <w:spacing w:val="-1"/>
                <w:sz w:val="18"/>
                <w:szCs w:val="18"/>
              </w:rPr>
              <w:t>accounting</w:t>
            </w:r>
            <w:r>
              <w:rPr>
                <w:rFonts w:ascii="Arial" w:hAnsi="Arial" w:cs="Arial"/>
                <w:sz w:val="18"/>
                <w:szCs w:val="18"/>
              </w:rPr>
              <w:t xml:space="preserve"> </w:t>
            </w:r>
            <w:r>
              <w:rPr>
                <w:rFonts w:ascii="Arial" w:hAnsi="Arial" w:cs="Arial"/>
                <w:spacing w:val="-1"/>
                <w:sz w:val="18"/>
                <w:szCs w:val="18"/>
              </w:rPr>
              <w:t>system</w:t>
            </w:r>
            <w:r>
              <w:rPr>
                <w:rFonts w:ascii="Arial" w:hAnsi="Arial" w:cs="Arial"/>
                <w:sz w:val="18"/>
                <w:szCs w:val="18"/>
              </w:rPr>
              <w:t xml:space="preserve"> </w:t>
            </w:r>
            <w:r>
              <w:rPr>
                <w:rFonts w:ascii="Arial" w:hAnsi="Arial" w:cs="Arial"/>
                <w:spacing w:val="-1"/>
                <w:sz w:val="18"/>
                <w:szCs w:val="18"/>
              </w:rPr>
              <w:t>complies</w:t>
            </w:r>
            <w:r>
              <w:rPr>
                <w:rFonts w:ascii="Arial" w:hAnsi="Arial" w:cs="Arial"/>
                <w:sz w:val="18"/>
                <w:szCs w:val="18"/>
              </w:rPr>
              <w:t xml:space="preserve"> </w:t>
            </w:r>
            <w:r>
              <w:rPr>
                <w:rFonts w:ascii="Arial" w:hAnsi="Arial" w:cs="Arial"/>
                <w:spacing w:val="-1"/>
                <w:sz w:val="18"/>
                <w:szCs w:val="18"/>
              </w:rPr>
              <w:t>with</w:t>
            </w:r>
            <w:r>
              <w:rPr>
                <w:rFonts w:ascii="Arial" w:hAnsi="Arial" w:cs="Arial"/>
                <w:sz w:val="18"/>
                <w:szCs w:val="18"/>
              </w:rPr>
              <w:t xml:space="preserve"> </w:t>
            </w:r>
            <w:r>
              <w:rPr>
                <w:rFonts w:ascii="Arial" w:hAnsi="Arial" w:cs="Arial"/>
                <w:spacing w:val="-1"/>
                <w:sz w:val="18"/>
                <w:szCs w:val="18"/>
              </w:rPr>
              <w:t>the</w:t>
            </w:r>
            <w:r>
              <w:rPr>
                <w:rFonts w:ascii="Arial" w:hAnsi="Arial" w:cs="Arial"/>
                <w:sz w:val="18"/>
                <w:szCs w:val="18"/>
              </w:rPr>
              <w:t xml:space="preserve"> </w:t>
            </w:r>
            <w:r>
              <w:rPr>
                <w:rFonts w:ascii="Arial" w:hAnsi="Arial" w:cs="Arial"/>
                <w:spacing w:val="-1"/>
                <w:sz w:val="18"/>
                <w:szCs w:val="18"/>
              </w:rPr>
              <w:t>requirements</w:t>
            </w:r>
            <w:r>
              <w:rPr>
                <w:rFonts w:ascii="Arial" w:hAnsi="Arial" w:cs="Arial"/>
                <w:sz w:val="18"/>
                <w:szCs w:val="18"/>
              </w:rPr>
              <w:t xml:space="preserve"> </w:t>
            </w:r>
            <w:r>
              <w:rPr>
                <w:rFonts w:ascii="Arial" w:hAnsi="Arial" w:cs="Arial"/>
                <w:spacing w:val="-1"/>
                <w:sz w:val="18"/>
                <w:szCs w:val="18"/>
              </w:rPr>
              <w:t>of</w:t>
            </w:r>
            <w:r>
              <w:rPr>
                <w:rFonts w:ascii="Arial" w:hAnsi="Arial" w:cs="Arial"/>
                <w:sz w:val="18"/>
                <w:szCs w:val="18"/>
              </w:rPr>
              <w:t xml:space="preserve"> </w:t>
            </w:r>
            <w:r>
              <w:rPr>
                <w:rFonts w:ascii="Arial" w:hAnsi="Arial" w:cs="Arial"/>
                <w:spacing w:val="-1"/>
                <w:sz w:val="18"/>
                <w:szCs w:val="18"/>
              </w:rPr>
              <w:t>the</w:t>
            </w:r>
            <w:r>
              <w:rPr>
                <w:rFonts w:ascii="Arial" w:hAnsi="Arial" w:cs="Arial"/>
                <w:spacing w:val="39"/>
                <w:sz w:val="18"/>
                <w:szCs w:val="18"/>
              </w:rPr>
              <w:t xml:space="preserve"> </w:t>
            </w:r>
            <w:r>
              <w:rPr>
                <w:rFonts w:ascii="Arial" w:hAnsi="Arial" w:cs="Arial"/>
                <w:spacing w:val="-1"/>
                <w:sz w:val="18"/>
                <w:szCs w:val="18"/>
              </w:rPr>
              <w:t>Rules.</w:t>
            </w:r>
          </w:p>
        </w:tc>
      </w:tr>
      <w:tr w:rsidR="005319A0" w14:paraId="16C0FFE6" w14:textId="77777777" w:rsidTr="00775DAC">
        <w:trPr>
          <w:trHeight w:hRule="exact" w:val="216"/>
          <w:tblHeader/>
        </w:trPr>
        <w:tc>
          <w:tcPr>
            <w:tcW w:w="1080" w:type="dxa"/>
            <w:tcBorders>
              <w:top w:val="single" w:sz="4" w:space="0" w:color="000000"/>
              <w:left w:val="single" w:sz="4" w:space="0" w:color="000000"/>
              <w:bottom w:val="single" w:sz="4" w:space="0" w:color="000000"/>
              <w:right w:val="single" w:sz="4" w:space="0" w:color="000000"/>
            </w:tcBorders>
          </w:tcPr>
          <w:p w14:paraId="2E020384" w14:textId="77777777" w:rsidR="005319A0" w:rsidRDefault="007313EF">
            <w:pPr>
              <w:pStyle w:val="TableParagraph"/>
              <w:kinsoku w:val="0"/>
              <w:overflowPunct w:val="0"/>
              <w:spacing w:line="176" w:lineRule="exact"/>
              <w:ind w:left="103"/>
            </w:pPr>
            <w:r>
              <w:rPr>
                <w:rFonts w:ascii="Arial" w:hAnsi="Arial" w:cs="Arial"/>
                <w:b/>
                <w:bCs/>
                <w:sz w:val="16"/>
                <w:szCs w:val="16"/>
              </w:rPr>
              <w:t>Rule</w:t>
            </w:r>
          </w:p>
        </w:tc>
        <w:tc>
          <w:tcPr>
            <w:tcW w:w="785" w:type="dxa"/>
            <w:tcBorders>
              <w:top w:val="single" w:sz="4" w:space="0" w:color="000000"/>
              <w:left w:val="single" w:sz="4" w:space="0" w:color="000000"/>
              <w:bottom w:val="single" w:sz="4" w:space="0" w:color="000000"/>
              <w:right w:val="single" w:sz="4" w:space="0" w:color="000000"/>
            </w:tcBorders>
          </w:tcPr>
          <w:p w14:paraId="1E4DB6B2" w14:textId="77777777" w:rsidR="005319A0" w:rsidRDefault="007313EF">
            <w:pPr>
              <w:pStyle w:val="TableParagraph"/>
              <w:kinsoku w:val="0"/>
              <w:overflowPunct w:val="0"/>
              <w:spacing w:line="176" w:lineRule="exact"/>
              <w:ind w:left="273"/>
            </w:pPr>
            <w:r>
              <w:rPr>
                <w:rFonts w:ascii="Arial" w:hAnsi="Arial" w:cs="Arial"/>
                <w:b/>
                <w:bCs/>
                <w:sz w:val="16"/>
                <w:szCs w:val="16"/>
              </w:rPr>
              <w:t>Item</w:t>
            </w:r>
          </w:p>
        </w:tc>
        <w:tc>
          <w:tcPr>
            <w:tcW w:w="8932" w:type="dxa"/>
            <w:tcBorders>
              <w:top w:val="single" w:sz="4" w:space="0" w:color="000000"/>
              <w:left w:val="single" w:sz="4" w:space="0" w:color="000000"/>
              <w:bottom w:val="single" w:sz="4" w:space="0" w:color="000000"/>
              <w:right w:val="single" w:sz="4" w:space="0" w:color="000000"/>
            </w:tcBorders>
          </w:tcPr>
          <w:p w14:paraId="2666990A" w14:textId="77777777" w:rsidR="005319A0" w:rsidRDefault="005319A0"/>
        </w:tc>
        <w:tc>
          <w:tcPr>
            <w:tcW w:w="567" w:type="dxa"/>
            <w:tcBorders>
              <w:top w:val="single" w:sz="4" w:space="0" w:color="000000"/>
              <w:left w:val="single" w:sz="4" w:space="0" w:color="000000"/>
              <w:bottom w:val="single" w:sz="4" w:space="0" w:color="000000"/>
              <w:right w:val="single" w:sz="4" w:space="0" w:color="000000"/>
            </w:tcBorders>
          </w:tcPr>
          <w:p w14:paraId="4909EE52" w14:textId="77777777" w:rsidR="005319A0" w:rsidRDefault="007313EF">
            <w:pPr>
              <w:pStyle w:val="TableParagraph"/>
              <w:kinsoku w:val="0"/>
              <w:overflowPunct w:val="0"/>
              <w:spacing w:line="176" w:lineRule="exact"/>
              <w:ind w:left="103"/>
            </w:pPr>
            <w:r>
              <w:rPr>
                <w:rFonts w:ascii="Arial" w:hAnsi="Arial" w:cs="Arial"/>
                <w:b/>
                <w:bCs/>
                <w:sz w:val="16"/>
                <w:szCs w:val="16"/>
              </w:rPr>
              <w:t>Yes</w:t>
            </w:r>
          </w:p>
        </w:tc>
        <w:tc>
          <w:tcPr>
            <w:tcW w:w="480" w:type="dxa"/>
            <w:tcBorders>
              <w:top w:val="single" w:sz="4" w:space="0" w:color="000000"/>
              <w:left w:val="single" w:sz="4" w:space="0" w:color="000000"/>
              <w:bottom w:val="single" w:sz="4" w:space="0" w:color="000000"/>
              <w:right w:val="single" w:sz="4" w:space="0" w:color="000000"/>
            </w:tcBorders>
          </w:tcPr>
          <w:p w14:paraId="1D08A9E4" w14:textId="77777777" w:rsidR="005319A0" w:rsidRDefault="007313EF">
            <w:pPr>
              <w:pStyle w:val="TableParagraph"/>
              <w:kinsoku w:val="0"/>
              <w:overflowPunct w:val="0"/>
              <w:spacing w:line="176" w:lineRule="exact"/>
              <w:ind w:left="103"/>
            </w:pPr>
            <w:r>
              <w:rPr>
                <w:rFonts w:ascii="Arial" w:hAnsi="Arial" w:cs="Arial"/>
                <w:b/>
                <w:bCs/>
                <w:sz w:val="16"/>
                <w:szCs w:val="16"/>
              </w:rPr>
              <w:t>No</w:t>
            </w:r>
          </w:p>
        </w:tc>
        <w:tc>
          <w:tcPr>
            <w:tcW w:w="600" w:type="dxa"/>
            <w:tcBorders>
              <w:top w:val="single" w:sz="4" w:space="0" w:color="000000"/>
              <w:left w:val="single" w:sz="4" w:space="0" w:color="000000"/>
              <w:bottom w:val="single" w:sz="4" w:space="0" w:color="000000"/>
              <w:right w:val="single" w:sz="4" w:space="0" w:color="000000"/>
            </w:tcBorders>
          </w:tcPr>
          <w:p w14:paraId="706A4B18" w14:textId="77777777" w:rsidR="005319A0" w:rsidRDefault="007313EF">
            <w:pPr>
              <w:pStyle w:val="TableParagraph"/>
              <w:kinsoku w:val="0"/>
              <w:overflowPunct w:val="0"/>
              <w:spacing w:line="176" w:lineRule="exact"/>
              <w:ind w:left="103"/>
            </w:pPr>
            <w:r>
              <w:rPr>
                <w:rFonts w:ascii="Arial" w:hAnsi="Arial" w:cs="Arial"/>
                <w:b/>
                <w:bCs/>
                <w:sz w:val="16"/>
                <w:szCs w:val="16"/>
              </w:rPr>
              <w:t>N/A</w:t>
            </w:r>
          </w:p>
        </w:tc>
        <w:tc>
          <w:tcPr>
            <w:tcW w:w="3173" w:type="dxa"/>
            <w:tcBorders>
              <w:top w:val="single" w:sz="4" w:space="0" w:color="000000"/>
              <w:left w:val="single" w:sz="4" w:space="0" w:color="000000"/>
              <w:bottom w:val="single" w:sz="4" w:space="0" w:color="000000"/>
              <w:right w:val="single" w:sz="4" w:space="0" w:color="000000"/>
            </w:tcBorders>
          </w:tcPr>
          <w:p w14:paraId="38CFCB8F" w14:textId="77777777" w:rsidR="005319A0" w:rsidRDefault="007313EF">
            <w:pPr>
              <w:pStyle w:val="TableParagraph"/>
              <w:kinsoku w:val="0"/>
              <w:overflowPunct w:val="0"/>
              <w:spacing w:before="10"/>
              <w:ind w:left="166"/>
              <w:jc w:val="center"/>
            </w:pPr>
            <w:r>
              <w:rPr>
                <w:rFonts w:ascii="Arial" w:hAnsi="Arial" w:cs="Arial"/>
                <w:b/>
                <w:bCs/>
                <w:sz w:val="16"/>
                <w:szCs w:val="16"/>
              </w:rPr>
              <w:t>Comments</w:t>
            </w:r>
          </w:p>
        </w:tc>
      </w:tr>
      <w:tr w:rsidR="005319A0" w14:paraId="2F4E3458" w14:textId="77777777" w:rsidTr="00775DAC">
        <w:trPr>
          <w:trHeight w:hRule="exact" w:val="410"/>
          <w:tblHeader/>
        </w:trPr>
        <w:tc>
          <w:tcPr>
            <w:tcW w:w="1080" w:type="dxa"/>
            <w:tcBorders>
              <w:top w:val="single" w:sz="4" w:space="0" w:color="000000"/>
              <w:left w:val="single" w:sz="4" w:space="0" w:color="000000"/>
              <w:bottom w:val="single" w:sz="4" w:space="0" w:color="000000"/>
              <w:right w:val="single" w:sz="4" w:space="0" w:color="000000"/>
            </w:tcBorders>
          </w:tcPr>
          <w:p w14:paraId="0525D0F5" w14:textId="77777777" w:rsidR="005319A0" w:rsidRDefault="007313EF">
            <w:pPr>
              <w:pStyle w:val="TableParagraph"/>
              <w:kinsoku w:val="0"/>
              <w:overflowPunct w:val="0"/>
              <w:spacing w:line="178" w:lineRule="exact"/>
              <w:ind w:left="103"/>
            </w:pPr>
            <w:r>
              <w:rPr>
                <w:rFonts w:ascii="Arial" w:hAnsi="Arial" w:cs="Arial"/>
                <w:sz w:val="16"/>
                <w:szCs w:val="16"/>
              </w:rPr>
              <w:t>38(1)</w:t>
            </w:r>
          </w:p>
        </w:tc>
        <w:tc>
          <w:tcPr>
            <w:tcW w:w="785" w:type="dxa"/>
            <w:tcBorders>
              <w:top w:val="single" w:sz="4" w:space="0" w:color="000000"/>
              <w:left w:val="single" w:sz="4" w:space="0" w:color="000000"/>
              <w:bottom w:val="single" w:sz="4" w:space="0" w:color="000000"/>
              <w:right w:val="single" w:sz="4" w:space="0" w:color="000000"/>
            </w:tcBorders>
          </w:tcPr>
          <w:p w14:paraId="16CDF58A" w14:textId="77777777" w:rsidR="005319A0" w:rsidRDefault="007313EF">
            <w:pPr>
              <w:pStyle w:val="TableParagraph"/>
              <w:kinsoku w:val="0"/>
              <w:overflowPunct w:val="0"/>
              <w:spacing w:line="178" w:lineRule="exact"/>
              <w:ind w:right="98"/>
              <w:jc w:val="right"/>
            </w:pPr>
            <w:r>
              <w:rPr>
                <w:rFonts w:ascii="Arial" w:hAnsi="Arial" w:cs="Arial"/>
                <w:spacing w:val="-1"/>
                <w:sz w:val="16"/>
                <w:szCs w:val="16"/>
              </w:rPr>
              <w:t>2.1</w:t>
            </w:r>
          </w:p>
        </w:tc>
        <w:tc>
          <w:tcPr>
            <w:tcW w:w="8932" w:type="dxa"/>
            <w:tcBorders>
              <w:top w:val="single" w:sz="4" w:space="0" w:color="000000"/>
              <w:left w:val="single" w:sz="4" w:space="0" w:color="000000"/>
              <w:bottom w:val="single" w:sz="4" w:space="0" w:color="000000"/>
              <w:right w:val="single" w:sz="4" w:space="0" w:color="000000"/>
            </w:tcBorders>
          </w:tcPr>
          <w:p w14:paraId="76515AE3" w14:textId="77777777" w:rsidR="005319A0" w:rsidRDefault="007313EF">
            <w:pPr>
              <w:pStyle w:val="TableParagraph"/>
              <w:kinsoku w:val="0"/>
              <w:overflowPunct w:val="0"/>
              <w:spacing w:line="204" w:lineRule="exact"/>
              <w:ind w:left="103"/>
            </w:pPr>
            <w:r>
              <w:rPr>
                <w:rFonts w:ascii="Arial" w:hAnsi="Arial" w:cs="Arial"/>
                <w:sz w:val="18"/>
                <w:szCs w:val="18"/>
              </w:rPr>
              <w:t>Are trust records maintained by means of a computerised accounting</w:t>
            </w:r>
            <w:r>
              <w:rPr>
                <w:rFonts w:ascii="Arial" w:hAnsi="Arial" w:cs="Arial"/>
                <w:spacing w:val="-24"/>
                <w:sz w:val="18"/>
                <w:szCs w:val="18"/>
              </w:rPr>
              <w:t xml:space="preserve"> </w:t>
            </w:r>
            <w:r>
              <w:rPr>
                <w:rFonts w:ascii="Arial" w:hAnsi="Arial" w:cs="Arial"/>
                <w:sz w:val="18"/>
                <w:szCs w:val="18"/>
              </w:rPr>
              <w:t>system?</w:t>
            </w:r>
          </w:p>
        </w:tc>
        <w:tc>
          <w:tcPr>
            <w:tcW w:w="567" w:type="dxa"/>
            <w:tcBorders>
              <w:top w:val="single" w:sz="4" w:space="0" w:color="000000"/>
              <w:left w:val="single" w:sz="4" w:space="0" w:color="000000"/>
              <w:bottom w:val="single" w:sz="4" w:space="0" w:color="000000"/>
              <w:right w:val="single" w:sz="4" w:space="0" w:color="000000"/>
            </w:tcBorders>
          </w:tcPr>
          <w:p w14:paraId="2A18B9AA"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11978AB3"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7DB0A3A1" w14:textId="77777777" w:rsidR="005319A0" w:rsidRDefault="005319A0"/>
        </w:tc>
        <w:tc>
          <w:tcPr>
            <w:tcW w:w="3173" w:type="dxa"/>
            <w:tcBorders>
              <w:top w:val="single" w:sz="4" w:space="0" w:color="000000"/>
              <w:left w:val="single" w:sz="4" w:space="0" w:color="000000"/>
              <w:bottom w:val="single" w:sz="4" w:space="0" w:color="000000"/>
              <w:right w:val="single" w:sz="4" w:space="0" w:color="000000"/>
            </w:tcBorders>
          </w:tcPr>
          <w:p w14:paraId="7C8256F0" w14:textId="77777777" w:rsidR="005319A0" w:rsidRDefault="007313EF">
            <w:pPr>
              <w:pStyle w:val="TableParagraph"/>
              <w:kinsoku w:val="0"/>
              <w:overflowPunct w:val="0"/>
              <w:spacing w:before="10" w:line="264" w:lineRule="auto"/>
              <w:ind w:left="103" w:right="282"/>
            </w:pPr>
            <w:r>
              <w:rPr>
                <w:rFonts w:ascii="Arial" w:hAnsi="Arial" w:cs="Arial"/>
                <w:b/>
                <w:bCs/>
                <w:sz w:val="16"/>
                <w:szCs w:val="16"/>
              </w:rPr>
              <w:t>If response is “No”, go to Division 1, Section</w:t>
            </w:r>
            <w:r>
              <w:rPr>
                <w:rFonts w:ascii="Arial" w:hAnsi="Arial" w:cs="Arial"/>
                <w:b/>
                <w:bCs/>
                <w:spacing w:val="-2"/>
                <w:sz w:val="16"/>
                <w:szCs w:val="16"/>
              </w:rPr>
              <w:t xml:space="preserve"> </w:t>
            </w:r>
            <w:r>
              <w:rPr>
                <w:rFonts w:ascii="Arial" w:hAnsi="Arial" w:cs="Arial"/>
                <w:b/>
                <w:bCs/>
                <w:sz w:val="16"/>
                <w:szCs w:val="16"/>
              </w:rPr>
              <w:t>3.</w:t>
            </w:r>
          </w:p>
        </w:tc>
      </w:tr>
      <w:tr w:rsidR="005319A0" w14:paraId="53A6AB70" w14:textId="77777777" w:rsidTr="00775DAC">
        <w:trPr>
          <w:trHeight w:hRule="exact" w:val="451"/>
          <w:tblHeader/>
        </w:trPr>
        <w:tc>
          <w:tcPr>
            <w:tcW w:w="1080" w:type="dxa"/>
            <w:tcBorders>
              <w:top w:val="single" w:sz="4" w:space="0" w:color="000000"/>
              <w:left w:val="single" w:sz="4" w:space="0" w:color="000000"/>
              <w:bottom w:val="single" w:sz="4" w:space="0" w:color="000000"/>
              <w:right w:val="single" w:sz="4" w:space="0" w:color="000000"/>
            </w:tcBorders>
          </w:tcPr>
          <w:p w14:paraId="663AD0E2" w14:textId="77777777" w:rsidR="005319A0" w:rsidRDefault="005319A0"/>
        </w:tc>
        <w:tc>
          <w:tcPr>
            <w:tcW w:w="785" w:type="dxa"/>
            <w:tcBorders>
              <w:top w:val="single" w:sz="4" w:space="0" w:color="000000"/>
              <w:left w:val="single" w:sz="4" w:space="0" w:color="000000"/>
              <w:bottom w:val="single" w:sz="4" w:space="0" w:color="000000"/>
              <w:right w:val="single" w:sz="4" w:space="0" w:color="000000"/>
            </w:tcBorders>
          </w:tcPr>
          <w:p w14:paraId="796C61CA" w14:textId="77777777" w:rsidR="005319A0" w:rsidRDefault="007313EF">
            <w:pPr>
              <w:pStyle w:val="TableParagraph"/>
              <w:kinsoku w:val="0"/>
              <w:overflowPunct w:val="0"/>
              <w:spacing w:line="178" w:lineRule="exact"/>
              <w:ind w:right="98"/>
              <w:jc w:val="right"/>
            </w:pPr>
            <w:r>
              <w:rPr>
                <w:rFonts w:ascii="Arial" w:hAnsi="Arial" w:cs="Arial"/>
                <w:spacing w:val="-1"/>
                <w:sz w:val="16"/>
                <w:szCs w:val="16"/>
              </w:rPr>
              <w:t>2.2</w:t>
            </w:r>
          </w:p>
        </w:tc>
        <w:tc>
          <w:tcPr>
            <w:tcW w:w="8932" w:type="dxa"/>
            <w:tcBorders>
              <w:top w:val="single" w:sz="4" w:space="0" w:color="000000"/>
              <w:left w:val="single" w:sz="4" w:space="0" w:color="000000"/>
              <w:bottom w:val="single" w:sz="4" w:space="0" w:color="000000"/>
              <w:right w:val="single" w:sz="4" w:space="0" w:color="000000"/>
            </w:tcBorders>
          </w:tcPr>
          <w:p w14:paraId="4DF06D9B" w14:textId="77777777" w:rsidR="005319A0" w:rsidRDefault="007313EF">
            <w:pPr>
              <w:pStyle w:val="TableParagraph"/>
              <w:kinsoku w:val="0"/>
              <w:overflowPunct w:val="0"/>
              <w:spacing w:before="1" w:line="206" w:lineRule="exact"/>
              <w:ind w:left="103" w:right="572"/>
            </w:pPr>
            <w:r>
              <w:rPr>
                <w:rFonts w:ascii="Arial" w:hAnsi="Arial" w:cs="Arial"/>
                <w:sz w:val="18"/>
                <w:szCs w:val="18"/>
              </w:rPr>
              <w:t>Does the law practice maintain and keep, in printed form or in readable and printable form, the following copies of trust</w:t>
            </w:r>
            <w:r>
              <w:rPr>
                <w:rFonts w:ascii="Arial" w:hAnsi="Arial" w:cs="Arial"/>
                <w:spacing w:val="-8"/>
                <w:sz w:val="18"/>
                <w:szCs w:val="18"/>
              </w:rPr>
              <w:t xml:space="preserve"> </w:t>
            </w:r>
            <w:r>
              <w:rPr>
                <w:rFonts w:ascii="Arial" w:hAnsi="Arial" w:cs="Arial"/>
                <w:sz w:val="18"/>
                <w:szCs w:val="18"/>
              </w:rPr>
              <w:t>records:</w:t>
            </w:r>
          </w:p>
        </w:tc>
        <w:tc>
          <w:tcPr>
            <w:tcW w:w="567" w:type="dxa"/>
            <w:tcBorders>
              <w:top w:val="single" w:sz="4" w:space="0" w:color="000000"/>
              <w:left w:val="single" w:sz="4" w:space="0" w:color="000000"/>
              <w:bottom w:val="single" w:sz="4" w:space="0" w:color="000000"/>
              <w:right w:val="single" w:sz="4" w:space="0" w:color="000000"/>
            </w:tcBorders>
          </w:tcPr>
          <w:p w14:paraId="1BA9AA74"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56FCE122"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3E55A9A5" w14:textId="77777777" w:rsidR="005319A0" w:rsidRDefault="005319A0"/>
        </w:tc>
        <w:tc>
          <w:tcPr>
            <w:tcW w:w="3173" w:type="dxa"/>
            <w:tcBorders>
              <w:top w:val="single" w:sz="4" w:space="0" w:color="000000"/>
              <w:left w:val="single" w:sz="4" w:space="0" w:color="000000"/>
              <w:bottom w:val="single" w:sz="4" w:space="0" w:color="000000"/>
              <w:right w:val="single" w:sz="4" w:space="0" w:color="000000"/>
            </w:tcBorders>
          </w:tcPr>
          <w:p w14:paraId="775A060A" w14:textId="77777777" w:rsidR="005319A0" w:rsidRDefault="005319A0"/>
        </w:tc>
      </w:tr>
      <w:tr w:rsidR="005319A0" w14:paraId="45639B68" w14:textId="77777777" w:rsidTr="00775DAC">
        <w:trPr>
          <w:trHeight w:hRule="exact" w:val="353"/>
          <w:tblHeader/>
        </w:trPr>
        <w:tc>
          <w:tcPr>
            <w:tcW w:w="1080" w:type="dxa"/>
            <w:tcBorders>
              <w:top w:val="single" w:sz="4" w:space="0" w:color="000000"/>
              <w:left w:val="single" w:sz="4" w:space="0" w:color="000000"/>
              <w:bottom w:val="single" w:sz="4" w:space="0" w:color="000000"/>
              <w:right w:val="single" w:sz="4" w:space="0" w:color="000000"/>
            </w:tcBorders>
          </w:tcPr>
          <w:p w14:paraId="3C0BC0A1" w14:textId="77777777" w:rsidR="005319A0" w:rsidRDefault="007313EF">
            <w:pPr>
              <w:pStyle w:val="TableParagraph"/>
              <w:kinsoku w:val="0"/>
              <w:overflowPunct w:val="0"/>
              <w:spacing w:line="178" w:lineRule="exact"/>
              <w:ind w:left="103"/>
            </w:pPr>
            <w:r>
              <w:rPr>
                <w:rFonts w:ascii="Arial" w:hAnsi="Arial" w:cs="Arial"/>
                <w:sz w:val="16"/>
                <w:szCs w:val="16"/>
              </w:rPr>
              <w:t>38(2)(a)</w:t>
            </w:r>
          </w:p>
        </w:tc>
        <w:tc>
          <w:tcPr>
            <w:tcW w:w="785" w:type="dxa"/>
            <w:tcBorders>
              <w:top w:val="single" w:sz="4" w:space="0" w:color="000000"/>
              <w:left w:val="single" w:sz="4" w:space="0" w:color="000000"/>
              <w:bottom w:val="single" w:sz="4" w:space="0" w:color="000000"/>
              <w:right w:val="single" w:sz="4" w:space="0" w:color="000000"/>
            </w:tcBorders>
          </w:tcPr>
          <w:p w14:paraId="29E9AB45" w14:textId="77777777" w:rsidR="005319A0" w:rsidRDefault="007313EF">
            <w:pPr>
              <w:pStyle w:val="TableParagraph"/>
              <w:kinsoku w:val="0"/>
              <w:overflowPunct w:val="0"/>
              <w:spacing w:line="178" w:lineRule="exact"/>
              <w:ind w:right="95"/>
              <w:jc w:val="right"/>
            </w:pPr>
            <w:r>
              <w:rPr>
                <w:rFonts w:ascii="Arial" w:hAnsi="Arial" w:cs="Arial"/>
                <w:spacing w:val="-1"/>
                <w:sz w:val="16"/>
                <w:szCs w:val="16"/>
              </w:rPr>
              <w:t>2.2.1</w:t>
            </w:r>
          </w:p>
        </w:tc>
        <w:tc>
          <w:tcPr>
            <w:tcW w:w="8932" w:type="dxa"/>
            <w:tcBorders>
              <w:top w:val="single" w:sz="4" w:space="0" w:color="000000"/>
              <w:left w:val="single" w:sz="4" w:space="0" w:color="000000"/>
              <w:bottom w:val="single" w:sz="4" w:space="0" w:color="000000"/>
              <w:right w:val="single" w:sz="4" w:space="0" w:color="000000"/>
            </w:tcBorders>
          </w:tcPr>
          <w:p w14:paraId="045C3430" w14:textId="77777777" w:rsidR="005319A0" w:rsidRDefault="007313EF">
            <w:pPr>
              <w:pStyle w:val="TableParagraph"/>
              <w:kinsoku w:val="0"/>
              <w:overflowPunct w:val="0"/>
              <w:spacing w:line="204" w:lineRule="exact"/>
              <w:ind w:left="103"/>
            </w:pPr>
            <w:r>
              <w:rPr>
                <w:rFonts w:ascii="Arial" w:hAnsi="Arial" w:cs="Arial"/>
                <w:sz w:val="18"/>
                <w:szCs w:val="18"/>
              </w:rPr>
              <w:t>a copy of the trust account receipts and payments cash books as at the end of each named</w:t>
            </w:r>
            <w:r>
              <w:rPr>
                <w:rFonts w:ascii="Arial" w:hAnsi="Arial" w:cs="Arial"/>
                <w:spacing w:val="-33"/>
                <w:sz w:val="18"/>
                <w:szCs w:val="18"/>
              </w:rPr>
              <w:t xml:space="preserve"> </w:t>
            </w:r>
            <w:r>
              <w:rPr>
                <w:rFonts w:ascii="Arial" w:hAnsi="Arial" w:cs="Arial"/>
                <w:sz w:val="18"/>
                <w:szCs w:val="18"/>
              </w:rPr>
              <w:t>month?</w:t>
            </w:r>
          </w:p>
        </w:tc>
        <w:tc>
          <w:tcPr>
            <w:tcW w:w="567" w:type="dxa"/>
            <w:tcBorders>
              <w:top w:val="single" w:sz="4" w:space="0" w:color="000000"/>
              <w:left w:val="single" w:sz="4" w:space="0" w:color="000000"/>
              <w:bottom w:val="single" w:sz="4" w:space="0" w:color="000000"/>
              <w:right w:val="single" w:sz="4" w:space="0" w:color="000000"/>
            </w:tcBorders>
          </w:tcPr>
          <w:p w14:paraId="604AB8CD"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2DA0867C"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0254201D" w14:textId="77777777" w:rsidR="005319A0" w:rsidRDefault="005319A0"/>
        </w:tc>
        <w:tc>
          <w:tcPr>
            <w:tcW w:w="3173" w:type="dxa"/>
            <w:tcBorders>
              <w:top w:val="single" w:sz="4" w:space="0" w:color="000000"/>
              <w:left w:val="single" w:sz="4" w:space="0" w:color="000000"/>
              <w:bottom w:val="single" w:sz="4" w:space="0" w:color="000000"/>
              <w:right w:val="single" w:sz="4" w:space="0" w:color="000000"/>
            </w:tcBorders>
          </w:tcPr>
          <w:p w14:paraId="70609C93" w14:textId="77777777" w:rsidR="005319A0" w:rsidRDefault="005319A0"/>
        </w:tc>
      </w:tr>
      <w:tr w:rsidR="005319A0" w14:paraId="78D29C85" w14:textId="77777777" w:rsidTr="00775DAC">
        <w:trPr>
          <w:trHeight w:hRule="exact" w:val="286"/>
          <w:tblHeader/>
        </w:trPr>
        <w:tc>
          <w:tcPr>
            <w:tcW w:w="1080" w:type="dxa"/>
            <w:tcBorders>
              <w:top w:val="single" w:sz="4" w:space="0" w:color="000000"/>
              <w:left w:val="single" w:sz="4" w:space="0" w:color="000000"/>
              <w:bottom w:val="single" w:sz="4" w:space="0" w:color="000000"/>
              <w:right w:val="single" w:sz="4" w:space="0" w:color="000000"/>
            </w:tcBorders>
          </w:tcPr>
          <w:p w14:paraId="194DB3D5" w14:textId="77777777" w:rsidR="005319A0" w:rsidRDefault="007313EF">
            <w:pPr>
              <w:pStyle w:val="TableParagraph"/>
              <w:kinsoku w:val="0"/>
              <w:overflowPunct w:val="0"/>
              <w:spacing w:line="178" w:lineRule="exact"/>
              <w:ind w:left="103"/>
            </w:pPr>
            <w:r>
              <w:rPr>
                <w:rFonts w:ascii="Arial" w:hAnsi="Arial" w:cs="Arial"/>
                <w:sz w:val="16"/>
                <w:szCs w:val="16"/>
              </w:rPr>
              <w:t>38(2)(b)</w:t>
            </w:r>
          </w:p>
        </w:tc>
        <w:tc>
          <w:tcPr>
            <w:tcW w:w="785" w:type="dxa"/>
            <w:tcBorders>
              <w:top w:val="single" w:sz="4" w:space="0" w:color="000000"/>
              <w:left w:val="single" w:sz="4" w:space="0" w:color="000000"/>
              <w:bottom w:val="single" w:sz="4" w:space="0" w:color="000000"/>
              <w:right w:val="single" w:sz="4" w:space="0" w:color="000000"/>
            </w:tcBorders>
          </w:tcPr>
          <w:p w14:paraId="54F8BE0E" w14:textId="77777777" w:rsidR="005319A0" w:rsidRDefault="007313EF">
            <w:pPr>
              <w:pStyle w:val="TableParagraph"/>
              <w:kinsoku w:val="0"/>
              <w:overflowPunct w:val="0"/>
              <w:spacing w:line="178" w:lineRule="exact"/>
              <w:ind w:right="95"/>
              <w:jc w:val="right"/>
            </w:pPr>
            <w:r>
              <w:rPr>
                <w:rFonts w:ascii="Arial" w:hAnsi="Arial" w:cs="Arial"/>
                <w:spacing w:val="-1"/>
                <w:sz w:val="16"/>
                <w:szCs w:val="16"/>
              </w:rPr>
              <w:t>2.2.2</w:t>
            </w:r>
          </w:p>
        </w:tc>
        <w:tc>
          <w:tcPr>
            <w:tcW w:w="8932" w:type="dxa"/>
            <w:tcBorders>
              <w:top w:val="single" w:sz="4" w:space="0" w:color="000000"/>
              <w:left w:val="single" w:sz="4" w:space="0" w:color="000000"/>
              <w:bottom w:val="single" w:sz="4" w:space="0" w:color="000000"/>
              <w:right w:val="single" w:sz="4" w:space="0" w:color="000000"/>
            </w:tcBorders>
          </w:tcPr>
          <w:p w14:paraId="65A00A75" w14:textId="77777777" w:rsidR="005319A0" w:rsidRDefault="007313EF">
            <w:pPr>
              <w:pStyle w:val="TableParagraph"/>
              <w:kinsoku w:val="0"/>
              <w:overflowPunct w:val="0"/>
              <w:spacing w:line="204" w:lineRule="exact"/>
              <w:ind w:left="103"/>
            </w:pPr>
            <w:r>
              <w:rPr>
                <w:rFonts w:ascii="Arial" w:hAnsi="Arial" w:cs="Arial"/>
                <w:sz w:val="18"/>
                <w:szCs w:val="18"/>
              </w:rPr>
              <w:t>a copy of the reconciliation statements as at the end of each named</w:t>
            </w:r>
            <w:r>
              <w:rPr>
                <w:rFonts w:ascii="Arial" w:hAnsi="Arial" w:cs="Arial"/>
                <w:spacing w:val="-25"/>
                <w:sz w:val="18"/>
                <w:szCs w:val="18"/>
              </w:rPr>
              <w:t xml:space="preserve"> </w:t>
            </w:r>
            <w:r>
              <w:rPr>
                <w:rFonts w:ascii="Arial" w:hAnsi="Arial" w:cs="Arial"/>
                <w:sz w:val="18"/>
                <w:szCs w:val="18"/>
              </w:rPr>
              <w:t>month?</w:t>
            </w:r>
          </w:p>
        </w:tc>
        <w:tc>
          <w:tcPr>
            <w:tcW w:w="567" w:type="dxa"/>
            <w:tcBorders>
              <w:top w:val="single" w:sz="4" w:space="0" w:color="000000"/>
              <w:left w:val="single" w:sz="4" w:space="0" w:color="000000"/>
              <w:bottom w:val="single" w:sz="4" w:space="0" w:color="000000"/>
              <w:right w:val="single" w:sz="4" w:space="0" w:color="000000"/>
            </w:tcBorders>
          </w:tcPr>
          <w:p w14:paraId="47BE0F82"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6165C25F"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17DE8FAE" w14:textId="77777777" w:rsidR="005319A0" w:rsidRDefault="005319A0"/>
        </w:tc>
        <w:tc>
          <w:tcPr>
            <w:tcW w:w="3173" w:type="dxa"/>
            <w:tcBorders>
              <w:top w:val="single" w:sz="4" w:space="0" w:color="000000"/>
              <w:left w:val="single" w:sz="4" w:space="0" w:color="000000"/>
              <w:bottom w:val="single" w:sz="4" w:space="0" w:color="000000"/>
              <w:right w:val="single" w:sz="4" w:space="0" w:color="000000"/>
            </w:tcBorders>
          </w:tcPr>
          <w:p w14:paraId="503ABF88" w14:textId="77777777" w:rsidR="005319A0" w:rsidRDefault="005319A0"/>
        </w:tc>
      </w:tr>
      <w:tr w:rsidR="005319A0" w14:paraId="0FAB6CCC" w14:textId="77777777" w:rsidTr="00775DAC">
        <w:trPr>
          <w:trHeight w:hRule="exact" w:val="451"/>
          <w:tblHeader/>
        </w:trPr>
        <w:tc>
          <w:tcPr>
            <w:tcW w:w="1080" w:type="dxa"/>
            <w:tcBorders>
              <w:top w:val="single" w:sz="4" w:space="0" w:color="000000"/>
              <w:left w:val="single" w:sz="4" w:space="0" w:color="000000"/>
              <w:bottom w:val="single" w:sz="4" w:space="0" w:color="000000"/>
              <w:right w:val="single" w:sz="4" w:space="0" w:color="000000"/>
            </w:tcBorders>
          </w:tcPr>
          <w:p w14:paraId="42CB8B89" w14:textId="77777777" w:rsidR="005319A0" w:rsidRDefault="007313EF">
            <w:pPr>
              <w:pStyle w:val="TableParagraph"/>
              <w:kinsoku w:val="0"/>
              <w:overflowPunct w:val="0"/>
              <w:spacing w:line="178" w:lineRule="exact"/>
              <w:ind w:left="103"/>
            </w:pPr>
            <w:r>
              <w:rPr>
                <w:rFonts w:ascii="Arial" w:hAnsi="Arial" w:cs="Arial"/>
                <w:sz w:val="16"/>
                <w:szCs w:val="16"/>
              </w:rPr>
              <w:t>38(2)(c)</w:t>
            </w:r>
          </w:p>
        </w:tc>
        <w:tc>
          <w:tcPr>
            <w:tcW w:w="785" w:type="dxa"/>
            <w:tcBorders>
              <w:top w:val="single" w:sz="4" w:space="0" w:color="000000"/>
              <w:left w:val="single" w:sz="4" w:space="0" w:color="000000"/>
              <w:bottom w:val="single" w:sz="4" w:space="0" w:color="000000"/>
              <w:right w:val="single" w:sz="4" w:space="0" w:color="000000"/>
            </w:tcBorders>
          </w:tcPr>
          <w:p w14:paraId="15B4CBEE" w14:textId="77777777" w:rsidR="005319A0" w:rsidRDefault="007313EF">
            <w:pPr>
              <w:pStyle w:val="TableParagraph"/>
              <w:kinsoku w:val="0"/>
              <w:overflowPunct w:val="0"/>
              <w:spacing w:line="178" w:lineRule="exact"/>
              <w:ind w:right="95"/>
              <w:jc w:val="right"/>
            </w:pPr>
            <w:r>
              <w:rPr>
                <w:rFonts w:ascii="Arial" w:hAnsi="Arial" w:cs="Arial"/>
                <w:spacing w:val="-1"/>
                <w:sz w:val="16"/>
                <w:szCs w:val="16"/>
              </w:rPr>
              <w:t>2.2.3</w:t>
            </w:r>
          </w:p>
        </w:tc>
        <w:tc>
          <w:tcPr>
            <w:tcW w:w="8932" w:type="dxa"/>
            <w:tcBorders>
              <w:top w:val="single" w:sz="4" w:space="0" w:color="000000"/>
              <w:left w:val="single" w:sz="4" w:space="0" w:color="000000"/>
              <w:bottom w:val="single" w:sz="4" w:space="0" w:color="000000"/>
              <w:right w:val="single" w:sz="4" w:space="0" w:color="000000"/>
            </w:tcBorders>
          </w:tcPr>
          <w:p w14:paraId="54003609" w14:textId="77777777" w:rsidR="005319A0" w:rsidRDefault="007313EF">
            <w:pPr>
              <w:pStyle w:val="TableParagraph"/>
              <w:kinsoku w:val="0"/>
              <w:overflowPunct w:val="0"/>
              <w:spacing w:before="1" w:line="206" w:lineRule="exact"/>
              <w:ind w:left="103" w:right="631"/>
            </w:pPr>
            <w:r>
              <w:rPr>
                <w:rFonts w:ascii="Arial" w:hAnsi="Arial" w:cs="Arial"/>
                <w:sz w:val="18"/>
                <w:szCs w:val="18"/>
              </w:rPr>
              <w:t>a copy of lists of trust account ledgers and their balances (i.e. trial balance statements) as at the end of each named</w:t>
            </w:r>
            <w:r>
              <w:rPr>
                <w:rFonts w:ascii="Arial" w:hAnsi="Arial" w:cs="Arial"/>
                <w:spacing w:val="-5"/>
                <w:sz w:val="18"/>
                <w:szCs w:val="18"/>
              </w:rPr>
              <w:t xml:space="preserve"> </w:t>
            </w:r>
            <w:r>
              <w:rPr>
                <w:rFonts w:ascii="Arial" w:hAnsi="Arial" w:cs="Arial"/>
                <w:sz w:val="18"/>
                <w:szCs w:val="18"/>
              </w:rPr>
              <w:t>month?</w:t>
            </w:r>
          </w:p>
        </w:tc>
        <w:tc>
          <w:tcPr>
            <w:tcW w:w="567" w:type="dxa"/>
            <w:tcBorders>
              <w:top w:val="single" w:sz="4" w:space="0" w:color="000000"/>
              <w:left w:val="single" w:sz="4" w:space="0" w:color="000000"/>
              <w:bottom w:val="single" w:sz="4" w:space="0" w:color="000000"/>
              <w:right w:val="single" w:sz="4" w:space="0" w:color="000000"/>
            </w:tcBorders>
          </w:tcPr>
          <w:p w14:paraId="2725E989"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747D06AE"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7B764036" w14:textId="77777777" w:rsidR="005319A0" w:rsidRDefault="005319A0"/>
        </w:tc>
        <w:tc>
          <w:tcPr>
            <w:tcW w:w="3173" w:type="dxa"/>
            <w:tcBorders>
              <w:top w:val="single" w:sz="4" w:space="0" w:color="000000"/>
              <w:left w:val="single" w:sz="4" w:space="0" w:color="000000"/>
              <w:bottom w:val="single" w:sz="4" w:space="0" w:color="000000"/>
              <w:right w:val="single" w:sz="4" w:space="0" w:color="000000"/>
            </w:tcBorders>
          </w:tcPr>
          <w:p w14:paraId="028A5354" w14:textId="77777777" w:rsidR="005319A0" w:rsidRDefault="005319A0"/>
        </w:tc>
      </w:tr>
      <w:tr w:rsidR="005319A0" w14:paraId="40114EE8" w14:textId="77777777" w:rsidTr="00775DAC">
        <w:trPr>
          <w:trHeight w:hRule="exact" w:val="454"/>
          <w:tblHeader/>
        </w:trPr>
        <w:tc>
          <w:tcPr>
            <w:tcW w:w="1080" w:type="dxa"/>
            <w:tcBorders>
              <w:top w:val="single" w:sz="4" w:space="0" w:color="000000"/>
              <w:left w:val="single" w:sz="4" w:space="0" w:color="000000"/>
              <w:bottom w:val="single" w:sz="4" w:space="0" w:color="000000"/>
              <w:right w:val="single" w:sz="4" w:space="0" w:color="000000"/>
            </w:tcBorders>
          </w:tcPr>
          <w:p w14:paraId="3E799931" w14:textId="77777777" w:rsidR="005319A0" w:rsidRDefault="007313EF">
            <w:pPr>
              <w:pStyle w:val="TableParagraph"/>
              <w:kinsoku w:val="0"/>
              <w:overflowPunct w:val="0"/>
              <w:spacing w:line="178" w:lineRule="exact"/>
              <w:ind w:left="103"/>
            </w:pPr>
            <w:r>
              <w:rPr>
                <w:rFonts w:ascii="Arial" w:hAnsi="Arial" w:cs="Arial"/>
                <w:sz w:val="16"/>
                <w:szCs w:val="16"/>
              </w:rPr>
              <w:t>38(2)(d)</w:t>
            </w:r>
          </w:p>
        </w:tc>
        <w:tc>
          <w:tcPr>
            <w:tcW w:w="785" w:type="dxa"/>
            <w:tcBorders>
              <w:top w:val="single" w:sz="4" w:space="0" w:color="000000"/>
              <w:left w:val="single" w:sz="4" w:space="0" w:color="000000"/>
              <w:bottom w:val="single" w:sz="4" w:space="0" w:color="000000"/>
              <w:right w:val="single" w:sz="4" w:space="0" w:color="000000"/>
            </w:tcBorders>
          </w:tcPr>
          <w:p w14:paraId="59F6B76E" w14:textId="77777777" w:rsidR="005319A0" w:rsidRDefault="007313EF">
            <w:pPr>
              <w:pStyle w:val="TableParagraph"/>
              <w:kinsoku w:val="0"/>
              <w:overflowPunct w:val="0"/>
              <w:spacing w:line="178" w:lineRule="exact"/>
              <w:ind w:right="95"/>
              <w:jc w:val="right"/>
            </w:pPr>
            <w:r>
              <w:rPr>
                <w:rFonts w:ascii="Arial" w:hAnsi="Arial" w:cs="Arial"/>
                <w:spacing w:val="-1"/>
                <w:sz w:val="16"/>
                <w:szCs w:val="16"/>
              </w:rPr>
              <w:t>2.2.4</w:t>
            </w:r>
          </w:p>
        </w:tc>
        <w:tc>
          <w:tcPr>
            <w:tcW w:w="8932" w:type="dxa"/>
            <w:tcBorders>
              <w:top w:val="single" w:sz="4" w:space="0" w:color="000000"/>
              <w:left w:val="single" w:sz="4" w:space="0" w:color="000000"/>
              <w:bottom w:val="single" w:sz="4" w:space="0" w:color="000000"/>
              <w:right w:val="single" w:sz="4" w:space="0" w:color="000000"/>
            </w:tcBorders>
          </w:tcPr>
          <w:p w14:paraId="68E7CD80" w14:textId="77777777" w:rsidR="005319A0" w:rsidRDefault="007313EF">
            <w:pPr>
              <w:pStyle w:val="TableParagraph"/>
              <w:kinsoku w:val="0"/>
              <w:overflowPunct w:val="0"/>
              <w:spacing w:before="1" w:line="206" w:lineRule="exact"/>
              <w:ind w:left="103" w:right="288"/>
            </w:pPr>
            <w:r>
              <w:rPr>
                <w:rFonts w:ascii="Arial" w:hAnsi="Arial" w:cs="Arial"/>
                <w:sz w:val="18"/>
                <w:szCs w:val="18"/>
              </w:rPr>
              <w:t>a copy of lists of controlled money accounts and their balances (i.e. controlled money listings) as at the end of each named</w:t>
            </w:r>
            <w:r>
              <w:rPr>
                <w:rFonts w:ascii="Arial" w:hAnsi="Arial" w:cs="Arial"/>
                <w:spacing w:val="-8"/>
                <w:sz w:val="18"/>
                <w:szCs w:val="18"/>
              </w:rPr>
              <w:t xml:space="preserve"> </w:t>
            </w:r>
            <w:r>
              <w:rPr>
                <w:rFonts w:ascii="Arial" w:hAnsi="Arial" w:cs="Arial"/>
                <w:sz w:val="18"/>
                <w:szCs w:val="18"/>
              </w:rPr>
              <w:t>month?</w:t>
            </w:r>
          </w:p>
        </w:tc>
        <w:tc>
          <w:tcPr>
            <w:tcW w:w="567" w:type="dxa"/>
            <w:tcBorders>
              <w:top w:val="single" w:sz="4" w:space="0" w:color="000000"/>
              <w:left w:val="single" w:sz="4" w:space="0" w:color="000000"/>
              <w:bottom w:val="single" w:sz="4" w:space="0" w:color="000000"/>
              <w:right w:val="single" w:sz="4" w:space="0" w:color="000000"/>
            </w:tcBorders>
          </w:tcPr>
          <w:p w14:paraId="1FC39FD6"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2ED7A3A5"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21ADAEAF" w14:textId="77777777" w:rsidR="005319A0" w:rsidRDefault="005319A0"/>
        </w:tc>
        <w:tc>
          <w:tcPr>
            <w:tcW w:w="3173" w:type="dxa"/>
            <w:tcBorders>
              <w:top w:val="single" w:sz="4" w:space="0" w:color="000000"/>
              <w:left w:val="single" w:sz="4" w:space="0" w:color="000000"/>
              <w:bottom w:val="single" w:sz="4" w:space="0" w:color="000000"/>
              <w:right w:val="single" w:sz="4" w:space="0" w:color="000000"/>
            </w:tcBorders>
          </w:tcPr>
          <w:p w14:paraId="1F133CD4" w14:textId="77777777" w:rsidR="005319A0" w:rsidRDefault="005319A0"/>
        </w:tc>
      </w:tr>
      <w:tr w:rsidR="005319A0" w14:paraId="16EFED91" w14:textId="77777777" w:rsidTr="00775DAC">
        <w:trPr>
          <w:trHeight w:hRule="exact" w:val="250"/>
          <w:tblHeader/>
        </w:trPr>
        <w:tc>
          <w:tcPr>
            <w:tcW w:w="1080" w:type="dxa"/>
            <w:tcBorders>
              <w:top w:val="single" w:sz="4" w:space="0" w:color="000000"/>
              <w:left w:val="single" w:sz="4" w:space="0" w:color="000000"/>
              <w:bottom w:val="single" w:sz="4" w:space="0" w:color="000000"/>
              <w:right w:val="single" w:sz="4" w:space="0" w:color="000000"/>
            </w:tcBorders>
          </w:tcPr>
          <w:p w14:paraId="730CF577" w14:textId="77777777" w:rsidR="005319A0" w:rsidRDefault="005319A0"/>
        </w:tc>
        <w:tc>
          <w:tcPr>
            <w:tcW w:w="785" w:type="dxa"/>
            <w:tcBorders>
              <w:top w:val="single" w:sz="4" w:space="0" w:color="000000"/>
              <w:left w:val="single" w:sz="4" w:space="0" w:color="000000"/>
              <w:bottom w:val="single" w:sz="4" w:space="0" w:color="000000"/>
              <w:right w:val="single" w:sz="4" w:space="0" w:color="000000"/>
            </w:tcBorders>
          </w:tcPr>
          <w:p w14:paraId="5331D89B" w14:textId="77777777" w:rsidR="005319A0" w:rsidRDefault="007313EF">
            <w:pPr>
              <w:pStyle w:val="TableParagraph"/>
              <w:kinsoku w:val="0"/>
              <w:overflowPunct w:val="0"/>
              <w:spacing w:line="178" w:lineRule="exact"/>
              <w:ind w:right="98"/>
              <w:jc w:val="right"/>
            </w:pPr>
            <w:r>
              <w:rPr>
                <w:rFonts w:ascii="Arial" w:hAnsi="Arial" w:cs="Arial"/>
                <w:spacing w:val="-1"/>
                <w:sz w:val="16"/>
                <w:szCs w:val="16"/>
              </w:rPr>
              <w:t>2.3</w:t>
            </w:r>
          </w:p>
        </w:tc>
        <w:tc>
          <w:tcPr>
            <w:tcW w:w="8932" w:type="dxa"/>
            <w:tcBorders>
              <w:top w:val="single" w:sz="4" w:space="0" w:color="000000"/>
              <w:left w:val="single" w:sz="4" w:space="0" w:color="000000"/>
              <w:bottom w:val="single" w:sz="4" w:space="0" w:color="000000"/>
              <w:right w:val="single" w:sz="4" w:space="0" w:color="000000"/>
            </w:tcBorders>
          </w:tcPr>
          <w:p w14:paraId="3A4F8E3F" w14:textId="77777777" w:rsidR="005319A0" w:rsidRDefault="007313EF">
            <w:pPr>
              <w:pStyle w:val="TableParagraph"/>
              <w:kinsoku w:val="0"/>
              <w:overflowPunct w:val="0"/>
              <w:spacing w:line="204" w:lineRule="exact"/>
              <w:ind w:left="103"/>
            </w:pPr>
            <w:r>
              <w:rPr>
                <w:rFonts w:ascii="Arial" w:hAnsi="Arial" w:cs="Arial"/>
                <w:sz w:val="18"/>
                <w:szCs w:val="18"/>
              </w:rPr>
              <w:t>Does the law</w:t>
            </w:r>
            <w:r>
              <w:rPr>
                <w:rFonts w:ascii="Arial" w:hAnsi="Arial" w:cs="Arial"/>
                <w:spacing w:val="-6"/>
                <w:sz w:val="18"/>
                <w:szCs w:val="18"/>
              </w:rPr>
              <w:t xml:space="preserve"> </w:t>
            </w:r>
            <w:r>
              <w:rPr>
                <w:rFonts w:ascii="Arial" w:hAnsi="Arial" w:cs="Arial"/>
                <w:sz w:val="18"/>
                <w:szCs w:val="18"/>
              </w:rPr>
              <w:t>practice:</w:t>
            </w:r>
          </w:p>
        </w:tc>
        <w:tc>
          <w:tcPr>
            <w:tcW w:w="567" w:type="dxa"/>
            <w:tcBorders>
              <w:top w:val="single" w:sz="4" w:space="0" w:color="000000"/>
              <w:left w:val="single" w:sz="4" w:space="0" w:color="000000"/>
              <w:bottom w:val="single" w:sz="4" w:space="0" w:color="000000"/>
              <w:right w:val="single" w:sz="4" w:space="0" w:color="000000"/>
            </w:tcBorders>
          </w:tcPr>
          <w:p w14:paraId="1910DBDC"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36CF39A6"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46E36E05" w14:textId="77777777" w:rsidR="005319A0" w:rsidRDefault="005319A0"/>
        </w:tc>
        <w:tc>
          <w:tcPr>
            <w:tcW w:w="3173" w:type="dxa"/>
            <w:tcBorders>
              <w:top w:val="single" w:sz="4" w:space="0" w:color="000000"/>
              <w:left w:val="single" w:sz="4" w:space="0" w:color="000000"/>
              <w:bottom w:val="single" w:sz="4" w:space="0" w:color="000000"/>
              <w:right w:val="single" w:sz="4" w:space="0" w:color="000000"/>
            </w:tcBorders>
          </w:tcPr>
          <w:p w14:paraId="1E00920E" w14:textId="77777777" w:rsidR="005319A0" w:rsidRDefault="005319A0"/>
        </w:tc>
      </w:tr>
      <w:tr w:rsidR="005319A0" w14:paraId="7761C8EB" w14:textId="77777777" w:rsidTr="00775DAC">
        <w:trPr>
          <w:trHeight w:hRule="exact" w:val="451"/>
          <w:tblHeader/>
        </w:trPr>
        <w:tc>
          <w:tcPr>
            <w:tcW w:w="1080" w:type="dxa"/>
            <w:tcBorders>
              <w:top w:val="single" w:sz="4" w:space="0" w:color="000000"/>
              <w:left w:val="single" w:sz="4" w:space="0" w:color="000000"/>
              <w:bottom w:val="single" w:sz="4" w:space="0" w:color="000000"/>
              <w:right w:val="single" w:sz="4" w:space="0" w:color="000000"/>
            </w:tcBorders>
          </w:tcPr>
          <w:p w14:paraId="0D799C49" w14:textId="77777777" w:rsidR="005319A0" w:rsidRDefault="007313EF">
            <w:pPr>
              <w:pStyle w:val="TableParagraph"/>
              <w:kinsoku w:val="0"/>
              <w:overflowPunct w:val="0"/>
              <w:spacing w:line="178" w:lineRule="exact"/>
              <w:ind w:left="103"/>
            </w:pPr>
            <w:r>
              <w:rPr>
                <w:rFonts w:ascii="Arial" w:hAnsi="Arial" w:cs="Arial"/>
                <w:sz w:val="16"/>
                <w:szCs w:val="16"/>
              </w:rPr>
              <w:t>38(3)(a)</w:t>
            </w:r>
          </w:p>
        </w:tc>
        <w:tc>
          <w:tcPr>
            <w:tcW w:w="785" w:type="dxa"/>
            <w:tcBorders>
              <w:top w:val="single" w:sz="4" w:space="0" w:color="000000"/>
              <w:left w:val="single" w:sz="4" w:space="0" w:color="000000"/>
              <w:bottom w:val="single" w:sz="4" w:space="0" w:color="000000"/>
              <w:right w:val="single" w:sz="4" w:space="0" w:color="000000"/>
            </w:tcBorders>
          </w:tcPr>
          <w:p w14:paraId="0D6D5060" w14:textId="77777777" w:rsidR="005319A0" w:rsidRDefault="007313EF">
            <w:pPr>
              <w:pStyle w:val="TableParagraph"/>
              <w:kinsoku w:val="0"/>
              <w:overflowPunct w:val="0"/>
              <w:spacing w:line="178" w:lineRule="exact"/>
              <w:ind w:right="95"/>
              <w:jc w:val="right"/>
            </w:pPr>
            <w:r>
              <w:rPr>
                <w:rFonts w:ascii="Arial" w:hAnsi="Arial" w:cs="Arial"/>
                <w:spacing w:val="-1"/>
                <w:sz w:val="16"/>
                <w:szCs w:val="16"/>
              </w:rPr>
              <w:t>2.3.1</w:t>
            </w:r>
          </w:p>
        </w:tc>
        <w:tc>
          <w:tcPr>
            <w:tcW w:w="8932" w:type="dxa"/>
            <w:tcBorders>
              <w:top w:val="single" w:sz="4" w:space="0" w:color="000000"/>
              <w:left w:val="single" w:sz="4" w:space="0" w:color="000000"/>
              <w:bottom w:val="single" w:sz="4" w:space="0" w:color="000000"/>
              <w:right w:val="single" w:sz="4" w:space="0" w:color="000000"/>
            </w:tcBorders>
          </w:tcPr>
          <w:p w14:paraId="35B11AAA" w14:textId="77777777" w:rsidR="005319A0" w:rsidRDefault="007313EF">
            <w:pPr>
              <w:pStyle w:val="TableParagraph"/>
              <w:kinsoku w:val="0"/>
              <w:overflowPunct w:val="0"/>
              <w:spacing w:before="1" w:line="206" w:lineRule="exact"/>
              <w:ind w:left="103" w:right="445"/>
            </w:pPr>
            <w:r>
              <w:rPr>
                <w:rFonts w:ascii="Arial" w:hAnsi="Arial" w:cs="Arial"/>
                <w:sz w:val="18"/>
                <w:szCs w:val="18"/>
              </w:rPr>
              <w:t>print</w:t>
            </w:r>
            <w:r>
              <w:rPr>
                <w:rFonts w:ascii="Arial" w:hAnsi="Arial" w:cs="Arial"/>
                <w:spacing w:val="-4"/>
                <w:sz w:val="18"/>
                <w:szCs w:val="18"/>
              </w:rPr>
              <w:t xml:space="preserve"> </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paper</w:t>
            </w:r>
            <w:r>
              <w:rPr>
                <w:rFonts w:ascii="Arial" w:hAnsi="Arial" w:cs="Arial"/>
                <w:spacing w:val="-4"/>
                <w:sz w:val="18"/>
                <w:szCs w:val="18"/>
              </w:rPr>
              <w:t xml:space="preserve"> </w:t>
            </w:r>
            <w:r>
              <w:rPr>
                <w:rFonts w:ascii="Arial" w:hAnsi="Arial" w:cs="Arial"/>
                <w:sz w:val="18"/>
                <w:szCs w:val="18"/>
              </w:rPr>
              <w:t>copy</w:t>
            </w:r>
            <w:r>
              <w:rPr>
                <w:rFonts w:ascii="Arial" w:hAnsi="Arial" w:cs="Arial"/>
                <w:spacing w:val="-1"/>
                <w:sz w:val="18"/>
                <w:szCs w:val="18"/>
              </w:rPr>
              <w:t xml:space="preserve"> </w:t>
            </w:r>
            <w:r>
              <w:rPr>
                <w:rFonts w:ascii="Arial" w:hAnsi="Arial" w:cs="Arial"/>
                <w:sz w:val="18"/>
                <w:szCs w:val="18"/>
              </w:rPr>
              <w:t>of</w:t>
            </w:r>
            <w:r>
              <w:rPr>
                <w:rFonts w:ascii="Arial" w:hAnsi="Arial" w:cs="Arial"/>
                <w:spacing w:val="-4"/>
                <w:sz w:val="18"/>
                <w:szCs w:val="18"/>
              </w:rPr>
              <w:t xml:space="preserve"> </w:t>
            </w:r>
            <w:r>
              <w:rPr>
                <w:rFonts w:ascii="Arial" w:hAnsi="Arial" w:cs="Arial"/>
                <w:sz w:val="18"/>
                <w:szCs w:val="18"/>
              </w:rPr>
              <w:t>trust</w:t>
            </w:r>
            <w:r>
              <w:rPr>
                <w:rFonts w:ascii="Arial" w:hAnsi="Arial" w:cs="Arial"/>
                <w:spacing w:val="-4"/>
                <w:sz w:val="18"/>
                <w:szCs w:val="18"/>
              </w:rPr>
              <w:t xml:space="preserve"> </w:t>
            </w:r>
            <w:r>
              <w:rPr>
                <w:rFonts w:ascii="Arial" w:hAnsi="Arial" w:cs="Arial"/>
                <w:sz w:val="18"/>
                <w:szCs w:val="18"/>
              </w:rPr>
              <w:t>ledger</w:t>
            </w:r>
            <w:r>
              <w:rPr>
                <w:rFonts w:ascii="Arial" w:hAnsi="Arial" w:cs="Arial"/>
                <w:spacing w:val="-2"/>
                <w:sz w:val="18"/>
                <w:szCs w:val="18"/>
              </w:rPr>
              <w:t xml:space="preserve"> </w:t>
            </w:r>
            <w:r>
              <w:rPr>
                <w:rFonts w:ascii="Arial" w:hAnsi="Arial" w:cs="Arial"/>
                <w:sz w:val="18"/>
                <w:szCs w:val="18"/>
              </w:rPr>
              <w:t>accounts,</w:t>
            </w:r>
            <w:r>
              <w:rPr>
                <w:rFonts w:ascii="Arial" w:hAnsi="Arial" w:cs="Arial"/>
                <w:spacing w:val="-1"/>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register</w:t>
            </w:r>
            <w:r>
              <w:rPr>
                <w:rFonts w:ascii="Arial" w:hAnsi="Arial" w:cs="Arial"/>
                <w:spacing w:val="-5"/>
                <w:sz w:val="18"/>
                <w:szCs w:val="18"/>
              </w:rPr>
              <w:t xml:space="preserve"> </w:t>
            </w:r>
            <w:r>
              <w:rPr>
                <w:rFonts w:ascii="Arial" w:hAnsi="Arial" w:cs="Arial"/>
                <w:sz w:val="18"/>
                <w:szCs w:val="18"/>
              </w:rPr>
              <w:t>of</w:t>
            </w:r>
            <w:r>
              <w:rPr>
                <w:rFonts w:ascii="Arial" w:hAnsi="Arial" w:cs="Arial"/>
                <w:spacing w:val="-4"/>
                <w:sz w:val="18"/>
                <w:szCs w:val="18"/>
              </w:rPr>
              <w:t xml:space="preserve"> </w:t>
            </w:r>
            <w:r>
              <w:rPr>
                <w:rFonts w:ascii="Arial" w:hAnsi="Arial" w:cs="Arial"/>
                <w:sz w:val="18"/>
                <w:szCs w:val="18"/>
              </w:rPr>
              <w:t>controlled</w:t>
            </w:r>
            <w:r>
              <w:rPr>
                <w:rFonts w:ascii="Arial" w:hAnsi="Arial" w:cs="Arial"/>
                <w:spacing w:val="-4"/>
                <w:sz w:val="18"/>
                <w:szCs w:val="18"/>
              </w:rPr>
              <w:t xml:space="preserve"> </w:t>
            </w:r>
            <w:r>
              <w:rPr>
                <w:rFonts w:ascii="Arial" w:hAnsi="Arial" w:cs="Arial"/>
                <w:sz w:val="18"/>
                <w:szCs w:val="18"/>
              </w:rPr>
              <w:t>money</w:t>
            </w:r>
            <w:r>
              <w:rPr>
                <w:rFonts w:ascii="Arial" w:hAnsi="Arial" w:cs="Arial"/>
                <w:spacing w:val="-1"/>
                <w:sz w:val="18"/>
                <w:szCs w:val="18"/>
              </w:rPr>
              <w:t xml:space="preserve"> </w:t>
            </w:r>
            <w:r>
              <w:rPr>
                <w:rFonts w:ascii="Arial" w:hAnsi="Arial" w:cs="Arial"/>
                <w:sz w:val="18"/>
                <w:szCs w:val="18"/>
              </w:rPr>
              <w:t>and</w:t>
            </w:r>
            <w:r>
              <w:rPr>
                <w:rFonts w:ascii="Arial" w:hAnsi="Arial" w:cs="Arial"/>
                <w:spacing w:val="-2"/>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trust</w:t>
            </w:r>
            <w:r>
              <w:rPr>
                <w:rFonts w:ascii="Arial" w:hAnsi="Arial" w:cs="Arial"/>
                <w:spacing w:val="-4"/>
                <w:sz w:val="18"/>
                <w:szCs w:val="18"/>
              </w:rPr>
              <w:t xml:space="preserve"> </w:t>
            </w:r>
            <w:r>
              <w:rPr>
                <w:rFonts w:ascii="Arial" w:hAnsi="Arial" w:cs="Arial"/>
                <w:sz w:val="18"/>
                <w:szCs w:val="18"/>
              </w:rPr>
              <w:t>account</w:t>
            </w:r>
            <w:r>
              <w:rPr>
                <w:rFonts w:ascii="Arial" w:hAnsi="Arial" w:cs="Arial"/>
                <w:spacing w:val="-2"/>
                <w:sz w:val="18"/>
                <w:szCs w:val="18"/>
              </w:rPr>
              <w:t xml:space="preserve"> </w:t>
            </w:r>
            <w:r>
              <w:rPr>
                <w:rFonts w:ascii="Arial" w:hAnsi="Arial" w:cs="Arial"/>
                <w:sz w:val="18"/>
                <w:szCs w:val="18"/>
              </w:rPr>
              <w:t>transfer journal before they are deleted from the</w:t>
            </w:r>
            <w:r>
              <w:rPr>
                <w:rFonts w:ascii="Arial" w:hAnsi="Arial" w:cs="Arial"/>
                <w:spacing w:val="-20"/>
                <w:sz w:val="18"/>
                <w:szCs w:val="18"/>
              </w:rPr>
              <w:t xml:space="preserve"> </w:t>
            </w:r>
            <w:r>
              <w:rPr>
                <w:rFonts w:ascii="Arial" w:hAnsi="Arial" w:cs="Arial"/>
                <w:sz w:val="18"/>
                <w:szCs w:val="18"/>
              </w:rPr>
              <w:t>system?</w:t>
            </w:r>
          </w:p>
        </w:tc>
        <w:tc>
          <w:tcPr>
            <w:tcW w:w="567" w:type="dxa"/>
            <w:tcBorders>
              <w:top w:val="single" w:sz="4" w:space="0" w:color="000000"/>
              <w:left w:val="single" w:sz="4" w:space="0" w:color="000000"/>
              <w:bottom w:val="single" w:sz="4" w:space="0" w:color="000000"/>
              <w:right w:val="single" w:sz="4" w:space="0" w:color="000000"/>
            </w:tcBorders>
          </w:tcPr>
          <w:p w14:paraId="6658B08A"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73799497"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1A466BBB" w14:textId="77777777" w:rsidR="005319A0" w:rsidRDefault="005319A0"/>
        </w:tc>
        <w:tc>
          <w:tcPr>
            <w:tcW w:w="3173" w:type="dxa"/>
            <w:tcBorders>
              <w:top w:val="single" w:sz="4" w:space="0" w:color="000000"/>
              <w:left w:val="single" w:sz="4" w:space="0" w:color="000000"/>
              <w:bottom w:val="single" w:sz="4" w:space="0" w:color="000000"/>
              <w:right w:val="single" w:sz="4" w:space="0" w:color="000000"/>
            </w:tcBorders>
          </w:tcPr>
          <w:p w14:paraId="1A9F969D" w14:textId="77777777" w:rsidR="005319A0" w:rsidRDefault="005319A0"/>
        </w:tc>
      </w:tr>
      <w:tr w:rsidR="005319A0" w14:paraId="13ACEF99" w14:textId="77777777" w:rsidTr="00775DAC">
        <w:trPr>
          <w:trHeight w:hRule="exact" w:val="451"/>
          <w:tblHeader/>
        </w:trPr>
        <w:tc>
          <w:tcPr>
            <w:tcW w:w="1080" w:type="dxa"/>
            <w:tcBorders>
              <w:top w:val="single" w:sz="4" w:space="0" w:color="000000"/>
              <w:left w:val="single" w:sz="4" w:space="0" w:color="000000"/>
              <w:bottom w:val="single" w:sz="4" w:space="0" w:color="000000"/>
              <w:right w:val="single" w:sz="4" w:space="0" w:color="000000"/>
            </w:tcBorders>
          </w:tcPr>
          <w:p w14:paraId="7D65CEF0" w14:textId="77777777" w:rsidR="005319A0" w:rsidRDefault="007313EF">
            <w:pPr>
              <w:pStyle w:val="TableParagraph"/>
              <w:kinsoku w:val="0"/>
              <w:overflowPunct w:val="0"/>
              <w:spacing w:line="178" w:lineRule="exact"/>
              <w:ind w:left="103"/>
            </w:pPr>
            <w:r>
              <w:rPr>
                <w:rFonts w:ascii="Arial" w:hAnsi="Arial" w:cs="Arial"/>
                <w:sz w:val="16"/>
                <w:szCs w:val="16"/>
              </w:rPr>
              <w:t>38(3)(b)</w:t>
            </w:r>
          </w:p>
        </w:tc>
        <w:tc>
          <w:tcPr>
            <w:tcW w:w="785" w:type="dxa"/>
            <w:tcBorders>
              <w:top w:val="single" w:sz="4" w:space="0" w:color="000000"/>
              <w:left w:val="single" w:sz="4" w:space="0" w:color="000000"/>
              <w:bottom w:val="single" w:sz="4" w:space="0" w:color="000000"/>
              <w:right w:val="single" w:sz="4" w:space="0" w:color="000000"/>
            </w:tcBorders>
          </w:tcPr>
          <w:p w14:paraId="45C0B8DC" w14:textId="77777777" w:rsidR="005319A0" w:rsidRDefault="007313EF">
            <w:pPr>
              <w:pStyle w:val="TableParagraph"/>
              <w:kinsoku w:val="0"/>
              <w:overflowPunct w:val="0"/>
              <w:spacing w:line="178" w:lineRule="exact"/>
              <w:ind w:right="95"/>
              <w:jc w:val="right"/>
            </w:pPr>
            <w:r>
              <w:rPr>
                <w:rFonts w:ascii="Arial" w:hAnsi="Arial" w:cs="Arial"/>
                <w:spacing w:val="-1"/>
                <w:sz w:val="16"/>
                <w:szCs w:val="16"/>
              </w:rPr>
              <w:t>2.3.2</w:t>
            </w:r>
          </w:p>
        </w:tc>
        <w:tc>
          <w:tcPr>
            <w:tcW w:w="8932" w:type="dxa"/>
            <w:tcBorders>
              <w:top w:val="single" w:sz="4" w:space="0" w:color="000000"/>
              <w:left w:val="single" w:sz="4" w:space="0" w:color="000000"/>
              <w:bottom w:val="single" w:sz="4" w:space="0" w:color="000000"/>
              <w:right w:val="single" w:sz="4" w:space="0" w:color="000000"/>
            </w:tcBorders>
          </w:tcPr>
          <w:p w14:paraId="0D80AA83" w14:textId="77777777" w:rsidR="005319A0" w:rsidRDefault="007313EF">
            <w:pPr>
              <w:pStyle w:val="TableParagraph"/>
              <w:kinsoku w:val="0"/>
              <w:overflowPunct w:val="0"/>
              <w:spacing w:before="1" w:line="206" w:lineRule="exact"/>
              <w:ind w:left="103" w:right="243"/>
            </w:pPr>
            <w:r>
              <w:rPr>
                <w:rFonts w:ascii="Arial" w:hAnsi="Arial" w:cs="Arial"/>
                <w:sz w:val="18"/>
                <w:szCs w:val="18"/>
              </w:rPr>
              <w:t>provide</w:t>
            </w:r>
            <w:r>
              <w:rPr>
                <w:rFonts w:ascii="Arial" w:hAnsi="Arial" w:cs="Arial"/>
                <w:spacing w:val="-2"/>
                <w:sz w:val="18"/>
                <w:szCs w:val="18"/>
              </w:rPr>
              <w:t xml:space="preserve"> </w:t>
            </w:r>
            <w:r>
              <w:rPr>
                <w:rFonts w:ascii="Arial" w:hAnsi="Arial" w:cs="Arial"/>
                <w:sz w:val="18"/>
                <w:szCs w:val="18"/>
              </w:rPr>
              <w:t>to</w:t>
            </w:r>
            <w:r>
              <w:rPr>
                <w:rFonts w:ascii="Arial" w:hAnsi="Arial" w:cs="Arial"/>
                <w:spacing w:val="-2"/>
                <w:sz w:val="18"/>
                <w:szCs w:val="18"/>
              </w:rPr>
              <w:t xml:space="preserve"> </w:t>
            </w:r>
            <w:r>
              <w:rPr>
                <w:rFonts w:ascii="Arial" w:hAnsi="Arial" w:cs="Arial"/>
                <w:sz w:val="18"/>
                <w:szCs w:val="18"/>
              </w:rPr>
              <w:t>an</w:t>
            </w:r>
            <w:r>
              <w:rPr>
                <w:rFonts w:ascii="Arial" w:hAnsi="Arial" w:cs="Arial"/>
                <w:spacing w:val="-5"/>
                <w:sz w:val="18"/>
                <w:szCs w:val="18"/>
              </w:rPr>
              <w:t xml:space="preserve"> </w:t>
            </w:r>
            <w:r>
              <w:rPr>
                <w:rFonts w:ascii="Arial" w:hAnsi="Arial" w:cs="Arial"/>
                <w:sz w:val="18"/>
                <w:szCs w:val="18"/>
              </w:rPr>
              <w:t>investigator</w:t>
            </w:r>
            <w:r>
              <w:rPr>
                <w:rFonts w:ascii="Arial" w:hAnsi="Arial" w:cs="Arial"/>
                <w:spacing w:val="-3"/>
                <w:sz w:val="18"/>
                <w:szCs w:val="18"/>
              </w:rPr>
              <w:t xml:space="preserve"> </w:t>
            </w:r>
            <w:r>
              <w:rPr>
                <w:rFonts w:ascii="Arial" w:hAnsi="Arial" w:cs="Arial"/>
                <w:sz w:val="18"/>
                <w:szCs w:val="18"/>
              </w:rPr>
              <w:t>(which</w:t>
            </w:r>
            <w:r>
              <w:rPr>
                <w:rFonts w:ascii="Arial" w:hAnsi="Arial" w:cs="Arial"/>
                <w:spacing w:val="-3"/>
                <w:sz w:val="18"/>
                <w:szCs w:val="18"/>
              </w:rPr>
              <w:t xml:space="preserve"> </w:t>
            </w:r>
            <w:r>
              <w:rPr>
                <w:rFonts w:ascii="Arial" w:hAnsi="Arial" w:cs="Arial"/>
                <w:sz w:val="18"/>
                <w:szCs w:val="18"/>
              </w:rPr>
              <w:t>includes</w:t>
            </w:r>
            <w:r>
              <w:rPr>
                <w:rFonts w:ascii="Arial" w:hAnsi="Arial" w:cs="Arial"/>
                <w:spacing w:val="-2"/>
                <w:sz w:val="18"/>
                <w:szCs w:val="18"/>
              </w:rPr>
              <w:t xml:space="preserve"> </w:t>
            </w:r>
            <w:r>
              <w:rPr>
                <w:rFonts w:ascii="Arial" w:hAnsi="Arial" w:cs="Arial"/>
                <w:sz w:val="18"/>
                <w:szCs w:val="18"/>
              </w:rPr>
              <w:t>an</w:t>
            </w:r>
            <w:r>
              <w:rPr>
                <w:rFonts w:ascii="Arial" w:hAnsi="Arial" w:cs="Arial"/>
                <w:spacing w:val="-3"/>
                <w:sz w:val="18"/>
                <w:szCs w:val="18"/>
              </w:rPr>
              <w:t xml:space="preserve"> </w:t>
            </w:r>
            <w:r>
              <w:rPr>
                <w:rFonts w:ascii="Arial" w:hAnsi="Arial" w:cs="Arial"/>
                <w:sz w:val="18"/>
                <w:szCs w:val="18"/>
              </w:rPr>
              <w:t>external</w:t>
            </w:r>
            <w:r>
              <w:rPr>
                <w:rFonts w:ascii="Arial" w:hAnsi="Arial" w:cs="Arial"/>
                <w:spacing w:val="-2"/>
                <w:sz w:val="18"/>
                <w:szCs w:val="18"/>
              </w:rPr>
              <w:t xml:space="preserve"> </w:t>
            </w:r>
            <w:r>
              <w:rPr>
                <w:rFonts w:ascii="Arial" w:hAnsi="Arial" w:cs="Arial"/>
                <w:sz w:val="18"/>
                <w:szCs w:val="18"/>
              </w:rPr>
              <w:t>examiner)</w:t>
            </w:r>
            <w:r>
              <w:rPr>
                <w:rFonts w:ascii="Arial" w:hAnsi="Arial" w:cs="Arial"/>
                <w:spacing w:val="-3"/>
                <w:sz w:val="18"/>
                <w:szCs w:val="18"/>
              </w:rPr>
              <w:t xml:space="preserve"> </w:t>
            </w:r>
            <w:r>
              <w:rPr>
                <w:rFonts w:ascii="Arial" w:hAnsi="Arial" w:cs="Arial"/>
                <w:sz w:val="18"/>
                <w:szCs w:val="18"/>
              </w:rPr>
              <w:t>carrying</w:t>
            </w:r>
            <w:r>
              <w:rPr>
                <w:rFonts w:ascii="Arial" w:hAnsi="Arial" w:cs="Arial"/>
                <w:spacing w:val="-3"/>
                <w:sz w:val="18"/>
                <w:szCs w:val="18"/>
              </w:rPr>
              <w:t xml:space="preserve"> </w:t>
            </w:r>
            <w:r>
              <w:rPr>
                <w:rFonts w:ascii="Arial" w:hAnsi="Arial" w:cs="Arial"/>
                <w:sz w:val="18"/>
                <w:szCs w:val="18"/>
              </w:rPr>
              <w:t>out</w:t>
            </w:r>
            <w:r>
              <w:rPr>
                <w:rFonts w:ascii="Arial" w:hAnsi="Arial" w:cs="Arial"/>
                <w:spacing w:val="-3"/>
                <w:sz w:val="18"/>
                <w:szCs w:val="18"/>
              </w:rPr>
              <w:t xml:space="preserve"> </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function</w:t>
            </w:r>
            <w:r>
              <w:rPr>
                <w:rFonts w:ascii="Arial" w:hAnsi="Arial" w:cs="Arial"/>
                <w:spacing w:val="-3"/>
                <w:sz w:val="18"/>
                <w:szCs w:val="18"/>
              </w:rPr>
              <w:t xml:space="preserve"> </w:t>
            </w:r>
            <w:r>
              <w:rPr>
                <w:rFonts w:ascii="Arial" w:hAnsi="Arial" w:cs="Arial"/>
                <w:sz w:val="18"/>
                <w:szCs w:val="18"/>
              </w:rPr>
              <w:t>described</w:t>
            </w:r>
            <w:r>
              <w:rPr>
                <w:rFonts w:ascii="Arial" w:hAnsi="Arial" w:cs="Arial"/>
                <w:spacing w:val="-5"/>
                <w:sz w:val="18"/>
                <w:szCs w:val="18"/>
              </w:rPr>
              <w:t xml:space="preserve"> </w:t>
            </w:r>
            <w:r>
              <w:rPr>
                <w:rFonts w:ascii="Arial" w:hAnsi="Arial" w:cs="Arial"/>
                <w:sz w:val="18"/>
                <w:szCs w:val="18"/>
              </w:rPr>
              <w:t>in</w:t>
            </w:r>
            <w:r>
              <w:rPr>
                <w:rFonts w:ascii="Arial" w:hAnsi="Arial" w:cs="Arial"/>
                <w:spacing w:val="-3"/>
                <w:sz w:val="18"/>
                <w:szCs w:val="18"/>
              </w:rPr>
              <w:t xml:space="preserve"> </w:t>
            </w:r>
            <w:r>
              <w:rPr>
                <w:rFonts w:ascii="Arial" w:hAnsi="Arial" w:cs="Arial"/>
                <w:sz w:val="18"/>
                <w:szCs w:val="18"/>
              </w:rPr>
              <w:t>Section 368</w:t>
            </w:r>
            <w:r>
              <w:rPr>
                <w:rFonts w:ascii="Arial" w:hAnsi="Arial" w:cs="Arial"/>
                <w:spacing w:val="-2"/>
                <w:sz w:val="18"/>
                <w:szCs w:val="18"/>
              </w:rPr>
              <w:t xml:space="preserve"> </w:t>
            </w:r>
            <w:r>
              <w:rPr>
                <w:rFonts w:ascii="Arial" w:hAnsi="Arial" w:cs="Arial"/>
                <w:sz w:val="18"/>
                <w:szCs w:val="18"/>
              </w:rPr>
              <w:t>of</w:t>
            </w:r>
            <w:r>
              <w:rPr>
                <w:rFonts w:ascii="Arial" w:hAnsi="Arial" w:cs="Arial"/>
                <w:spacing w:val="-4"/>
                <w:sz w:val="18"/>
                <w:szCs w:val="18"/>
              </w:rPr>
              <w:t xml:space="preserve"> </w:t>
            </w:r>
            <w:r>
              <w:rPr>
                <w:rFonts w:ascii="Arial" w:hAnsi="Arial" w:cs="Arial"/>
                <w:sz w:val="18"/>
                <w:szCs w:val="18"/>
              </w:rPr>
              <w:t>the</w:t>
            </w:r>
            <w:r>
              <w:rPr>
                <w:rFonts w:ascii="Arial" w:hAnsi="Arial" w:cs="Arial"/>
                <w:spacing w:val="-4"/>
                <w:sz w:val="18"/>
                <w:szCs w:val="18"/>
              </w:rPr>
              <w:t xml:space="preserve"> </w:t>
            </w:r>
            <w:r w:rsidR="00316235">
              <w:rPr>
                <w:rFonts w:ascii="Arial" w:hAnsi="Arial" w:cs="Arial"/>
                <w:sz w:val="20"/>
                <w:szCs w:val="20"/>
              </w:rPr>
              <w:t>Uniform Law</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on</w:t>
            </w:r>
            <w:r>
              <w:rPr>
                <w:rFonts w:ascii="Arial" w:hAnsi="Arial" w:cs="Arial"/>
                <w:spacing w:val="-2"/>
                <w:sz w:val="18"/>
                <w:szCs w:val="18"/>
              </w:rPr>
              <w:t xml:space="preserve"> </w:t>
            </w:r>
            <w:r>
              <w:rPr>
                <w:rFonts w:ascii="Arial" w:hAnsi="Arial" w:cs="Arial"/>
                <w:sz w:val="18"/>
                <w:szCs w:val="18"/>
              </w:rPr>
              <w:t>request,</w:t>
            </w:r>
            <w:r>
              <w:rPr>
                <w:rFonts w:ascii="Arial" w:hAnsi="Arial" w:cs="Arial"/>
                <w:spacing w:val="-2"/>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printed</w:t>
            </w:r>
            <w:r>
              <w:rPr>
                <w:rFonts w:ascii="Arial" w:hAnsi="Arial" w:cs="Arial"/>
                <w:spacing w:val="-4"/>
                <w:sz w:val="18"/>
                <w:szCs w:val="18"/>
              </w:rPr>
              <w:t xml:space="preserve"> </w:t>
            </w:r>
            <w:r>
              <w:rPr>
                <w:rFonts w:ascii="Arial" w:hAnsi="Arial" w:cs="Arial"/>
                <w:sz w:val="18"/>
                <w:szCs w:val="18"/>
              </w:rPr>
              <w:t>copy</w:t>
            </w:r>
            <w:r>
              <w:rPr>
                <w:rFonts w:ascii="Arial" w:hAnsi="Arial" w:cs="Arial"/>
                <w:spacing w:val="-1"/>
                <w:sz w:val="18"/>
                <w:szCs w:val="18"/>
              </w:rPr>
              <w:t xml:space="preserve"> </w:t>
            </w:r>
            <w:r>
              <w:rPr>
                <w:rFonts w:ascii="Arial" w:hAnsi="Arial" w:cs="Arial"/>
                <w:sz w:val="18"/>
                <w:szCs w:val="18"/>
              </w:rPr>
              <w:t>of</w:t>
            </w:r>
            <w:r>
              <w:rPr>
                <w:rFonts w:ascii="Arial" w:hAnsi="Arial" w:cs="Arial"/>
                <w:spacing w:val="-3"/>
                <w:sz w:val="18"/>
                <w:szCs w:val="18"/>
              </w:rPr>
              <w:t xml:space="preserve"> </w:t>
            </w:r>
            <w:r>
              <w:rPr>
                <w:rFonts w:ascii="Arial" w:hAnsi="Arial" w:cs="Arial"/>
                <w:sz w:val="18"/>
                <w:szCs w:val="18"/>
              </w:rPr>
              <w:t>trust</w:t>
            </w:r>
            <w:r>
              <w:rPr>
                <w:rFonts w:ascii="Arial" w:hAnsi="Arial" w:cs="Arial"/>
                <w:spacing w:val="-2"/>
                <w:sz w:val="18"/>
                <w:szCs w:val="18"/>
              </w:rPr>
              <w:t xml:space="preserve"> </w:t>
            </w:r>
            <w:r>
              <w:rPr>
                <w:rFonts w:ascii="Arial" w:hAnsi="Arial" w:cs="Arial"/>
                <w:sz w:val="18"/>
                <w:szCs w:val="18"/>
              </w:rPr>
              <w:t>ledger</w:t>
            </w:r>
            <w:r>
              <w:rPr>
                <w:rFonts w:ascii="Arial" w:hAnsi="Arial" w:cs="Arial"/>
                <w:spacing w:val="-5"/>
                <w:sz w:val="18"/>
                <w:szCs w:val="18"/>
              </w:rPr>
              <w:t xml:space="preserve"> </w:t>
            </w:r>
            <w:r>
              <w:rPr>
                <w:rFonts w:ascii="Arial" w:hAnsi="Arial" w:cs="Arial"/>
                <w:sz w:val="18"/>
                <w:szCs w:val="18"/>
              </w:rPr>
              <w:t>account</w:t>
            </w:r>
            <w:r>
              <w:rPr>
                <w:rFonts w:ascii="Arial" w:hAnsi="Arial" w:cs="Arial"/>
                <w:spacing w:val="-2"/>
                <w:sz w:val="18"/>
                <w:szCs w:val="18"/>
              </w:rPr>
              <w:t xml:space="preserve"> </w:t>
            </w:r>
            <w:r>
              <w:rPr>
                <w:rFonts w:ascii="Arial" w:hAnsi="Arial" w:cs="Arial"/>
                <w:sz w:val="18"/>
                <w:szCs w:val="18"/>
              </w:rPr>
              <w:t>and</w:t>
            </w:r>
            <w:r>
              <w:rPr>
                <w:rFonts w:ascii="Arial" w:hAnsi="Arial" w:cs="Arial"/>
                <w:spacing w:val="-4"/>
                <w:sz w:val="18"/>
                <w:szCs w:val="18"/>
              </w:rPr>
              <w:t xml:space="preserve"> </w:t>
            </w:r>
            <w:r>
              <w:rPr>
                <w:rFonts w:ascii="Arial" w:hAnsi="Arial" w:cs="Arial"/>
                <w:sz w:val="18"/>
                <w:szCs w:val="18"/>
              </w:rPr>
              <w:t>controlled</w:t>
            </w:r>
            <w:r>
              <w:rPr>
                <w:rFonts w:ascii="Arial" w:hAnsi="Arial" w:cs="Arial"/>
                <w:spacing w:val="-4"/>
                <w:sz w:val="18"/>
                <w:szCs w:val="18"/>
              </w:rPr>
              <w:t xml:space="preserve"> </w:t>
            </w:r>
            <w:r>
              <w:rPr>
                <w:rFonts w:ascii="Arial" w:hAnsi="Arial" w:cs="Arial"/>
                <w:sz w:val="18"/>
                <w:szCs w:val="18"/>
              </w:rPr>
              <w:t>money</w:t>
            </w:r>
            <w:r>
              <w:rPr>
                <w:rFonts w:ascii="Arial" w:hAnsi="Arial" w:cs="Arial"/>
                <w:spacing w:val="-1"/>
                <w:sz w:val="18"/>
                <w:szCs w:val="18"/>
              </w:rPr>
              <w:t xml:space="preserve"> </w:t>
            </w:r>
            <w:r>
              <w:rPr>
                <w:rFonts w:ascii="Arial" w:hAnsi="Arial" w:cs="Arial"/>
                <w:sz w:val="18"/>
                <w:szCs w:val="18"/>
              </w:rPr>
              <w:t>account</w:t>
            </w:r>
            <w:r>
              <w:rPr>
                <w:rFonts w:ascii="Arial" w:hAnsi="Arial" w:cs="Arial"/>
                <w:spacing w:val="-2"/>
                <w:sz w:val="18"/>
                <w:szCs w:val="18"/>
              </w:rPr>
              <w:t xml:space="preserve"> </w:t>
            </w:r>
            <w:r>
              <w:rPr>
                <w:rFonts w:ascii="Arial" w:hAnsi="Arial" w:cs="Arial"/>
                <w:sz w:val="18"/>
                <w:szCs w:val="18"/>
              </w:rPr>
              <w:t>details?</w:t>
            </w:r>
          </w:p>
        </w:tc>
        <w:tc>
          <w:tcPr>
            <w:tcW w:w="567" w:type="dxa"/>
            <w:tcBorders>
              <w:top w:val="single" w:sz="4" w:space="0" w:color="000000"/>
              <w:left w:val="single" w:sz="4" w:space="0" w:color="000000"/>
              <w:bottom w:val="single" w:sz="4" w:space="0" w:color="000000"/>
              <w:right w:val="single" w:sz="4" w:space="0" w:color="000000"/>
            </w:tcBorders>
          </w:tcPr>
          <w:p w14:paraId="1C1A2E39"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336BF0E3"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4F050670" w14:textId="77777777" w:rsidR="005319A0" w:rsidRDefault="005319A0"/>
        </w:tc>
        <w:tc>
          <w:tcPr>
            <w:tcW w:w="3173" w:type="dxa"/>
            <w:tcBorders>
              <w:top w:val="single" w:sz="4" w:space="0" w:color="000000"/>
              <w:left w:val="single" w:sz="4" w:space="0" w:color="000000"/>
              <w:bottom w:val="single" w:sz="4" w:space="0" w:color="000000"/>
              <w:right w:val="single" w:sz="4" w:space="0" w:color="000000"/>
            </w:tcBorders>
          </w:tcPr>
          <w:p w14:paraId="0ED4C597" w14:textId="77777777" w:rsidR="005319A0" w:rsidRDefault="005319A0"/>
        </w:tc>
      </w:tr>
      <w:tr w:rsidR="005319A0" w14:paraId="4F5736FF" w14:textId="77777777" w:rsidTr="00775DAC">
        <w:trPr>
          <w:trHeight w:hRule="exact" w:val="454"/>
          <w:tblHeader/>
        </w:trPr>
        <w:tc>
          <w:tcPr>
            <w:tcW w:w="1080" w:type="dxa"/>
            <w:tcBorders>
              <w:top w:val="single" w:sz="4" w:space="0" w:color="000000"/>
              <w:left w:val="single" w:sz="4" w:space="0" w:color="000000"/>
              <w:bottom w:val="single" w:sz="4" w:space="0" w:color="000000"/>
              <w:right w:val="single" w:sz="4" w:space="0" w:color="000000"/>
            </w:tcBorders>
          </w:tcPr>
          <w:p w14:paraId="6C708DD5" w14:textId="77777777" w:rsidR="005319A0" w:rsidRDefault="007313EF">
            <w:pPr>
              <w:pStyle w:val="TableParagraph"/>
              <w:kinsoku w:val="0"/>
              <w:overflowPunct w:val="0"/>
              <w:spacing w:line="180" w:lineRule="exact"/>
              <w:ind w:left="103"/>
            </w:pPr>
            <w:r>
              <w:rPr>
                <w:rFonts w:ascii="Arial" w:hAnsi="Arial" w:cs="Arial"/>
                <w:sz w:val="16"/>
                <w:szCs w:val="16"/>
              </w:rPr>
              <w:t>38(4)</w:t>
            </w:r>
          </w:p>
        </w:tc>
        <w:tc>
          <w:tcPr>
            <w:tcW w:w="785" w:type="dxa"/>
            <w:tcBorders>
              <w:top w:val="single" w:sz="4" w:space="0" w:color="000000"/>
              <w:left w:val="single" w:sz="4" w:space="0" w:color="000000"/>
              <w:bottom w:val="single" w:sz="4" w:space="0" w:color="000000"/>
              <w:right w:val="single" w:sz="4" w:space="0" w:color="000000"/>
            </w:tcBorders>
          </w:tcPr>
          <w:p w14:paraId="34FE08A2" w14:textId="77777777" w:rsidR="005319A0" w:rsidRDefault="007313EF">
            <w:pPr>
              <w:pStyle w:val="TableParagraph"/>
              <w:kinsoku w:val="0"/>
              <w:overflowPunct w:val="0"/>
              <w:spacing w:line="180" w:lineRule="exact"/>
              <w:ind w:right="98"/>
              <w:jc w:val="right"/>
            </w:pPr>
            <w:r>
              <w:rPr>
                <w:rFonts w:ascii="Arial" w:hAnsi="Arial" w:cs="Arial"/>
                <w:spacing w:val="-1"/>
                <w:sz w:val="16"/>
                <w:szCs w:val="16"/>
              </w:rPr>
              <w:t>2.4</w:t>
            </w:r>
          </w:p>
        </w:tc>
        <w:tc>
          <w:tcPr>
            <w:tcW w:w="8932" w:type="dxa"/>
            <w:tcBorders>
              <w:top w:val="single" w:sz="4" w:space="0" w:color="000000"/>
              <w:left w:val="single" w:sz="4" w:space="0" w:color="000000"/>
              <w:bottom w:val="single" w:sz="4" w:space="0" w:color="000000"/>
              <w:right w:val="single" w:sz="4" w:space="0" w:color="000000"/>
            </w:tcBorders>
          </w:tcPr>
          <w:p w14:paraId="109E0A31" w14:textId="77777777" w:rsidR="005319A0" w:rsidRDefault="007313EF">
            <w:pPr>
              <w:pStyle w:val="TableParagraph"/>
              <w:kinsoku w:val="0"/>
              <w:overflowPunct w:val="0"/>
              <w:spacing w:before="1" w:line="206" w:lineRule="exact"/>
              <w:ind w:left="103" w:right="1001"/>
            </w:pPr>
            <w:r>
              <w:rPr>
                <w:rFonts w:ascii="Arial" w:hAnsi="Arial" w:cs="Arial"/>
                <w:sz w:val="18"/>
                <w:szCs w:val="18"/>
              </w:rPr>
              <w:t>Are the copies of trust records as at the end of each named month referred to under Subrule 38(2) prepared within 15 working days after the named</w:t>
            </w:r>
            <w:r>
              <w:rPr>
                <w:rFonts w:ascii="Arial" w:hAnsi="Arial" w:cs="Arial"/>
                <w:spacing w:val="-17"/>
                <w:sz w:val="18"/>
                <w:szCs w:val="18"/>
              </w:rPr>
              <w:t xml:space="preserve"> </w:t>
            </w:r>
            <w:r>
              <w:rPr>
                <w:rFonts w:ascii="Arial" w:hAnsi="Arial" w:cs="Arial"/>
                <w:sz w:val="18"/>
                <w:szCs w:val="18"/>
              </w:rPr>
              <w:t>month?</w:t>
            </w:r>
          </w:p>
        </w:tc>
        <w:tc>
          <w:tcPr>
            <w:tcW w:w="567" w:type="dxa"/>
            <w:tcBorders>
              <w:top w:val="single" w:sz="4" w:space="0" w:color="000000"/>
              <w:left w:val="single" w:sz="4" w:space="0" w:color="000000"/>
              <w:bottom w:val="single" w:sz="4" w:space="0" w:color="000000"/>
              <w:right w:val="single" w:sz="4" w:space="0" w:color="000000"/>
            </w:tcBorders>
          </w:tcPr>
          <w:p w14:paraId="19F9BD64"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1CE352AA"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57E6F31D" w14:textId="77777777" w:rsidR="005319A0" w:rsidRDefault="005319A0"/>
        </w:tc>
        <w:tc>
          <w:tcPr>
            <w:tcW w:w="3173" w:type="dxa"/>
            <w:tcBorders>
              <w:top w:val="single" w:sz="4" w:space="0" w:color="000000"/>
              <w:left w:val="single" w:sz="4" w:space="0" w:color="000000"/>
              <w:bottom w:val="single" w:sz="4" w:space="0" w:color="000000"/>
              <w:right w:val="single" w:sz="4" w:space="0" w:color="000000"/>
            </w:tcBorders>
          </w:tcPr>
          <w:p w14:paraId="52097195" w14:textId="77777777" w:rsidR="005319A0" w:rsidRDefault="005319A0"/>
        </w:tc>
      </w:tr>
      <w:tr w:rsidR="005319A0" w14:paraId="6AA4871B" w14:textId="77777777" w:rsidTr="00775DAC">
        <w:trPr>
          <w:trHeight w:hRule="exact" w:val="466"/>
          <w:tblHeader/>
        </w:trPr>
        <w:tc>
          <w:tcPr>
            <w:tcW w:w="1080" w:type="dxa"/>
            <w:tcBorders>
              <w:top w:val="single" w:sz="4" w:space="0" w:color="000000"/>
              <w:left w:val="single" w:sz="4" w:space="0" w:color="000000"/>
              <w:bottom w:val="single" w:sz="4" w:space="0" w:color="000000"/>
              <w:right w:val="single" w:sz="4" w:space="0" w:color="000000"/>
            </w:tcBorders>
          </w:tcPr>
          <w:p w14:paraId="5FE5B49E" w14:textId="77777777" w:rsidR="005319A0" w:rsidRDefault="007313EF">
            <w:pPr>
              <w:pStyle w:val="TableParagraph"/>
              <w:kinsoku w:val="0"/>
              <w:overflowPunct w:val="0"/>
              <w:spacing w:line="179" w:lineRule="exact"/>
              <w:ind w:left="103"/>
            </w:pPr>
            <w:r>
              <w:rPr>
                <w:rFonts w:ascii="Arial" w:hAnsi="Arial" w:cs="Arial"/>
                <w:sz w:val="16"/>
                <w:szCs w:val="16"/>
              </w:rPr>
              <w:t>38(5)</w:t>
            </w:r>
          </w:p>
        </w:tc>
        <w:tc>
          <w:tcPr>
            <w:tcW w:w="785" w:type="dxa"/>
            <w:tcBorders>
              <w:top w:val="single" w:sz="4" w:space="0" w:color="000000"/>
              <w:left w:val="single" w:sz="4" w:space="0" w:color="000000"/>
              <w:bottom w:val="single" w:sz="4" w:space="0" w:color="000000"/>
              <w:right w:val="single" w:sz="4" w:space="0" w:color="000000"/>
            </w:tcBorders>
          </w:tcPr>
          <w:p w14:paraId="0A4F0564" w14:textId="77777777" w:rsidR="005319A0" w:rsidRDefault="007313EF">
            <w:pPr>
              <w:pStyle w:val="TableParagraph"/>
              <w:kinsoku w:val="0"/>
              <w:overflowPunct w:val="0"/>
              <w:spacing w:line="179" w:lineRule="exact"/>
              <w:ind w:right="98"/>
              <w:jc w:val="right"/>
            </w:pPr>
            <w:r>
              <w:rPr>
                <w:rFonts w:ascii="Arial" w:hAnsi="Arial" w:cs="Arial"/>
                <w:spacing w:val="-1"/>
                <w:sz w:val="16"/>
                <w:szCs w:val="16"/>
              </w:rPr>
              <w:t>2.5</w:t>
            </w:r>
          </w:p>
        </w:tc>
        <w:tc>
          <w:tcPr>
            <w:tcW w:w="8932" w:type="dxa"/>
            <w:tcBorders>
              <w:top w:val="single" w:sz="4" w:space="0" w:color="000000"/>
              <w:left w:val="single" w:sz="4" w:space="0" w:color="000000"/>
              <w:bottom w:val="single" w:sz="4" w:space="0" w:color="000000"/>
              <w:right w:val="single" w:sz="4" w:space="0" w:color="000000"/>
            </w:tcBorders>
          </w:tcPr>
          <w:p w14:paraId="148E87B3" w14:textId="77777777" w:rsidR="005319A0" w:rsidRDefault="007313EF">
            <w:pPr>
              <w:pStyle w:val="TableParagraph"/>
              <w:kinsoku w:val="0"/>
              <w:overflowPunct w:val="0"/>
              <w:spacing w:before="1" w:line="206" w:lineRule="exact"/>
              <w:ind w:left="103" w:right="329"/>
            </w:pPr>
            <w:r>
              <w:rPr>
                <w:rFonts w:ascii="Arial" w:hAnsi="Arial" w:cs="Arial"/>
                <w:sz w:val="18"/>
                <w:szCs w:val="18"/>
              </w:rPr>
              <w:t>Does the law practice ensure that copies of trust records prepared under Subrule 38(2) cannot be modified afterwards (except as provided by Rule 40 – refer to Rule 40 in this Section of the</w:t>
            </w:r>
            <w:r>
              <w:rPr>
                <w:rFonts w:ascii="Arial" w:hAnsi="Arial" w:cs="Arial"/>
                <w:spacing w:val="-33"/>
                <w:sz w:val="18"/>
                <w:szCs w:val="18"/>
              </w:rPr>
              <w:t xml:space="preserve"> </w:t>
            </w:r>
            <w:r>
              <w:rPr>
                <w:rFonts w:ascii="Arial" w:hAnsi="Arial" w:cs="Arial"/>
                <w:sz w:val="18"/>
                <w:szCs w:val="18"/>
              </w:rPr>
              <w:t>Checklist)?</w:t>
            </w:r>
          </w:p>
        </w:tc>
        <w:tc>
          <w:tcPr>
            <w:tcW w:w="567" w:type="dxa"/>
            <w:tcBorders>
              <w:top w:val="single" w:sz="4" w:space="0" w:color="000000"/>
              <w:left w:val="single" w:sz="4" w:space="0" w:color="000000"/>
              <w:bottom w:val="single" w:sz="4" w:space="0" w:color="000000"/>
              <w:right w:val="single" w:sz="4" w:space="0" w:color="000000"/>
            </w:tcBorders>
          </w:tcPr>
          <w:p w14:paraId="3AF8A49C"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6FCFD28E"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12CD8248" w14:textId="77777777" w:rsidR="005319A0" w:rsidRDefault="005319A0"/>
        </w:tc>
        <w:tc>
          <w:tcPr>
            <w:tcW w:w="3173" w:type="dxa"/>
            <w:tcBorders>
              <w:top w:val="single" w:sz="4" w:space="0" w:color="000000"/>
              <w:left w:val="single" w:sz="4" w:space="0" w:color="000000"/>
              <w:bottom w:val="single" w:sz="4" w:space="0" w:color="000000"/>
              <w:right w:val="single" w:sz="4" w:space="0" w:color="000000"/>
            </w:tcBorders>
          </w:tcPr>
          <w:p w14:paraId="710BBED3" w14:textId="77777777" w:rsidR="005319A0" w:rsidRDefault="005319A0"/>
        </w:tc>
      </w:tr>
      <w:tr w:rsidR="005319A0" w14:paraId="0DE6F602" w14:textId="77777777" w:rsidTr="00775DAC">
        <w:trPr>
          <w:trHeight w:hRule="exact" w:val="221"/>
          <w:tblHeader/>
        </w:trPr>
        <w:tc>
          <w:tcPr>
            <w:tcW w:w="1080" w:type="dxa"/>
            <w:tcBorders>
              <w:top w:val="single" w:sz="4" w:space="0" w:color="000000"/>
              <w:left w:val="single" w:sz="4" w:space="0" w:color="000000"/>
              <w:bottom w:val="single" w:sz="4" w:space="0" w:color="000000"/>
              <w:right w:val="single" w:sz="4" w:space="0" w:color="000000"/>
            </w:tcBorders>
          </w:tcPr>
          <w:p w14:paraId="44E00AB9" w14:textId="77777777" w:rsidR="005319A0" w:rsidRDefault="005319A0"/>
        </w:tc>
        <w:tc>
          <w:tcPr>
            <w:tcW w:w="785" w:type="dxa"/>
            <w:tcBorders>
              <w:top w:val="single" w:sz="4" w:space="0" w:color="000000"/>
              <w:left w:val="single" w:sz="4" w:space="0" w:color="000000"/>
              <w:bottom w:val="single" w:sz="4" w:space="0" w:color="000000"/>
              <w:right w:val="single" w:sz="4" w:space="0" w:color="000000"/>
            </w:tcBorders>
          </w:tcPr>
          <w:p w14:paraId="620834F8" w14:textId="77777777" w:rsidR="005319A0" w:rsidRDefault="007313EF">
            <w:pPr>
              <w:pStyle w:val="TableParagraph"/>
              <w:kinsoku w:val="0"/>
              <w:overflowPunct w:val="0"/>
              <w:spacing w:line="180" w:lineRule="exact"/>
              <w:ind w:right="98"/>
              <w:jc w:val="right"/>
            </w:pPr>
            <w:r>
              <w:rPr>
                <w:rFonts w:ascii="Arial" w:hAnsi="Arial" w:cs="Arial"/>
                <w:spacing w:val="-1"/>
                <w:sz w:val="16"/>
                <w:szCs w:val="16"/>
              </w:rPr>
              <w:t>2.6</w:t>
            </w:r>
          </w:p>
        </w:tc>
        <w:tc>
          <w:tcPr>
            <w:tcW w:w="8932" w:type="dxa"/>
            <w:tcBorders>
              <w:top w:val="single" w:sz="4" w:space="0" w:color="000000"/>
              <w:left w:val="single" w:sz="4" w:space="0" w:color="000000"/>
              <w:bottom w:val="single" w:sz="4" w:space="0" w:color="000000"/>
              <w:right w:val="single" w:sz="4" w:space="0" w:color="000000"/>
            </w:tcBorders>
          </w:tcPr>
          <w:p w14:paraId="6FE4FF28" w14:textId="77777777" w:rsidR="005319A0" w:rsidRDefault="007313EF">
            <w:pPr>
              <w:pStyle w:val="TableParagraph"/>
              <w:kinsoku w:val="0"/>
              <w:overflowPunct w:val="0"/>
              <w:spacing w:before="1"/>
              <w:ind w:left="103"/>
            </w:pPr>
            <w:r>
              <w:rPr>
                <w:rFonts w:ascii="Arial" w:hAnsi="Arial" w:cs="Arial"/>
                <w:sz w:val="18"/>
                <w:szCs w:val="18"/>
              </w:rPr>
              <w:t>Does</w:t>
            </w:r>
            <w:r>
              <w:rPr>
                <w:rFonts w:ascii="Arial" w:hAnsi="Arial" w:cs="Arial"/>
                <w:spacing w:val="-2"/>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computerised</w:t>
            </w:r>
            <w:r>
              <w:rPr>
                <w:rFonts w:ascii="Arial" w:hAnsi="Arial" w:cs="Arial"/>
                <w:spacing w:val="-3"/>
                <w:sz w:val="18"/>
                <w:szCs w:val="18"/>
              </w:rPr>
              <w:t xml:space="preserve"> </w:t>
            </w:r>
            <w:r>
              <w:rPr>
                <w:rFonts w:ascii="Arial" w:hAnsi="Arial" w:cs="Arial"/>
                <w:sz w:val="18"/>
                <w:szCs w:val="18"/>
              </w:rPr>
              <w:t>accounting</w:t>
            </w:r>
            <w:r>
              <w:rPr>
                <w:rFonts w:ascii="Arial" w:hAnsi="Arial" w:cs="Arial"/>
                <w:spacing w:val="-3"/>
                <w:sz w:val="18"/>
                <w:szCs w:val="18"/>
              </w:rPr>
              <w:t xml:space="preserve"> </w:t>
            </w:r>
            <w:r>
              <w:rPr>
                <w:rFonts w:ascii="Arial" w:hAnsi="Arial" w:cs="Arial"/>
                <w:sz w:val="18"/>
                <w:szCs w:val="18"/>
              </w:rPr>
              <w:t>system</w:t>
            </w:r>
            <w:r>
              <w:rPr>
                <w:rFonts w:ascii="Arial" w:hAnsi="Arial" w:cs="Arial"/>
                <w:spacing w:val="-4"/>
                <w:sz w:val="18"/>
                <w:szCs w:val="18"/>
              </w:rPr>
              <w:t xml:space="preserve"> </w:t>
            </w:r>
            <w:r>
              <w:rPr>
                <w:rFonts w:ascii="Arial" w:hAnsi="Arial" w:cs="Arial"/>
                <w:sz w:val="18"/>
                <w:szCs w:val="18"/>
              </w:rPr>
              <w:t>maintain</w:t>
            </w:r>
            <w:r>
              <w:rPr>
                <w:rFonts w:ascii="Arial" w:hAnsi="Arial" w:cs="Arial"/>
                <w:spacing w:val="-2"/>
                <w:sz w:val="18"/>
                <w:szCs w:val="18"/>
              </w:rPr>
              <w:t xml:space="preserve"> </w:t>
            </w:r>
            <w:r>
              <w:rPr>
                <w:rFonts w:ascii="Arial" w:hAnsi="Arial" w:cs="Arial"/>
                <w:sz w:val="18"/>
                <w:szCs w:val="18"/>
              </w:rPr>
              <w:t>all</w:t>
            </w:r>
            <w:r>
              <w:rPr>
                <w:rFonts w:ascii="Arial" w:hAnsi="Arial" w:cs="Arial"/>
                <w:spacing w:val="-3"/>
                <w:sz w:val="18"/>
                <w:szCs w:val="18"/>
              </w:rPr>
              <w:t xml:space="preserve"> </w:t>
            </w:r>
            <w:r>
              <w:rPr>
                <w:rFonts w:ascii="Arial" w:hAnsi="Arial" w:cs="Arial"/>
                <w:sz w:val="18"/>
                <w:szCs w:val="18"/>
              </w:rPr>
              <w:t>changes</w:t>
            </w:r>
            <w:r>
              <w:rPr>
                <w:rFonts w:ascii="Arial" w:hAnsi="Arial" w:cs="Arial"/>
                <w:spacing w:val="-2"/>
                <w:sz w:val="18"/>
                <w:szCs w:val="18"/>
              </w:rPr>
              <w:t xml:space="preserve"> </w:t>
            </w:r>
            <w:r>
              <w:rPr>
                <w:rFonts w:ascii="Arial" w:hAnsi="Arial" w:cs="Arial"/>
                <w:sz w:val="18"/>
                <w:szCs w:val="18"/>
              </w:rPr>
              <w:t>(by</w:t>
            </w:r>
            <w:r>
              <w:rPr>
                <w:rFonts w:ascii="Arial" w:hAnsi="Arial" w:cs="Arial"/>
                <w:spacing w:val="-4"/>
                <w:sz w:val="18"/>
                <w:szCs w:val="18"/>
              </w:rPr>
              <w:t xml:space="preserve"> </w:t>
            </w:r>
            <w:r>
              <w:rPr>
                <w:rFonts w:ascii="Arial" w:hAnsi="Arial" w:cs="Arial"/>
                <w:sz w:val="18"/>
                <w:szCs w:val="18"/>
              </w:rPr>
              <w:t>creation,</w:t>
            </w:r>
            <w:r>
              <w:rPr>
                <w:rFonts w:ascii="Arial" w:hAnsi="Arial" w:cs="Arial"/>
                <w:spacing w:val="-3"/>
                <w:sz w:val="18"/>
                <w:szCs w:val="18"/>
              </w:rPr>
              <w:t xml:space="preserve"> </w:t>
            </w:r>
            <w:r>
              <w:rPr>
                <w:rFonts w:ascii="Arial" w:hAnsi="Arial" w:cs="Arial"/>
                <w:sz w:val="18"/>
                <w:szCs w:val="18"/>
              </w:rPr>
              <w:t>amendment</w:t>
            </w:r>
            <w:r>
              <w:rPr>
                <w:rFonts w:ascii="Arial" w:hAnsi="Arial" w:cs="Arial"/>
                <w:spacing w:val="-5"/>
                <w:sz w:val="18"/>
                <w:szCs w:val="18"/>
              </w:rPr>
              <w:t xml:space="preserve"> </w:t>
            </w:r>
            <w:r>
              <w:rPr>
                <w:rFonts w:ascii="Arial" w:hAnsi="Arial" w:cs="Arial"/>
                <w:sz w:val="18"/>
                <w:szCs w:val="18"/>
              </w:rPr>
              <w:t>or</w:t>
            </w:r>
            <w:r>
              <w:rPr>
                <w:rFonts w:ascii="Arial" w:hAnsi="Arial" w:cs="Arial"/>
                <w:spacing w:val="-3"/>
                <w:sz w:val="18"/>
                <w:szCs w:val="18"/>
              </w:rPr>
              <w:t xml:space="preserve"> </w:t>
            </w:r>
            <w:r>
              <w:rPr>
                <w:rFonts w:ascii="Arial" w:hAnsi="Arial" w:cs="Arial"/>
                <w:sz w:val="18"/>
                <w:szCs w:val="18"/>
              </w:rPr>
              <w:t>deletion)</w:t>
            </w:r>
            <w:r>
              <w:rPr>
                <w:rFonts w:ascii="Arial" w:hAnsi="Arial" w:cs="Arial"/>
                <w:spacing w:val="-3"/>
                <w:sz w:val="18"/>
                <w:szCs w:val="18"/>
              </w:rPr>
              <w:t xml:space="preserve"> </w:t>
            </w:r>
            <w:r>
              <w:rPr>
                <w:rFonts w:ascii="Arial" w:hAnsi="Arial" w:cs="Arial"/>
                <w:sz w:val="18"/>
                <w:szCs w:val="18"/>
              </w:rPr>
              <w:t>to:</w:t>
            </w:r>
          </w:p>
        </w:tc>
        <w:tc>
          <w:tcPr>
            <w:tcW w:w="567" w:type="dxa"/>
            <w:tcBorders>
              <w:top w:val="single" w:sz="4" w:space="0" w:color="000000"/>
              <w:left w:val="single" w:sz="4" w:space="0" w:color="000000"/>
              <w:bottom w:val="single" w:sz="4" w:space="0" w:color="000000"/>
              <w:right w:val="single" w:sz="4" w:space="0" w:color="000000"/>
            </w:tcBorders>
          </w:tcPr>
          <w:p w14:paraId="3F1DA568"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6F5F54A1"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373E9A20" w14:textId="77777777" w:rsidR="005319A0" w:rsidRDefault="005319A0"/>
        </w:tc>
        <w:tc>
          <w:tcPr>
            <w:tcW w:w="3173" w:type="dxa"/>
            <w:tcBorders>
              <w:top w:val="single" w:sz="4" w:space="0" w:color="000000"/>
              <w:left w:val="single" w:sz="4" w:space="0" w:color="000000"/>
              <w:bottom w:val="single" w:sz="4" w:space="0" w:color="000000"/>
              <w:right w:val="single" w:sz="4" w:space="0" w:color="000000"/>
            </w:tcBorders>
          </w:tcPr>
          <w:p w14:paraId="77AB9E5B" w14:textId="77777777" w:rsidR="005319A0" w:rsidRDefault="005319A0"/>
        </w:tc>
      </w:tr>
      <w:tr w:rsidR="005319A0" w14:paraId="29BAAD67" w14:textId="77777777" w:rsidTr="00775DAC">
        <w:trPr>
          <w:trHeight w:hRule="exact" w:val="218"/>
          <w:tblHeader/>
        </w:trPr>
        <w:tc>
          <w:tcPr>
            <w:tcW w:w="1080" w:type="dxa"/>
            <w:tcBorders>
              <w:top w:val="single" w:sz="4" w:space="0" w:color="000000"/>
              <w:left w:val="single" w:sz="4" w:space="0" w:color="000000"/>
              <w:bottom w:val="single" w:sz="4" w:space="0" w:color="000000"/>
              <w:right w:val="single" w:sz="4" w:space="0" w:color="000000"/>
            </w:tcBorders>
          </w:tcPr>
          <w:p w14:paraId="70786265" w14:textId="77777777" w:rsidR="005319A0" w:rsidRDefault="007313EF">
            <w:pPr>
              <w:pStyle w:val="TableParagraph"/>
              <w:kinsoku w:val="0"/>
              <w:overflowPunct w:val="0"/>
              <w:spacing w:line="183" w:lineRule="exact"/>
              <w:ind w:left="103"/>
            </w:pPr>
            <w:r>
              <w:rPr>
                <w:rFonts w:ascii="Arial" w:hAnsi="Arial" w:cs="Arial"/>
                <w:sz w:val="16"/>
                <w:szCs w:val="16"/>
              </w:rPr>
              <w:t>39(2)(a)</w:t>
            </w:r>
          </w:p>
        </w:tc>
        <w:tc>
          <w:tcPr>
            <w:tcW w:w="785" w:type="dxa"/>
            <w:tcBorders>
              <w:top w:val="single" w:sz="4" w:space="0" w:color="000000"/>
              <w:left w:val="single" w:sz="4" w:space="0" w:color="000000"/>
              <w:bottom w:val="single" w:sz="4" w:space="0" w:color="000000"/>
              <w:right w:val="single" w:sz="4" w:space="0" w:color="000000"/>
            </w:tcBorders>
          </w:tcPr>
          <w:p w14:paraId="5563BB52" w14:textId="77777777" w:rsidR="005319A0" w:rsidRDefault="007313EF">
            <w:pPr>
              <w:pStyle w:val="TableParagraph"/>
              <w:kinsoku w:val="0"/>
              <w:overflowPunct w:val="0"/>
              <w:spacing w:line="183" w:lineRule="exact"/>
              <w:ind w:right="95"/>
              <w:jc w:val="right"/>
            </w:pPr>
            <w:r>
              <w:rPr>
                <w:rFonts w:ascii="Arial" w:hAnsi="Arial" w:cs="Arial"/>
                <w:spacing w:val="-1"/>
                <w:sz w:val="16"/>
                <w:szCs w:val="16"/>
              </w:rPr>
              <w:t>2.6.1</w:t>
            </w:r>
          </w:p>
        </w:tc>
        <w:tc>
          <w:tcPr>
            <w:tcW w:w="8932" w:type="dxa"/>
            <w:tcBorders>
              <w:top w:val="single" w:sz="4" w:space="0" w:color="000000"/>
              <w:left w:val="single" w:sz="4" w:space="0" w:color="000000"/>
              <w:bottom w:val="single" w:sz="4" w:space="0" w:color="000000"/>
              <w:right w:val="single" w:sz="4" w:space="0" w:color="000000"/>
            </w:tcBorders>
          </w:tcPr>
          <w:p w14:paraId="6E1611BA" w14:textId="77777777" w:rsidR="005319A0" w:rsidRDefault="007313EF">
            <w:pPr>
              <w:pStyle w:val="TableParagraph"/>
              <w:kinsoku w:val="0"/>
              <w:overflowPunct w:val="0"/>
              <w:spacing w:before="1"/>
              <w:ind w:left="103"/>
            </w:pPr>
            <w:r>
              <w:rPr>
                <w:rFonts w:ascii="Arial" w:hAnsi="Arial" w:cs="Arial"/>
                <w:sz w:val="18"/>
                <w:szCs w:val="18"/>
              </w:rPr>
              <w:t>client</w:t>
            </w:r>
            <w:r>
              <w:rPr>
                <w:rFonts w:ascii="Arial" w:hAnsi="Arial" w:cs="Arial"/>
                <w:spacing w:val="-5"/>
                <w:sz w:val="18"/>
                <w:szCs w:val="18"/>
              </w:rPr>
              <w:t xml:space="preserve"> </w:t>
            </w:r>
            <w:r>
              <w:rPr>
                <w:rFonts w:ascii="Arial" w:hAnsi="Arial" w:cs="Arial"/>
                <w:sz w:val="18"/>
                <w:szCs w:val="18"/>
              </w:rPr>
              <w:t>name?</w:t>
            </w:r>
          </w:p>
        </w:tc>
        <w:tc>
          <w:tcPr>
            <w:tcW w:w="567" w:type="dxa"/>
            <w:tcBorders>
              <w:top w:val="single" w:sz="4" w:space="0" w:color="000000"/>
              <w:left w:val="single" w:sz="4" w:space="0" w:color="000000"/>
              <w:bottom w:val="single" w:sz="4" w:space="0" w:color="000000"/>
              <w:right w:val="single" w:sz="4" w:space="0" w:color="000000"/>
            </w:tcBorders>
          </w:tcPr>
          <w:p w14:paraId="5FB2FDB6"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70BC13BE"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7A4E5E0D" w14:textId="77777777" w:rsidR="005319A0" w:rsidRDefault="005319A0"/>
        </w:tc>
        <w:tc>
          <w:tcPr>
            <w:tcW w:w="3173" w:type="dxa"/>
            <w:tcBorders>
              <w:top w:val="single" w:sz="4" w:space="0" w:color="000000"/>
              <w:left w:val="single" w:sz="4" w:space="0" w:color="000000"/>
              <w:bottom w:val="single" w:sz="4" w:space="0" w:color="000000"/>
              <w:right w:val="single" w:sz="4" w:space="0" w:color="000000"/>
            </w:tcBorders>
          </w:tcPr>
          <w:p w14:paraId="2B7B06A5" w14:textId="77777777" w:rsidR="005319A0" w:rsidRDefault="005319A0"/>
        </w:tc>
      </w:tr>
      <w:tr w:rsidR="005319A0" w14:paraId="3C397D1A" w14:textId="77777777" w:rsidTr="00775DAC">
        <w:trPr>
          <w:trHeight w:hRule="exact" w:val="216"/>
          <w:tblHeader/>
        </w:trPr>
        <w:tc>
          <w:tcPr>
            <w:tcW w:w="1080" w:type="dxa"/>
            <w:tcBorders>
              <w:top w:val="single" w:sz="4" w:space="0" w:color="000000"/>
              <w:left w:val="single" w:sz="4" w:space="0" w:color="000000"/>
              <w:bottom w:val="single" w:sz="4" w:space="0" w:color="000000"/>
              <w:right w:val="single" w:sz="4" w:space="0" w:color="000000"/>
            </w:tcBorders>
          </w:tcPr>
          <w:p w14:paraId="799B0A80" w14:textId="77777777" w:rsidR="005319A0" w:rsidRDefault="007313EF">
            <w:pPr>
              <w:pStyle w:val="TableParagraph"/>
              <w:kinsoku w:val="0"/>
              <w:overflowPunct w:val="0"/>
              <w:spacing w:line="178" w:lineRule="exact"/>
              <w:ind w:left="103"/>
            </w:pPr>
            <w:r>
              <w:rPr>
                <w:rFonts w:ascii="Arial" w:hAnsi="Arial" w:cs="Arial"/>
                <w:sz w:val="16"/>
                <w:szCs w:val="16"/>
              </w:rPr>
              <w:t>39(2)(b)</w:t>
            </w:r>
          </w:p>
        </w:tc>
        <w:tc>
          <w:tcPr>
            <w:tcW w:w="785" w:type="dxa"/>
            <w:tcBorders>
              <w:top w:val="single" w:sz="4" w:space="0" w:color="000000"/>
              <w:left w:val="single" w:sz="4" w:space="0" w:color="000000"/>
              <w:bottom w:val="single" w:sz="4" w:space="0" w:color="000000"/>
              <w:right w:val="single" w:sz="4" w:space="0" w:color="000000"/>
            </w:tcBorders>
          </w:tcPr>
          <w:p w14:paraId="4BEED8A5" w14:textId="77777777" w:rsidR="005319A0" w:rsidRDefault="007313EF">
            <w:pPr>
              <w:pStyle w:val="TableParagraph"/>
              <w:kinsoku w:val="0"/>
              <w:overflowPunct w:val="0"/>
              <w:spacing w:line="178" w:lineRule="exact"/>
              <w:ind w:right="95"/>
              <w:jc w:val="right"/>
            </w:pPr>
            <w:r>
              <w:rPr>
                <w:rFonts w:ascii="Arial" w:hAnsi="Arial" w:cs="Arial"/>
                <w:spacing w:val="-1"/>
                <w:sz w:val="16"/>
                <w:szCs w:val="16"/>
              </w:rPr>
              <w:t>2.6.2</w:t>
            </w:r>
          </w:p>
        </w:tc>
        <w:tc>
          <w:tcPr>
            <w:tcW w:w="8932" w:type="dxa"/>
            <w:tcBorders>
              <w:top w:val="single" w:sz="4" w:space="0" w:color="000000"/>
              <w:left w:val="single" w:sz="4" w:space="0" w:color="000000"/>
              <w:bottom w:val="single" w:sz="4" w:space="0" w:color="000000"/>
              <w:right w:val="single" w:sz="4" w:space="0" w:color="000000"/>
            </w:tcBorders>
          </w:tcPr>
          <w:p w14:paraId="24FA0D6E" w14:textId="77777777" w:rsidR="005319A0" w:rsidRDefault="007313EF">
            <w:pPr>
              <w:pStyle w:val="TableParagraph"/>
              <w:kinsoku w:val="0"/>
              <w:overflowPunct w:val="0"/>
              <w:spacing w:line="204" w:lineRule="exact"/>
              <w:ind w:left="103"/>
            </w:pPr>
            <w:r>
              <w:rPr>
                <w:rFonts w:ascii="Arial" w:hAnsi="Arial" w:cs="Arial"/>
                <w:sz w:val="18"/>
                <w:szCs w:val="18"/>
              </w:rPr>
              <w:t>client</w:t>
            </w:r>
            <w:r>
              <w:rPr>
                <w:rFonts w:ascii="Arial" w:hAnsi="Arial" w:cs="Arial"/>
                <w:spacing w:val="-7"/>
                <w:sz w:val="18"/>
                <w:szCs w:val="18"/>
              </w:rPr>
              <w:t xml:space="preserve"> </w:t>
            </w:r>
            <w:r>
              <w:rPr>
                <w:rFonts w:ascii="Arial" w:hAnsi="Arial" w:cs="Arial"/>
                <w:sz w:val="18"/>
                <w:szCs w:val="18"/>
              </w:rPr>
              <w:t>address?</w:t>
            </w:r>
          </w:p>
        </w:tc>
        <w:tc>
          <w:tcPr>
            <w:tcW w:w="567" w:type="dxa"/>
            <w:tcBorders>
              <w:top w:val="single" w:sz="4" w:space="0" w:color="000000"/>
              <w:left w:val="single" w:sz="4" w:space="0" w:color="000000"/>
              <w:bottom w:val="single" w:sz="4" w:space="0" w:color="000000"/>
              <w:right w:val="single" w:sz="4" w:space="0" w:color="000000"/>
            </w:tcBorders>
          </w:tcPr>
          <w:p w14:paraId="27E2067C"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251F8E80"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46AA9AF8" w14:textId="77777777" w:rsidR="005319A0" w:rsidRDefault="005319A0"/>
        </w:tc>
        <w:tc>
          <w:tcPr>
            <w:tcW w:w="3173" w:type="dxa"/>
            <w:tcBorders>
              <w:top w:val="single" w:sz="4" w:space="0" w:color="000000"/>
              <w:left w:val="single" w:sz="4" w:space="0" w:color="000000"/>
              <w:bottom w:val="single" w:sz="4" w:space="0" w:color="000000"/>
              <w:right w:val="single" w:sz="4" w:space="0" w:color="000000"/>
            </w:tcBorders>
          </w:tcPr>
          <w:p w14:paraId="1A07E71A" w14:textId="77777777" w:rsidR="005319A0" w:rsidRDefault="005319A0"/>
        </w:tc>
      </w:tr>
      <w:tr w:rsidR="005319A0" w14:paraId="242D039D" w14:textId="77777777" w:rsidTr="00775DAC">
        <w:trPr>
          <w:trHeight w:hRule="exact" w:val="218"/>
          <w:tblHeader/>
        </w:trPr>
        <w:tc>
          <w:tcPr>
            <w:tcW w:w="1080" w:type="dxa"/>
            <w:tcBorders>
              <w:top w:val="single" w:sz="4" w:space="0" w:color="000000"/>
              <w:left w:val="single" w:sz="4" w:space="0" w:color="000000"/>
              <w:bottom w:val="single" w:sz="4" w:space="0" w:color="000000"/>
              <w:right w:val="single" w:sz="4" w:space="0" w:color="000000"/>
            </w:tcBorders>
          </w:tcPr>
          <w:p w14:paraId="0481322E" w14:textId="77777777" w:rsidR="005319A0" w:rsidRDefault="007313EF">
            <w:pPr>
              <w:pStyle w:val="TableParagraph"/>
              <w:kinsoku w:val="0"/>
              <w:overflowPunct w:val="0"/>
              <w:spacing w:line="178" w:lineRule="exact"/>
              <w:ind w:left="103"/>
            </w:pPr>
            <w:r>
              <w:rPr>
                <w:rFonts w:ascii="Arial" w:hAnsi="Arial" w:cs="Arial"/>
                <w:sz w:val="16"/>
                <w:szCs w:val="16"/>
              </w:rPr>
              <w:t>39(2)(c)</w:t>
            </w:r>
          </w:p>
        </w:tc>
        <w:tc>
          <w:tcPr>
            <w:tcW w:w="785" w:type="dxa"/>
            <w:tcBorders>
              <w:top w:val="single" w:sz="4" w:space="0" w:color="000000"/>
              <w:left w:val="single" w:sz="4" w:space="0" w:color="000000"/>
              <w:bottom w:val="single" w:sz="4" w:space="0" w:color="000000"/>
              <w:right w:val="single" w:sz="4" w:space="0" w:color="000000"/>
            </w:tcBorders>
          </w:tcPr>
          <w:p w14:paraId="6B6EB91E" w14:textId="77777777" w:rsidR="005319A0" w:rsidRDefault="007313EF">
            <w:pPr>
              <w:pStyle w:val="TableParagraph"/>
              <w:kinsoku w:val="0"/>
              <w:overflowPunct w:val="0"/>
              <w:spacing w:line="178" w:lineRule="exact"/>
              <w:ind w:right="95"/>
              <w:jc w:val="right"/>
            </w:pPr>
            <w:r>
              <w:rPr>
                <w:rFonts w:ascii="Arial" w:hAnsi="Arial" w:cs="Arial"/>
                <w:spacing w:val="-1"/>
                <w:sz w:val="16"/>
                <w:szCs w:val="16"/>
              </w:rPr>
              <w:t>2.6.3</w:t>
            </w:r>
          </w:p>
        </w:tc>
        <w:tc>
          <w:tcPr>
            <w:tcW w:w="8932" w:type="dxa"/>
            <w:tcBorders>
              <w:top w:val="single" w:sz="4" w:space="0" w:color="000000"/>
              <w:left w:val="single" w:sz="4" w:space="0" w:color="000000"/>
              <w:bottom w:val="single" w:sz="4" w:space="0" w:color="000000"/>
              <w:right w:val="single" w:sz="4" w:space="0" w:color="000000"/>
            </w:tcBorders>
          </w:tcPr>
          <w:p w14:paraId="11C0ACC3" w14:textId="77777777" w:rsidR="005319A0" w:rsidRDefault="007313EF">
            <w:pPr>
              <w:pStyle w:val="TableParagraph"/>
              <w:kinsoku w:val="0"/>
              <w:overflowPunct w:val="0"/>
              <w:spacing w:line="204" w:lineRule="exact"/>
              <w:ind w:left="103"/>
            </w:pPr>
            <w:r>
              <w:rPr>
                <w:rFonts w:ascii="Arial" w:hAnsi="Arial" w:cs="Arial"/>
                <w:sz w:val="18"/>
                <w:szCs w:val="18"/>
              </w:rPr>
              <w:t>matter</w:t>
            </w:r>
            <w:r>
              <w:rPr>
                <w:rFonts w:ascii="Arial" w:hAnsi="Arial" w:cs="Arial"/>
                <w:spacing w:val="-8"/>
                <w:sz w:val="18"/>
                <w:szCs w:val="18"/>
              </w:rPr>
              <w:t xml:space="preserve"> </w:t>
            </w:r>
            <w:r>
              <w:rPr>
                <w:rFonts w:ascii="Arial" w:hAnsi="Arial" w:cs="Arial"/>
                <w:sz w:val="18"/>
                <w:szCs w:val="18"/>
              </w:rPr>
              <w:t>reference?</w:t>
            </w:r>
          </w:p>
        </w:tc>
        <w:tc>
          <w:tcPr>
            <w:tcW w:w="567" w:type="dxa"/>
            <w:tcBorders>
              <w:top w:val="single" w:sz="4" w:space="0" w:color="000000"/>
              <w:left w:val="single" w:sz="4" w:space="0" w:color="000000"/>
              <w:bottom w:val="single" w:sz="4" w:space="0" w:color="000000"/>
              <w:right w:val="single" w:sz="4" w:space="0" w:color="000000"/>
            </w:tcBorders>
          </w:tcPr>
          <w:p w14:paraId="27B067DE"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358D7DE0"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1022C621" w14:textId="77777777" w:rsidR="005319A0" w:rsidRDefault="005319A0"/>
        </w:tc>
        <w:tc>
          <w:tcPr>
            <w:tcW w:w="3173" w:type="dxa"/>
            <w:tcBorders>
              <w:top w:val="single" w:sz="4" w:space="0" w:color="000000"/>
              <w:left w:val="single" w:sz="4" w:space="0" w:color="000000"/>
              <w:bottom w:val="single" w:sz="4" w:space="0" w:color="000000"/>
              <w:right w:val="single" w:sz="4" w:space="0" w:color="000000"/>
            </w:tcBorders>
          </w:tcPr>
          <w:p w14:paraId="2117ABF8" w14:textId="77777777" w:rsidR="005319A0" w:rsidRDefault="005319A0"/>
        </w:tc>
      </w:tr>
      <w:tr w:rsidR="005319A0" w14:paraId="6B7593F5" w14:textId="77777777" w:rsidTr="00775DAC">
        <w:trPr>
          <w:trHeight w:hRule="exact" w:val="216"/>
          <w:tblHeader/>
        </w:trPr>
        <w:tc>
          <w:tcPr>
            <w:tcW w:w="1080" w:type="dxa"/>
            <w:tcBorders>
              <w:top w:val="single" w:sz="4" w:space="0" w:color="000000"/>
              <w:left w:val="single" w:sz="4" w:space="0" w:color="000000"/>
              <w:bottom w:val="single" w:sz="4" w:space="0" w:color="000000"/>
              <w:right w:val="single" w:sz="4" w:space="0" w:color="000000"/>
            </w:tcBorders>
          </w:tcPr>
          <w:p w14:paraId="6DF0728D" w14:textId="77777777" w:rsidR="005319A0" w:rsidRDefault="007313EF">
            <w:pPr>
              <w:pStyle w:val="TableParagraph"/>
              <w:kinsoku w:val="0"/>
              <w:overflowPunct w:val="0"/>
              <w:spacing w:line="178" w:lineRule="exact"/>
              <w:ind w:left="103"/>
            </w:pPr>
            <w:r>
              <w:rPr>
                <w:rFonts w:ascii="Arial" w:hAnsi="Arial" w:cs="Arial"/>
                <w:sz w:val="16"/>
                <w:szCs w:val="16"/>
              </w:rPr>
              <w:t>39(2)(d)</w:t>
            </w:r>
          </w:p>
        </w:tc>
        <w:tc>
          <w:tcPr>
            <w:tcW w:w="785" w:type="dxa"/>
            <w:tcBorders>
              <w:top w:val="single" w:sz="4" w:space="0" w:color="000000"/>
              <w:left w:val="single" w:sz="4" w:space="0" w:color="000000"/>
              <w:bottom w:val="single" w:sz="4" w:space="0" w:color="000000"/>
              <w:right w:val="single" w:sz="4" w:space="0" w:color="000000"/>
            </w:tcBorders>
          </w:tcPr>
          <w:p w14:paraId="3C67873B" w14:textId="77777777" w:rsidR="00C90924" w:rsidRDefault="007313EF">
            <w:pPr>
              <w:pStyle w:val="TableParagraph"/>
              <w:kinsoku w:val="0"/>
              <w:overflowPunct w:val="0"/>
              <w:spacing w:line="178" w:lineRule="exact"/>
              <w:ind w:right="96"/>
              <w:jc w:val="right"/>
            </w:pPr>
            <w:r>
              <w:rPr>
                <w:rFonts w:ascii="Arial" w:hAnsi="Arial" w:cs="Arial"/>
                <w:spacing w:val="-1"/>
                <w:sz w:val="16"/>
                <w:szCs w:val="16"/>
              </w:rPr>
              <w:t>2.6.4</w:t>
            </w:r>
          </w:p>
          <w:p w14:paraId="6ABBAD96" w14:textId="77777777" w:rsidR="00C90924" w:rsidRPr="00C90924" w:rsidRDefault="00C90924" w:rsidP="00C90924"/>
          <w:p w14:paraId="3CFF3473" w14:textId="77777777" w:rsidR="005319A0" w:rsidRPr="00C90924" w:rsidRDefault="005319A0" w:rsidP="00C90924"/>
        </w:tc>
        <w:tc>
          <w:tcPr>
            <w:tcW w:w="8932" w:type="dxa"/>
            <w:tcBorders>
              <w:top w:val="single" w:sz="4" w:space="0" w:color="000000"/>
              <w:left w:val="single" w:sz="4" w:space="0" w:color="000000"/>
              <w:bottom w:val="single" w:sz="4" w:space="0" w:color="000000"/>
              <w:right w:val="single" w:sz="4" w:space="0" w:color="000000"/>
            </w:tcBorders>
          </w:tcPr>
          <w:p w14:paraId="258BFB44" w14:textId="77777777" w:rsidR="005319A0" w:rsidRDefault="007313EF">
            <w:pPr>
              <w:pStyle w:val="TableParagraph"/>
              <w:kinsoku w:val="0"/>
              <w:overflowPunct w:val="0"/>
              <w:spacing w:line="204" w:lineRule="exact"/>
              <w:ind w:left="103"/>
            </w:pPr>
            <w:r>
              <w:rPr>
                <w:rFonts w:ascii="Arial" w:hAnsi="Arial" w:cs="Arial"/>
                <w:sz w:val="18"/>
                <w:szCs w:val="18"/>
              </w:rPr>
              <w:t>matter</w:t>
            </w:r>
            <w:r>
              <w:rPr>
                <w:rFonts w:ascii="Arial" w:hAnsi="Arial" w:cs="Arial"/>
                <w:spacing w:val="-8"/>
                <w:sz w:val="18"/>
                <w:szCs w:val="18"/>
              </w:rPr>
              <w:t xml:space="preserve"> </w:t>
            </w:r>
            <w:r>
              <w:rPr>
                <w:rFonts w:ascii="Arial" w:hAnsi="Arial" w:cs="Arial"/>
                <w:sz w:val="18"/>
                <w:szCs w:val="18"/>
              </w:rPr>
              <w:t>description?</w:t>
            </w:r>
          </w:p>
        </w:tc>
        <w:tc>
          <w:tcPr>
            <w:tcW w:w="567" w:type="dxa"/>
            <w:tcBorders>
              <w:top w:val="single" w:sz="4" w:space="0" w:color="000000"/>
              <w:left w:val="single" w:sz="4" w:space="0" w:color="000000"/>
              <w:bottom w:val="single" w:sz="4" w:space="0" w:color="000000"/>
              <w:right w:val="single" w:sz="4" w:space="0" w:color="000000"/>
            </w:tcBorders>
          </w:tcPr>
          <w:p w14:paraId="0633313B"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74F44985"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5AB57025" w14:textId="77777777" w:rsidR="005319A0" w:rsidRDefault="005319A0"/>
        </w:tc>
        <w:tc>
          <w:tcPr>
            <w:tcW w:w="3173" w:type="dxa"/>
            <w:tcBorders>
              <w:top w:val="single" w:sz="4" w:space="0" w:color="000000"/>
              <w:left w:val="single" w:sz="4" w:space="0" w:color="000000"/>
              <w:bottom w:val="single" w:sz="4" w:space="0" w:color="000000"/>
              <w:right w:val="single" w:sz="4" w:space="0" w:color="000000"/>
            </w:tcBorders>
          </w:tcPr>
          <w:p w14:paraId="7D9C2CF4" w14:textId="77777777" w:rsidR="005319A0" w:rsidRDefault="005319A0"/>
        </w:tc>
      </w:tr>
      <w:tr w:rsidR="005319A0" w14:paraId="6C93F90F" w14:textId="77777777" w:rsidTr="00775DAC">
        <w:trPr>
          <w:trHeight w:hRule="exact" w:val="218"/>
          <w:tblHeader/>
        </w:trPr>
        <w:tc>
          <w:tcPr>
            <w:tcW w:w="1080" w:type="dxa"/>
            <w:tcBorders>
              <w:top w:val="single" w:sz="4" w:space="0" w:color="000000"/>
              <w:left w:val="single" w:sz="4" w:space="0" w:color="000000"/>
              <w:bottom w:val="single" w:sz="4" w:space="0" w:color="000000"/>
              <w:right w:val="single" w:sz="4" w:space="0" w:color="000000"/>
            </w:tcBorders>
          </w:tcPr>
          <w:p w14:paraId="18BA2002" w14:textId="77777777" w:rsidR="005319A0" w:rsidRDefault="007313EF">
            <w:pPr>
              <w:pStyle w:val="TableParagraph"/>
              <w:kinsoku w:val="0"/>
              <w:overflowPunct w:val="0"/>
              <w:spacing w:line="178" w:lineRule="exact"/>
              <w:ind w:left="103"/>
            </w:pPr>
            <w:r>
              <w:rPr>
                <w:rFonts w:ascii="Arial" w:hAnsi="Arial" w:cs="Arial"/>
                <w:sz w:val="16"/>
                <w:szCs w:val="16"/>
              </w:rPr>
              <w:t>39(2)(e)</w:t>
            </w:r>
          </w:p>
        </w:tc>
        <w:tc>
          <w:tcPr>
            <w:tcW w:w="785" w:type="dxa"/>
            <w:tcBorders>
              <w:top w:val="single" w:sz="4" w:space="0" w:color="000000"/>
              <w:left w:val="single" w:sz="4" w:space="0" w:color="000000"/>
              <w:bottom w:val="single" w:sz="4" w:space="0" w:color="000000"/>
              <w:right w:val="single" w:sz="4" w:space="0" w:color="000000"/>
            </w:tcBorders>
          </w:tcPr>
          <w:p w14:paraId="376AA5E6" w14:textId="77777777" w:rsidR="005319A0" w:rsidRDefault="007313EF">
            <w:pPr>
              <w:pStyle w:val="TableParagraph"/>
              <w:kinsoku w:val="0"/>
              <w:overflowPunct w:val="0"/>
              <w:spacing w:line="178" w:lineRule="exact"/>
              <w:ind w:right="95"/>
              <w:jc w:val="right"/>
            </w:pPr>
            <w:r>
              <w:rPr>
                <w:rFonts w:ascii="Arial" w:hAnsi="Arial" w:cs="Arial"/>
                <w:spacing w:val="-1"/>
                <w:sz w:val="16"/>
                <w:szCs w:val="16"/>
              </w:rPr>
              <w:t>2.6.5</w:t>
            </w:r>
          </w:p>
        </w:tc>
        <w:tc>
          <w:tcPr>
            <w:tcW w:w="8932" w:type="dxa"/>
            <w:tcBorders>
              <w:top w:val="single" w:sz="4" w:space="0" w:color="000000"/>
              <w:left w:val="single" w:sz="4" w:space="0" w:color="000000"/>
              <w:bottom w:val="single" w:sz="4" w:space="0" w:color="000000"/>
              <w:right w:val="single" w:sz="4" w:space="0" w:color="000000"/>
            </w:tcBorders>
          </w:tcPr>
          <w:p w14:paraId="116B32BD" w14:textId="77777777" w:rsidR="005319A0" w:rsidRDefault="007313EF">
            <w:pPr>
              <w:pStyle w:val="TableParagraph"/>
              <w:kinsoku w:val="0"/>
              <w:overflowPunct w:val="0"/>
              <w:spacing w:line="204" w:lineRule="exact"/>
              <w:ind w:left="103"/>
            </w:pPr>
            <w:r>
              <w:rPr>
                <w:rFonts w:ascii="Arial" w:hAnsi="Arial" w:cs="Arial"/>
                <w:sz w:val="18"/>
                <w:szCs w:val="18"/>
              </w:rPr>
              <w:t>ledger account number or other descriptor (if different from matter</w:t>
            </w:r>
            <w:r>
              <w:rPr>
                <w:rFonts w:ascii="Arial" w:hAnsi="Arial" w:cs="Arial"/>
                <w:spacing w:val="-34"/>
                <w:sz w:val="18"/>
                <w:szCs w:val="18"/>
              </w:rPr>
              <w:t xml:space="preserve"> </w:t>
            </w:r>
            <w:r>
              <w:rPr>
                <w:rFonts w:ascii="Arial" w:hAnsi="Arial" w:cs="Arial"/>
                <w:sz w:val="18"/>
                <w:szCs w:val="18"/>
              </w:rPr>
              <w:t>reference)?</w:t>
            </w:r>
          </w:p>
        </w:tc>
        <w:tc>
          <w:tcPr>
            <w:tcW w:w="567" w:type="dxa"/>
            <w:tcBorders>
              <w:top w:val="single" w:sz="4" w:space="0" w:color="000000"/>
              <w:left w:val="single" w:sz="4" w:space="0" w:color="000000"/>
              <w:bottom w:val="single" w:sz="4" w:space="0" w:color="000000"/>
              <w:right w:val="single" w:sz="4" w:space="0" w:color="000000"/>
            </w:tcBorders>
          </w:tcPr>
          <w:p w14:paraId="58862964"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2DEECC07"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3D15F532" w14:textId="77777777" w:rsidR="005319A0" w:rsidRDefault="005319A0"/>
        </w:tc>
        <w:tc>
          <w:tcPr>
            <w:tcW w:w="3173" w:type="dxa"/>
            <w:tcBorders>
              <w:top w:val="single" w:sz="4" w:space="0" w:color="000000"/>
              <w:left w:val="single" w:sz="4" w:space="0" w:color="000000"/>
              <w:bottom w:val="single" w:sz="4" w:space="0" w:color="000000"/>
              <w:right w:val="single" w:sz="4" w:space="0" w:color="000000"/>
            </w:tcBorders>
          </w:tcPr>
          <w:p w14:paraId="0E6C520A" w14:textId="77777777" w:rsidR="005319A0" w:rsidRDefault="005319A0"/>
        </w:tc>
      </w:tr>
    </w:tbl>
    <w:p w14:paraId="03C6B3D5" w14:textId="77777777" w:rsidR="002C2520" w:rsidRDefault="002C2520">
      <w:pPr>
        <w:widowControl/>
        <w:autoSpaceDE/>
        <w:autoSpaceDN/>
        <w:adjustRightInd/>
        <w:spacing w:after="160" w:line="259" w:lineRule="auto"/>
        <w:rPr>
          <w:sz w:val="21"/>
          <w:szCs w:val="21"/>
        </w:rPr>
      </w:pPr>
      <w:r>
        <w:rPr>
          <w:sz w:val="21"/>
          <w:szCs w:val="21"/>
        </w:rPr>
        <w:br w:type="page"/>
      </w:r>
    </w:p>
    <w:p w14:paraId="78ED9DC2" w14:textId="77777777" w:rsidR="00A15BE1" w:rsidRDefault="00A15BE1">
      <w:pPr>
        <w:pStyle w:val="BodyText"/>
        <w:kinsoku w:val="0"/>
        <w:overflowPunct w:val="0"/>
        <w:spacing w:before="9"/>
        <w:ind w:left="0" w:firstLine="0"/>
        <w:rPr>
          <w:rFonts w:ascii="Times New Roman" w:hAnsi="Times New Roman" w:cs="Times New Roman"/>
          <w:sz w:val="21"/>
          <w:szCs w:val="21"/>
        </w:rPr>
      </w:pPr>
    </w:p>
    <w:tbl>
      <w:tblPr>
        <w:tblW w:w="0" w:type="auto"/>
        <w:tblInd w:w="110" w:type="dxa"/>
        <w:tblLayout w:type="fixed"/>
        <w:tblCellMar>
          <w:left w:w="0" w:type="dxa"/>
          <w:right w:w="0" w:type="dxa"/>
        </w:tblCellMar>
        <w:tblLook w:val="0000" w:firstRow="0" w:lastRow="0" w:firstColumn="0" w:lastColumn="0" w:noHBand="0" w:noVBand="0"/>
      </w:tblPr>
      <w:tblGrid>
        <w:gridCol w:w="1016"/>
        <w:gridCol w:w="849"/>
        <w:gridCol w:w="8932"/>
        <w:gridCol w:w="567"/>
        <w:gridCol w:w="480"/>
        <w:gridCol w:w="600"/>
        <w:gridCol w:w="3173"/>
      </w:tblGrid>
      <w:tr w:rsidR="005319A0" w14:paraId="39A5CB6C" w14:textId="77777777">
        <w:trPr>
          <w:trHeight w:hRule="exact" w:val="216"/>
        </w:trPr>
        <w:tc>
          <w:tcPr>
            <w:tcW w:w="1016" w:type="dxa"/>
            <w:tcBorders>
              <w:top w:val="single" w:sz="4" w:space="0" w:color="000000"/>
              <w:left w:val="single" w:sz="4" w:space="0" w:color="000000"/>
              <w:bottom w:val="single" w:sz="4" w:space="0" w:color="000000"/>
              <w:right w:val="single" w:sz="4" w:space="0" w:color="000000"/>
            </w:tcBorders>
          </w:tcPr>
          <w:p w14:paraId="4ECA2232" w14:textId="77777777" w:rsidR="005319A0" w:rsidRDefault="007313EF">
            <w:pPr>
              <w:pStyle w:val="TableParagraph"/>
              <w:kinsoku w:val="0"/>
              <w:overflowPunct w:val="0"/>
              <w:spacing w:line="199" w:lineRule="exact"/>
              <w:ind w:left="103"/>
            </w:pPr>
            <w:r>
              <w:rPr>
                <w:rFonts w:ascii="Arial" w:hAnsi="Arial" w:cs="Arial"/>
                <w:b/>
                <w:bCs/>
                <w:sz w:val="18"/>
                <w:szCs w:val="18"/>
              </w:rPr>
              <w:t>SECTION</w:t>
            </w:r>
          </w:p>
        </w:tc>
        <w:tc>
          <w:tcPr>
            <w:tcW w:w="849" w:type="dxa"/>
            <w:tcBorders>
              <w:top w:val="single" w:sz="4" w:space="0" w:color="000000"/>
              <w:left w:val="single" w:sz="4" w:space="0" w:color="000000"/>
              <w:bottom w:val="single" w:sz="4" w:space="0" w:color="000000"/>
              <w:right w:val="single" w:sz="4" w:space="0" w:color="000000"/>
            </w:tcBorders>
          </w:tcPr>
          <w:p w14:paraId="3B8EC8C8" w14:textId="77777777" w:rsidR="005319A0" w:rsidRDefault="007313EF">
            <w:pPr>
              <w:pStyle w:val="TableParagraph"/>
              <w:kinsoku w:val="0"/>
              <w:overflowPunct w:val="0"/>
              <w:spacing w:line="199" w:lineRule="exact"/>
              <w:ind w:left="340"/>
            </w:pPr>
            <w:r>
              <w:rPr>
                <w:rFonts w:ascii="Arial" w:hAnsi="Arial" w:cs="Arial"/>
                <w:b/>
                <w:bCs/>
                <w:sz w:val="18"/>
                <w:szCs w:val="18"/>
              </w:rPr>
              <w:t>2.</w:t>
            </w:r>
          </w:p>
        </w:tc>
        <w:tc>
          <w:tcPr>
            <w:tcW w:w="13752" w:type="dxa"/>
            <w:gridSpan w:val="5"/>
            <w:tcBorders>
              <w:top w:val="single" w:sz="4" w:space="0" w:color="000000"/>
              <w:left w:val="single" w:sz="4" w:space="0" w:color="000000"/>
              <w:bottom w:val="single" w:sz="4" w:space="0" w:color="000000"/>
              <w:right w:val="single" w:sz="4" w:space="0" w:color="000000"/>
            </w:tcBorders>
          </w:tcPr>
          <w:p w14:paraId="6FB97AB8" w14:textId="77777777" w:rsidR="005319A0" w:rsidRDefault="007313EF">
            <w:pPr>
              <w:pStyle w:val="TableParagraph"/>
              <w:kinsoku w:val="0"/>
              <w:overflowPunct w:val="0"/>
              <w:spacing w:line="199" w:lineRule="exact"/>
              <w:ind w:left="103"/>
            </w:pPr>
            <w:r>
              <w:rPr>
                <w:rFonts w:ascii="Arial" w:hAnsi="Arial" w:cs="Arial"/>
                <w:b/>
                <w:bCs/>
                <w:sz w:val="18"/>
                <w:szCs w:val="18"/>
              </w:rPr>
              <w:t>COMPUTERISED ACCOUNTING</w:t>
            </w:r>
            <w:r>
              <w:rPr>
                <w:rFonts w:ascii="Arial" w:hAnsi="Arial" w:cs="Arial"/>
                <w:b/>
                <w:bCs/>
                <w:spacing w:val="-4"/>
                <w:sz w:val="18"/>
                <w:szCs w:val="18"/>
              </w:rPr>
              <w:t xml:space="preserve"> </w:t>
            </w:r>
            <w:r>
              <w:rPr>
                <w:rFonts w:ascii="Arial" w:hAnsi="Arial" w:cs="Arial"/>
                <w:b/>
                <w:bCs/>
                <w:sz w:val="18"/>
                <w:szCs w:val="18"/>
              </w:rPr>
              <w:t>SYSTEMS</w:t>
            </w:r>
          </w:p>
        </w:tc>
      </w:tr>
      <w:tr w:rsidR="005319A0" w14:paraId="035B3F73" w14:textId="77777777">
        <w:trPr>
          <w:trHeight w:hRule="exact" w:val="216"/>
        </w:trPr>
        <w:tc>
          <w:tcPr>
            <w:tcW w:w="1016" w:type="dxa"/>
            <w:tcBorders>
              <w:top w:val="single" w:sz="4" w:space="0" w:color="000000"/>
              <w:left w:val="single" w:sz="4" w:space="0" w:color="000000"/>
              <w:bottom w:val="single" w:sz="4" w:space="0" w:color="000000"/>
              <w:right w:val="single" w:sz="4" w:space="0" w:color="000000"/>
            </w:tcBorders>
          </w:tcPr>
          <w:p w14:paraId="2879BB56" w14:textId="77777777" w:rsidR="005319A0" w:rsidRDefault="007313EF">
            <w:pPr>
              <w:pStyle w:val="TableParagraph"/>
              <w:kinsoku w:val="0"/>
              <w:overflowPunct w:val="0"/>
              <w:spacing w:line="176" w:lineRule="exact"/>
              <w:ind w:left="103"/>
            </w:pPr>
            <w:r>
              <w:rPr>
                <w:rFonts w:ascii="Arial" w:hAnsi="Arial" w:cs="Arial"/>
                <w:b/>
                <w:bCs/>
                <w:sz w:val="16"/>
                <w:szCs w:val="16"/>
              </w:rPr>
              <w:t>Rule</w:t>
            </w:r>
          </w:p>
        </w:tc>
        <w:tc>
          <w:tcPr>
            <w:tcW w:w="849" w:type="dxa"/>
            <w:tcBorders>
              <w:top w:val="single" w:sz="4" w:space="0" w:color="000000"/>
              <w:left w:val="single" w:sz="4" w:space="0" w:color="000000"/>
              <w:bottom w:val="single" w:sz="4" w:space="0" w:color="000000"/>
              <w:right w:val="single" w:sz="4" w:space="0" w:color="000000"/>
            </w:tcBorders>
          </w:tcPr>
          <w:p w14:paraId="6114A88F" w14:textId="77777777" w:rsidR="005319A0" w:rsidRDefault="007313EF">
            <w:pPr>
              <w:pStyle w:val="TableParagraph"/>
              <w:kinsoku w:val="0"/>
              <w:overflowPunct w:val="0"/>
              <w:spacing w:line="176" w:lineRule="exact"/>
              <w:ind w:left="304"/>
            </w:pPr>
            <w:r>
              <w:rPr>
                <w:rFonts w:ascii="Arial" w:hAnsi="Arial" w:cs="Arial"/>
                <w:b/>
                <w:bCs/>
                <w:sz w:val="16"/>
                <w:szCs w:val="16"/>
              </w:rPr>
              <w:t>Item</w:t>
            </w:r>
          </w:p>
        </w:tc>
        <w:tc>
          <w:tcPr>
            <w:tcW w:w="8932" w:type="dxa"/>
            <w:tcBorders>
              <w:top w:val="single" w:sz="4" w:space="0" w:color="000000"/>
              <w:left w:val="single" w:sz="4" w:space="0" w:color="000000"/>
              <w:bottom w:val="single" w:sz="4" w:space="0" w:color="000000"/>
              <w:right w:val="single" w:sz="4" w:space="0" w:color="000000"/>
            </w:tcBorders>
          </w:tcPr>
          <w:p w14:paraId="70935960" w14:textId="77777777" w:rsidR="005319A0" w:rsidRDefault="005319A0"/>
        </w:tc>
        <w:tc>
          <w:tcPr>
            <w:tcW w:w="567" w:type="dxa"/>
            <w:tcBorders>
              <w:top w:val="single" w:sz="4" w:space="0" w:color="000000"/>
              <w:left w:val="single" w:sz="4" w:space="0" w:color="000000"/>
              <w:bottom w:val="single" w:sz="4" w:space="0" w:color="000000"/>
              <w:right w:val="single" w:sz="4" w:space="0" w:color="000000"/>
            </w:tcBorders>
          </w:tcPr>
          <w:p w14:paraId="5FD8B980" w14:textId="77777777" w:rsidR="005319A0" w:rsidRDefault="007313EF">
            <w:pPr>
              <w:pStyle w:val="TableParagraph"/>
              <w:kinsoku w:val="0"/>
              <w:overflowPunct w:val="0"/>
              <w:spacing w:line="176" w:lineRule="exact"/>
              <w:ind w:left="103"/>
            </w:pPr>
            <w:r>
              <w:rPr>
                <w:rFonts w:ascii="Arial" w:hAnsi="Arial" w:cs="Arial"/>
                <w:b/>
                <w:bCs/>
                <w:sz w:val="16"/>
                <w:szCs w:val="16"/>
              </w:rPr>
              <w:t>Yes</w:t>
            </w:r>
          </w:p>
        </w:tc>
        <w:tc>
          <w:tcPr>
            <w:tcW w:w="480" w:type="dxa"/>
            <w:tcBorders>
              <w:top w:val="single" w:sz="4" w:space="0" w:color="000000"/>
              <w:left w:val="single" w:sz="4" w:space="0" w:color="000000"/>
              <w:bottom w:val="single" w:sz="4" w:space="0" w:color="000000"/>
              <w:right w:val="single" w:sz="4" w:space="0" w:color="000000"/>
            </w:tcBorders>
          </w:tcPr>
          <w:p w14:paraId="185146A2" w14:textId="77777777" w:rsidR="005319A0" w:rsidRDefault="007313EF">
            <w:pPr>
              <w:pStyle w:val="TableParagraph"/>
              <w:kinsoku w:val="0"/>
              <w:overflowPunct w:val="0"/>
              <w:spacing w:line="176" w:lineRule="exact"/>
              <w:ind w:left="103"/>
            </w:pPr>
            <w:r>
              <w:rPr>
                <w:rFonts w:ascii="Arial" w:hAnsi="Arial" w:cs="Arial"/>
                <w:b/>
                <w:bCs/>
                <w:sz w:val="16"/>
                <w:szCs w:val="16"/>
              </w:rPr>
              <w:t>No</w:t>
            </w:r>
          </w:p>
        </w:tc>
        <w:tc>
          <w:tcPr>
            <w:tcW w:w="600" w:type="dxa"/>
            <w:tcBorders>
              <w:top w:val="single" w:sz="4" w:space="0" w:color="000000"/>
              <w:left w:val="single" w:sz="4" w:space="0" w:color="000000"/>
              <w:bottom w:val="single" w:sz="4" w:space="0" w:color="000000"/>
              <w:right w:val="single" w:sz="4" w:space="0" w:color="000000"/>
            </w:tcBorders>
          </w:tcPr>
          <w:p w14:paraId="010F743F" w14:textId="77777777" w:rsidR="005319A0" w:rsidRDefault="007313EF">
            <w:pPr>
              <w:pStyle w:val="TableParagraph"/>
              <w:kinsoku w:val="0"/>
              <w:overflowPunct w:val="0"/>
              <w:spacing w:line="176" w:lineRule="exact"/>
              <w:ind w:left="103"/>
            </w:pPr>
            <w:r>
              <w:rPr>
                <w:rFonts w:ascii="Arial" w:hAnsi="Arial" w:cs="Arial"/>
                <w:b/>
                <w:bCs/>
                <w:sz w:val="16"/>
                <w:szCs w:val="16"/>
              </w:rPr>
              <w:t>N/A</w:t>
            </w:r>
          </w:p>
        </w:tc>
        <w:tc>
          <w:tcPr>
            <w:tcW w:w="3173" w:type="dxa"/>
            <w:tcBorders>
              <w:top w:val="single" w:sz="4" w:space="0" w:color="000000"/>
              <w:left w:val="single" w:sz="4" w:space="0" w:color="000000"/>
              <w:bottom w:val="single" w:sz="4" w:space="0" w:color="000000"/>
              <w:right w:val="single" w:sz="4" w:space="0" w:color="000000"/>
            </w:tcBorders>
          </w:tcPr>
          <w:p w14:paraId="48EB3BA0" w14:textId="77777777" w:rsidR="005319A0" w:rsidRDefault="007313EF">
            <w:pPr>
              <w:pStyle w:val="TableParagraph"/>
              <w:kinsoku w:val="0"/>
              <w:overflowPunct w:val="0"/>
              <w:spacing w:before="10"/>
              <w:ind w:left="166"/>
              <w:jc w:val="center"/>
            </w:pPr>
            <w:r>
              <w:rPr>
                <w:rFonts w:ascii="Arial" w:hAnsi="Arial" w:cs="Arial"/>
                <w:b/>
                <w:bCs/>
                <w:sz w:val="16"/>
                <w:szCs w:val="16"/>
              </w:rPr>
              <w:t>Comments</w:t>
            </w:r>
          </w:p>
        </w:tc>
      </w:tr>
      <w:tr w:rsidR="005319A0" w14:paraId="1F1F72A7" w14:textId="77777777">
        <w:trPr>
          <w:trHeight w:hRule="exact" w:val="216"/>
        </w:trPr>
        <w:tc>
          <w:tcPr>
            <w:tcW w:w="1016" w:type="dxa"/>
            <w:tcBorders>
              <w:top w:val="single" w:sz="4" w:space="0" w:color="000000"/>
              <w:left w:val="single" w:sz="4" w:space="0" w:color="000000"/>
              <w:bottom w:val="single" w:sz="4" w:space="0" w:color="000000"/>
              <w:right w:val="single" w:sz="4" w:space="0" w:color="000000"/>
            </w:tcBorders>
          </w:tcPr>
          <w:p w14:paraId="5E9DC0F1" w14:textId="77777777" w:rsidR="005319A0" w:rsidRDefault="007313EF">
            <w:pPr>
              <w:pStyle w:val="TableParagraph"/>
              <w:kinsoku w:val="0"/>
              <w:overflowPunct w:val="0"/>
              <w:spacing w:line="178" w:lineRule="exact"/>
              <w:ind w:left="103"/>
            </w:pPr>
            <w:r>
              <w:rPr>
                <w:rFonts w:ascii="Arial" w:hAnsi="Arial" w:cs="Arial"/>
                <w:sz w:val="16"/>
                <w:szCs w:val="16"/>
              </w:rPr>
              <w:t>39(2)</w:t>
            </w:r>
          </w:p>
        </w:tc>
        <w:tc>
          <w:tcPr>
            <w:tcW w:w="849" w:type="dxa"/>
            <w:tcBorders>
              <w:top w:val="single" w:sz="4" w:space="0" w:color="000000"/>
              <w:left w:val="single" w:sz="4" w:space="0" w:color="000000"/>
              <w:bottom w:val="single" w:sz="4" w:space="0" w:color="000000"/>
              <w:right w:val="single" w:sz="4" w:space="0" w:color="000000"/>
            </w:tcBorders>
          </w:tcPr>
          <w:p w14:paraId="64FFD728" w14:textId="77777777" w:rsidR="005319A0" w:rsidRDefault="007313EF">
            <w:pPr>
              <w:pStyle w:val="TableParagraph"/>
              <w:kinsoku w:val="0"/>
              <w:overflowPunct w:val="0"/>
              <w:spacing w:line="178" w:lineRule="exact"/>
              <w:ind w:right="98"/>
              <w:jc w:val="right"/>
            </w:pPr>
            <w:r>
              <w:rPr>
                <w:rFonts w:ascii="Arial" w:hAnsi="Arial" w:cs="Arial"/>
                <w:spacing w:val="-1"/>
                <w:sz w:val="16"/>
                <w:szCs w:val="16"/>
              </w:rPr>
              <w:t>2.7</w:t>
            </w:r>
          </w:p>
        </w:tc>
        <w:tc>
          <w:tcPr>
            <w:tcW w:w="8932" w:type="dxa"/>
            <w:tcBorders>
              <w:top w:val="single" w:sz="4" w:space="0" w:color="000000"/>
              <w:left w:val="single" w:sz="4" w:space="0" w:color="000000"/>
              <w:bottom w:val="single" w:sz="4" w:space="0" w:color="000000"/>
              <w:right w:val="single" w:sz="4" w:space="0" w:color="000000"/>
            </w:tcBorders>
          </w:tcPr>
          <w:p w14:paraId="45EE122A" w14:textId="77777777" w:rsidR="005319A0" w:rsidRDefault="007313EF">
            <w:pPr>
              <w:pStyle w:val="TableParagraph"/>
              <w:kinsoku w:val="0"/>
              <w:overflowPunct w:val="0"/>
              <w:spacing w:line="204" w:lineRule="exact"/>
              <w:ind w:left="103"/>
            </w:pPr>
            <w:r>
              <w:rPr>
                <w:rFonts w:ascii="Arial" w:hAnsi="Arial" w:cs="Arial"/>
                <w:sz w:val="18"/>
                <w:szCs w:val="18"/>
              </w:rPr>
              <w:t>Are the record of changes (to Rule 39(2)(a) to (e)) kept by the law</w:t>
            </w:r>
            <w:r>
              <w:rPr>
                <w:rFonts w:ascii="Arial" w:hAnsi="Arial" w:cs="Arial"/>
                <w:spacing w:val="-23"/>
                <w:sz w:val="18"/>
                <w:szCs w:val="18"/>
              </w:rPr>
              <w:t xml:space="preserve"> </w:t>
            </w:r>
            <w:r>
              <w:rPr>
                <w:rFonts w:ascii="Arial" w:hAnsi="Arial" w:cs="Arial"/>
                <w:sz w:val="18"/>
                <w:szCs w:val="18"/>
              </w:rPr>
              <w:t>practice?</w:t>
            </w:r>
          </w:p>
        </w:tc>
        <w:tc>
          <w:tcPr>
            <w:tcW w:w="567" w:type="dxa"/>
            <w:tcBorders>
              <w:top w:val="single" w:sz="4" w:space="0" w:color="000000"/>
              <w:left w:val="single" w:sz="4" w:space="0" w:color="000000"/>
              <w:bottom w:val="single" w:sz="4" w:space="0" w:color="000000"/>
              <w:right w:val="single" w:sz="4" w:space="0" w:color="000000"/>
            </w:tcBorders>
          </w:tcPr>
          <w:p w14:paraId="593BC008"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6442C686"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70C6F7CA" w14:textId="77777777" w:rsidR="005319A0" w:rsidRDefault="005319A0"/>
        </w:tc>
        <w:tc>
          <w:tcPr>
            <w:tcW w:w="3173" w:type="dxa"/>
            <w:tcBorders>
              <w:top w:val="single" w:sz="4" w:space="0" w:color="000000"/>
              <w:left w:val="single" w:sz="4" w:space="0" w:color="000000"/>
              <w:bottom w:val="single" w:sz="4" w:space="0" w:color="000000"/>
              <w:right w:val="single" w:sz="4" w:space="0" w:color="000000"/>
            </w:tcBorders>
          </w:tcPr>
          <w:p w14:paraId="1C1CFCEB" w14:textId="77777777" w:rsidR="005319A0" w:rsidRDefault="005319A0"/>
        </w:tc>
      </w:tr>
      <w:tr w:rsidR="005319A0" w14:paraId="5486A66C" w14:textId="77777777" w:rsidTr="00AA1621">
        <w:trPr>
          <w:trHeight w:hRule="exact" w:val="673"/>
        </w:trPr>
        <w:tc>
          <w:tcPr>
            <w:tcW w:w="1016" w:type="dxa"/>
            <w:tcBorders>
              <w:top w:val="single" w:sz="4" w:space="0" w:color="000000"/>
              <w:left w:val="single" w:sz="4" w:space="0" w:color="000000"/>
              <w:bottom w:val="single" w:sz="4" w:space="0" w:color="000000"/>
              <w:right w:val="single" w:sz="4" w:space="0" w:color="000000"/>
            </w:tcBorders>
          </w:tcPr>
          <w:p w14:paraId="147E3BC0" w14:textId="77777777" w:rsidR="005319A0" w:rsidRDefault="007313EF">
            <w:pPr>
              <w:pStyle w:val="TableParagraph"/>
              <w:kinsoku w:val="0"/>
              <w:overflowPunct w:val="0"/>
              <w:spacing w:line="180" w:lineRule="exact"/>
              <w:ind w:left="103"/>
            </w:pPr>
            <w:r>
              <w:rPr>
                <w:rFonts w:ascii="Arial" w:hAnsi="Arial" w:cs="Arial"/>
                <w:sz w:val="16"/>
                <w:szCs w:val="16"/>
              </w:rPr>
              <w:t>40(2)(a)</w:t>
            </w:r>
          </w:p>
        </w:tc>
        <w:tc>
          <w:tcPr>
            <w:tcW w:w="849" w:type="dxa"/>
            <w:tcBorders>
              <w:top w:val="single" w:sz="4" w:space="0" w:color="000000"/>
              <w:left w:val="single" w:sz="4" w:space="0" w:color="000000"/>
              <w:bottom w:val="single" w:sz="4" w:space="0" w:color="000000"/>
              <w:right w:val="single" w:sz="4" w:space="0" w:color="000000"/>
            </w:tcBorders>
          </w:tcPr>
          <w:p w14:paraId="49C6E860" w14:textId="77777777" w:rsidR="005319A0" w:rsidRDefault="007313EF">
            <w:pPr>
              <w:pStyle w:val="TableParagraph"/>
              <w:kinsoku w:val="0"/>
              <w:overflowPunct w:val="0"/>
              <w:spacing w:line="180" w:lineRule="exact"/>
              <w:ind w:right="98"/>
              <w:jc w:val="right"/>
            </w:pPr>
            <w:r>
              <w:rPr>
                <w:rFonts w:ascii="Arial" w:hAnsi="Arial" w:cs="Arial"/>
                <w:spacing w:val="-1"/>
                <w:sz w:val="16"/>
                <w:szCs w:val="16"/>
              </w:rPr>
              <w:t>2.8</w:t>
            </w:r>
          </w:p>
        </w:tc>
        <w:tc>
          <w:tcPr>
            <w:tcW w:w="8932" w:type="dxa"/>
            <w:tcBorders>
              <w:top w:val="single" w:sz="4" w:space="0" w:color="000000"/>
              <w:left w:val="single" w:sz="4" w:space="0" w:color="000000"/>
              <w:bottom w:val="single" w:sz="4" w:space="0" w:color="000000"/>
              <w:right w:val="single" w:sz="4" w:space="0" w:color="000000"/>
            </w:tcBorders>
          </w:tcPr>
          <w:p w14:paraId="6ECD8A7B" w14:textId="77777777" w:rsidR="005319A0" w:rsidRDefault="007313EF" w:rsidP="00AA1621">
            <w:pPr>
              <w:pStyle w:val="TableParagraph"/>
              <w:kinsoku w:val="0"/>
              <w:overflowPunct w:val="0"/>
              <w:ind w:left="103" w:right="329"/>
            </w:pPr>
            <w:r>
              <w:rPr>
                <w:rFonts w:ascii="Arial" w:hAnsi="Arial" w:cs="Arial"/>
                <w:sz w:val="18"/>
                <w:szCs w:val="18"/>
              </w:rPr>
              <w:t>Does</w:t>
            </w:r>
            <w:r>
              <w:rPr>
                <w:rFonts w:ascii="Arial" w:hAnsi="Arial" w:cs="Arial"/>
                <w:spacing w:val="-3"/>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system</w:t>
            </w:r>
            <w:r>
              <w:rPr>
                <w:rFonts w:ascii="Arial" w:hAnsi="Arial" w:cs="Arial"/>
                <w:spacing w:val="-3"/>
                <w:sz w:val="18"/>
                <w:szCs w:val="18"/>
              </w:rPr>
              <w:t xml:space="preserve"> </w:t>
            </w:r>
            <w:r>
              <w:rPr>
                <w:rFonts w:ascii="Arial" w:hAnsi="Arial" w:cs="Arial"/>
                <w:sz w:val="18"/>
                <w:szCs w:val="18"/>
              </w:rPr>
              <w:t>accept</w:t>
            </w:r>
            <w:r>
              <w:rPr>
                <w:rFonts w:ascii="Arial" w:hAnsi="Arial" w:cs="Arial"/>
                <w:spacing w:val="-5"/>
                <w:sz w:val="18"/>
                <w:szCs w:val="18"/>
              </w:rPr>
              <w:t xml:space="preserve"> </w:t>
            </w:r>
            <w:r>
              <w:rPr>
                <w:rFonts w:ascii="Arial" w:hAnsi="Arial" w:cs="Arial"/>
                <w:sz w:val="18"/>
                <w:szCs w:val="18"/>
              </w:rPr>
              <w:t>an</w:t>
            </w:r>
            <w:r>
              <w:rPr>
                <w:rFonts w:ascii="Arial" w:hAnsi="Arial" w:cs="Arial"/>
                <w:spacing w:val="-4"/>
                <w:sz w:val="18"/>
                <w:szCs w:val="18"/>
              </w:rPr>
              <w:t xml:space="preserve"> </w:t>
            </w:r>
            <w:r>
              <w:rPr>
                <w:rFonts w:ascii="Arial" w:hAnsi="Arial" w:cs="Arial"/>
                <w:sz w:val="18"/>
                <w:szCs w:val="18"/>
              </w:rPr>
              <w:t>entry</w:t>
            </w:r>
            <w:r>
              <w:rPr>
                <w:rFonts w:ascii="Arial" w:hAnsi="Arial" w:cs="Arial"/>
                <w:spacing w:val="-5"/>
                <w:sz w:val="18"/>
                <w:szCs w:val="18"/>
              </w:rPr>
              <w:t xml:space="preserve"> </w:t>
            </w:r>
            <w:r>
              <w:rPr>
                <w:rFonts w:ascii="Arial" w:hAnsi="Arial" w:cs="Arial"/>
                <w:sz w:val="18"/>
                <w:szCs w:val="18"/>
              </w:rPr>
              <w:t>of</w:t>
            </w:r>
            <w:r>
              <w:rPr>
                <w:rFonts w:ascii="Arial" w:hAnsi="Arial" w:cs="Arial"/>
                <w:spacing w:val="-7"/>
                <w:sz w:val="18"/>
                <w:szCs w:val="18"/>
              </w:rPr>
              <w:t xml:space="preserve"> </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transaction</w:t>
            </w:r>
            <w:r>
              <w:rPr>
                <w:rFonts w:ascii="Arial" w:hAnsi="Arial" w:cs="Arial"/>
                <w:spacing w:val="-3"/>
                <w:sz w:val="18"/>
                <w:szCs w:val="18"/>
              </w:rPr>
              <w:t xml:space="preserve"> </w:t>
            </w:r>
            <w:r>
              <w:rPr>
                <w:rFonts w:ascii="Arial" w:hAnsi="Arial" w:cs="Arial"/>
                <w:sz w:val="18"/>
                <w:szCs w:val="18"/>
              </w:rPr>
              <w:t>resulting</w:t>
            </w:r>
            <w:r>
              <w:rPr>
                <w:rFonts w:ascii="Arial" w:hAnsi="Arial" w:cs="Arial"/>
                <w:spacing w:val="-8"/>
                <w:sz w:val="18"/>
                <w:szCs w:val="18"/>
              </w:rPr>
              <w:t xml:space="preserve"> </w:t>
            </w:r>
            <w:r>
              <w:rPr>
                <w:rFonts w:ascii="Arial" w:hAnsi="Arial" w:cs="Arial"/>
                <w:sz w:val="18"/>
                <w:szCs w:val="18"/>
              </w:rPr>
              <w:t>in</w:t>
            </w:r>
            <w:r>
              <w:rPr>
                <w:rFonts w:ascii="Arial" w:hAnsi="Arial" w:cs="Arial"/>
                <w:spacing w:val="-6"/>
                <w:sz w:val="18"/>
                <w:szCs w:val="18"/>
              </w:rPr>
              <w:t xml:space="preserve"> </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debit</w:t>
            </w:r>
            <w:r>
              <w:rPr>
                <w:rFonts w:ascii="Arial" w:hAnsi="Arial" w:cs="Arial"/>
                <w:spacing w:val="-6"/>
                <w:sz w:val="18"/>
                <w:szCs w:val="18"/>
              </w:rPr>
              <w:t xml:space="preserve"> </w:t>
            </w:r>
            <w:r>
              <w:rPr>
                <w:rFonts w:ascii="Arial" w:hAnsi="Arial" w:cs="Arial"/>
                <w:sz w:val="18"/>
                <w:szCs w:val="18"/>
              </w:rPr>
              <w:t>balance</w:t>
            </w:r>
            <w:r>
              <w:rPr>
                <w:rFonts w:ascii="Arial" w:hAnsi="Arial" w:cs="Arial"/>
                <w:spacing w:val="-3"/>
                <w:sz w:val="18"/>
                <w:szCs w:val="18"/>
              </w:rPr>
              <w:t xml:space="preserve"> </w:t>
            </w:r>
            <w:r>
              <w:rPr>
                <w:rFonts w:ascii="Arial" w:hAnsi="Arial" w:cs="Arial"/>
                <w:sz w:val="18"/>
                <w:szCs w:val="18"/>
              </w:rPr>
              <w:t>to</w:t>
            </w:r>
            <w:r>
              <w:rPr>
                <w:rFonts w:ascii="Arial" w:hAnsi="Arial" w:cs="Arial"/>
                <w:spacing w:val="-6"/>
                <w:sz w:val="18"/>
                <w:szCs w:val="18"/>
              </w:rPr>
              <w:t xml:space="preserve"> </w:t>
            </w:r>
            <w:r>
              <w:rPr>
                <w:rFonts w:ascii="Arial" w:hAnsi="Arial" w:cs="Arial"/>
                <w:sz w:val="18"/>
                <w:szCs w:val="18"/>
              </w:rPr>
              <w:t>any</w:t>
            </w:r>
            <w:r>
              <w:rPr>
                <w:rFonts w:ascii="Arial" w:hAnsi="Arial" w:cs="Arial"/>
                <w:spacing w:val="-6"/>
                <w:sz w:val="18"/>
                <w:szCs w:val="18"/>
              </w:rPr>
              <w:t xml:space="preserve"> </w:t>
            </w:r>
            <w:r>
              <w:rPr>
                <w:rFonts w:ascii="Arial" w:hAnsi="Arial" w:cs="Arial"/>
                <w:sz w:val="18"/>
                <w:szCs w:val="18"/>
              </w:rPr>
              <w:t>ledger</w:t>
            </w:r>
            <w:r>
              <w:rPr>
                <w:rFonts w:ascii="Arial" w:hAnsi="Arial" w:cs="Arial"/>
                <w:spacing w:val="-6"/>
                <w:sz w:val="18"/>
                <w:szCs w:val="18"/>
              </w:rPr>
              <w:t xml:space="preserve"> </w:t>
            </w:r>
            <w:r>
              <w:rPr>
                <w:rFonts w:ascii="Arial" w:hAnsi="Arial" w:cs="Arial"/>
                <w:sz w:val="18"/>
                <w:szCs w:val="18"/>
              </w:rPr>
              <w:t>account</w:t>
            </w:r>
            <w:r>
              <w:rPr>
                <w:rFonts w:ascii="Arial" w:hAnsi="Arial" w:cs="Arial"/>
                <w:spacing w:val="-2"/>
                <w:sz w:val="18"/>
                <w:szCs w:val="18"/>
              </w:rPr>
              <w:t xml:space="preserve"> </w:t>
            </w:r>
            <w:r>
              <w:rPr>
                <w:rFonts w:ascii="Arial" w:hAnsi="Arial" w:cs="Arial"/>
                <w:sz w:val="18"/>
                <w:szCs w:val="18"/>
              </w:rPr>
              <w:t>only</w:t>
            </w:r>
            <w:r>
              <w:rPr>
                <w:rFonts w:ascii="Arial" w:hAnsi="Arial" w:cs="Arial"/>
                <w:spacing w:val="-1"/>
                <w:sz w:val="18"/>
                <w:szCs w:val="18"/>
              </w:rPr>
              <w:t xml:space="preserve"> </w:t>
            </w:r>
            <w:r>
              <w:rPr>
                <w:rFonts w:ascii="Arial" w:hAnsi="Arial" w:cs="Arial"/>
                <w:sz w:val="18"/>
                <w:szCs w:val="18"/>
              </w:rPr>
              <w:t>if</w:t>
            </w:r>
            <w:r>
              <w:rPr>
                <w:rFonts w:ascii="Arial" w:hAnsi="Arial" w:cs="Arial"/>
                <w:spacing w:val="-2"/>
                <w:sz w:val="18"/>
                <w:szCs w:val="18"/>
              </w:rPr>
              <w:t xml:space="preserve"> </w:t>
            </w:r>
            <w:r>
              <w:rPr>
                <w:rFonts w:ascii="Arial" w:hAnsi="Arial" w:cs="Arial"/>
                <w:sz w:val="18"/>
                <w:szCs w:val="18"/>
              </w:rPr>
              <w:t>a contemporaneous record of these debit balance transactions is made in a manner that enables the production,</w:t>
            </w:r>
            <w:r>
              <w:rPr>
                <w:rFonts w:ascii="Arial" w:hAnsi="Arial" w:cs="Arial"/>
                <w:spacing w:val="-2"/>
                <w:sz w:val="18"/>
                <w:szCs w:val="18"/>
              </w:rPr>
              <w:t xml:space="preserve"> </w:t>
            </w:r>
            <w:r>
              <w:rPr>
                <w:rFonts w:ascii="Arial" w:hAnsi="Arial" w:cs="Arial"/>
                <w:sz w:val="18"/>
                <w:szCs w:val="18"/>
              </w:rPr>
              <w:t>on</w:t>
            </w:r>
            <w:r>
              <w:rPr>
                <w:rFonts w:ascii="Arial" w:hAnsi="Arial" w:cs="Arial"/>
                <w:spacing w:val="-2"/>
                <w:sz w:val="18"/>
                <w:szCs w:val="18"/>
              </w:rPr>
              <w:t xml:space="preserve"> </w:t>
            </w:r>
            <w:r>
              <w:rPr>
                <w:rFonts w:ascii="Arial" w:hAnsi="Arial" w:cs="Arial"/>
                <w:sz w:val="18"/>
                <w:szCs w:val="18"/>
              </w:rPr>
              <w:t>demand,</w:t>
            </w:r>
            <w:r>
              <w:rPr>
                <w:rFonts w:ascii="Arial" w:hAnsi="Arial" w:cs="Arial"/>
                <w:spacing w:val="-2"/>
                <w:sz w:val="18"/>
                <w:szCs w:val="18"/>
              </w:rPr>
              <w:t xml:space="preserve"> </w:t>
            </w:r>
            <w:r>
              <w:rPr>
                <w:rFonts w:ascii="Arial" w:hAnsi="Arial" w:cs="Arial"/>
                <w:sz w:val="18"/>
                <w:szCs w:val="18"/>
              </w:rPr>
              <w:t>of</w:t>
            </w:r>
            <w:r>
              <w:rPr>
                <w:rFonts w:ascii="Arial" w:hAnsi="Arial" w:cs="Arial"/>
                <w:spacing w:val="-4"/>
                <w:sz w:val="18"/>
                <w:szCs w:val="18"/>
              </w:rPr>
              <w:t xml:space="preserve"> </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separate</w:t>
            </w:r>
            <w:r>
              <w:rPr>
                <w:rFonts w:ascii="Arial" w:hAnsi="Arial" w:cs="Arial"/>
                <w:spacing w:val="-2"/>
                <w:sz w:val="18"/>
                <w:szCs w:val="18"/>
              </w:rPr>
              <w:t xml:space="preserve"> </w:t>
            </w:r>
            <w:r>
              <w:rPr>
                <w:rFonts w:ascii="Arial" w:hAnsi="Arial" w:cs="Arial"/>
                <w:sz w:val="18"/>
                <w:szCs w:val="18"/>
              </w:rPr>
              <w:t>chronological</w:t>
            </w:r>
            <w:r>
              <w:rPr>
                <w:rFonts w:ascii="Arial" w:hAnsi="Arial" w:cs="Arial"/>
                <w:spacing w:val="-2"/>
                <w:sz w:val="18"/>
                <w:szCs w:val="18"/>
              </w:rPr>
              <w:t xml:space="preserve"> </w:t>
            </w:r>
            <w:r>
              <w:rPr>
                <w:rFonts w:ascii="Arial" w:hAnsi="Arial" w:cs="Arial"/>
                <w:sz w:val="18"/>
                <w:szCs w:val="18"/>
              </w:rPr>
              <w:t>report</w:t>
            </w:r>
            <w:r>
              <w:rPr>
                <w:rFonts w:ascii="Arial" w:hAnsi="Arial" w:cs="Arial"/>
                <w:spacing w:val="-2"/>
                <w:sz w:val="18"/>
                <w:szCs w:val="18"/>
              </w:rPr>
              <w:t xml:space="preserve"> </w:t>
            </w:r>
            <w:r>
              <w:rPr>
                <w:rFonts w:ascii="Arial" w:hAnsi="Arial" w:cs="Arial"/>
                <w:sz w:val="18"/>
                <w:szCs w:val="18"/>
              </w:rPr>
              <w:t>of</w:t>
            </w:r>
            <w:r>
              <w:rPr>
                <w:rFonts w:ascii="Arial" w:hAnsi="Arial" w:cs="Arial"/>
                <w:spacing w:val="-4"/>
                <w:sz w:val="18"/>
                <w:szCs w:val="18"/>
              </w:rPr>
              <w:t xml:space="preserve"> </w:t>
            </w:r>
            <w:r>
              <w:rPr>
                <w:rFonts w:ascii="Arial" w:hAnsi="Arial" w:cs="Arial"/>
                <w:sz w:val="18"/>
                <w:szCs w:val="18"/>
              </w:rPr>
              <w:t>all</w:t>
            </w:r>
            <w:r>
              <w:rPr>
                <w:rFonts w:ascii="Arial" w:hAnsi="Arial" w:cs="Arial"/>
                <w:spacing w:val="-4"/>
                <w:sz w:val="18"/>
                <w:szCs w:val="18"/>
              </w:rPr>
              <w:t xml:space="preserve"> </w:t>
            </w:r>
            <w:r>
              <w:rPr>
                <w:rFonts w:ascii="Arial" w:hAnsi="Arial" w:cs="Arial"/>
                <w:sz w:val="18"/>
                <w:szCs w:val="18"/>
              </w:rPr>
              <w:t>occurrences</w:t>
            </w:r>
            <w:r>
              <w:rPr>
                <w:rFonts w:ascii="Arial" w:hAnsi="Arial" w:cs="Arial"/>
                <w:spacing w:val="-1"/>
                <w:sz w:val="18"/>
                <w:szCs w:val="18"/>
              </w:rPr>
              <w:t xml:space="preserve"> </w:t>
            </w:r>
            <w:r>
              <w:rPr>
                <w:rFonts w:ascii="Arial" w:hAnsi="Arial" w:cs="Arial"/>
                <w:sz w:val="18"/>
                <w:szCs w:val="18"/>
              </w:rPr>
              <w:t>of</w:t>
            </w:r>
            <w:r>
              <w:rPr>
                <w:rFonts w:ascii="Arial" w:hAnsi="Arial" w:cs="Arial"/>
                <w:spacing w:val="-4"/>
                <w:sz w:val="18"/>
                <w:szCs w:val="18"/>
              </w:rPr>
              <w:t xml:space="preserve"> </w:t>
            </w:r>
            <w:r>
              <w:rPr>
                <w:rFonts w:ascii="Arial" w:hAnsi="Arial" w:cs="Arial"/>
                <w:sz w:val="18"/>
                <w:szCs w:val="18"/>
              </w:rPr>
              <w:t>that</w:t>
            </w:r>
            <w:r>
              <w:rPr>
                <w:rFonts w:ascii="Arial" w:hAnsi="Arial" w:cs="Arial"/>
                <w:spacing w:val="-4"/>
                <w:sz w:val="18"/>
                <w:szCs w:val="18"/>
              </w:rPr>
              <w:t xml:space="preserve"> </w:t>
            </w:r>
            <w:r>
              <w:rPr>
                <w:rFonts w:ascii="Arial" w:hAnsi="Arial" w:cs="Arial"/>
                <w:sz w:val="18"/>
                <w:szCs w:val="18"/>
              </w:rPr>
              <w:t>kind?</w:t>
            </w:r>
          </w:p>
        </w:tc>
        <w:tc>
          <w:tcPr>
            <w:tcW w:w="567" w:type="dxa"/>
            <w:tcBorders>
              <w:top w:val="single" w:sz="4" w:space="0" w:color="000000"/>
              <w:left w:val="single" w:sz="4" w:space="0" w:color="000000"/>
              <w:bottom w:val="single" w:sz="4" w:space="0" w:color="000000"/>
              <w:right w:val="single" w:sz="4" w:space="0" w:color="000000"/>
            </w:tcBorders>
          </w:tcPr>
          <w:p w14:paraId="5E468831"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52E3B536"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04ABCAA9" w14:textId="77777777" w:rsidR="005319A0" w:rsidRDefault="005319A0"/>
        </w:tc>
        <w:tc>
          <w:tcPr>
            <w:tcW w:w="3173" w:type="dxa"/>
            <w:tcBorders>
              <w:top w:val="single" w:sz="4" w:space="0" w:color="000000"/>
              <w:left w:val="single" w:sz="4" w:space="0" w:color="000000"/>
              <w:bottom w:val="single" w:sz="4" w:space="0" w:color="000000"/>
              <w:right w:val="single" w:sz="4" w:space="0" w:color="000000"/>
            </w:tcBorders>
          </w:tcPr>
          <w:p w14:paraId="4D8A7A67" w14:textId="77777777" w:rsidR="005319A0" w:rsidRDefault="005319A0"/>
        </w:tc>
      </w:tr>
      <w:tr w:rsidR="005319A0" w14:paraId="4FB5D8CF" w14:textId="77777777">
        <w:trPr>
          <w:trHeight w:hRule="exact" w:val="216"/>
        </w:trPr>
        <w:tc>
          <w:tcPr>
            <w:tcW w:w="1016" w:type="dxa"/>
            <w:tcBorders>
              <w:top w:val="single" w:sz="4" w:space="0" w:color="000000"/>
              <w:left w:val="single" w:sz="4" w:space="0" w:color="000000"/>
              <w:bottom w:val="single" w:sz="4" w:space="0" w:color="000000"/>
              <w:right w:val="single" w:sz="4" w:space="0" w:color="000000"/>
            </w:tcBorders>
          </w:tcPr>
          <w:p w14:paraId="4CAB5161" w14:textId="77777777" w:rsidR="005319A0" w:rsidRDefault="005319A0"/>
        </w:tc>
        <w:tc>
          <w:tcPr>
            <w:tcW w:w="849" w:type="dxa"/>
            <w:tcBorders>
              <w:top w:val="single" w:sz="4" w:space="0" w:color="000000"/>
              <w:left w:val="single" w:sz="4" w:space="0" w:color="000000"/>
              <w:bottom w:val="single" w:sz="4" w:space="0" w:color="000000"/>
              <w:right w:val="single" w:sz="4" w:space="0" w:color="000000"/>
            </w:tcBorders>
          </w:tcPr>
          <w:p w14:paraId="635DCF67" w14:textId="77777777" w:rsidR="005319A0" w:rsidRDefault="007313EF">
            <w:pPr>
              <w:pStyle w:val="TableParagraph"/>
              <w:kinsoku w:val="0"/>
              <w:overflowPunct w:val="0"/>
              <w:spacing w:line="178" w:lineRule="exact"/>
              <w:ind w:right="98"/>
              <w:jc w:val="right"/>
            </w:pPr>
            <w:r>
              <w:rPr>
                <w:rFonts w:ascii="Arial" w:hAnsi="Arial" w:cs="Arial"/>
                <w:spacing w:val="-1"/>
                <w:sz w:val="16"/>
                <w:szCs w:val="16"/>
              </w:rPr>
              <w:t>2.9</w:t>
            </w:r>
          </w:p>
        </w:tc>
        <w:tc>
          <w:tcPr>
            <w:tcW w:w="8932" w:type="dxa"/>
            <w:tcBorders>
              <w:top w:val="single" w:sz="4" w:space="0" w:color="000000"/>
              <w:left w:val="single" w:sz="4" w:space="0" w:color="000000"/>
              <w:bottom w:val="single" w:sz="4" w:space="0" w:color="000000"/>
              <w:right w:val="single" w:sz="4" w:space="0" w:color="000000"/>
            </w:tcBorders>
          </w:tcPr>
          <w:p w14:paraId="20EA821B" w14:textId="77777777" w:rsidR="005319A0" w:rsidRDefault="007313EF">
            <w:pPr>
              <w:pStyle w:val="TableParagraph"/>
              <w:kinsoku w:val="0"/>
              <w:overflowPunct w:val="0"/>
              <w:spacing w:line="204" w:lineRule="exact"/>
              <w:ind w:left="103"/>
            </w:pPr>
            <w:r>
              <w:rPr>
                <w:rFonts w:ascii="Arial" w:hAnsi="Arial" w:cs="Arial"/>
                <w:sz w:val="18"/>
                <w:szCs w:val="18"/>
              </w:rPr>
              <w:t>Is the system not capable of deleting a trust ledger account</w:t>
            </w:r>
            <w:r>
              <w:rPr>
                <w:rFonts w:ascii="Arial" w:hAnsi="Arial" w:cs="Arial"/>
                <w:spacing w:val="-22"/>
                <w:sz w:val="18"/>
                <w:szCs w:val="18"/>
              </w:rPr>
              <w:t xml:space="preserve"> </w:t>
            </w:r>
            <w:r>
              <w:rPr>
                <w:rFonts w:ascii="Arial" w:hAnsi="Arial" w:cs="Arial"/>
                <w:sz w:val="18"/>
                <w:szCs w:val="18"/>
              </w:rPr>
              <w:t>unless:</w:t>
            </w:r>
          </w:p>
        </w:tc>
        <w:tc>
          <w:tcPr>
            <w:tcW w:w="567" w:type="dxa"/>
            <w:tcBorders>
              <w:top w:val="single" w:sz="4" w:space="0" w:color="000000"/>
              <w:left w:val="single" w:sz="4" w:space="0" w:color="000000"/>
              <w:bottom w:val="single" w:sz="4" w:space="0" w:color="000000"/>
              <w:right w:val="single" w:sz="4" w:space="0" w:color="000000"/>
            </w:tcBorders>
          </w:tcPr>
          <w:p w14:paraId="5F8DF78F"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645F1A2A"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2F7BA8B5" w14:textId="77777777" w:rsidR="005319A0" w:rsidRDefault="005319A0"/>
        </w:tc>
        <w:tc>
          <w:tcPr>
            <w:tcW w:w="3173" w:type="dxa"/>
            <w:tcBorders>
              <w:top w:val="single" w:sz="4" w:space="0" w:color="000000"/>
              <w:left w:val="single" w:sz="4" w:space="0" w:color="000000"/>
              <w:bottom w:val="single" w:sz="4" w:space="0" w:color="000000"/>
              <w:right w:val="single" w:sz="4" w:space="0" w:color="000000"/>
            </w:tcBorders>
          </w:tcPr>
          <w:p w14:paraId="3603ED5D" w14:textId="77777777" w:rsidR="005319A0" w:rsidRDefault="005319A0"/>
        </w:tc>
      </w:tr>
      <w:tr w:rsidR="005319A0" w14:paraId="3F5C8B0E" w14:textId="77777777">
        <w:trPr>
          <w:trHeight w:hRule="exact" w:val="218"/>
        </w:trPr>
        <w:tc>
          <w:tcPr>
            <w:tcW w:w="1016" w:type="dxa"/>
            <w:tcBorders>
              <w:top w:val="single" w:sz="4" w:space="0" w:color="000000"/>
              <w:left w:val="single" w:sz="4" w:space="0" w:color="000000"/>
              <w:bottom w:val="single" w:sz="4" w:space="0" w:color="000000"/>
              <w:right w:val="single" w:sz="4" w:space="0" w:color="000000"/>
            </w:tcBorders>
          </w:tcPr>
          <w:p w14:paraId="0E4B56BE" w14:textId="77777777" w:rsidR="005319A0" w:rsidRDefault="007313EF">
            <w:pPr>
              <w:pStyle w:val="TableParagraph"/>
              <w:kinsoku w:val="0"/>
              <w:overflowPunct w:val="0"/>
              <w:spacing w:line="178" w:lineRule="exact"/>
              <w:ind w:left="103"/>
            </w:pPr>
            <w:r>
              <w:rPr>
                <w:rFonts w:ascii="Arial" w:hAnsi="Arial" w:cs="Arial"/>
                <w:sz w:val="16"/>
                <w:szCs w:val="16"/>
              </w:rPr>
              <w:t>40(2)(b)(</w:t>
            </w:r>
            <w:proofErr w:type="spellStart"/>
            <w:r>
              <w:rPr>
                <w:rFonts w:ascii="Arial" w:hAnsi="Arial" w:cs="Arial"/>
                <w:sz w:val="16"/>
                <w:szCs w:val="16"/>
              </w:rPr>
              <w:t>i</w:t>
            </w:r>
            <w:proofErr w:type="spellEnd"/>
            <w:r>
              <w:rPr>
                <w:rFonts w:ascii="Arial" w:hAnsi="Arial" w:cs="Arial"/>
                <w:sz w:val="16"/>
                <w:szCs w:val="16"/>
              </w:rPr>
              <w:t>)-1</w:t>
            </w:r>
          </w:p>
        </w:tc>
        <w:tc>
          <w:tcPr>
            <w:tcW w:w="849" w:type="dxa"/>
            <w:tcBorders>
              <w:top w:val="single" w:sz="4" w:space="0" w:color="000000"/>
              <w:left w:val="single" w:sz="4" w:space="0" w:color="000000"/>
              <w:bottom w:val="single" w:sz="4" w:space="0" w:color="000000"/>
              <w:right w:val="single" w:sz="4" w:space="0" w:color="000000"/>
            </w:tcBorders>
          </w:tcPr>
          <w:p w14:paraId="7B4B6CD2" w14:textId="77777777" w:rsidR="005319A0" w:rsidRDefault="007313EF">
            <w:pPr>
              <w:pStyle w:val="TableParagraph"/>
              <w:kinsoku w:val="0"/>
              <w:overflowPunct w:val="0"/>
              <w:spacing w:line="178" w:lineRule="exact"/>
              <w:ind w:right="95"/>
              <w:jc w:val="right"/>
            </w:pPr>
            <w:r>
              <w:rPr>
                <w:rFonts w:ascii="Arial" w:hAnsi="Arial" w:cs="Arial"/>
                <w:spacing w:val="-1"/>
                <w:sz w:val="16"/>
                <w:szCs w:val="16"/>
              </w:rPr>
              <w:t>2.9.1</w:t>
            </w:r>
          </w:p>
        </w:tc>
        <w:tc>
          <w:tcPr>
            <w:tcW w:w="8932" w:type="dxa"/>
            <w:tcBorders>
              <w:top w:val="single" w:sz="4" w:space="0" w:color="000000"/>
              <w:left w:val="single" w:sz="4" w:space="0" w:color="000000"/>
              <w:bottom w:val="single" w:sz="4" w:space="0" w:color="000000"/>
              <w:right w:val="single" w:sz="4" w:space="0" w:color="000000"/>
            </w:tcBorders>
          </w:tcPr>
          <w:p w14:paraId="179A9E2A" w14:textId="77777777" w:rsidR="005319A0" w:rsidRDefault="007313EF">
            <w:pPr>
              <w:pStyle w:val="TableParagraph"/>
              <w:kinsoku w:val="0"/>
              <w:overflowPunct w:val="0"/>
              <w:spacing w:line="204" w:lineRule="exact"/>
              <w:ind w:left="100"/>
            </w:pPr>
            <w:r>
              <w:rPr>
                <w:rFonts w:ascii="Arial" w:hAnsi="Arial" w:cs="Arial"/>
                <w:sz w:val="18"/>
                <w:szCs w:val="18"/>
              </w:rPr>
              <w:t xml:space="preserve">the balance on the </w:t>
            </w:r>
            <w:r>
              <w:rPr>
                <w:rFonts w:ascii="Arial" w:hAnsi="Arial" w:cs="Arial"/>
                <w:spacing w:val="-9"/>
                <w:sz w:val="18"/>
                <w:szCs w:val="18"/>
              </w:rPr>
              <w:t xml:space="preserve">trust </w:t>
            </w:r>
            <w:r>
              <w:rPr>
                <w:rFonts w:ascii="Arial" w:hAnsi="Arial" w:cs="Arial"/>
                <w:sz w:val="18"/>
                <w:szCs w:val="18"/>
              </w:rPr>
              <w:t>ledger is zero?</w:t>
            </w:r>
            <w:r>
              <w:rPr>
                <w:rFonts w:ascii="Arial" w:hAnsi="Arial" w:cs="Arial"/>
                <w:spacing w:val="-32"/>
                <w:sz w:val="18"/>
                <w:szCs w:val="18"/>
              </w:rPr>
              <w:t xml:space="preserve"> </w:t>
            </w:r>
            <w:r>
              <w:rPr>
                <w:rFonts w:ascii="Arial" w:hAnsi="Arial" w:cs="Arial"/>
                <w:sz w:val="18"/>
                <w:szCs w:val="18"/>
              </w:rPr>
              <w:t>and</w:t>
            </w:r>
          </w:p>
        </w:tc>
        <w:tc>
          <w:tcPr>
            <w:tcW w:w="567" w:type="dxa"/>
            <w:tcBorders>
              <w:top w:val="single" w:sz="4" w:space="0" w:color="000000"/>
              <w:left w:val="single" w:sz="4" w:space="0" w:color="000000"/>
              <w:bottom w:val="single" w:sz="4" w:space="0" w:color="000000"/>
              <w:right w:val="single" w:sz="4" w:space="0" w:color="000000"/>
            </w:tcBorders>
          </w:tcPr>
          <w:p w14:paraId="21B27E10"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579AE641"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6C803F86" w14:textId="77777777" w:rsidR="005319A0" w:rsidRDefault="005319A0"/>
        </w:tc>
        <w:tc>
          <w:tcPr>
            <w:tcW w:w="3173" w:type="dxa"/>
            <w:tcBorders>
              <w:top w:val="single" w:sz="4" w:space="0" w:color="000000"/>
              <w:left w:val="single" w:sz="4" w:space="0" w:color="000000"/>
              <w:bottom w:val="single" w:sz="4" w:space="0" w:color="000000"/>
              <w:right w:val="single" w:sz="4" w:space="0" w:color="000000"/>
            </w:tcBorders>
          </w:tcPr>
          <w:p w14:paraId="0F11F7CF" w14:textId="77777777" w:rsidR="005319A0" w:rsidRDefault="005319A0"/>
        </w:tc>
      </w:tr>
      <w:tr w:rsidR="005319A0" w14:paraId="24268D26" w14:textId="77777777">
        <w:trPr>
          <w:trHeight w:hRule="exact" w:val="269"/>
        </w:trPr>
        <w:tc>
          <w:tcPr>
            <w:tcW w:w="1016" w:type="dxa"/>
            <w:tcBorders>
              <w:top w:val="single" w:sz="4" w:space="0" w:color="000000"/>
              <w:left w:val="single" w:sz="4" w:space="0" w:color="000000"/>
              <w:bottom w:val="single" w:sz="4" w:space="0" w:color="000000"/>
              <w:right w:val="single" w:sz="4" w:space="0" w:color="000000"/>
            </w:tcBorders>
          </w:tcPr>
          <w:p w14:paraId="5C4F5D2B" w14:textId="77777777" w:rsidR="005319A0" w:rsidRDefault="007313EF">
            <w:pPr>
              <w:pStyle w:val="TableParagraph"/>
              <w:kinsoku w:val="0"/>
              <w:overflowPunct w:val="0"/>
              <w:spacing w:line="178" w:lineRule="exact"/>
              <w:ind w:left="103"/>
            </w:pPr>
            <w:r>
              <w:rPr>
                <w:rFonts w:ascii="Arial" w:hAnsi="Arial" w:cs="Arial"/>
                <w:sz w:val="16"/>
                <w:szCs w:val="16"/>
              </w:rPr>
              <w:t>40(2)(b)(</w:t>
            </w:r>
            <w:proofErr w:type="spellStart"/>
            <w:r>
              <w:rPr>
                <w:rFonts w:ascii="Arial" w:hAnsi="Arial" w:cs="Arial"/>
                <w:sz w:val="16"/>
                <w:szCs w:val="16"/>
              </w:rPr>
              <w:t>i</w:t>
            </w:r>
            <w:proofErr w:type="spellEnd"/>
            <w:r>
              <w:rPr>
                <w:rFonts w:ascii="Arial" w:hAnsi="Arial" w:cs="Arial"/>
                <w:sz w:val="16"/>
                <w:szCs w:val="16"/>
              </w:rPr>
              <w:t>)-2</w:t>
            </w:r>
          </w:p>
        </w:tc>
        <w:tc>
          <w:tcPr>
            <w:tcW w:w="849" w:type="dxa"/>
            <w:tcBorders>
              <w:top w:val="single" w:sz="4" w:space="0" w:color="000000"/>
              <w:left w:val="single" w:sz="4" w:space="0" w:color="000000"/>
              <w:bottom w:val="single" w:sz="4" w:space="0" w:color="000000"/>
              <w:right w:val="single" w:sz="4" w:space="0" w:color="000000"/>
            </w:tcBorders>
          </w:tcPr>
          <w:p w14:paraId="6BB62697" w14:textId="77777777" w:rsidR="005319A0" w:rsidRDefault="007313EF">
            <w:pPr>
              <w:pStyle w:val="TableParagraph"/>
              <w:kinsoku w:val="0"/>
              <w:overflowPunct w:val="0"/>
              <w:spacing w:line="178" w:lineRule="exact"/>
              <w:ind w:right="95"/>
              <w:jc w:val="right"/>
            </w:pPr>
            <w:r>
              <w:rPr>
                <w:rFonts w:ascii="Arial" w:hAnsi="Arial" w:cs="Arial"/>
                <w:spacing w:val="-1"/>
                <w:sz w:val="16"/>
                <w:szCs w:val="16"/>
              </w:rPr>
              <w:t>2.9.2</w:t>
            </w:r>
          </w:p>
        </w:tc>
        <w:tc>
          <w:tcPr>
            <w:tcW w:w="8932" w:type="dxa"/>
            <w:tcBorders>
              <w:top w:val="single" w:sz="4" w:space="0" w:color="000000"/>
              <w:left w:val="single" w:sz="4" w:space="0" w:color="000000"/>
              <w:bottom w:val="single" w:sz="4" w:space="0" w:color="000000"/>
              <w:right w:val="single" w:sz="4" w:space="0" w:color="000000"/>
            </w:tcBorders>
          </w:tcPr>
          <w:p w14:paraId="45F3653E" w14:textId="77777777" w:rsidR="005319A0" w:rsidRDefault="007313EF">
            <w:pPr>
              <w:pStyle w:val="TableParagraph"/>
              <w:kinsoku w:val="0"/>
              <w:overflowPunct w:val="0"/>
              <w:spacing w:line="204" w:lineRule="exact"/>
              <w:ind w:left="103"/>
            </w:pPr>
            <w:r>
              <w:rPr>
                <w:rFonts w:ascii="Arial" w:hAnsi="Arial" w:cs="Arial"/>
                <w:sz w:val="18"/>
                <w:szCs w:val="18"/>
              </w:rPr>
              <w:t>all outstanding cheques (that relate to the trust ledger) have been</w:t>
            </w:r>
            <w:r>
              <w:rPr>
                <w:rFonts w:ascii="Arial" w:hAnsi="Arial" w:cs="Arial"/>
                <w:spacing w:val="-26"/>
                <w:sz w:val="18"/>
                <w:szCs w:val="18"/>
              </w:rPr>
              <w:t xml:space="preserve"> </w:t>
            </w:r>
            <w:r>
              <w:rPr>
                <w:rFonts w:ascii="Arial" w:hAnsi="Arial" w:cs="Arial"/>
                <w:sz w:val="18"/>
                <w:szCs w:val="18"/>
              </w:rPr>
              <w:t>presented?</w:t>
            </w:r>
          </w:p>
        </w:tc>
        <w:tc>
          <w:tcPr>
            <w:tcW w:w="567" w:type="dxa"/>
            <w:tcBorders>
              <w:top w:val="single" w:sz="4" w:space="0" w:color="000000"/>
              <w:left w:val="single" w:sz="4" w:space="0" w:color="000000"/>
              <w:bottom w:val="single" w:sz="4" w:space="0" w:color="000000"/>
              <w:right w:val="single" w:sz="4" w:space="0" w:color="000000"/>
            </w:tcBorders>
          </w:tcPr>
          <w:p w14:paraId="257FD511"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341DA2FA"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70021454" w14:textId="77777777" w:rsidR="005319A0" w:rsidRDefault="005319A0"/>
        </w:tc>
        <w:tc>
          <w:tcPr>
            <w:tcW w:w="3173" w:type="dxa"/>
            <w:tcBorders>
              <w:top w:val="single" w:sz="4" w:space="0" w:color="000000"/>
              <w:left w:val="single" w:sz="4" w:space="0" w:color="000000"/>
              <w:bottom w:val="single" w:sz="4" w:space="0" w:color="000000"/>
              <w:right w:val="single" w:sz="4" w:space="0" w:color="000000"/>
            </w:tcBorders>
          </w:tcPr>
          <w:p w14:paraId="1AD2CD9C" w14:textId="77777777" w:rsidR="005319A0" w:rsidRDefault="005319A0"/>
        </w:tc>
      </w:tr>
      <w:tr w:rsidR="005319A0" w14:paraId="1444461F" w14:textId="77777777">
        <w:trPr>
          <w:trHeight w:hRule="exact" w:val="216"/>
        </w:trPr>
        <w:tc>
          <w:tcPr>
            <w:tcW w:w="1016" w:type="dxa"/>
            <w:tcBorders>
              <w:top w:val="single" w:sz="4" w:space="0" w:color="000000"/>
              <w:left w:val="single" w:sz="4" w:space="0" w:color="000000"/>
              <w:bottom w:val="single" w:sz="4" w:space="0" w:color="000000"/>
              <w:right w:val="single" w:sz="4" w:space="0" w:color="000000"/>
            </w:tcBorders>
          </w:tcPr>
          <w:p w14:paraId="7601BC79" w14:textId="77777777" w:rsidR="005319A0" w:rsidRDefault="007313EF">
            <w:pPr>
              <w:pStyle w:val="TableParagraph"/>
              <w:kinsoku w:val="0"/>
              <w:overflowPunct w:val="0"/>
              <w:spacing w:line="178" w:lineRule="exact"/>
              <w:ind w:left="103"/>
            </w:pPr>
            <w:r>
              <w:rPr>
                <w:rFonts w:ascii="Arial" w:hAnsi="Arial" w:cs="Arial"/>
                <w:sz w:val="16"/>
                <w:szCs w:val="16"/>
              </w:rPr>
              <w:t>40(2)(b)(ii)</w:t>
            </w:r>
          </w:p>
        </w:tc>
        <w:tc>
          <w:tcPr>
            <w:tcW w:w="849" w:type="dxa"/>
            <w:tcBorders>
              <w:top w:val="single" w:sz="4" w:space="0" w:color="000000"/>
              <w:left w:val="single" w:sz="4" w:space="0" w:color="000000"/>
              <w:bottom w:val="single" w:sz="4" w:space="0" w:color="000000"/>
              <w:right w:val="single" w:sz="4" w:space="0" w:color="000000"/>
            </w:tcBorders>
          </w:tcPr>
          <w:p w14:paraId="3BA86DB6" w14:textId="77777777" w:rsidR="005319A0" w:rsidRDefault="007313EF">
            <w:pPr>
              <w:pStyle w:val="TableParagraph"/>
              <w:kinsoku w:val="0"/>
              <w:overflowPunct w:val="0"/>
              <w:spacing w:line="178" w:lineRule="exact"/>
              <w:ind w:right="98"/>
              <w:jc w:val="right"/>
            </w:pPr>
            <w:r>
              <w:rPr>
                <w:rFonts w:ascii="Arial" w:hAnsi="Arial" w:cs="Arial"/>
                <w:spacing w:val="-1"/>
                <w:sz w:val="16"/>
                <w:szCs w:val="16"/>
              </w:rPr>
              <w:t>2.10</w:t>
            </w:r>
          </w:p>
        </w:tc>
        <w:tc>
          <w:tcPr>
            <w:tcW w:w="8932" w:type="dxa"/>
            <w:tcBorders>
              <w:top w:val="single" w:sz="4" w:space="0" w:color="000000"/>
              <w:left w:val="single" w:sz="4" w:space="0" w:color="000000"/>
              <w:bottom w:val="single" w:sz="4" w:space="0" w:color="000000"/>
              <w:right w:val="single" w:sz="4" w:space="0" w:color="000000"/>
            </w:tcBorders>
          </w:tcPr>
          <w:p w14:paraId="4785AD6B" w14:textId="77777777" w:rsidR="005319A0" w:rsidRDefault="007313EF">
            <w:pPr>
              <w:pStyle w:val="TableParagraph"/>
              <w:kinsoku w:val="0"/>
              <w:overflowPunct w:val="0"/>
              <w:spacing w:line="204" w:lineRule="exact"/>
              <w:ind w:left="103"/>
            </w:pPr>
            <w:r>
              <w:rPr>
                <w:rFonts w:ascii="Arial" w:hAnsi="Arial" w:cs="Arial"/>
                <w:sz w:val="18"/>
                <w:szCs w:val="18"/>
              </w:rPr>
              <w:t>Are copies of deleted ledgers retained in permanent</w:t>
            </w:r>
            <w:r>
              <w:rPr>
                <w:rFonts w:ascii="Arial" w:hAnsi="Arial" w:cs="Arial"/>
                <w:spacing w:val="-25"/>
                <w:sz w:val="18"/>
                <w:szCs w:val="18"/>
              </w:rPr>
              <w:t xml:space="preserve"> </w:t>
            </w:r>
            <w:r>
              <w:rPr>
                <w:rFonts w:ascii="Arial" w:hAnsi="Arial" w:cs="Arial"/>
                <w:sz w:val="18"/>
                <w:szCs w:val="18"/>
              </w:rPr>
              <w:t>form?</w:t>
            </w:r>
          </w:p>
        </w:tc>
        <w:tc>
          <w:tcPr>
            <w:tcW w:w="567" w:type="dxa"/>
            <w:tcBorders>
              <w:top w:val="single" w:sz="4" w:space="0" w:color="000000"/>
              <w:left w:val="single" w:sz="4" w:space="0" w:color="000000"/>
              <w:bottom w:val="single" w:sz="4" w:space="0" w:color="000000"/>
              <w:right w:val="single" w:sz="4" w:space="0" w:color="000000"/>
            </w:tcBorders>
          </w:tcPr>
          <w:p w14:paraId="6E5AB497"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28CEF314"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2650013C" w14:textId="77777777" w:rsidR="005319A0" w:rsidRDefault="005319A0"/>
        </w:tc>
        <w:tc>
          <w:tcPr>
            <w:tcW w:w="3173" w:type="dxa"/>
            <w:tcBorders>
              <w:top w:val="single" w:sz="4" w:space="0" w:color="000000"/>
              <w:left w:val="single" w:sz="4" w:space="0" w:color="000000"/>
              <w:bottom w:val="single" w:sz="4" w:space="0" w:color="000000"/>
              <w:right w:val="single" w:sz="4" w:space="0" w:color="000000"/>
            </w:tcBorders>
          </w:tcPr>
          <w:p w14:paraId="664C32C3" w14:textId="77777777" w:rsidR="005319A0" w:rsidRDefault="005319A0"/>
        </w:tc>
      </w:tr>
      <w:tr w:rsidR="005319A0" w14:paraId="685ED861" w14:textId="77777777">
        <w:trPr>
          <w:trHeight w:hRule="exact" w:val="218"/>
        </w:trPr>
        <w:tc>
          <w:tcPr>
            <w:tcW w:w="1016" w:type="dxa"/>
            <w:tcBorders>
              <w:top w:val="single" w:sz="4" w:space="0" w:color="000000"/>
              <w:left w:val="single" w:sz="4" w:space="0" w:color="000000"/>
              <w:bottom w:val="single" w:sz="4" w:space="0" w:color="000000"/>
              <w:right w:val="single" w:sz="4" w:space="0" w:color="000000"/>
            </w:tcBorders>
          </w:tcPr>
          <w:p w14:paraId="1A42E097" w14:textId="77777777" w:rsidR="005319A0" w:rsidRDefault="007313EF">
            <w:pPr>
              <w:pStyle w:val="TableParagraph"/>
              <w:kinsoku w:val="0"/>
              <w:overflowPunct w:val="0"/>
              <w:spacing w:line="180" w:lineRule="exact"/>
              <w:ind w:left="103"/>
            </w:pPr>
            <w:r>
              <w:rPr>
                <w:rFonts w:ascii="Arial" w:hAnsi="Arial" w:cs="Arial"/>
                <w:sz w:val="16"/>
                <w:szCs w:val="16"/>
              </w:rPr>
              <w:t>40(2)(c)</w:t>
            </w:r>
          </w:p>
        </w:tc>
        <w:tc>
          <w:tcPr>
            <w:tcW w:w="849" w:type="dxa"/>
            <w:tcBorders>
              <w:top w:val="single" w:sz="4" w:space="0" w:color="000000"/>
              <w:left w:val="single" w:sz="4" w:space="0" w:color="000000"/>
              <w:bottom w:val="single" w:sz="4" w:space="0" w:color="000000"/>
              <w:right w:val="single" w:sz="4" w:space="0" w:color="000000"/>
            </w:tcBorders>
          </w:tcPr>
          <w:p w14:paraId="12AEC5B8" w14:textId="77777777" w:rsidR="005319A0" w:rsidRDefault="007313EF">
            <w:pPr>
              <w:pStyle w:val="TableParagraph"/>
              <w:kinsoku w:val="0"/>
              <w:overflowPunct w:val="0"/>
              <w:spacing w:line="180" w:lineRule="exact"/>
              <w:ind w:right="98"/>
              <w:jc w:val="right"/>
            </w:pPr>
            <w:r>
              <w:rPr>
                <w:rFonts w:ascii="Arial" w:hAnsi="Arial" w:cs="Arial"/>
                <w:spacing w:val="-1"/>
                <w:sz w:val="16"/>
                <w:szCs w:val="16"/>
              </w:rPr>
              <w:t>2.11</w:t>
            </w:r>
          </w:p>
        </w:tc>
        <w:tc>
          <w:tcPr>
            <w:tcW w:w="8932" w:type="dxa"/>
            <w:tcBorders>
              <w:top w:val="single" w:sz="4" w:space="0" w:color="000000"/>
              <w:left w:val="single" w:sz="4" w:space="0" w:color="000000"/>
              <w:bottom w:val="single" w:sz="4" w:space="0" w:color="000000"/>
              <w:right w:val="single" w:sz="4" w:space="0" w:color="000000"/>
            </w:tcBorders>
          </w:tcPr>
          <w:p w14:paraId="55E3D48C" w14:textId="77777777" w:rsidR="005319A0" w:rsidRDefault="007313EF">
            <w:pPr>
              <w:pStyle w:val="TableParagraph"/>
              <w:kinsoku w:val="0"/>
              <w:overflowPunct w:val="0"/>
              <w:spacing w:before="1"/>
              <w:ind w:left="103"/>
            </w:pPr>
            <w:r>
              <w:rPr>
                <w:rFonts w:ascii="Arial" w:hAnsi="Arial" w:cs="Arial"/>
                <w:sz w:val="18"/>
                <w:szCs w:val="18"/>
              </w:rPr>
              <w:t>Do the entries in records produced in a permanent form appear in chronological</w:t>
            </w:r>
            <w:r>
              <w:rPr>
                <w:rFonts w:ascii="Arial" w:hAnsi="Arial" w:cs="Arial"/>
                <w:spacing w:val="-30"/>
                <w:sz w:val="18"/>
                <w:szCs w:val="18"/>
              </w:rPr>
              <w:t xml:space="preserve"> </w:t>
            </w:r>
            <w:r>
              <w:rPr>
                <w:rFonts w:ascii="Arial" w:hAnsi="Arial" w:cs="Arial"/>
                <w:sz w:val="18"/>
                <w:szCs w:val="18"/>
              </w:rPr>
              <w:t>sequence?</w:t>
            </w:r>
          </w:p>
        </w:tc>
        <w:tc>
          <w:tcPr>
            <w:tcW w:w="567" w:type="dxa"/>
            <w:tcBorders>
              <w:top w:val="single" w:sz="4" w:space="0" w:color="000000"/>
              <w:left w:val="single" w:sz="4" w:space="0" w:color="000000"/>
              <w:bottom w:val="single" w:sz="4" w:space="0" w:color="000000"/>
              <w:right w:val="single" w:sz="4" w:space="0" w:color="000000"/>
            </w:tcBorders>
          </w:tcPr>
          <w:p w14:paraId="205DDB40"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4BB0D84D"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5A66E8B3" w14:textId="77777777" w:rsidR="005319A0" w:rsidRDefault="005319A0"/>
        </w:tc>
        <w:tc>
          <w:tcPr>
            <w:tcW w:w="3173" w:type="dxa"/>
            <w:tcBorders>
              <w:top w:val="single" w:sz="4" w:space="0" w:color="000000"/>
              <w:left w:val="single" w:sz="4" w:space="0" w:color="000000"/>
              <w:bottom w:val="single" w:sz="4" w:space="0" w:color="000000"/>
              <w:right w:val="single" w:sz="4" w:space="0" w:color="000000"/>
            </w:tcBorders>
          </w:tcPr>
          <w:p w14:paraId="38F9F5FE" w14:textId="77777777" w:rsidR="005319A0" w:rsidRDefault="005319A0"/>
        </w:tc>
      </w:tr>
      <w:tr w:rsidR="005319A0" w14:paraId="20C60069" w14:textId="77777777">
        <w:trPr>
          <w:trHeight w:hRule="exact" w:val="217"/>
        </w:trPr>
        <w:tc>
          <w:tcPr>
            <w:tcW w:w="1016" w:type="dxa"/>
            <w:tcBorders>
              <w:top w:val="single" w:sz="4" w:space="0" w:color="000000"/>
              <w:left w:val="single" w:sz="4" w:space="0" w:color="000000"/>
              <w:bottom w:val="single" w:sz="4" w:space="0" w:color="000000"/>
              <w:right w:val="single" w:sz="4" w:space="0" w:color="000000"/>
            </w:tcBorders>
          </w:tcPr>
          <w:p w14:paraId="199FE98B" w14:textId="77777777" w:rsidR="005319A0" w:rsidRDefault="005319A0"/>
        </w:tc>
        <w:tc>
          <w:tcPr>
            <w:tcW w:w="849" w:type="dxa"/>
            <w:tcBorders>
              <w:top w:val="single" w:sz="4" w:space="0" w:color="000000"/>
              <w:left w:val="single" w:sz="4" w:space="0" w:color="000000"/>
              <w:bottom w:val="single" w:sz="4" w:space="0" w:color="000000"/>
              <w:right w:val="single" w:sz="4" w:space="0" w:color="000000"/>
            </w:tcBorders>
          </w:tcPr>
          <w:p w14:paraId="26CF26FB" w14:textId="77777777" w:rsidR="005319A0" w:rsidRDefault="007313EF">
            <w:pPr>
              <w:pStyle w:val="TableParagraph"/>
              <w:kinsoku w:val="0"/>
              <w:overflowPunct w:val="0"/>
              <w:spacing w:line="179" w:lineRule="exact"/>
              <w:ind w:right="98"/>
              <w:jc w:val="right"/>
            </w:pPr>
            <w:r>
              <w:rPr>
                <w:rFonts w:ascii="Arial" w:hAnsi="Arial" w:cs="Arial"/>
                <w:spacing w:val="-1"/>
                <w:sz w:val="16"/>
                <w:szCs w:val="16"/>
              </w:rPr>
              <w:t>2.12</w:t>
            </w:r>
          </w:p>
        </w:tc>
        <w:tc>
          <w:tcPr>
            <w:tcW w:w="8932" w:type="dxa"/>
            <w:tcBorders>
              <w:top w:val="single" w:sz="4" w:space="0" w:color="000000"/>
              <w:left w:val="single" w:sz="4" w:space="0" w:color="000000"/>
              <w:bottom w:val="single" w:sz="4" w:space="0" w:color="000000"/>
              <w:right w:val="single" w:sz="4" w:space="0" w:color="000000"/>
            </w:tcBorders>
          </w:tcPr>
          <w:p w14:paraId="74172879" w14:textId="77777777" w:rsidR="005319A0" w:rsidRDefault="007313EF">
            <w:pPr>
              <w:pStyle w:val="TableParagraph"/>
              <w:kinsoku w:val="0"/>
              <w:overflowPunct w:val="0"/>
              <w:spacing w:line="204" w:lineRule="exact"/>
              <w:ind w:left="100"/>
            </w:pPr>
            <w:r>
              <w:rPr>
                <w:rFonts w:ascii="Arial" w:hAnsi="Arial" w:cs="Arial"/>
                <w:sz w:val="18"/>
                <w:szCs w:val="18"/>
              </w:rPr>
              <w:t>Is each page of each printed or printable</w:t>
            </w:r>
            <w:r>
              <w:rPr>
                <w:rFonts w:ascii="Arial" w:hAnsi="Arial" w:cs="Arial"/>
                <w:spacing w:val="-20"/>
                <w:sz w:val="18"/>
                <w:szCs w:val="18"/>
              </w:rPr>
              <w:t xml:space="preserve"> </w:t>
            </w:r>
            <w:r>
              <w:rPr>
                <w:rFonts w:ascii="Arial" w:hAnsi="Arial" w:cs="Arial"/>
                <w:sz w:val="18"/>
                <w:szCs w:val="18"/>
              </w:rPr>
              <w:t>record:</w:t>
            </w:r>
          </w:p>
        </w:tc>
        <w:tc>
          <w:tcPr>
            <w:tcW w:w="567" w:type="dxa"/>
            <w:tcBorders>
              <w:top w:val="single" w:sz="4" w:space="0" w:color="000000"/>
              <w:left w:val="single" w:sz="4" w:space="0" w:color="000000"/>
              <w:bottom w:val="single" w:sz="4" w:space="0" w:color="000000"/>
              <w:right w:val="single" w:sz="4" w:space="0" w:color="000000"/>
            </w:tcBorders>
          </w:tcPr>
          <w:p w14:paraId="37789A20"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28BD9452"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0BEFC756" w14:textId="77777777" w:rsidR="005319A0" w:rsidRDefault="005319A0"/>
        </w:tc>
        <w:tc>
          <w:tcPr>
            <w:tcW w:w="3173" w:type="dxa"/>
            <w:tcBorders>
              <w:top w:val="single" w:sz="4" w:space="0" w:color="000000"/>
              <w:left w:val="single" w:sz="4" w:space="0" w:color="000000"/>
              <w:bottom w:val="single" w:sz="4" w:space="0" w:color="000000"/>
              <w:right w:val="single" w:sz="4" w:space="0" w:color="000000"/>
            </w:tcBorders>
          </w:tcPr>
          <w:p w14:paraId="08BEF4E7" w14:textId="77777777" w:rsidR="005319A0" w:rsidRDefault="005319A0"/>
        </w:tc>
      </w:tr>
      <w:tr w:rsidR="005319A0" w14:paraId="1A0C453A" w14:textId="77777777">
        <w:trPr>
          <w:trHeight w:hRule="exact" w:val="216"/>
        </w:trPr>
        <w:tc>
          <w:tcPr>
            <w:tcW w:w="1016" w:type="dxa"/>
            <w:tcBorders>
              <w:top w:val="single" w:sz="4" w:space="0" w:color="000000"/>
              <w:left w:val="single" w:sz="4" w:space="0" w:color="000000"/>
              <w:bottom w:val="single" w:sz="4" w:space="0" w:color="000000"/>
              <w:right w:val="single" w:sz="4" w:space="0" w:color="000000"/>
            </w:tcBorders>
          </w:tcPr>
          <w:p w14:paraId="670A825A" w14:textId="77777777" w:rsidR="005319A0" w:rsidRDefault="007313EF">
            <w:pPr>
              <w:pStyle w:val="TableParagraph"/>
              <w:kinsoku w:val="0"/>
              <w:overflowPunct w:val="0"/>
              <w:spacing w:line="178" w:lineRule="exact"/>
              <w:ind w:left="103"/>
            </w:pPr>
            <w:r>
              <w:rPr>
                <w:rFonts w:ascii="Arial" w:hAnsi="Arial" w:cs="Arial"/>
                <w:sz w:val="16"/>
                <w:szCs w:val="16"/>
              </w:rPr>
              <w:t>40(2)(d)-1</w:t>
            </w:r>
          </w:p>
        </w:tc>
        <w:tc>
          <w:tcPr>
            <w:tcW w:w="849" w:type="dxa"/>
            <w:tcBorders>
              <w:top w:val="single" w:sz="4" w:space="0" w:color="000000"/>
              <w:left w:val="single" w:sz="4" w:space="0" w:color="000000"/>
              <w:bottom w:val="single" w:sz="4" w:space="0" w:color="000000"/>
              <w:right w:val="single" w:sz="4" w:space="0" w:color="000000"/>
            </w:tcBorders>
          </w:tcPr>
          <w:p w14:paraId="1937981B" w14:textId="77777777" w:rsidR="005319A0" w:rsidRDefault="007313EF">
            <w:pPr>
              <w:pStyle w:val="TableParagraph"/>
              <w:kinsoku w:val="0"/>
              <w:overflowPunct w:val="0"/>
              <w:spacing w:line="178" w:lineRule="exact"/>
              <w:ind w:right="94"/>
              <w:jc w:val="right"/>
            </w:pPr>
            <w:r>
              <w:rPr>
                <w:rFonts w:ascii="Arial" w:hAnsi="Arial" w:cs="Arial"/>
                <w:spacing w:val="-1"/>
                <w:sz w:val="16"/>
                <w:szCs w:val="16"/>
              </w:rPr>
              <w:t>2.12.1</w:t>
            </w:r>
          </w:p>
        </w:tc>
        <w:tc>
          <w:tcPr>
            <w:tcW w:w="8932" w:type="dxa"/>
            <w:tcBorders>
              <w:top w:val="single" w:sz="4" w:space="0" w:color="000000"/>
              <w:left w:val="single" w:sz="4" w:space="0" w:color="000000"/>
              <w:bottom w:val="single" w:sz="4" w:space="0" w:color="000000"/>
              <w:right w:val="single" w:sz="4" w:space="0" w:color="000000"/>
            </w:tcBorders>
          </w:tcPr>
          <w:p w14:paraId="04D2FC62" w14:textId="77777777" w:rsidR="005319A0" w:rsidRDefault="007313EF">
            <w:pPr>
              <w:pStyle w:val="TableParagraph"/>
              <w:kinsoku w:val="0"/>
              <w:overflowPunct w:val="0"/>
              <w:spacing w:line="204" w:lineRule="exact"/>
              <w:ind w:left="103"/>
            </w:pPr>
            <w:r>
              <w:rPr>
                <w:rFonts w:ascii="Arial" w:hAnsi="Arial" w:cs="Arial"/>
                <w:sz w:val="18"/>
                <w:szCs w:val="18"/>
              </w:rPr>
              <w:t>numbered sequentially?</w:t>
            </w:r>
            <w:r>
              <w:rPr>
                <w:rFonts w:ascii="Arial" w:hAnsi="Arial" w:cs="Arial"/>
                <w:spacing w:val="-7"/>
                <w:sz w:val="18"/>
                <w:szCs w:val="18"/>
              </w:rPr>
              <w:t xml:space="preserve"> </w:t>
            </w:r>
            <w:r>
              <w:rPr>
                <w:rFonts w:ascii="Arial" w:hAnsi="Arial" w:cs="Arial"/>
                <w:sz w:val="18"/>
                <w:szCs w:val="18"/>
              </w:rPr>
              <w:t>or</w:t>
            </w:r>
          </w:p>
        </w:tc>
        <w:tc>
          <w:tcPr>
            <w:tcW w:w="567" w:type="dxa"/>
            <w:tcBorders>
              <w:top w:val="single" w:sz="4" w:space="0" w:color="000000"/>
              <w:left w:val="single" w:sz="4" w:space="0" w:color="000000"/>
              <w:bottom w:val="single" w:sz="4" w:space="0" w:color="000000"/>
              <w:right w:val="single" w:sz="4" w:space="0" w:color="000000"/>
            </w:tcBorders>
          </w:tcPr>
          <w:p w14:paraId="2D28F466"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1734BAC2"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5CED65D0" w14:textId="77777777" w:rsidR="005319A0" w:rsidRDefault="005319A0"/>
        </w:tc>
        <w:tc>
          <w:tcPr>
            <w:tcW w:w="3173" w:type="dxa"/>
            <w:tcBorders>
              <w:top w:val="single" w:sz="4" w:space="0" w:color="000000"/>
              <w:left w:val="single" w:sz="4" w:space="0" w:color="000000"/>
              <w:bottom w:val="single" w:sz="4" w:space="0" w:color="000000"/>
              <w:right w:val="single" w:sz="4" w:space="0" w:color="000000"/>
            </w:tcBorders>
          </w:tcPr>
          <w:p w14:paraId="1A67C564" w14:textId="77777777" w:rsidR="005319A0" w:rsidRDefault="005319A0"/>
        </w:tc>
      </w:tr>
      <w:tr w:rsidR="005319A0" w14:paraId="3D744C0D" w14:textId="77777777">
        <w:trPr>
          <w:trHeight w:hRule="exact" w:val="269"/>
        </w:trPr>
        <w:tc>
          <w:tcPr>
            <w:tcW w:w="1016" w:type="dxa"/>
            <w:tcBorders>
              <w:top w:val="single" w:sz="4" w:space="0" w:color="000000"/>
              <w:left w:val="single" w:sz="4" w:space="0" w:color="000000"/>
              <w:bottom w:val="single" w:sz="4" w:space="0" w:color="000000"/>
              <w:right w:val="single" w:sz="4" w:space="0" w:color="000000"/>
            </w:tcBorders>
          </w:tcPr>
          <w:p w14:paraId="63C888E0" w14:textId="77777777" w:rsidR="005319A0" w:rsidRDefault="007313EF">
            <w:pPr>
              <w:pStyle w:val="TableParagraph"/>
              <w:kinsoku w:val="0"/>
              <w:overflowPunct w:val="0"/>
              <w:spacing w:line="178" w:lineRule="exact"/>
              <w:ind w:left="103"/>
            </w:pPr>
            <w:r>
              <w:rPr>
                <w:rFonts w:ascii="Arial" w:hAnsi="Arial" w:cs="Arial"/>
                <w:sz w:val="16"/>
                <w:szCs w:val="16"/>
              </w:rPr>
              <w:t>40(2)(d)-2</w:t>
            </w:r>
          </w:p>
        </w:tc>
        <w:tc>
          <w:tcPr>
            <w:tcW w:w="849" w:type="dxa"/>
            <w:tcBorders>
              <w:top w:val="single" w:sz="4" w:space="0" w:color="000000"/>
              <w:left w:val="single" w:sz="4" w:space="0" w:color="000000"/>
              <w:bottom w:val="single" w:sz="4" w:space="0" w:color="000000"/>
              <w:right w:val="single" w:sz="4" w:space="0" w:color="000000"/>
            </w:tcBorders>
          </w:tcPr>
          <w:p w14:paraId="1F37EC2B" w14:textId="77777777" w:rsidR="005319A0" w:rsidRDefault="007313EF">
            <w:pPr>
              <w:pStyle w:val="TableParagraph"/>
              <w:kinsoku w:val="0"/>
              <w:overflowPunct w:val="0"/>
              <w:spacing w:line="178" w:lineRule="exact"/>
              <w:ind w:right="94"/>
              <w:jc w:val="right"/>
            </w:pPr>
            <w:r>
              <w:rPr>
                <w:rFonts w:ascii="Arial" w:hAnsi="Arial" w:cs="Arial"/>
                <w:spacing w:val="-1"/>
                <w:sz w:val="16"/>
                <w:szCs w:val="16"/>
              </w:rPr>
              <w:t>2.12.2</w:t>
            </w:r>
          </w:p>
        </w:tc>
        <w:tc>
          <w:tcPr>
            <w:tcW w:w="8932" w:type="dxa"/>
            <w:tcBorders>
              <w:top w:val="single" w:sz="4" w:space="0" w:color="000000"/>
              <w:left w:val="single" w:sz="4" w:space="0" w:color="000000"/>
              <w:bottom w:val="single" w:sz="4" w:space="0" w:color="000000"/>
              <w:right w:val="single" w:sz="4" w:space="0" w:color="000000"/>
            </w:tcBorders>
          </w:tcPr>
          <w:p w14:paraId="3F6BEB96" w14:textId="77777777" w:rsidR="005319A0" w:rsidRDefault="007313EF">
            <w:pPr>
              <w:pStyle w:val="TableParagraph"/>
              <w:kinsoku w:val="0"/>
              <w:overflowPunct w:val="0"/>
              <w:spacing w:line="204" w:lineRule="exact"/>
              <w:ind w:left="103"/>
            </w:pPr>
            <w:r>
              <w:rPr>
                <w:rFonts w:ascii="Arial" w:hAnsi="Arial" w:cs="Arial"/>
                <w:sz w:val="18"/>
                <w:szCs w:val="18"/>
              </w:rPr>
              <w:t>printed or printable in such a way that no page can be</w:t>
            </w:r>
            <w:r>
              <w:rPr>
                <w:rFonts w:ascii="Arial" w:hAnsi="Arial" w:cs="Arial"/>
                <w:spacing w:val="-27"/>
                <w:sz w:val="18"/>
                <w:szCs w:val="18"/>
              </w:rPr>
              <w:t xml:space="preserve"> </w:t>
            </w:r>
            <w:r>
              <w:rPr>
                <w:rFonts w:ascii="Arial" w:hAnsi="Arial" w:cs="Arial"/>
                <w:sz w:val="18"/>
                <w:szCs w:val="18"/>
              </w:rPr>
              <w:t>extracted?</w:t>
            </w:r>
          </w:p>
        </w:tc>
        <w:tc>
          <w:tcPr>
            <w:tcW w:w="567" w:type="dxa"/>
            <w:tcBorders>
              <w:top w:val="single" w:sz="4" w:space="0" w:color="000000"/>
              <w:left w:val="single" w:sz="4" w:space="0" w:color="000000"/>
              <w:bottom w:val="single" w:sz="4" w:space="0" w:color="000000"/>
              <w:right w:val="single" w:sz="4" w:space="0" w:color="000000"/>
            </w:tcBorders>
          </w:tcPr>
          <w:p w14:paraId="2A39BBA6"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03E0A733"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5C7B0579" w14:textId="77777777" w:rsidR="005319A0" w:rsidRDefault="005319A0"/>
        </w:tc>
        <w:tc>
          <w:tcPr>
            <w:tcW w:w="3173" w:type="dxa"/>
            <w:tcBorders>
              <w:top w:val="single" w:sz="4" w:space="0" w:color="000000"/>
              <w:left w:val="single" w:sz="4" w:space="0" w:color="000000"/>
              <w:bottom w:val="single" w:sz="4" w:space="0" w:color="000000"/>
              <w:right w:val="single" w:sz="4" w:space="0" w:color="000000"/>
            </w:tcBorders>
          </w:tcPr>
          <w:p w14:paraId="768DEAC4" w14:textId="77777777" w:rsidR="005319A0" w:rsidRDefault="005319A0"/>
        </w:tc>
      </w:tr>
      <w:tr w:rsidR="005319A0" w14:paraId="38E823AA" w14:textId="77777777">
        <w:trPr>
          <w:trHeight w:hRule="exact" w:val="430"/>
        </w:trPr>
        <w:tc>
          <w:tcPr>
            <w:tcW w:w="1016" w:type="dxa"/>
            <w:tcBorders>
              <w:top w:val="single" w:sz="4" w:space="0" w:color="000000"/>
              <w:left w:val="single" w:sz="4" w:space="0" w:color="000000"/>
              <w:bottom w:val="single" w:sz="4" w:space="0" w:color="000000"/>
              <w:right w:val="single" w:sz="4" w:space="0" w:color="000000"/>
            </w:tcBorders>
          </w:tcPr>
          <w:p w14:paraId="31966976" w14:textId="77777777" w:rsidR="005319A0" w:rsidRDefault="007313EF">
            <w:pPr>
              <w:pStyle w:val="TableParagraph"/>
              <w:kinsoku w:val="0"/>
              <w:overflowPunct w:val="0"/>
              <w:spacing w:line="178" w:lineRule="exact"/>
              <w:ind w:left="103"/>
            </w:pPr>
            <w:r>
              <w:rPr>
                <w:rFonts w:ascii="Arial" w:hAnsi="Arial" w:cs="Arial"/>
                <w:sz w:val="16"/>
                <w:szCs w:val="16"/>
              </w:rPr>
              <w:t>40(2)(e)</w:t>
            </w:r>
          </w:p>
        </w:tc>
        <w:tc>
          <w:tcPr>
            <w:tcW w:w="849" w:type="dxa"/>
            <w:tcBorders>
              <w:top w:val="single" w:sz="4" w:space="0" w:color="000000"/>
              <w:left w:val="single" w:sz="4" w:space="0" w:color="000000"/>
              <w:bottom w:val="single" w:sz="4" w:space="0" w:color="000000"/>
              <w:right w:val="single" w:sz="4" w:space="0" w:color="000000"/>
            </w:tcBorders>
          </w:tcPr>
          <w:p w14:paraId="7258AC6E" w14:textId="77777777" w:rsidR="005319A0" w:rsidRDefault="007313EF">
            <w:pPr>
              <w:pStyle w:val="TableParagraph"/>
              <w:kinsoku w:val="0"/>
              <w:overflowPunct w:val="0"/>
              <w:spacing w:line="178" w:lineRule="exact"/>
              <w:ind w:right="98"/>
              <w:jc w:val="right"/>
            </w:pPr>
            <w:r>
              <w:rPr>
                <w:rFonts w:ascii="Arial" w:hAnsi="Arial" w:cs="Arial"/>
                <w:spacing w:val="-1"/>
                <w:sz w:val="16"/>
                <w:szCs w:val="16"/>
              </w:rPr>
              <w:t>2.13</w:t>
            </w:r>
          </w:p>
        </w:tc>
        <w:tc>
          <w:tcPr>
            <w:tcW w:w="8932" w:type="dxa"/>
            <w:tcBorders>
              <w:top w:val="single" w:sz="4" w:space="0" w:color="000000"/>
              <w:left w:val="single" w:sz="4" w:space="0" w:color="000000"/>
              <w:bottom w:val="single" w:sz="4" w:space="0" w:color="000000"/>
              <w:right w:val="single" w:sz="4" w:space="0" w:color="000000"/>
            </w:tcBorders>
          </w:tcPr>
          <w:p w14:paraId="4EDBECA0" w14:textId="77777777" w:rsidR="005319A0" w:rsidRDefault="007313EF">
            <w:pPr>
              <w:pStyle w:val="TableParagraph"/>
              <w:kinsoku w:val="0"/>
              <w:overflowPunct w:val="0"/>
              <w:ind w:left="103" w:right="412"/>
            </w:pPr>
            <w:r>
              <w:rPr>
                <w:rFonts w:ascii="Arial" w:hAnsi="Arial" w:cs="Arial"/>
                <w:sz w:val="18"/>
                <w:szCs w:val="18"/>
              </w:rPr>
              <w:t>Is the system not capable of amending the particulars of a transaction already recorded otherwise than by a transaction separately recorded that makes the</w:t>
            </w:r>
            <w:r>
              <w:rPr>
                <w:rFonts w:ascii="Arial" w:hAnsi="Arial" w:cs="Arial"/>
                <w:spacing w:val="-26"/>
                <w:sz w:val="18"/>
                <w:szCs w:val="18"/>
              </w:rPr>
              <w:t xml:space="preserve"> </w:t>
            </w:r>
            <w:r>
              <w:rPr>
                <w:rFonts w:ascii="Arial" w:hAnsi="Arial" w:cs="Arial"/>
                <w:sz w:val="18"/>
                <w:szCs w:val="18"/>
              </w:rPr>
              <w:t>amendment?</w:t>
            </w:r>
          </w:p>
        </w:tc>
        <w:tc>
          <w:tcPr>
            <w:tcW w:w="567" w:type="dxa"/>
            <w:tcBorders>
              <w:top w:val="single" w:sz="4" w:space="0" w:color="000000"/>
              <w:left w:val="single" w:sz="4" w:space="0" w:color="000000"/>
              <w:bottom w:val="single" w:sz="4" w:space="0" w:color="000000"/>
              <w:right w:val="single" w:sz="4" w:space="0" w:color="000000"/>
            </w:tcBorders>
          </w:tcPr>
          <w:p w14:paraId="661188EB"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49BE948F"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2F560F16" w14:textId="77777777" w:rsidR="005319A0" w:rsidRDefault="005319A0"/>
        </w:tc>
        <w:tc>
          <w:tcPr>
            <w:tcW w:w="3173" w:type="dxa"/>
            <w:tcBorders>
              <w:top w:val="single" w:sz="4" w:space="0" w:color="000000"/>
              <w:left w:val="single" w:sz="4" w:space="0" w:color="000000"/>
              <w:bottom w:val="single" w:sz="4" w:space="0" w:color="000000"/>
              <w:right w:val="single" w:sz="4" w:space="0" w:color="000000"/>
            </w:tcBorders>
          </w:tcPr>
          <w:p w14:paraId="138D905E" w14:textId="77777777" w:rsidR="005319A0" w:rsidRDefault="005319A0"/>
        </w:tc>
      </w:tr>
      <w:tr w:rsidR="005319A0" w14:paraId="16E50AD5" w14:textId="77777777">
        <w:trPr>
          <w:trHeight w:hRule="exact" w:val="216"/>
        </w:trPr>
        <w:tc>
          <w:tcPr>
            <w:tcW w:w="1016" w:type="dxa"/>
            <w:tcBorders>
              <w:top w:val="single" w:sz="4" w:space="0" w:color="000000"/>
              <w:left w:val="single" w:sz="4" w:space="0" w:color="000000"/>
              <w:bottom w:val="single" w:sz="4" w:space="0" w:color="000000"/>
              <w:right w:val="single" w:sz="4" w:space="0" w:color="000000"/>
            </w:tcBorders>
          </w:tcPr>
          <w:p w14:paraId="3CAD0F78" w14:textId="77777777" w:rsidR="005319A0" w:rsidRDefault="007313EF">
            <w:pPr>
              <w:pStyle w:val="TableParagraph"/>
              <w:kinsoku w:val="0"/>
              <w:overflowPunct w:val="0"/>
              <w:spacing w:line="180" w:lineRule="exact"/>
              <w:ind w:left="103"/>
            </w:pPr>
            <w:r>
              <w:rPr>
                <w:rFonts w:ascii="Arial" w:hAnsi="Arial" w:cs="Arial"/>
                <w:sz w:val="16"/>
                <w:szCs w:val="16"/>
              </w:rPr>
              <w:t>40(2)(f)</w:t>
            </w:r>
          </w:p>
        </w:tc>
        <w:tc>
          <w:tcPr>
            <w:tcW w:w="849" w:type="dxa"/>
            <w:tcBorders>
              <w:top w:val="single" w:sz="4" w:space="0" w:color="000000"/>
              <w:left w:val="single" w:sz="4" w:space="0" w:color="000000"/>
              <w:bottom w:val="single" w:sz="4" w:space="0" w:color="000000"/>
              <w:right w:val="single" w:sz="4" w:space="0" w:color="000000"/>
            </w:tcBorders>
          </w:tcPr>
          <w:p w14:paraId="563738D9" w14:textId="77777777" w:rsidR="005319A0" w:rsidRDefault="007313EF">
            <w:pPr>
              <w:pStyle w:val="TableParagraph"/>
              <w:kinsoku w:val="0"/>
              <w:overflowPunct w:val="0"/>
              <w:spacing w:line="180" w:lineRule="exact"/>
              <w:ind w:right="98"/>
              <w:jc w:val="right"/>
            </w:pPr>
            <w:r>
              <w:rPr>
                <w:rFonts w:ascii="Arial" w:hAnsi="Arial" w:cs="Arial"/>
                <w:spacing w:val="-1"/>
                <w:sz w:val="16"/>
                <w:szCs w:val="16"/>
              </w:rPr>
              <w:t>2.14</w:t>
            </w:r>
          </w:p>
        </w:tc>
        <w:tc>
          <w:tcPr>
            <w:tcW w:w="8932" w:type="dxa"/>
            <w:tcBorders>
              <w:top w:val="single" w:sz="4" w:space="0" w:color="000000"/>
              <w:left w:val="single" w:sz="4" w:space="0" w:color="000000"/>
              <w:bottom w:val="single" w:sz="4" w:space="0" w:color="000000"/>
              <w:right w:val="single" w:sz="4" w:space="0" w:color="000000"/>
            </w:tcBorders>
          </w:tcPr>
          <w:p w14:paraId="1F8CB6E6" w14:textId="77777777" w:rsidR="005319A0" w:rsidRDefault="007313EF">
            <w:pPr>
              <w:pStyle w:val="TableParagraph"/>
              <w:kinsoku w:val="0"/>
              <w:overflowPunct w:val="0"/>
              <w:spacing w:line="204" w:lineRule="exact"/>
              <w:ind w:left="103"/>
            </w:pPr>
            <w:r>
              <w:rPr>
                <w:rFonts w:ascii="Arial" w:hAnsi="Arial" w:cs="Arial"/>
                <w:sz w:val="18"/>
                <w:szCs w:val="18"/>
              </w:rPr>
              <w:t>Are fields requiring input</w:t>
            </w:r>
            <w:r>
              <w:rPr>
                <w:rFonts w:ascii="Arial" w:hAnsi="Arial" w:cs="Arial"/>
                <w:spacing w:val="-15"/>
                <w:sz w:val="18"/>
                <w:szCs w:val="18"/>
              </w:rPr>
              <w:t xml:space="preserve"> </w:t>
            </w:r>
            <w:r>
              <w:rPr>
                <w:rFonts w:ascii="Arial" w:hAnsi="Arial" w:cs="Arial"/>
                <w:sz w:val="18"/>
                <w:szCs w:val="18"/>
              </w:rPr>
              <w:t>compulsory?</w:t>
            </w:r>
          </w:p>
        </w:tc>
        <w:tc>
          <w:tcPr>
            <w:tcW w:w="567" w:type="dxa"/>
            <w:tcBorders>
              <w:top w:val="single" w:sz="4" w:space="0" w:color="000000"/>
              <w:left w:val="single" w:sz="4" w:space="0" w:color="000000"/>
              <w:bottom w:val="single" w:sz="4" w:space="0" w:color="000000"/>
              <w:right w:val="single" w:sz="4" w:space="0" w:color="000000"/>
            </w:tcBorders>
          </w:tcPr>
          <w:p w14:paraId="745155C4"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6F543397"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0C4C1D92" w14:textId="77777777" w:rsidR="005319A0" w:rsidRDefault="005319A0"/>
        </w:tc>
        <w:tc>
          <w:tcPr>
            <w:tcW w:w="3173" w:type="dxa"/>
            <w:tcBorders>
              <w:top w:val="single" w:sz="4" w:space="0" w:color="000000"/>
              <w:left w:val="single" w:sz="4" w:space="0" w:color="000000"/>
              <w:bottom w:val="single" w:sz="4" w:space="0" w:color="000000"/>
              <w:right w:val="single" w:sz="4" w:space="0" w:color="000000"/>
            </w:tcBorders>
          </w:tcPr>
          <w:p w14:paraId="5F172B4D" w14:textId="77777777" w:rsidR="005319A0" w:rsidRDefault="005319A0"/>
        </w:tc>
      </w:tr>
      <w:tr w:rsidR="005319A0" w14:paraId="55DB7F7E" w14:textId="77777777">
        <w:trPr>
          <w:trHeight w:hRule="exact" w:val="218"/>
        </w:trPr>
        <w:tc>
          <w:tcPr>
            <w:tcW w:w="1016" w:type="dxa"/>
            <w:tcBorders>
              <w:top w:val="single" w:sz="4" w:space="0" w:color="000000"/>
              <w:left w:val="single" w:sz="4" w:space="0" w:color="000000"/>
              <w:bottom w:val="single" w:sz="4" w:space="0" w:color="000000"/>
              <w:right w:val="single" w:sz="4" w:space="0" w:color="000000"/>
            </w:tcBorders>
          </w:tcPr>
          <w:p w14:paraId="6BDD4965" w14:textId="77777777" w:rsidR="005319A0" w:rsidRDefault="007313EF">
            <w:pPr>
              <w:pStyle w:val="TableParagraph"/>
              <w:kinsoku w:val="0"/>
              <w:overflowPunct w:val="0"/>
              <w:spacing w:line="183" w:lineRule="exact"/>
              <w:ind w:left="103"/>
            </w:pPr>
            <w:r>
              <w:rPr>
                <w:rFonts w:ascii="Arial" w:hAnsi="Arial" w:cs="Arial"/>
                <w:sz w:val="16"/>
                <w:szCs w:val="16"/>
              </w:rPr>
              <w:t>41(2)(a)</w:t>
            </w:r>
          </w:p>
        </w:tc>
        <w:tc>
          <w:tcPr>
            <w:tcW w:w="849" w:type="dxa"/>
            <w:tcBorders>
              <w:top w:val="single" w:sz="4" w:space="0" w:color="000000"/>
              <w:left w:val="single" w:sz="4" w:space="0" w:color="000000"/>
              <w:bottom w:val="single" w:sz="4" w:space="0" w:color="000000"/>
              <w:right w:val="single" w:sz="4" w:space="0" w:color="000000"/>
            </w:tcBorders>
          </w:tcPr>
          <w:p w14:paraId="2355947D" w14:textId="77777777" w:rsidR="005319A0" w:rsidRDefault="007313EF">
            <w:pPr>
              <w:pStyle w:val="TableParagraph"/>
              <w:kinsoku w:val="0"/>
              <w:overflowPunct w:val="0"/>
              <w:spacing w:line="183" w:lineRule="exact"/>
              <w:ind w:right="98"/>
              <w:jc w:val="right"/>
            </w:pPr>
            <w:r>
              <w:rPr>
                <w:rFonts w:ascii="Arial" w:hAnsi="Arial" w:cs="Arial"/>
                <w:spacing w:val="-1"/>
                <w:sz w:val="16"/>
                <w:szCs w:val="16"/>
              </w:rPr>
              <w:t>2.15</w:t>
            </w:r>
          </w:p>
        </w:tc>
        <w:tc>
          <w:tcPr>
            <w:tcW w:w="8932" w:type="dxa"/>
            <w:tcBorders>
              <w:top w:val="single" w:sz="4" w:space="0" w:color="000000"/>
              <w:left w:val="single" w:sz="4" w:space="0" w:color="000000"/>
              <w:bottom w:val="single" w:sz="4" w:space="0" w:color="000000"/>
              <w:right w:val="single" w:sz="4" w:space="0" w:color="000000"/>
            </w:tcBorders>
          </w:tcPr>
          <w:p w14:paraId="252E4F5C" w14:textId="77777777" w:rsidR="005319A0" w:rsidRDefault="007313EF">
            <w:pPr>
              <w:pStyle w:val="TableParagraph"/>
              <w:kinsoku w:val="0"/>
              <w:overflowPunct w:val="0"/>
              <w:spacing w:before="1"/>
              <w:ind w:left="103"/>
            </w:pPr>
            <w:r>
              <w:rPr>
                <w:rFonts w:ascii="Arial" w:hAnsi="Arial" w:cs="Arial"/>
                <w:sz w:val="18"/>
                <w:szCs w:val="18"/>
              </w:rPr>
              <w:t>Is a back-up copy of all computerised records made at least once each</w:t>
            </w:r>
            <w:r>
              <w:rPr>
                <w:rFonts w:ascii="Arial" w:hAnsi="Arial" w:cs="Arial"/>
                <w:spacing w:val="-25"/>
                <w:sz w:val="18"/>
                <w:szCs w:val="18"/>
              </w:rPr>
              <w:t xml:space="preserve"> </w:t>
            </w:r>
            <w:r>
              <w:rPr>
                <w:rFonts w:ascii="Arial" w:hAnsi="Arial" w:cs="Arial"/>
                <w:sz w:val="18"/>
                <w:szCs w:val="18"/>
              </w:rPr>
              <w:t>month?</w:t>
            </w:r>
          </w:p>
        </w:tc>
        <w:tc>
          <w:tcPr>
            <w:tcW w:w="567" w:type="dxa"/>
            <w:tcBorders>
              <w:top w:val="single" w:sz="4" w:space="0" w:color="000000"/>
              <w:left w:val="single" w:sz="4" w:space="0" w:color="000000"/>
              <w:bottom w:val="single" w:sz="4" w:space="0" w:color="000000"/>
              <w:right w:val="single" w:sz="4" w:space="0" w:color="000000"/>
            </w:tcBorders>
          </w:tcPr>
          <w:p w14:paraId="7CA74EFD"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398E468F"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22359F29" w14:textId="77777777" w:rsidR="005319A0" w:rsidRDefault="005319A0"/>
        </w:tc>
        <w:tc>
          <w:tcPr>
            <w:tcW w:w="3173" w:type="dxa"/>
            <w:tcBorders>
              <w:top w:val="single" w:sz="4" w:space="0" w:color="000000"/>
              <w:left w:val="single" w:sz="4" w:space="0" w:color="000000"/>
              <w:bottom w:val="single" w:sz="4" w:space="0" w:color="000000"/>
              <w:right w:val="single" w:sz="4" w:space="0" w:color="000000"/>
            </w:tcBorders>
          </w:tcPr>
          <w:p w14:paraId="7E27BF1C" w14:textId="77777777" w:rsidR="005319A0" w:rsidRDefault="005319A0"/>
        </w:tc>
      </w:tr>
      <w:tr w:rsidR="005319A0" w14:paraId="42AC0593" w14:textId="77777777">
        <w:trPr>
          <w:trHeight w:hRule="exact" w:val="218"/>
        </w:trPr>
        <w:tc>
          <w:tcPr>
            <w:tcW w:w="1016" w:type="dxa"/>
            <w:tcBorders>
              <w:top w:val="single" w:sz="4" w:space="0" w:color="000000"/>
              <w:left w:val="single" w:sz="4" w:space="0" w:color="000000"/>
              <w:bottom w:val="single" w:sz="4" w:space="0" w:color="000000"/>
              <w:right w:val="single" w:sz="4" w:space="0" w:color="000000"/>
            </w:tcBorders>
          </w:tcPr>
          <w:p w14:paraId="60B6FB62" w14:textId="77777777" w:rsidR="005319A0" w:rsidRDefault="007313EF">
            <w:pPr>
              <w:pStyle w:val="TableParagraph"/>
              <w:kinsoku w:val="0"/>
              <w:overflowPunct w:val="0"/>
              <w:spacing w:line="180" w:lineRule="exact"/>
              <w:ind w:left="103"/>
            </w:pPr>
            <w:r>
              <w:rPr>
                <w:rFonts w:ascii="Arial" w:hAnsi="Arial" w:cs="Arial"/>
                <w:sz w:val="16"/>
                <w:szCs w:val="16"/>
              </w:rPr>
              <w:t>41(2)(b)</w:t>
            </w:r>
          </w:p>
        </w:tc>
        <w:tc>
          <w:tcPr>
            <w:tcW w:w="849" w:type="dxa"/>
            <w:tcBorders>
              <w:top w:val="single" w:sz="4" w:space="0" w:color="000000"/>
              <w:left w:val="single" w:sz="4" w:space="0" w:color="000000"/>
              <w:bottom w:val="single" w:sz="4" w:space="0" w:color="000000"/>
              <w:right w:val="single" w:sz="4" w:space="0" w:color="000000"/>
            </w:tcBorders>
          </w:tcPr>
          <w:p w14:paraId="66D6CD0B" w14:textId="77777777" w:rsidR="005319A0" w:rsidRDefault="007313EF">
            <w:pPr>
              <w:pStyle w:val="TableParagraph"/>
              <w:kinsoku w:val="0"/>
              <w:overflowPunct w:val="0"/>
              <w:spacing w:line="180" w:lineRule="exact"/>
              <w:ind w:right="98"/>
              <w:jc w:val="right"/>
            </w:pPr>
            <w:r>
              <w:rPr>
                <w:rFonts w:ascii="Arial" w:hAnsi="Arial" w:cs="Arial"/>
                <w:spacing w:val="-1"/>
                <w:sz w:val="16"/>
                <w:szCs w:val="16"/>
              </w:rPr>
              <w:t>2.16</w:t>
            </w:r>
          </w:p>
        </w:tc>
        <w:tc>
          <w:tcPr>
            <w:tcW w:w="8932" w:type="dxa"/>
            <w:tcBorders>
              <w:top w:val="single" w:sz="4" w:space="0" w:color="000000"/>
              <w:left w:val="single" w:sz="4" w:space="0" w:color="000000"/>
              <w:bottom w:val="single" w:sz="4" w:space="0" w:color="000000"/>
              <w:right w:val="single" w:sz="4" w:space="0" w:color="000000"/>
            </w:tcBorders>
          </w:tcPr>
          <w:p w14:paraId="59851528" w14:textId="77777777" w:rsidR="005319A0" w:rsidRDefault="007313EF">
            <w:pPr>
              <w:pStyle w:val="TableParagraph"/>
              <w:kinsoku w:val="0"/>
              <w:overflowPunct w:val="0"/>
              <w:spacing w:before="1"/>
              <w:ind w:left="103"/>
            </w:pPr>
            <w:r>
              <w:rPr>
                <w:rFonts w:ascii="Arial" w:hAnsi="Arial" w:cs="Arial"/>
                <w:sz w:val="18"/>
                <w:szCs w:val="18"/>
              </w:rPr>
              <w:t>Is each back-up copy kept by the law</w:t>
            </w:r>
            <w:r>
              <w:rPr>
                <w:rFonts w:ascii="Arial" w:hAnsi="Arial" w:cs="Arial"/>
                <w:spacing w:val="-16"/>
                <w:sz w:val="18"/>
                <w:szCs w:val="18"/>
              </w:rPr>
              <w:t xml:space="preserve"> </w:t>
            </w:r>
            <w:r>
              <w:rPr>
                <w:rFonts w:ascii="Arial" w:hAnsi="Arial" w:cs="Arial"/>
                <w:sz w:val="18"/>
                <w:szCs w:val="18"/>
              </w:rPr>
              <w:t>practice?</w:t>
            </w:r>
          </w:p>
        </w:tc>
        <w:tc>
          <w:tcPr>
            <w:tcW w:w="567" w:type="dxa"/>
            <w:tcBorders>
              <w:top w:val="single" w:sz="4" w:space="0" w:color="000000"/>
              <w:left w:val="single" w:sz="4" w:space="0" w:color="000000"/>
              <w:bottom w:val="single" w:sz="4" w:space="0" w:color="000000"/>
              <w:right w:val="single" w:sz="4" w:space="0" w:color="000000"/>
            </w:tcBorders>
          </w:tcPr>
          <w:p w14:paraId="61898A87"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74944591"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773DB46C" w14:textId="77777777" w:rsidR="005319A0" w:rsidRDefault="005319A0"/>
        </w:tc>
        <w:tc>
          <w:tcPr>
            <w:tcW w:w="3173" w:type="dxa"/>
            <w:tcBorders>
              <w:top w:val="single" w:sz="4" w:space="0" w:color="000000"/>
              <w:left w:val="single" w:sz="4" w:space="0" w:color="000000"/>
              <w:bottom w:val="single" w:sz="4" w:space="0" w:color="000000"/>
              <w:right w:val="single" w:sz="4" w:space="0" w:color="000000"/>
            </w:tcBorders>
          </w:tcPr>
          <w:p w14:paraId="153F910B" w14:textId="77777777" w:rsidR="005319A0" w:rsidRDefault="005319A0"/>
        </w:tc>
      </w:tr>
      <w:tr w:rsidR="005319A0" w14:paraId="446728F3" w14:textId="77777777">
        <w:trPr>
          <w:trHeight w:hRule="exact" w:val="458"/>
        </w:trPr>
        <w:tc>
          <w:tcPr>
            <w:tcW w:w="1016" w:type="dxa"/>
            <w:tcBorders>
              <w:top w:val="single" w:sz="4" w:space="0" w:color="000000"/>
              <w:left w:val="single" w:sz="4" w:space="0" w:color="000000"/>
              <w:bottom w:val="single" w:sz="4" w:space="0" w:color="000000"/>
              <w:right w:val="single" w:sz="4" w:space="0" w:color="000000"/>
            </w:tcBorders>
          </w:tcPr>
          <w:p w14:paraId="5C5EA32E" w14:textId="77777777" w:rsidR="005319A0" w:rsidRDefault="007313EF">
            <w:pPr>
              <w:pStyle w:val="TableParagraph"/>
              <w:kinsoku w:val="0"/>
              <w:overflowPunct w:val="0"/>
              <w:spacing w:line="178" w:lineRule="exact"/>
              <w:ind w:left="103"/>
            </w:pPr>
            <w:r>
              <w:rPr>
                <w:rFonts w:ascii="Arial" w:hAnsi="Arial" w:cs="Arial"/>
                <w:sz w:val="16"/>
                <w:szCs w:val="16"/>
              </w:rPr>
              <w:t>41(2)(c)</w:t>
            </w:r>
          </w:p>
        </w:tc>
        <w:tc>
          <w:tcPr>
            <w:tcW w:w="849" w:type="dxa"/>
            <w:tcBorders>
              <w:top w:val="single" w:sz="4" w:space="0" w:color="000000"/>
              <w:left w:val="single" w:sz="4" w:space="0" w:color="000000"/>
              <w:bottom w:val="single" w:sz="4" w:space="0" w:color="000000"/>
              <w:right w:val="single" w:sz="4" w:space="0" w:color="000000"/>
            </w:tcBorders>
          </w:tcPr>
          <w:p w14:paraId="35A70031" w14:textId="77777777" w:rsidR="005319A0" w:rsidRDefault="007313EF">
            <w:pPr>
              <w:pStyle w:val="TableParagraph"/>
              <w:kinsoku w:val="0"/>
              <w:overflowPunct w:val="0"/>
              <w:spacing w:line="178" w:lineRule="exact"/>
              <w:ind w:right="98"/>
              <w:jc w:val="right"/>
            </w:pPr>
            <w:r>
              <w:rPr>
                <w:rFonts w:ascii="Arial" w:hAnsi="Arial" w:cs="Arial"/>
                <w:spacing w:val="-1"/>
                <w:sz w:val="16"/>
                <w:szCs w:val="16"/>
              </w:rPr>
              <w:t>2.17</w:t>
            </w:r>
          </w:p>
        </w:tc>
        <w:tc>
          <w:tcPr>
            <w:tcW w:w="8932" w:type="dxa"/>
            <w:tcBorders>
              <w:top w:val="single" w:sz="4" w:space="0" w:color="000000"/>
              <w:left w:val="single" w:sz="4" w:space="0" w:color="000000"/>
              <w:bottom w:val="single" w:sz="4" w:space="0" w:color="000000"/>
              <w:right w:val="single" w:sz="4" w:space="0" w:color="000000"/>
            </w:tcBorders>
          </w:tcPr>
          <w:p w14:paraId="62BF2187" w14:textId="77777777" w:rsidR="005319A0" w:rsidRDefault="007313EF">
            <w:pPr>
              <w:pStyle w:val="TableParagraph"/>
              <w:kinsoku w:val="0"/>
              <w:overflowPunct w:val="0"/>
              <w:ind w:left="103" w:right="688"/>
            </w:pPr>
            <w:r>
              <w:rPr>
                <w:rFonts w:ascii="Arial" w:hAnsi="Arial" w:cs="Arial"/>
                <w:sz w:val="18"/>
                <w:szCs w:val="18"/>
              </w:rPr>
              <w:t>Is</w:t>
            </w:r>
            <w:r>
              <w:rPr>
                <w:rFonts w:ascii="Arial" w:hAnsi="Arial" w:cs="Arial"/>
                <w:spacing w:val="-1"/>
                <w:sz w:val="18"/>
                <w:szCs w:val="18"/>
              </w:rPr>
              <w:t xml:space="preserve"> </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complete</w:t>
            </w:r>
            <w:r>
              <w:rPr>
                <w:rFonts w:ascii="Arial" w:hAnsi="Arial" w:cs="Arial"/>
                <w:spacing w:val="-4"/>
                <w:sz w:val="18"/>
                <w:szCs w:val="18"/>
              </w:rPr>
              <w:t xml:space="preserve"> </w:t>
            </w:r>
            <w:r>
              <w:rPr>
                <w:rFonts w:ascii="Arial" w:hAnsi="Arial" w:cs="Arial"/>
                <w:sz w:val="18"/>
                <w:szCs w:val="18"/>
              </w:rPr>
              <w:t>set</w:t>
            </w:r>
            <w:r>
              <w:rPr>
                <w:rFonts w:ascii="Arial" w:hAnsi="Arial" w:cs="Arial"/>
                <w:spacing w:val="-2"/>
                <w:sz w:val="18"/>
                <w:szCs w:val="18"/>
              </w:rPr>
              <w:t xml:space="preserve"> </w:t>
            </w:r>
            <w:r>
              <w:rPr>
                <w:rFonts w:ascii="Arial" w:hAnsi="Arial" w:cs="Arial"/>
                <w:sz w:val="18"/>
                <w:szCs w:val="18"/>
              </w:rPr>
              <w:t>of</w:t>
            </w:r>
            <w:r>
              <w:rPr>
                <w:rFonts w:ascii="Arial" w:hAnsi="Arial" w:cs="Arial"/>
                <w:spacing w:val="-2"/>
                <w:sz w:val="18"/>
                <w:szCs w:val="18"/>
              </w:rPr>
              <w:t xml:space="preserve"> </w:t>
            </w:r>
            <w:r>
              <w:rPr>
                <w:rFonts w:ascii="Arial" w:hAnsi="Arial" w:cs="Arial"/>
                <w:sz w:val="18"/>
                <w:szCs w:val="18"/>
              </w:rPr>
              <w:t>back-up</w:t>
            </w:r>
            <w:r>
              <w:rPr>
                <w:rFonts w:ascii="Arial" w:hAnsi="Arial" w:cs="Arial"/>
                <w:spacing w:val="-4"/>
                <w:sz w:val="18"/>
                <w:szCs w:val="18"/>
              </w:rPr>
              <w:t xml:space="preserve"> </w:t>
            </w:r>
            <w:r>
              <w:rPr>
                <w:rFonts w:ascii="Arial" w:hAnsi="Arial" w:cs="Arial"/>
                <w:sz w:val="18"/>
                <w:szCs w:val="18"/>
              </w:rPr>
              <w:t>copies</w:t>
            </w:r>
            <w:r>
              <w:rPr>
                <w:rFonts w:ascii="Arial" w:hAnsi="Arial" w:cs="Arial"/>
                <w:spacing w:val="-1"/>
                <w:sz w:val="18"/>
                <w:szCs w:val="18"/>
              </w:rPr>
              <w:t xml:space="preserve"> </w:t>
            </w:r>
            <w:r>
              <w:rPr>
                <w:rFonts w:ascii="Arial" w:hAnsi="Arial" w:cs="Arial"/>
                <w:sz w:val="18"/>
                <w:szCs w:val="18"/>
              </w:rPr>
              <w:t>kept</w:t>
            </w:r>
            <w:r>
              <w:rPr>
                <w:rFonts w:ascii="Arial" w:hAnsi="Arial" w:cs="Arial"/>
                <w:spacing w:val="-4"/>
                <w:sz w:val="18"/>
                <w:szCs w:val="18"/>
              </w:rPr>
              <w:t xml:space="preserve"> </w:t>
            </w:r>
            <w:r>
              <w:rPr>
                <w:rFonts w:ascii="Arial" w:hAnsi="Arial" w:cs="Arial"/>
                <w:sz w:val="18"/>
                <w:szCs w:val="18"/>
              </w:rPr>
              <w:t>in</w:t>
            </w:r>
            <w:r>
              <w:rPr>
                <w:rFonts w:ascii="Arial" w:hAnsi="Arial" w:cs="Arial"/>
                <w:spacing w:val="-2"/>
                <w:sz w:val="18"/>
                <w:szCs w:val="18"/>
              </w:rPr>
              <w:t xml:space="preserve"> </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separate</w:t>
            </w:r>
            <w:r>
              <w:rPr>
                <w:rFonts w:ascii="Arial" w:hAnsi="Arial" w:cs="Arial"/>
                <w:spacing w:val="-2"/>
                <w:sz w:val="18"/>
                <w:szCs w:val="18"/>
              </w:rPr>
              <w:t xml:space="preserve"> </w:t>
            </w:r>
            <w:r>
              <w:rPr>
                <w:rFonts w:ascii="Arial" w:hAnsi="Arial" w:cs="Arial"/>
                <w:sz w:val="18"/>
                <w:szCs w:val="18"/>
              </w:rPr>
              <w:t>location</w:t>
            </w:r>
            <w:r>
              <w:rPr>
                <w:rFonts w:ascii="Arial" w:hAnsi="Arial" w:cs="Arial"/>
                <w:spacing w:val="-2"/>
                <w:sz w:val="18"/>
                <w:szCs w:val="18"/>
              </w:rPr>
              <w:t xml:space="preserve"> </w:t>
            </w:r>
            <w:r>
              <w:rPr>
                <w:rFonts w:ascii="Arial" w:hAnsi="Arial" w:cs="Arial"/>
                <w:sz w:val="18"/>
                <w:szCs w:val="18"/>
              </w:rPr>
              <w:t>so</w:t>
            </w:r>
            <w:r>
              <w:rPr>
                <w:rFonts w:ascii="Arial" w:hAnsi="Arial" w:cs="Arial"/>
                <w:spacing w:val="-2"/>
                <w:sz w:val="18"/>
                <w:szCs w:val="18"/>
              </w:rPr>
              <w:t xml:space="preserve"> </w:t>
            </w:r>
            <w:r>
              <w:rPr>
                <w:rFonts w:ascii="Arial" w:hAnsi="Arial" w:cs="Arial"/>
                <w:sz w:val="18"/>
                <w:szCs w:val="18"/>
              </w:rPr>
              <w:t>that</w:t>
            </w:r>
            <w:r>
              <w:rPr>
                <w:rFonts w:ascii="Arial" w:hAnsi="Arial" w:cs="Arial"/>
                <w:spacing w:val="-2"/>
                <w:sz w:val="18"/>
                <w:szCs w:val="18"/>
              </w:rPr>
              <w:t xml:space="preserve"> </w:t>
            </w:r>
            <w:r>
              <w:rPr>
                <w:rFonts w:ascii="Arial" w:hAnsi="Arial" w:cs="Arial"/>
                <w:sz w:val="18"/>
                <w:szCs w:val="18"/>
              </w:rPr>
              <w:t>any</w:t>
            </w:r>
            <w:r>
              <w:rPr>
                <w:rFonts w:ascii="Arial" w:hAnsi="Arial" w:cs="Arial"/>
                <w:spacing w:val="-1"/>
                <w:sz w:val="18"/>
                <w:szCs w:val="18"/>
              </w:rPr>
              <w:t xml:space="preserve"> </w:t>
            </w:r>
            <w:r>
              <w:rPr>
                <w:rFonts w:ascii="Arial" w:hAnsi="Arial" w:cs="Arial"/>
                <w:sz w:val="18"/>
                <w:szCs w:val="18"/>
              </w:rPr>
              <w:t>incident</w:t>
            </w:r>
            <w:r>
              <w:rPr>
                <w:rFonts w:ascii="Arial" w:hAnsi="Arial" w:cs="Arial"/>
                <w:spacing w:val="-4"/>
                <w:sz w:val="18"/>
                <w:szCs w:val="18"/>
              </w:rPr>
              <w:t xml:space="preserve"> </w:t>
            </w:r>
            <w:r>
              <w:rPr>
                <w:rFonts w:ascii="Arial" w:hAnsi="Arial" w:cs="Arial"/>
                <w:sz w:val="18"/>
                <w:szCs w:val="18"/>
              </w:rPr>
              <w:t>that</w:t>
            </w:r>
            <w:r>
              <w:rPr>
                <w:rFonts w:ascii="Arial" w:hAnsi="Arial" w:cs="Arial"/>
                <w:spacing w:val="-4"/>
                <w:sz w:val="18"/>
                <w:szCs w:val="18"/>
              </w:rPr>
              <w:t xml:space="preserve"> </w:t>
            </w:r>
            <w:r>
              <w:rPr>
                <w:rFonts w:ascii="Arial" w:hAnsi="Arial" w:cs="Arial"/>
                <w:sz w:val="18"/>
                <w:szCs w:val="18"/>
              </w:rPr>
              <w:t>may</w:t>
            </w:r>
            <w:r>
              <w:rPr>
                <w:rFonts w:ascii="Arial" w:hAnsi="Arial" w:cs="Arial"/>
                <w:spacing w:val="-1"/>
                <w:sz w:val="18"/>
                <w:szCs w:val="18"/>
              </w:rPr>
              <w:t xml:space="preserve"> </w:t>
            </w:r>
            <w:r>
              <w:rPr>
                <w:rFonts w:ascii="Arial" w:hAnsi="Arial" w:cs="Arial"/>
                <w:sz w:val="18"/>
                <w:szCs w:val="18"/>
              </w:rPr>
              <w:t>adversely affect the records would not also affect the back-up</w:t>
            </w:r>
            <w:r>
              <w:rPr>
                <w:rFonts w:ascii="Arial" w:hAnsi="Arial" w:cs="Arial"/>
                <w:spacing w:val="-20"/>
                <w:sz w:val="18"/>
                <w:szCs w:val="18"/>
              </w:rPr>
              <w:t xml:space="preserve"> </w:t>
            </w:r>
            <w:r>
              <w:rPr>
                <w:rFonts w:ascii="Arial" w:hAnsi="Arial" w:cs="Arial"/>
                <w:sz w:val="18"/>
                <w:szCs w:val="18"/>
              </w:rPr>
              <w:t>copy?</w:t>
            </w:r>
          </w:p>
        </w:tc>
        <w:tc>
          <w:tcPr>
            <w:tcW w:w="567" w:type="dxa"/>
            <w:tcBorders>
              <w:top w:val="single" w:sz="4" w:space="0" w:color="000000"/>
              <w:left w:val="single" w:sz="4" w:space="0" w:color="000000"/>
              <w:bottom w:val="single" w:sz="4" w:space="0" w:color="000000"/>
              <w:right w:val="single" w:sz="4" w:space="0" w:color="000000"/>
            </w:tcBorders>
          </w:tcPr>
          <w:p w14:paraId="59762E0E"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25D1AC26"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77C5F835" w14:textId="77777777" w:rsidR="005319A0" w:rsidRDefault="005319A0"/>
        </w:tc>
        <w:tc>
          <w:tcPr>
            <w:tcW w:w="3173" w:type="dxa"/>
            <w:tcBorders>
              <w:top w:val="single" w:sz="4" w:space="0" w:color="000000"/>
              <w:left w:val="single" w:sz="4" w:space="0" w:color="000000"/>
              <w:bottom w:val="single" w:sz="4" w:space="0" w:color="000000"/>
              <w:right w:val="single" w:sz="4" w:space="0" w:color="000000"/>
            </w:tcBorders>
          </w:tcPr>
          <w:p w14:paraId="00CFF142" w14:textId="77777777" w:rsidR="005319A0" w:rsidRDefault="005319A0"/>
        </w:tc>
      </w:tr>
    </w:tbl>
    <w:p w14:paraId="449AC00E" w14:textId="77777777" w:rsidR="00EC13BB" w:rsidRDefault="00EC13BB">
      <w:pPr>
        <w:pStyle w:val="BodyText"/>
        <w:kinsoku w:val="0"/>
        <w:overflowPunct w:val="0"/>
        <w:ind w:left="0" w:firstLine="0"/>
        <w:rPr>
          <w:rFonts w:ascii="Times New Roman" w:hAnsi="Times New Roman" w:cs="Times New Roman"/>
        </w:rPr>
      </w:pPr>
    </w:p>
    <w:tbl>
      <w:tblPr>
        <w:tblW w:w="0" w:type="auto"/>
        <w:tblInd w:w="132" w:type="dxa"/>
        <w:tblLayout w:type="fixed"/>
        <w:tblCellMar>
          <w:left w:w="0" w:type="dxa"/>
          <w:right w:w="0" w:type="dxa"/>
        </w:tblCellMar>
        <w:tblLook w:val="0000" w:firstRow="0" w:lastRow="0" w:firstColumn="0" w:lastColumn="0" w:noHBand="0" w:noVBand="0"/>
      </w:tblPr>
      <w:tblGrid>
        <w:gridCol w:w="994"/>
        <w:gridCol w:w="849"/>
        <w:gridCol w:w="8932"/>
        <w:gridCol w:w="567"/>
        <w:gridCol w:w="566"/>
        <w:gridCol w:w="569"/>
        <w:gridCol w:w="3046"/>
      </w:tblGrid>
      <w:tr w:rsidR="005319A0" w14:paraId="1B0C61AE" w14:textId="77777777">
        <w:trPr>
          <w:trHeight w:hRule="exact" w:val="240"/>
        </w:trPr>
        <w:tc>
          <w:tcPr>
            <w:tcW w:w="994" w:type="dxa"/>
            <w:tcBorders>
              <w:top w:val="single" w:sz="4" w:space="0" w:color="000000"/>
              <w:left w:val="single" w:sz="4" w:space="0" w:color="000000"/>
              <w:bottom w:val="single" w:sz="4" w:space="0" w:color="000000"/>
              <w:right w:val="single" w:sz="4" w:space="0" w:color="000000"/>
            </w:tcBorders>
          </w:tcPr>
          <w:p w14:paraId="7FC6ACDA" w14:textId="77777777" w:rsidR="005319A0" w:rsidRDefault="007313EF">
            <w:pPr>
              <w:pStyle w:val="TableParagraph"/>
              <w:kinsoku w:val="0"/>
              <w:overflowPunct w:val="0"/>
              <w:spacing w:line="199" w:lineRule="exact"/>
              <w:ind w:left="81"/>
            </w:pPr>
            <w:r>
              <w:rPr>
                <w:rFonts w:ascii="Arial" w:hAnsi="Arial" w:cs="Arial"/>
                <w:b/>
                <w:bCs/>
                <w:sz w:val="18"/>
                <w:szCs w:val="18"/>
              </w:rPr>
              <w:t>SECTION</w:t>
            </w:r>
          </w:p>
        </w:tc>
        <w:tc>
          <w:tcPr>
            <w:tcW w:w="849" w:type="dxa"/>
            <w:tcBorders>
              <w:top w:val="single" w:sz="4" w:space="0" w:color="000000"/>
              <w:left w:val="single" w:sz="4" w:space="0" w:color="000000"/>
              <w:bottom w:val="single" w:sz="4" w:space="0" w:color="000000"/>
              <w:right w:val="single" w:sz="4" w:space="0" w:color="000000"/>
            </w:tcBorders>
          </w:tcPr>
          <w:p w14:paraId="03E22A40" w14:textId="77777777" w:rsidR="005319A0" w:rsidRDefault="007313EF">
            <w:pPr>
              <w:pStyle w:val="TableParagraph"/>
              <w:kinsoku w:val="0"/>
              <w:overflowPunct w:val="0"/>
              <w:spacing w:line="199" w:lineRule="exact"/>
              <w:jc w:val="center"/>
            </w:pPr>
            <w:r>
              <w:rPr>
                <w:rFonts w:ascii="Arial" w:hAnsi="Arial" w:cs="Arial"/>
                <w:b/>
                <w:bCs/>
                <w:sz w:val="18"/>
                <w:szCs w:val="18"/>
              </w:rPr>
              <w:t>3.</w:t>
            </w:r>
          </w:p>
        </w:tc>
        <w:tc>
          <w:tcPr>
            <w:tcW w:w="13680" w:type="dxa"/>
            <w:gridSpan w:val="5"/>
            <w:tcBorders>
              <w:top w:val="single" w:sz="4" w:space="0" w:color="000000"/>
              <w:left w:val="single" w:sz="4" w:space="0" w:color="000000"/>
              <w:bottom w:val="single" w:sz="4" w:space="0" w:color="000000"/>
              <w:right w:val="single" w:sz="4" w:space="0" w:color="000000"/>
            </w:tcBorders>
          </w:tcPr>
          <w:p w14:paraId="167B80E4" w14:textId="77777777" w:rsidR="005319A0" w:rsidRDefault="007313EF">
            <w:pPr>
              <w:pStyle w:val="TableParagraph"/>
              <w:kinsoku w:val="0"/>
              <w:overflowPunct w:val="0"/>
              <w:spacing w:line="199" w:lineRule="exact"/>
              <w:ind w:left="103"/>
            </w:pPr>
            <w:r>
              <w:rPr>
                <w:rFonts w:ascii="Arial" w:hAnsi="Arial" w:cs="Arial"/>
                <w:b/>
                <w:bCs/>
                <w:sz w:val="18"/>
                <w:szCs w:val="18"/>
              </w:rPr>
              <w:t>TRUST ACCOUNT STATEMENTS -TRUST</w:t>
            </w:r>
            <w:r>
              <w:rPr>
                <w:rFonts w:ascii="Arial" w:hAnsi="Arial" w:cs="Arial"/>
                <w:b/>
                <w:bCs/>
                <w:spacing w:val="-2"/>
                <w:sz w:val="18"/>
                <w:szCs w:val="18"/>
              </w:rPr>
              <w:t xml:space="preserve"> </w:t>
            </w:r>
            <w:r>
              <w:rPr>
                <w:rFonts w:ascii="Arial" w:hAnsi="Arial" w:cs="Arial"/>
                <w:b/>
                <w:bCs/>
                <w:sz w:val="18"/>
                <w:szCs w:val="18"/>
              </w:rPr>
              <w:t>MONEY</w:t>
            </w:r>
          </w:p>
        </w:tc>
      </w:tr>
      <w:tr w:rsidR="005319A0" w14:paraId="78BCCB31" w14:textId="77777777">
        <w:trPr>
          <w:trHeight w:hRule="exact" w:val="672"/>
        </w:trPr>
        <w:tc>
          <w:tcPr>
            <w:tcW w:w="15523" w:type="dxa"/>
            <w:gridSpan w:val="7"/>
            <w:tcBorders>
              <w:top w:val="single" w:sz="4" w:space="0" w:color="000000"/>
              <w:left w:val="single" w:sz="4" w:space="0" w:color="000000"/>
              <w:bottom w:val="single" w:sz="4" w:space="0" w:color="000000"/>
              <w:right w:val="single" w:sz="4" w:space="0" w:color="000000"/>
            </w:tcBorders>
          </w:tcPr>
          <w:p w14:paraId="450C0230" w14:textId="77777777" w:rsidR="005319A0" w:rsidRDefault="007313EF">
            <w:pPr>
              <w:pStyle w:val="TableParagraph"/>
              <w:kinsoku w:val="0"/>
              <w:overflowPunct w:val="0"/>
              <w:spacing w:line="232" w:lineRule="auto"/>
              <w:ind w:left="1418" w:right="450" w:hanging="1338"/>
              <w:jc w:val="both"/>
            </w:pPr>
            <w:r>
              <w:rPr>
                <w:rFonts w:ascii="Arial" w:hAnsi="Arial" w:cs="Arial"/>
                <w:b/>
                <w:bCs/>
                <w:sz w:val="18"/>
                <w:szCs w:val="18"/>
              </w:rPr>
              <w:t xml:space="preserve">OBJECTIVE:   </w:t>
            </w:r>
            <w:r>
              <w:rPr>
                <w:rFonts w:ascii="Arial" w:hAnsi="Arial" w:cs="Arial"/>
                <w:sz w:val="18"/>
                <w:szCs w:val="18"/>
              </w:rPr>
              <w:t xml:space="preserve">To ensure that trust account statements are given for all trust money (other than transit money and written direction money) held or controlled. </w:t>
            </w:r>
            <w:r>
              <w:rPr>
                <w:rFonts w:ascii="Arial" w:hAnsi="Arial" w:cs="Arial"/>
                <w:b/>
                <w:bCs/>
                <w:sz w:val="18"/>
                <w:szCs w:val="18"/>
              </w:rPr>
              <w:t xml:space="preserve">Note: </w:t>
            </w:r>
            <w:r>
              <w:rPr>
                <w:rFonts w:ascii="Arial" w:hAnsi="Arial" w:cs="Arial"/>
                <w:sz w:val="18"/>
                <w:szCs w:val="18"/>
              </w:rPr>
              <w:t>The provisions of Rule 52</w:t>
            </w:r>
            <w:r>
              <w:rPr>
                <w:rFonts w:ascii="Arial" w:hAnsi="Arial" w:cs="Arial"/>
                <w:spacing w:val="-2"/>
                <w:sz w:val="18"/>
                <w:szCs w:val="18"/>
              </w:rPr>
              <w:t xml:space="preserve"> </w:t>
            </w:r>
            <w:r>
              <w:rPr>
                <w:rFonts w:ascii="Arial" w:hAnsi="Arial" w:cs="Arial"/>
                <w:sz w:val="18"/>
                <w:szCs w:val="18"/>
              </w:rPr>
              <w:t>relating</w:t>
            </w:r>
            <w:r>
              <w:rPr>
                <w:rFonts w:ascii="Arial" w:hAnsi="Arial" w:cs="Arial"/>
                <w:spacing w:val="-2"/>
                <w:sz w:val="18"/>
                <w:szCs w:val="18"/>
              </w:rPr>
              <w:t xml:space="preserve"> </w:t>
            </w:r>
            <w:r>
              <w:rPr>
                <w:rFonts w:ascii="Arial" w:hAnsi="Arial" w:cs="Arial"/>
                <w:sz w:val="18"/>
                <w:szCs w:val="18"/>
              </w:rPr>
              <w:t>to</w:t>
            </w:r>
            <w:r>
              <w:rPr>
                <w:rFonts w:ascii="Arial" w:hAnsi="Arial" w:cs="Arial"/>
                <w:spacing w:val="-4"/>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giving</w:t>
            </w:r>
            <w:r>
              <w:rPr>
                <w:rFonts w:ascii="Arial" w:hAnsi="Arial" w:cs="Arial"/>
                <w:spacing w:val="-4"/>
                <w:sz w:val="18"/>
                <w:szCs w:val="18"/>
              </w:rPr>
              <w:t xml:space="preserve"> </w:t>
            </w:r>
            <w:r>
              <w:rPr>
                <w:rFonts w:ascii="Arial" w:hAnsi="Arial" w:cs="Arial"/>
                <w:sz w:val="18"/>
                <w:szCs w:val="18"/>
              </w:rPr>
              <w:t>of</w:t>
            </w:r>
            <w:r>
              <w:rPr>
                <w:rFonts w:ascii="Arial" w:hAnsi="Arial" w:cs="Arial"/>
                <w:spacing w:val="-2"/>
                <w:sz w:val="18"/>
                <w:szCs w:val="18"/>
              </w:rPr>
              <w:t xml:space="preserve"> </w:t>
            </w:r>
            <w:r>
              <w:rPr>
                <w:rFonts w:ascii="Arial" w:hAnsi="Arial" w:cs="Arial"/>
                <w:sz w:val="18"/>
                <w:szCs w:val="18"/>
              </w:rPr>
              <w:t>trust</w:t>
            </w:r>
            <w:r>
              <w:rPr>
                <w:rFonts w:ascii="Arial" w:hAnsi="Arial" w:cs="Arial"/>
                <w:spacing w:val="-2"/>
                <w:sz w:val="18"/>
                <w:szCs w:val="18"/>
              </w:rPr>
              <w:t xml:space="preserve"> </w:t>
            </w:r>
            <w:r>
              <w:rPr>
                <w:rFonts w:ascii="Arial" w:hAnsi="Arial" w:cs="Arial"/>
                <w:sz w:val="18"/>
                <w:szCs w:val="18"/>
              </w:rPr>
              <w:t>account</w:t>
            </w:r>
            <w:r>
              <w:rPr>
                <w:rFonts w:ascii="Arial" w:hAnsi="Arial" w:cs="Arial"/>
                <w:spacing w:val="-2"/>
                <w:sz w:val="18"/>
                <w:szCs w:val="18"/>
              </w:rPr>
              <w:t xml:space="preserve"> </w:t>
            </w:r>
            <w:r>
              <w:rPr>
                <w:rFonts w:ascii="Arial" w:hAnsi="Arial" w:cs="Arial"/>
                <w:sz w:val="18"/>
                <w:szCs w:val="18"/>
              </w:rPr>
              <w:t>statements</w:t>
            </w:r>
            <w:r>
              <w:rPr>
                <w:rFonts w:ascii="Arial" w:hAnsi="Arial" w:cs="Arial"/>
                <w:spacing w:val="-1"/>
                <w:sz w:val="18"/>
                <w:szCs w:val="18"/>
              </w:rPr>
              <w:t xml:space="preserve"> </w:t>
            </w:r>
            <w:r>
              <w:rPr>
                <w:rFonts w:ascii="Arial" w:hAnsi="Arial" w:cs="Arial"/>
                <w:sz w:val="18"/>
                <w:szCs w:val="18"/>
              </w:rPr>
              <w:t>do</w:t>
            </w:r>
            <w:r>
              <w:rPr>
                <w:rFonts w:ascii="Arial" w:hAnsi="Arial" w:cs="Arial"/>
                <w:spacing w:val="-2"/>
                <w:sz w:val="18"/>
                <w:szCs w:val="18"/>
              </w:rPr>
              <w:t xml:space="preserve"> </w:t>
            </w:r>
            <w:r>
              <w:rPr>
                <w:rFonts w:ascii="Arial" w:hAnsi="Arial" w:cs="Arial"/>
                <w:sz w:val="18"/>
                <w:szCs w:val="18"/>
              </w:rPr>
              <w:t>not</w:t>
            </w:r>
            <w:r>
              <w:rPr>
                <w:rFonts w:ascii="Arial" w:hAnsi="Arial" w:cs="Arial"/>
                <w:spacing w:val="-2"/>
                <w:sz w:val="18"/>
                <w:szCs w:val="18"/>
              </w:rPr>
              <w:t xml:space="preserve"> </w:t>
            </w:r>
            <w:r>
              <w:rPr>
                <w:rFonts w:ascii="Arial" w:hAnsi="Arial" w:cs="Arial"/>
                <w:sz w:val="18"/>
                <w:szCs w:val="18"/>
              </w:rPr>
              <w:t>apply</w:t>
            </w:r>
            <w:r>
              <w:rPr>
                <w:rFonts w:ascii="Arial" w:hAnsi="Arial" w:cs="Arial"/>
                <w:spacing w:val="-4"/>
                <w:sz w:val="18"/>
                <w:szCs w:val="18"/>
              </w:rPr>
              <w:t xml:space="preserve"> </w:t>
            </w:r>
            <w:r>
              <w:rPr>
                <w:rFonts w:ascii="Arial" w:hAnsi="Arial" w:cs="Arial"/>
                <w:sz w:val="18"/>
                <w:szCs w:val="18"/>
              </w:rPr>
              <w:t>to</w:t>
            </w:r>
            <w:r>
              <w:rPr>
                <w:rFonts w:ascii="Arial" w:hAnsi="Arial" w:cs="Arial"/>
                <w:spacing w:val="-2"/>
                <w:sz w:val="18"/>
                <w:szCs w:val="18"/>
              </w:rPr>
              <w:t xml:space="preserve"> </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commercial</w:t>
            </w:r>
            <w:r>
              <w:rPr>
                <w:rFonts w:ascii="Arial" w:hAnsi="Arial" w:cs="Arial"/>
                <w:spacing w:val="4"/>
                <w:sz w:val="18"/>
                <w:szCs w:val="18"/>
              </w:rPr>
              <w:t xml:space="preserve"> </w:t>
            </w:r>
            <w:r>
              <w:rPr>
                <w:rFonts w:ascii="Arial" w:hAnsi="Arial" w:cs="Arial"/>
                <w:sz w:val="18"/>
                <w:szCs w:val="18"/>
              </w:rPr>
              <w:t>or</w:t>
            </w:r>
            <w:r>
              <w:rPr>
                <w:rFonts w:ascii="Arial" w:hAnsi="Arial" w:cs="Arial"/>
                <w:spacing w:val="-2"/>
                <w:sz w:val="18"/>
                <w:szCs w:val="18"/>
              </w:rPr>
              <w:t xml:space="preserve"> </w:t>
            </w:r>
            <w:r>
              <w:rPr>
                <w:rFonts w:ascii="Arial" w:hAnsi="Arial" w:cs="Arial"/>
                <w:sz w:val="18"/>
                <w:szCs w:val="18"/>
              </w:rPr>
              <w:t>government</w:t>
            </w:r>
            <w:r>
              <w:rPr>
                <w:rFonts w:ascii="Arial" w:hAnsi="Arial" w:cs="Arial"/>
                <w:spacing w:val="-2"/>
                <w:sz w:val="18"/>
                <w:szCs w:val="18"/>
              </w:rPr>
              <w:t xml:space="preserve"> </w:t>
            </w:r>
            <w:r>
              <w:rPr>
                <w:rFonts w:ascii="Arial" w:hAnsi="Arial" w:cs="Arial"/>
                <w:sz w:val="18"/>
                <w:szCs w:val="18"/>
              </w:rPr>
              <w:t>client</w:t>
            </w:r>
            <w:r>
              <w:rPr>
                <w:rFonts w:ascii="Arial" w:hAnsi="Arial" w:cs="Arial"/>
                <w:spacing w:val="-2"/>
                <w:sz w:val="18"/>
                <w:szCs w:val="18"/>
              </w:rPr>
              <w:t xml:space="preserve"> </w:t>
            </w:r>
            <w:r>
              <w:rPr>
                <w:rFonts w:ascii="Arial" w:hAnsi="Arial" w:cs="Arial"/>
                <w:sz w:val="18"/>
                <w:szCs w:val="18"/>
              </w:rPr>
              <w:t>to</w:t>
            </w:r>
            <w:r>
              <w:rPr>
                <w:rFonts w:ascii="Arial" w:hAnsi="Arial" w:cs="Arial"/>
                <w:spacing w:val="-4"/>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extent</w:t>
            </w:r>
            <w:r>
              <w:rPr>
                <w:rFonts w:ascii="Arial" w:hAnsi="Arial" w:cs="Arial"/>
                <w:spacing w:val="-2"/>
                <w:sz w:val="18"/>
                <w:szCs w:val="18"/>
              </w:rPr>
              <w:t xml:space="preserve"> </w:t>
            </w:r>
            <w:r>
              <w:rPr>
                <w:rFonts w:ascii="Arial" w:hAnsi="Arial" w:cs="Arial"/>
                <w:sz w:val="18"/>
                <w:szCs w:val="18"/>
              </w:rPr>
              <w:t>to</w:t>
            </w:r>
            <w:r>
              <w:rPr>
                <w:rFonts w:ascii="Arial" w:hAnsi="Arial" w:cs="Arial"/>
                <w:spacing w:val="-2"/>
                <w:sz w:val="18"/>
                <w:szCs w:val="18"/>
              </w:rPr>
              <w:t xml:space="preserve"> </w:t>
            </w:r>
            <w:r>
              <w:rPr>
                <w:rFonts w:ascii="Arial" w:hAnsi="Arial" w:cs="Arial"/>
                <w:sz w:val="18"/>
                <w:szCs w:val="18"/>
              </w:rPr>
              <w:t>which</w:t>
            </w:r>
            <w:r>
              <w:rPr>
                <w:rFonts w:ascii="Arial" w:hAnsi="Arial" w:cs="Arial"/>
                <w:spacing w:val="-4"/>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client</w:t>
            </w:r>
            <w:r>
              <w:rPr>
                <w:rFonts w:ascii="Arial" w:hAnsi="Arial" w:cs="Arial"/>
                <w:spacing w:val="-4"/>
                <w:sz w:val="18"/>
                <w:szCs w:val="18"/>
              </w:rPr>
              <w:t xml:space="preserve"> </w:t>
            </w:r>
            <w:r>
              <w:rPr>
                <w:rFonts w:ascii="Arial" w:hAnsi="Arial" w:cs="Arial"/>
                <w:sz w:val="18"/>
                <w:szCs w:val="18"/>
              </w:rPr>
              <w:t>directs</w:t>
            </w:r>
            <w:r>
              <w:rPr>
                <w:rFonts w:ascii="Arial" w:hAnsi="Arial" w:cs="Arial"/>
                <w:spacing w:val="-1"/>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law</w:t>
            </w:r>
            <w:r>
              <w:rPr>
                <w:rFonts w:ascii="Arial" w:hAnsi="Arial" w:cs="Arial"/>
                <w:spacing w:val="-5"/>
                <w:sz w:val="18"/>
                <w:szCs w:val="18"/>
              </w:rPr>
              <w:t xml:space="preserve"> </w:t>
            </w:r>
            <w:r>
              <w:rPr>
                <w:rFonts w:ascii="Arial" w:hAnsi="Arial" w:cs="Arial"/>
                <w:sz w:val="18"/>
                <w:szCs w:val="18"/>
              </w:rPr>
              <w:t>practice</w:t>
            </w:r>
            <w:r>
              <w:rPr>
                <w:rFonts w:ascii="Arial" w:hAnsi="Arial" w:cs="Arial"/>
                <w:spacing w:val="-4"/>
                <w:sz w:val="18"/>
                <w:szCs w:val="18"/>
              </w:rPr>
              <w:t xml:space="preserve"> </w:t>
            </w:r>
            <w:r>
              <w:rPr>
                <w:rFonts w:ascii="Arial" w:hAnsi="Arial" w:cs="Arial"/>
                <w:sz w:val="18"/>
                <w:szCs w:val="18"/>
              </w:rPr>
              <w:t>not</w:t>
            </w:r>
            <w:r>
              <w:rPr>
                <w:rFonts w:ascii="Arial" w:hAnsi="Arial" w:cs="Arial"/>
                <w:spacing w:val="-2"/>
                <w:sz w:val="18"/>
                <w:szCs w:val="18"/>
              </w:rPr>
              <w:t xml:space="preserve"> </w:t>
            </w:r>
            <w:r>
              <w:rPr>
                <w:rFonts w:ascii="Arial" w:hAnsi="Arial" w:cs="Arial"/>
                <w:sz w:val="18"/>
                <w:szCs w:val="18"/>
              </w:rPr>
              <w:t>to</w:t>
            </w:r>
            <w:r>
              <w:rPr>
                <w:rFonts w:ascii="Arial" w:hAnsi="Arial" w:cs="Arial"/>
                <w:spacing w:val="-2"/>
                <w:sz w:val="18"/>
                <w:szCs w:val="18"/>
              </w:rPr>
              <w:t xml:space="preserve"> </w:t>
            </w:r>
            <w:r>
              <w:rPr>
                <w:rFonts w:ascii="Arial" w:hAnsi="Arial" w:cs="Arial"/>
                <w:sz w:val="18"/>
                <w:szCs w:val="18"/>
              </w:rPr>
              <w:t>provide trust account statements – see Rule</w:t>
            </w:r>
            <w:r>
              <w:rPr>
                <w:rFonts w:ascii="Arial" w:hAnsi="Arial" w:cs="Arial"/>
                <w:spacing w:val="-13"/>
                <w:sz w:val="18"/>
                <w:szCs w:val="18"/>
              </w:rPr>
              <w:t xml:space="preserve"> </w:t>
            </w:r>
            <w:r>
              <w:rPr>
                <w:rFonts w:ascii="Arial" w:hAnsi="Arial" w:cs="Arial"/>
                <w:sz w:val="18"/>
                <w:szCs w:val="18"/>
              </w:rPr>
              <w:t>53.</w:t>
            </w:r>
          </w:p>
        </w:tc>
      </w:tr>
      <w:tr w:rsidR="005319A0" w14:paraId="1A0BAB3E" w14:textId="77777777">
        <w:trPr>
          <w:trHeight w:hRule="exact" w:val="240"/>
        </w:trPr>
        <w:tc>
          <w:tcPr>
            <w:tcW w:w="994" w:type="dxa"/>
            <w:tcBorders>
              <w:top w:val="single" w:sz="4" w:space="0" w:color="000000"/>
              <w:left w:val="single" w:sz="4" w:space="0" w:color="000000"/>
              <w:bottom w:val="single" w:sz="4" w:space="0" w:color="000000"/>
              <w:right w:val="single" w:sz="4" w:space="0" w:color="000000"/>
            </w:tcBorders>
          </w:tcPr>
          <w:p w14:paraId="7DCC1C3F" w14:textId="77777777" w:rsidR="005319A0" w:rsidRDefault="007313EF">
            <w:pPr>
              <w:pStyle w:val="TableParagraph"/>
              <w:kinsoku w:val="0"/>
              <w:overflowPunct w:val="0"/>
              <w:spacing w:line="176" w:lineRule="exact"/>
              <w:ind w:left="81"/>
            </w:pPr>
            <w:r>
              <w:rPr>
                <w:rFonts w:ascii="Arial" w:hAnsi="Arial" w:cs="Arial"/>
                <w:b/>
                <w:bCs/>
                <w:sz w:val="16"/>
                <w:szCs w:val="16"/>
              </w:rPr>
              <w:t>Rule</w:t>
            </w:r>
          </w:p>
        </w:tc>
        <w:tc>
          <w:tcPr>
            <w:tcW w:w="849" w:type="dxa"/>
            <w:tcBorders>
              <w:top w:val="single" w:sz="4" w:space="0" w:color="000000"/>
              <w:left w:val="single" w:sz="4" w:space="0" w:color="000000"/>
              <w:bottom w:val="single" w:sz="4" w:space="0" w:color="000000"/>
              <w:right w:val="single" w:sz="4" w:space="0" w:color="000000"/>
            </w:tcBorders>
          </w:tcPr>
          <w:p w14:paraId="1A648A0F" w14:textId="77777777" w:rsidR="005319A0" w:rsidRDefault="007313EF">
            <w:pPr>
              <w:pStyle w:val="TableParagraph"/>
              <w:kinsoku w:val="0"/>
              <w:overflowPunct w:val="0"/>
              <w:spacing w:line="176" w:lineRule="exact"/>
              <w:ind w:left="304"/>
            </w:pPr>
            <w:r>
              <w:rPr>
                <w:rFonts w:ascii="Arial" w:hAnsi="Arial" w:cs="Arial"/>
                <w:b/>
                <w:bCs/>
                <w:sz w:val="16"/>
                <w:szCs w:val="16"/>
              </w:rPr>
              <w:t>Item</w:t>
            </w:r>
          </w:p>
        </w:tc>
        <w:tc>
          <w:tcPr>
            <w:tcW w:w="8932" w:type="dxa"/>
            <w:tcBorders>
              <w:top w:val="single" w:sz="4" w:space="0" w:color="000000"/>
              <w:left w:val="single" w:sz="4" w:space="0" w:color="000000"/>
              <w:bottom w:val="single" w:sz="4" w:space="0" w:color="000000"/>
              <w:right w:val="single" w:sz="4" w:space="0" w:color="000000"/>
            </w:tcBorders>
          </w:tcPr>
          <w:p w14:paraId="1E112DF4" w14:textId="77777777" w:rsidR="005319A0" w:rsidRDefault="005319A0"/>
        </w:tc>
        <w:tc>
          <w:tcPr>
            <w:tcW w:w="567" w:type="dxa"/>
            <w:tcBorders>
              <w:top w:val="single" w:sz="4" w:space="0" w:color="000000"/>
              <w:left w:val="single" w:sz="4" w:space="0" w:color="000000"/>
              <w:bottom w:val="single" w:sz="4" w:space="0" w:color="000000"/>
              <w:right w:val="single" w:sz="4" w:space="0" w:color="000000"/>
            </w:tcBorders>
          </w:tcPr>
          <w:p w14:paraId="141CAE94" w14:textId="77777777" w:rsidR="005319A0" w:rsidRDefault="007313EF">
            <w:pPr>
              <w:pStyle w:val="TableParagraph"/>
              <w:kinsoku w:val="0"/>
              <w:overflowPunct w:val="0"/>
              <w:spacing w:line="176" w:lineRule="exact"/>
              <w:ind w:left="103"/>
            </w:pPr>
            <w:r>
              <w:rPr>
                <w:rFonts w:ascii="Arial" w:hAnsi="Arial" w:cs="Arial"/>
                <w:b/>
                <w:bCs/>
                <w:sz w:val="16"/>
                <w:szCs w:val="16"/>
              </w:rPr>
              <w:t>Yes</w:t>
            </w:r>
          </w:p>
        </w:tc>
        <w:tc>
          <w:tcPr>
            <w:tcW w:w="566" w:type="dxa"/>
            <w:tcBorders>
              <w:top w:val="single" w:sz="4" w:space="0" w:color="000000"/>
              <w:left w:val="single" w:sz="4" w:space="0" w:color="000000"/>
              <w:bottom w:val="single" w:sz="4" w:space="0" w:color="000000"/>
              <w:right w:val="single" w:sz="4" w:space="0" w:color="000000"/>
            </w:tcBorders>
          </w:tcPr>
          <w:p w14:paraId="2B621B70" w14:textId="77777777" w:rsidR="005319A0" w:rsidRDefault="007313EF">
            <w:pPr>
              <w:pStyle w:val="TableParagraph"/>
              <w:kinsoku w:val="0"/>
              <w:overflowPunct w:val="0"/>
              <w:spacing w:line="176" w:lineRule="exact"/>
              <w:ind w:left="103"/>
            </w:pPr>
            <w:r>
              <w:rPr>
                <w:rFonts w:ascii="Arial" w:hAnsi="Arial" w:cs="Arial"/>
                <w:b/>
                <w:bCs/>
                <w:sz w:val="16"/>
                <w:szCs w:val="16"/>
              </w:rPr>
              <w:t>No</w:t>
            </w:r>
          </w:p>
        </w:tc>
        <w:tc>
          <w:tcPr>
            <w:tcW w:w="569" w:type="dxa"/>
            <w:tcBorders>
              <w:top w:val="single" w:sz="4" w:space="0" w:color="000000"/>
              <w:left w:val="single" w:sz="4" w:space="0" w:color="000000"/>
              <w:bottom w:val="single" w:sz="4" w:space="0" w:color="000000"/>
              <w:right w:val="single" w:sz="4" w:space="0" w:color="000000"/>
            </w:tcBorders>
          </w:tcPr>
          <w:p w14:paraId="6DC36FF3" w14:textId="77777777" w:rsidR="005319A0" w:rsidRDefault="007313EF">
            <w:pPr>
              <w:pStyle w:val="TableParagraph"/>
              <w:kinsoku w:val="0"/>
              <w:overflowPunct w:val="0"/>
              <w:spacing w:line="176" w:lineRule="exact"/>
              <w:ind w:left="69"/>
            </w:pPr>
            <w:r>
              <w:rPr>
                <w:rFonts w:ascii="Arial" w:hAnsi="Arial" w:cs="Arial"/>
                <w:b/>
                <w:bCs/>
                <w:sz w:val="16"/>
                <w:szCs w:val="16"/>
              </w:rPr>
              <w:t>N/A</w:t>
            </w:r>
          </w:p>
        </w:tc>
        <w:tc>
          <w:tcPr>
            <w:tcW w:w="3046" w:type="dxa"/>
            <w:tcBorders>
              <w:top w:val="single" w:sz="4" w:space="0" w:color="000000"/>
              <w:left w:val="single" w:sz="4" w:space="0" w:color="000000"/>
              <w:bottom w:val="single" w:sz="4" w:space="0" w:color="000000"/>
              <w:right w:val="single" w:sz="4" w:space="0" w:color="000000"/>
            </w:tcBorders>
          </w:tcPr>
          <w:p w14:paraId="7DAABC6D" w14:textId="77777777" w:rsidR="005319A0" w:rsidRDefault="007313EF">
            <w:pPr>
              <w:pStyle w:val="TableParagraph"/>
              <w:kinsoku w:val="0"/>
              <w:overflowPunct w:val="0"/>
              <w:spacing w:line="176" w:lineRule="exact"/>
              <w:ind w:right="1"/>
              <w:jc w:val="center"/>
            </w:pPr>
            <w:r>
              <w:rPr>
                <w:rFonts w:ascii="Arial" w:hAnsi="Arial" w:cs="Arial"/>
                <w:b/>
                <w:bCs/>
                <w:sz w:val="16"/>
                <w:szCs w:val="16"/>
              </w:rPr>
              <w:t>Comments</w:t>
            </w:r>
          </w:p>
        </w:tc>
      </w:tr>
      <w:tr w:rsidR="005319A0" w14:paraId="0286E649" w14:textId="77777777">
        <w:trPr>
          <w:trHeight w:hRule="exact" w:val="240"/>
        </w:trPr>
        <w:tc>
          <w:tcPr>
            <w:tcW w:w="994" w:type="dxa"/>
            <w:tcBorders>
              <w:top w:val="single" w:sz="4" w:space="0" w:color="000000"/>
              <w:left w:val="single" w:sz="4" w:space="0" w:color="000000"/>
              <w:bottom w:val="single" w:sz="4" w:space="0" w:color="000000"/>
              <w:right w:val="single" w:sz="4" w:space="0" w:color="000000"/>
            </w:tcBorders>
          </w:tcPr>
          <w:p w14:paraId="4CB536ED" w14:textId="77777777" w:rsidR="005319A0" w:rsidRDefault="005319A0"/>
        </w:tc>
        <w:tc>
          <w:tcPr>
            <w:tcW w:w="849" w:type="dxa"/>
            <w:tcBorders>
              <w:top w:val="single" w:sz="4" w:space="0" w:color="000000"/>
              <w:left w:val="single" w:sz="4" w:space="0" w:color="000000"/>
              <w:bottom w:val="single" w:sz="4" w:space="0" w:color="000000"/>
              <w:right w:val="single" w:sz="4" w:space="0" w:color="000000"/>
            </w:tcBorders>
          </w:tcPr>
          <w:p w14:paraId="5F08EDEC" w14:textId="77777777" w:rsidR="005319A0" w:rsidRDefault="007313EF">
            <w:pPr>
              <w:pStyle w:val="TableParagraph"/>
              <w:kinsoku w:val="0"/>
              <w:overflowPunct w:val="0"/>
              <w:spacing w:line="178" w:lineRule="exact"/>
              <w:ind w:right="100"/>
              <w:jc w:val="right"/>
            </w:pPr>
            <w:r>
              <w:rPr>
                <w:rFonts w:ascii="Arial" w:hAnsi="Arial" w:cs="Arial"/>
                <w:spacing w:val="-1"/>
                <w:sz w:val="16"/>
                <w:szCs w:val="16"/>
              </w:rPr>
              <w:t>3.1</w:t>
            </w:r>
          </w:p>
        </w:tc>
        <w:tc>
          <w:tcPr>
            <w:tcW w:w="8932" w:type="dxa"/>
            <w:tcBorders>
              <w:top w:val="single" w:sz="4" w:space="0" w:color="000000"/>
              <w:left w:val="single" w:sz="4" w:space="0" w:color="000000"/>
              <w:bottom w:val="single" w:sz="4" w:space="0" w:color="000000"/>
              <w:right w:val="single" w:sz="4" w:space="0" w:color="000000"/>
            </w:tcBorders>
          </w:tcPr>
          <w:p w14:paraId="749C700A" w14:textId="77777777" w:rsidR="005319A0" w:rsidRDefault="007313EF">
            <w:pPr>
              <w:pStyle w:val="TableParagraph"/>
              <w:kinsoku w:val="0"/>
              <w:overflowPunct w:val="0"/>
              <w:spacing w:line="204" w:lineRule="exact"/>
              <w:ind w:left="103"/>
            </w:pPr>
            <w:r>
              <w:rPr>
                <w:rFonts w:ascii="Arial" w:hAnsi="Arial" w:cs="Arial"/>
                <w:sz w:val="18"/>
                <w:szCs w:val="18"/>
              </w:rPr>
              <w:t>Are trust account statements given as soon as practicable</w:t>
            </w:r>
            <w:r>
              <w:rPr>
                <w:rFonts w:ascii="Arial" w:hAnsi="Arial" w:cs="Arial"/>
                <w:spacing w:val="-26"/>
                <w:sz w:val="18"/>
                <w:szCs w:val="18"/>
              </w:rPr>
              <w:t xml:space="preserve"> </w:t>
            </w:r>
            <w:r>
              <w:rPr>
                <w:rFonts w:ascii="Arial" w:hAnsi="Arial" w:cs="Arial"/>
                <w:sz w:val="18"/>
                <w:szCs w:val="18"/>
              </w:rPr>
              <w:t>after:</w:t>
            </w:r>
          </w:p>
        </w:tc>
        <w:tc>
          <w:tcPr>
            <w:tcW w:w="567" w:type="dxa"/>
            <w:tcBorders>
              <w:top w:val="single" w:sz="4" w:space="0" w:color="000000"/>
              <w:left w:val="single" w:sz="4" w:space="0" w:color="000000"/>
              <w:bottom w:val="single" w:sz="4" w:space="0" w:color="000000"/>
              <w:right w:val="single" w:sz="4" w:space="0" w:color="000000"/>
            </w:tcBorders>
          </w:tcPr>
          <w:p w14:paraId="308332C2"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343F1185"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728FFB5F" w14:textId="77777777" w:rsidR="005319A0" w:rsidRDefault="005319A0"/>
        </w:tc>
        <w:tc>
          <w:tcPr>
            <w:tcW w:w="3046" w:type="dxa"/>
            <w:tcBorders>
              <w:top w:val="single" w:sz="4" w:space="0" w:color="000000"/>
              <w:left w:val="single" w:sz="4" w:space="0" w:color="000000"/>
              <w:bottom w:val="single" w:sz="4" w:space="0" w:color="000000"/>
              <w:right w:val="single" w:sz="4" w:space="0" w:color="000000"/>
            </w:tcBorders>
          </w:tcPr>
          <w:p w14:paraId="18AB6679" w14:textId="77777777" w:rsidR="005319A0" w:rsidRDefault="005319A0"/>
        </w:tc>
      </w:tr>
      <w:tr w:rsidR="005319A0" w14:paraId="44A8C0C9" w14:textId="77777777">
        <w:trPr>
          <w:trHeight w:hRule="exact" w:val="331"/>
        </w:trPr>
        <w:tc>
          <w:tcPr>
            <w:tcW w:w="994" w:type="dxa"/>
            <w:tcBorders>
              <w:top w:val="single" w:sz="4" w:space="0" w:color="000000"/>
              <w:left w:val="single" w:sz="4" w:space="0" w:color="000000"/>
              <w:bottom w:val="single" w:sz="4" w:space="0" w:color="000000"/>
              <w:right w:val="single" w:sz="4" w:space="0" w:color="000000"/>
            </w:tcBorders>
          </w:tcPr>
          <w:p w14:paraId="0C3D2616" w14:textId="77777777" w:rsidR="005319A0" w:rsidRDefault="007313EF">
            <w:pPr>
              <w:pStyle w:val="TableParagraph"/>
              <w:kinsoku w:val="0"/>
              <w:overflowPunct w:val="0"/>
              <w:spacing w:line="178" w:lineRule="exact"/>
              <w:ind w:left="103"/>
            </w:pPr>
            <w:r>
              <w:rPr>
                <w:rFonts w:ascii="Arial" w:hAnsi="Arial" w:cs="Arial"/>
                <w:sz w:val="16"/>
                <w:szCs w:val="16"/>
              </w:rPr>
              <w:t>52(4)(a)</w:t>
            </w:r>
          </w:p>
        </w:tc>
        <w:tc>
          <w:tcPr>
            <w:tcW w:w="849" w:type="dxa"/>
            <w:tcBorders>
              <w:top w:val="single" w:sz="4" w:space="0" w:color="000000"/>
              <w:left w:val="single" w:sz="4" w:space="0" w:color="000000"/>
              <w:bottom w:val="single" w:sz="4" w:space="0" w:color="000000"/>
              <w:right w:val="single" w:sz="4" w:space="0" w:color="000000"/>
            </w:tcBorders>
          </w:tcPr>
          <w:p w14:paraId="20EAC9E0" w14:textId="77777777" w:rsidR="005319A0" w:rsidRDefault="007313EF">
            <w:pPr>
              <w:pStyle w:val="TableParagraph"/>
              <w:kinsoku w:val="0"/>
              <w:overflowPunct w:val="0"/>
              <w:spacing w:line="178" w:lineRule="exact"/>
              <w:ind w:right="91"/>
              <w:jc w:val="right"/>
            </w:pPr>
            <w:r>
              <w:rPr>
                <w:rFonts w:ascii="Arial" w:hAnsi="Arial" w:cs="Arial"/>
                <w:spacing w:val="-1"/>
                <w:sz w:val="16"/>
                <w:szCs w:val="16"/>
              </w:rPr>
              <w:t>3.1.1</w:t>
            </w:r>
          </w:p>
        </w:tc>
        <w:tc>
          <w:tcPr>
            <w:tcW w:w="8932" w:type="dxa"/>
            <w:tcBorders>
              <w:top w:val="single" w:sz="4" w:space="0" w:color="000000"/>
              <w:left w:val="single" w:sz="4" w:space="0" w:color="000000"/>
              <w:bottom w:val="single" w:sz="4" w:space="0" w:color="000000"/>
              <w:right w:val="single" w:sz="4" w:space="0" w:color="000000"/>
            </w:tcBorders>
          </w:tcPr>
          <w:p w14:paraId="6A4F6377" w14:textId="77777777" w:rsidR="005319A0" w:rsidRDefault="007313EF">
            <w:pPr>
              <w:pStyle w:val="TableParagraph"/>
              <w:kinsoku w:val="0"/>
              <w:overflowPunct w:val="0"/>
              <w:spacing w:line="204" w:lineRule="exact"/>
              <w:ind w:left="103"/>
            </w:pPr>
            <w:r>
              <w:rPr>
                <w:rFonts w:ascii="Arial" w:hAnsi="Arial" w:cs="Arial"/>
                <w:sz w:val="18"/>
                <w:szCs w:val="18"/>
              </w:rPr>
              <w:t>completion of each</w:t>
            </w:r>
            <w:r>
              <w:rPr>
                <w:rFonts w:ascii="Arial" w:hAnsi="Arial" w:cs="Arial"/>
                <w:spacing w:val="-10"/>
                <w:sz w:val="18"/>
                <w:szCs w:val="18"/>
              </w:rPr>
              <w:t xml:space="preserve"> </w:t>
            </w:r>
            <w:r>
              <w:rPr>
                <w:rFonts w:ascii="Arial" w:hAnsi="Arial" w:cs="Arial"/>
                <w:sz w:val="18"/>
                <w:szCs w:val="18"/>
              </w:rPr>
              <w:t>matter?</w:t>
            </w:r>
          </w:p>
        </w:tc>
        <w:tc>
          <w:tcPr>
            <w:tcW w:w="567" w:type="dxa"/>
            <w:tcBorders>
              <w:top w:val="single" w:sz="4" w:space="0" w:color="000000"/>
              <w:left w:val="single" w:sz="4" w:space="0" w:color="000000"/>
              <w:bottom w:val="single" w:sz="4" w:space="0" w:color="000000"/>
              <w:right w:val="single" w:sz="4" w:space="0" w:color="000000"/>
            </w:tcBorders>
          </w:tcPr>
          <w:p w14:paraId="02A7B9AB"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778A806D"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176DD55B" w14:textId="77777777" w:rsidR="005319A0" w:rsidRDefault="005319A0"/>
        </w:tc>
        <w:tc>
          <w:tcPr>
            <w:tcW w:w="3046" w:type="dxa"/>
            <w:tcBorders>
              <w:top w:val="single" w:sz="4" w:space="0" w:color="000000"/>
              <w:left w:val="single" w:sz="4" w:space="0" w:color="000000"/>
              <w:bottom w:val="single" w:sz="4" w:space="0" w:color="000000"/>
              <w:right w:val="single" w:sz="4" w:space="0" w:color="000000"/>
            </w:tcBorders>
          </w:tcPr>
          <w:p w14:paraId="6B9EC2EC" w14:textId="77777777" w:rsidR="005319A0" w:rsidRDefault="005319A0"/>
        </w:tc>
      </w:tr>
      <w:tr w:rsidR="005319A0" w14:paraId="62DB0CAE" w14:textId="77777777">
        <w:trPr>
          <w:trHeight w:hRule="exact" w:val="331"/>
        </w:trPr>
        <w:tc>
          <w:tcPr>
            <w:tcW w:w="994" w:type="dxa"/>
            <w:tcBorders>
              <w:top w:val="single" w:sz="4" w:space="0" w:color="000000"/>
              <w:left w:val="single" w:sz="4" w:space="0" w:color="000000"/>
              <w:bottom w:val="single" w:sz="4" w:space="0" w:color="000000"/>
              <w:right w:val="single" w:sz="4" w:space="0" w:color="000000"/>
            </w:tcBorders>
          </w:tcPr>
          <w:p w14:paraId="18F8ABF9" w14:textId="77777777" w:rsidR="005319A0" w:rsidRDefault="007313EF">
            <w:pPr>
              <w:pStyle w:val="TableParagraph"/>
              <w:kinsoku w:val="0"/>
              <w:overflowPunct w:val="0"/>
              <w:spacing w:line="178" w:lineRule="exact"/>
              <w:ind w:left="103"/>
            </w:pPr>
            <w:r>
              <w:rPr>
                <w:rFonts w:ascii="Arial" w:hAnsi="Arial" w:cs="Arial"/>
                <w:sz w:val="16"/>
                <w:szCs w:val="16"/>
              </w:rPr>
              <w:t>52(4)(b)</w:t>
            </w:r>
          </w:p>
        </w:tc>
        <w:tc>
          <w:tcPr>
            <w:tcW w:w="849" w:type="dxa"/>
            <w:tcBorders>
              <w:top w:val="single" w:sz="4" w:space="0" w:color="000000"/>
              <w:left w:val="single" w:sz="4" w:space="0" w:color="000000"/>
              <w:bottom w:val="single" w:sz="4" w:space="0" w:color="000000"/>
              <w:right w:val="single" w:sz="4" w:space="0" w:color="000000"/>
            </w:tcBorders>
          </w:tcPr>
          <w:p w14:paraId="16EA37D7" w14:textId="77777777" w:rsidR="005319A0" w:rsidRDefault="007313EF">
            <w:pPr>
              <w:pStyle w:val="TableParagraph"/>
              <w:kinsoku w:val="0"/>
              <w:overflowPunct w:val="0"/>
              <w:spacing w:line="178" w:lineRule="exact"/>
              <w:ind w:right="91"/>
              <w:jc w:val="right"/>
            </w:pPr>
            <w:r>
              <w:rPr>
                <w:rFonts w:ascii="Arial" w:hAnsi="Arial" w:cs="Arial"/>
                <w:spacing w:val="-1"/>
                <w:sz w:val="16"/>
                <w:szCs w:val="16"/>
              </w:rPr>
              <w:t>3.1.2</w:t>
            </w:r>
          </w:p>
        </w:tc>
        <w:tc>
          <w:tcPr>
            <w:tcW w:w="8932" w:type="dxa"/>
            <w:tcBorders>
              <w:top w:val="single" w:sz="4" w:space="0" w:color="000000"/>
              <w:left w:val="single" w:sz="4" w:space="0" w:color="000000"/>
              <w:bottom w:val="single" w:sz="4" w:space="0" w:color="000000"/>
              <w:right w:val="single" w:sz="4" w:space="0" w:color="000000"/>
            </w:tcBorders>
          </w:tcPr>
          <w:p w14:paraId="326CF86A" w14:textId="77777777" w:rsidR="005319A0" w:rsidRDefault="007313EF">
            <w:pPr>
              <w:pStyle w:val="TableParagraph"/>
              <w:kinsoku w:val="0"/>
              <w:overflowPunct w:val="0"/>
              <w:spacing w:line="204" w:lineRule="exact"/>
              <w:ind w:left="103"/>
            </w:pP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reasonable</w:t>
            </w:r>
            <w:r>
              <w:rPr>
                <w:rFonts w:ascii="Arial" w:hAnsi="Arial" w:cs="Arial"/>
                <w:spacing w:val="-2"/>
                <w:sz w:val="18"/>
                <w:szCs w:val="18"/>
              </w:rPr>
              <w:t xml:space="preserve"> </w:t>
            </w:r>
            <w:r>
              <w:rPr>
                <w:rFonts w:ascii="Arial" w:hAnsi="Arial" w:cs="Arial"/>
                <w:sz w:val="18"/>
                <w:szCs w:val="18"/>
              </w:rPr>
              <w:t>request</w:t>
            </w:r>
            <w:r>
              <w:rPr>
                <w:rFonts w:ascii="Arial" w:hAnsi="Arial" w:cs="Arial"/>
                <w:spacing w:val="-4"/>
                <w:sz w:val="18"/>
                <w:szCs w:val="18"/>
              </w:rPr>
              <w:t xml:space="preserve"> </w:t>
            </w:r>
            <w:r>
              <w:rPr>
                <w:rFonts w:ascii="Arial" w:hAnsi="Arial" w:cs="Arial"/>
                <w:sz w:val="18"/>
                <w:szCs w:val="18"/>
              </w:rPr>
              <w:t>from</w:t>
            </w:r>
            <w:r>
              <w:rPr>
                <w:rFonts w:ascii="Arial" w:hAnsi="Arial" w:cs="Arial"/>
                <w:spacing w:val="-4"/>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person</w:t>
            </w:r>
            <w:r>
              <w:rPr>
                <w:rFonts w:ascii="Arial" w:hAnsi="Arial" w:cs="Arial"/>
                <w:spacing w:val="-2"/>
                <w:sz w:val="18"/>
                <w:szCs w:val="18"/>
              </w:rPr>
              <w:t xml:space="preserve"> </w:t>
            </w:r>
            <w:r>
              <w:rPr>
                <w:rFonts w:ascii="Arial" w:hAnsi="Arial" w:cs="Arial"/>
                <w:sz w:val="18"/>
                <w:szCs w:val="18"/>
              </w:rPr>
              <w:t>on</w:t>
            </w:r>
            <w:r>
              <w:rPr>
                <w:rFonts w:ascii="Arial" w:hAnsi="Arial" w:cs="Arial"/>
                <w:spacing w:val="-4"/>
                <w:sz w:val="18"/>
                <w:szCs w:val="18"/>
              </w:rPr>
              <w:t xml:space="preserve"> </w:t>
            </w:r>
            <w:r>
              <w:rPr>
                <w:rFonts w:ascii="Arial" w:hAnsi="Arial" w:cs="Arial"/>
                <w:sz w:val="18"/>
                <w:szCs w:val="18"/>
              </w:rPr>
              <w:t>whose</w:t>
            </w:r>
            <w:r>
              <w:rPr>
                <w:rFonts w:ascii="Arial" w:hAnsi="Arial" w:cs="Arial"/>
                <w:spacing w:val="-2"/>
                <w:sz w:val="18"/>
                <w:szCs w:val="18"/>
              </w:rPr>
              <w:t xml:space="preserve"> </w:t>
            </w:r>
            <w:r>
              <w:rPr>
                <w:rFonts w:ascii="Arial" w:hAnsi="Arial" w:cs="Arial"/>
                <w:sz w:val="18"/>
                <w:szCs w:val="18"/>
              </w:rPr>
              <w:t>behalf</w:t>
            </w:r>
            <w:r>
              <w:rPr>
                <w:rFonts w:ascii="Arial" w:hAnsi="Arial" w:cs="Arial"/>
                <w:spacing w:val="-2"/>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money</w:t>
            </w:r>
            <w:r>
              <w:rPr>
                <w:rFonts w:ascii="Arial" w:hAnsi="Arial" w:cs="Arial"/>
                <w:spacing w:val="-4"/>
                <w:sz w:val="18"/>
                <w:szCs w:val="18"/>
              </w:rPr>
              <w:t xml:space="preserve"> </w:t>
            </w:r>
            <w:r>
              <w:rPr>
                <w:rFonts w:ascii="Arial" w:hAnsi="Arial" w:cs="Arial"/>
                <w:sz w:val="18"/>
                <w:szCs w:val="18"/>
              </w:rPr>
              <w:t>is</w:t>
            </w:r>
            <w:r>
              <w:rPr>
                <w:rFonts w:ascii="Arial" w:hAnsi="Arial" w:cs="Arial"/>
                <w:spacing w:val="-4"/>
                <w:sz w:val="18"/>
                <w:szCs w:val="18"/>
              </w:rPr>
              <w:t xml:space="preserve"> </w:t>
            </w:r>
            <w:r>
              <w:rPr>
                <w:rFonts w:ascii="Arial" w:hAnsi="Arial" w:cs="Arial"/>
                <w:sz w:val="18"/>
                <w:szCs w:val="18"/>
              </w:rPr>
              <w:t>held</w:t>
            </w:r>
            <w:r>
              <w:rPr>
                <w:rFonts w:ascii="Arial" w:hAnsi="Arial" w:cs="Arial"/>
                <w:spacing w:val="-2"/>
                <w:sz w:val="18"/>
                <w:szCs w:val="18"/>
              </w:rPr>
              <w:t xml:space="preserve"> </w:t>
            </w:r>
            <w:r>
              <w:rPr>
                <w:rFonts w:ascii="Arial" w:hAnsi="Arial" w:cs="Arial"/>
                <w:sz w:val="18"/>
                <w:szCs w:val="18"/>
              </w:rPr>
              <w:t>or</w:t>
            </w:r>
            <w:r>
              <w:rPr>
                <w:rFonts w:ascii="Arial" w:hAnsi="Arial" w:cs="Arial"/>
                <w:spacing w:val="-4"/>
                <w:sz w:val="18"/>
                <w:szCs w:val="18"/>
              </w:rPr>
              <w:t xml:space="preserve"> </w:t>
            </w:r>
            <w:r>
              <w:rPr>
                <w:rFonts w:ascii="Arial" w:hAnsi="Arial" w:cs="Arial"/>
                <w:sz w:val="18"/>
                <w:szCs w:val="18"/>
              </w:rPr>
              <w:t>controlled?</w:t>
            </w:r>
          </w:p>
        </w:tc>
        <w:tc>
          <w:tcPr>
            <w:tcW w:w="567" w:type="dxa"/>
            <w:tcBorders>
              <w:top w:val="single" w:sz="4" w:space="0" w:color="000000"/>
              <w:left w:val="single" w:sz="4" w:space="0" w:color="000000"/>
              <w:bottom w:val="single" w:sz="4" w:space="0" w:color="000000"/>
              <w:right w:val="single" w:sz="4" w:space="0" w:color="000000"/>
            </w:tcBorders>
          </w:tcPr>
          <w:p w14:paraId="1982D506"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4B330AD7"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0033B4C6" w14:textId="77777777" w:rsidR="005319A0" w:rsidRDefault="005319A0"/>
        </w:tc>
        <w:tc>
          <w:tcPr>
            <w:tcW w:w="3046" w:type="dxa"/>
            <w:tcBorders>
              <w:top w:val="single" w:sz="4" w:space="0" w:color="000000"/>
              <w:left w:val="single" w:sz="4" w:space="0" w:color="000000"/>
              <w:bottom w:val="single" w:sz="4" w:space="0" w:color="000000"/>
              <w:right w:val="single" w:sz="4" w:space="0" w:color="000000"/>
            </w:tcBorders>
          </w:tcPr>
          <w:p w14:paraId="5AAABB29" w14:textId="77777777" w:rsidR="005319A0" w:rsidRDefault="005319A0"/>
        </w:tc>
      </w:tr>
      <w:tr w:rsidR="005319A0" w14:paraId="564D5366" w14:textId="77777777">
        <w:trPr>
          <w:trHeight w:hRule="exact" w:val="542"/>
        </w:trPr>
        <w:tc>
          <w:tcPr>
            <w:tcW w:w="994" w:type="dxa"/>
            <w:tcBorders>
              <w:top w:val="single" w:sz="4" w:space="0" w:color="000000"/>
              <w:left w:val="single" w:sz="4" w:space="0" w:color="000000"/>
              <w:bottom w:val="single" w:sz="4" w:space="0" w:color="000000"/>
              <w:right w:val="single" w:sz="4" w:space="0" w:color="000000"/>
            </w:tcBorders>
          </w:tcPr>
          <w:p w14:paraId="08824FF2" w14:textId="77777777" w:rsidR="005319A0" w:rsidRDefault="007313EF">
            <w:pPr>
              <w:pStyle w:val="TableParagraph"/>
              <w:kinsoku w:val="0"/>
              <w:overflowPunct w:val="0"/>
              <w:spacing w:line="180" w:lineRule="exact"/>
              <w:ind w:left="103"/>
            </w:pPr>
            <w:r>
              <w:rPr>
                <w:rFonts w:ascii="Arial" w:hAnsi="Arial" w:cs="Arial"/>
                <w:sz w:val="16"/>
                <w:szCs w:val="16"/>
              </w:rPr>
              <w:t>52(4)(c)</w:t>
            </w:r>
          </w:p>
        </w:tc>
        <w:tc>
          <w:tcPr>
            <w:tcW w:w="849" w:type="dxa"/>
            <w:tcBorders>
              <w:top w:val="single" w:sz="4" w:space="0" w:color="000000"/>
              <w:left w:val="single" w:sz="4" w:space="0" w:color="000000"/>
              <w:bottom w:val="single" w:sz="4" w:space="0" w:color="000000"/>
              <w:right w:val="single" w:sz="4" w:space="0" w:color="000000"/>
            </w:tcBorders>
          </w:tcPr>
          <w:p w14:paraId="0A41BD80" w14:textId="77777777" w:rsidR="005319A0" w:rsidRDefault="007313EF">
            <w:pPr>
              <w:pStyle w:val="TableParagraph"/>
              <w:kinsoku w:val="0"/>
              <w:overflowPunct w:val="0"/>
              <w:spacing w:line="180" w:lineRule="exact"/>
              <w:ind w:right="95"/>
              <w:jc w:val="right"/>
            </w:pPr>
            <w:r>
              <w:rPr>
                <w:rFonts w:ascii="Arial" w:hAnsi="Arial" w:cs="Arial"/>
                <w:spacing w:val="-1"/>
                <w:sz w:val="16"/>
                <w:szCs w:val="16"/>
              </w:rPr>
              <w:t>3.2</w:t>
            </w:r>
          </w:p>
        </w:tc>
        <w:tc>
          <w:tcPr>
            <w:tcW w:w="8932" w:type="dxa"/>
            <w:tcBorders>
              <w:top w:val="single" w:sz="4" w:space="0" w:color="000000"/>
              <w:left w:val="single" w:sz="4" w:space="0" w:color="000000"/>
              <w:bottom w:val="single" w:sz="4" w:space="0" w:color="000000"/>
              <w:right w:val="single" w:sz="4" w:space="0" w:color="000000"/>
            </w:tcBorders>
          </w:tcPr>
          <w:p w14:paraId="170F8F06" w14:textId="77777777" w:rsidR="005319A0" w:rsidRDefault="007313EF">
            <w:pPr>
              <w:pStyle w:val="TableParagraph"/>
              <w:kinsoku w:val="0"/>
              <w:overflowPunct w:val="0"/>
              <w:ind w:left="103" w:right="343"/>
            </w:pPr>
            <w:r>
              <w:rPr>
                <w:rFonts w:ascii="Arial" w:hAnsi="Arial" w:cs="Arial"/>
                <w:sz w:val="18"/>
                <w:szCs w:val="18"/>
              </w:rPr>
              <w:t>Were</w:t>
            </w:r>
            <w:r>
              <w:rPr>
                <w:rFonts w:ascii="Arial" w:hAnsi="Arial" w:cs="Arial"/>
                <w:spacing w:val="-2"/>
                <w:sz w:val="18"/>
                <w:szCs w:val="18"/>
              </w:rPr>
              <w:t xml:space="preserve"> </w:t>
            </w:r>
            <w:r>
              <w:rPr>
                <w:rFonts w:ascii="Arial" w:hAnsi="Arial" w:cs="Arial"/>
                <w:sz w:val="18"/>
                <w:szCs w:val="18"/>
              </w:rPr>
              <w:t>trust</w:t>
            </w:r>
            <w:r>
              <w:rPr>
                <w:rFonts w:ascii="Arial" w:hAnsi="Arial" w:cs="Arial"/>
                <w:spacing w:val="-4"/>
                <w:sz w:val="18"/>
                <w:szCs w:val="18"/>
              </w:rPr>
              <w:t xml:space="preserve"> </w:t>
            </w:r>
            <w:r>
              <w:rPr>
                <w:rFonts w:ascii="Arial" w:hAnsi="Arial" w:cs="Arial"/>
                <w:sz w:val="18"/>
                <w:szCs w:val="18"/>
              </w:rPr>
              <w:t>account</w:t>
            </w:r>
            <w:r>
              <w:rPr>
                <w:rFonts w:ascii="Arial" w:hAnsi="Arial" w:cs="Arial"/>
                <w:spacing w:val="-2"/>
                <w:sz w:val="18"/>
                <w:szCs w:val="18"/>
              </w:rPr>
              <w:t xml:space="preserve"> </w:t>
            </w:r>
            <w:r>
              <w:rPr>
                <w:rFonts w:ascii="Arial" w:hAnsi="Arial" w:cs="Arial"/>
                <w:sz w:val="18"/>
                <w:szCs w:val="18"/>
              </w:rPr>
              <w:t>statements</w:t>
            </w:r>
            <w:r>
              <w:rPr>
                <w:rFonts w:ascii="Arial" w:hAnsi="Arial" w:cs="Arial"/>
                <w:spacing w:val="-4"/>
                <w:sz w:val="18"/>
                <w:szCs w:val="18"/>
              </w:rPr>
              <w:t xml:space="preserve"> </w:t>
            </w:r>
            <w:r>
              <w:rPr>
                <w:rFonts w:ascii="Arial" w:hAnsi="Arial" w:cs="Arial"/>
                <w:sz w:val="18"/>
                <w:szCs w:val="18"/>
              </w:rPr>
              <w:t>given</w:t>
            </w:r>
            <w:r>
              <w:rPr>
                <w:rFonts w:ascii="Arial" w:hAnsi="Arial" w:cs="Arial"/>
                <w:spacing w:val="-2"/>
                <w:sz w:val="18"/>
                <w:szCs w:val="18"/>
              </w:rPr>
              <w:t xml:space="preserve"> </w:t>
            </w:r>
            <w:r>
              <w:rPr>
                <w:rFonts w:ascii="Arial" w:hAnsi="Arial" w:cs="Arial"/>
                <w:sz w:val="18"/>
                <w:szCs w:val="18"/>
              </w:rPr>
              <w:t>as</w:t>
            </w:r>
            <w:r>
              <w:rPr>
                <w:rFonts w:ascii="Arial" w:hAnsi="Arial" w:cs="Arial"/>
                <w:spacing w:val="-1"/>
                <w:sz w:val="18"/>
                <w:szCs w:val="18"/>
              </w:rPr>
              <w:t xml:space="preserve"> </w:t>
            </w:r>
            <w:r>
              <w:rPr>
                <w:rFonts w:ascii="Arial" w:hAnsi="Arial" w:cs="Arial"/>
                <w:sz w:val="18"/>
                <w:szCs w:val="18"/>
              </w:rPr>
              <w:t>soon</w:t>
            </w:r>
            <w:r>
              <w:rPr>
                <w:rFonts w:ascii="Arial" w:hAnsi="Arial" w:cs="Arial"/>
                <w:spacing w:val="-4"/>
                <w:sz w:val="18"/>
                <w:szCs w:val="18"/>
              </w:rPr>
              <w:t xml:space="preserve"> </w:t>
            </w:r>
            <w:r>
              <w:rPr>
                <w:rFonts w:ascii="Arial" w:hAnsi="Arial" w:cs="Arial"/>
                <w:sz w:val="18"/>
                <w:szCs w:val="18"/>
              </w:rPr>
              <w:t>as</w:t>
            </w:r>
            <w:r>
              <w:rPr>
                <w:rFonts w:ascii="Arial" w:hAnsi="Arial" w:cs="Arial"/>
                <w:spacing w:val="-3"/>
                <w:sz w:val="18"/>
                <w:szCs w:val="18"/>
              </w:rPr>
              <w:t xml:space="preserve"> </w:t>
            </w:r>
            <w:r>
              <w:rPr>
                <w:rFonts w:ascii="Arial" w:hAnsi="Arial" w:cs="Arial"/>
                <w:sz w:val="18"/>
                <w:szCs w:val="18"/>
              </w:rPr>
              <w:t>practicable</w:t>
            </w:r>
            <w:r>
              <w:rPr>
                <w:rFonts w:ascii="Arial" w:hAnsi="Arial" w:cs="Arial"/>
                <w:spacing w:val="-4"/>
                <w:sz w:val="18"/>
                <w:szCs w:val="18"/>
              </w:rPr>
              <w:t xml:space="preserve"> </w:t>
            </w:r>
            <w:r>
              <w:rPr>
                <w:rFonts w:ascii="Arial" w:hAnsi="Arial" w:cs="Arial"/>
                <w:sz w:val="18"/>
                <w:szCs w:val="18"/>
              </w:rPr>
              <w:t>after</w:t>
            </w:r>
            <w:r>
              <w:rPr>
                <w:rFonts w:ascii="Arial" w:hAnsi="Arial" w:cs="Arial"/>
                <w:spacing w:val="-2"/>
                <w:sz w:val="18"/>
                <w:szCs w:val="18"/>
              </w:rPr>
              <w:t xml:space="preserve"> </w:t>
            </w:r>
            <w:r>
              <w:rPr>
                <w:rFonts w:ascii="Arial" w:hAnsi="Arial" w:cs="Arial"/>
                <w:sz w:val="18"/>
                <w:szCs w:val="18"/>
              </w:rPr>
              <w:t>30</w:t>
            </w:r>
            <w:r>
              <w:rPr>
                <w:rFonts w:ascii="Arial" w:hAnsi="Arial" w:cs="Arial"/>
                <w:spacing w:val="-2"/>
                <w:sz w:val="18"/>
                <w:szCs w:val="18"/>
              </w:rPr>
              <w:t xml:space="preserve"> </w:t>
            </w:r>
            <w:r>
              <w:rPr>
                <w:rFonts w:ascii="Arial" w:hAnsi="Arial" w:cs="Arial"/>
                <w:sz w:val="18"/>
                <w:szCs w:val="18"/>
              </w:rPr>
              <w:t>June</w:t>
            </w:r>
            <w:r>
              <w:rPr>
                <w:rFonts w:ascii="Arial" w:hAnsi="Arial" w:cs="Arial"/>
                <w:spacing w:val="-4"/>
                <w:sz w:val="18"/>
                <w:szCs w:val="18"/>
              </w:rPr>
              <w:t xml:space="preserve"> </w:t>
            </w:r>
            <w:r>
              <w:rPr>
                <w:rFonts w:ascii="Arial" w:hAnsi="Arial" w:cs="Arial"/>
                <w:sz w:val="18"/>
                <w:szCs w:val="18"/>
              </w:rPr>
              <w:t>in</w:t>
            </w:r>
            <w:r>
              <w:rPr>
                <w:rFonts w:ascii="Arial" w:hAnsi="Arial" w:cs="Arial"/>
                <w:spacing w:val="-2"/>
                <w:sz w:val="18"/>
                <w:szCs w:val="18"/>
              </w:rPr>
              <w:t xml:space="preserve"> </w:t>
            </w:r>
            <w:r>
              <w:rPr>
                <w:rFonts w:ascii="Arial" w:hAnsi="Arial" w:cs="Arial"/>
                <w:sz w:val="18"/>
                <w:szCs w:val="18"/>
              </w:rPr>
              <w:t>the</w:t>
            </w:r>
            <w:r>
              <w:rPr>
                <w:rFonts w:ascii="Arial" w:hAnsi="Arial" w:cs="Arial"/>
                <w:spacing w:val="5"/>
                <w:sz w:val="18"/>
                <w:szCs w:val="18"/>
              </w:rPr>
              <w:t xml:space="preserve"> </w:t>
            </w:r>
            <w:r>
              <w:rPr>
                <w:rFonts w:ascii="Arial" w:hAnsi="Arial" w:cs="Arial"/>
                <w:sz w:val="18"/>
                <w:szCs w:val="18"/>
              </w:rPr>
              <w:t>relevant</w:t>
            </w:r>
            <w:r>
              <w:rPr>
                <w:rFonts w:ascii="Arial" w:hAnsi="Arial" w:cs="Arial"/>
                <w:spacing w:val="-4"/>
                <w:sz w:val="18"/>
                <w:szCs w:val="18"/>
              </w:rPr>
              <w:t xml:space="preserve"> </w:t>
            </w:r>
            <w:r>
              <w:rPr>
                <w:rFonts w:ascii="Arial" w:hAnsi="Arial" w:cs="Arial"/>
                <w:sz w:val="18"/>
                <w:szCs w:val="18"/>
              </w:rPr>
              <w:t>year</w:t>
            </w:r>
            <w:r>
              <w:rPr>
                <w:rFonts w:ascii="Arial" w:hAnsi="Arial" w:cs="Arial"/>
                <w:spacing w:val="-2"/>
                <w:sz w:val="18"/>
                <w:szCs w:val="18"/>
              </w:rPr>
              <w:t xml:space="preserve"> </w:t>
            </w:r>
            <w:r>
              <w:rPr>
                <w:rFonts w:ascii="Arial" w:hAnsi="Arial" w:cs="Arial"/>
                <w:sz w:val="18"/>
                <w:szCs w:val="18"/>
              </w:rPr>
              <w:t>for</w:t>
            </w:r>
            <w:r>
              <w:rPr>
                <w:rFonts w:ascii="Arial" w:hAnsi="Arial" w:cs="Arial"/>
                <w:spacing w:val="-4"/>
                <w:sz w:val="18"/>
                <w:szCs w:val="18"/>
              </w:rPr>
              <w:t xml:space="preserve"> </w:t>
            </w:r>
            <w:r>
              <w:rPr>
                <w:rFonts w:ascii="Arial" w:hAnsi="Arial" w:cs="Arial"/>
                <w:sz w:val="18"/>
                <w:szCs w:val="18"/>
              </w:rPr>
              <w:t>accounts not subject to the exception referred to in 3.2.1</w:t>
            </w:r>
            <w:r>
              <w:rPr>
                <w:rFonts w:ascii="Arial" w:hAnsi="Arial" w:cs="Arial"/>
                <w:spacing w:val="-21"/>
                <w:sz w:val="18"/>
                <w:szCs w:val="18"/>
              </w:rPr>
              <w:t xml:space="preserve"> </w:t>
            </w:r>
            <w:r>
              <w:rPr>
                <w:rFonts w:ascii="Arial" w:hAnsi="Arial" w:cs="Arial"/>
                <w:sz w:val="18"/>
                <w:szCs w:val="18"/>
              </w:rPr>
              <w:t>below?</w:t>
            </w:r>
          </w:p>
        </w:tc>
        <w:tc>
          <w:tcPr>
            <w:tcW w:w="567" w:type="dxa"/>
            <w:tcBorders>
              <w:top w:val="single" w:sz="4" w:space="0" w:color="000000"/>
              <w:left w:val="single" w:sz="4" w:space="0" w:color="000000"/>
              <w:bottom w:val="single" w:sz="4" w:space="0" w:color="000000"/>
              <w:right w:val="single" w:sz="4" w:space="0" w:color="000000"/>
            </w:tcBorders>
          </w:tcPr>
          <w:p w14:paraId="4AEEA382"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40039342"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64352D6E" w14:textId="77777777" w:rsidR="005319A0" w:rsidRDefault="005319A0"/>
        </w:tc>
        <w:tc>
          <w:tcPr>
            <w:tcW w:w="3046" w:type="dxa"/>
            <w:tcBorders>
              <w:top w:val="single" w:sz="4" w:space="0" w:color="000000"/>
              <w:left w:val="single" w:sz="4" w:space="0" w:color="000000"/>
              <w:bottom w:val="single" w:sz="4" w:space="0" w:color="000000"/>
              <w:right w:val="single" w:sz="4" w:space="0" w:color="000000"/>
            </w:tcBorders>
          </w:tcPr>
          <w:p w14:paraId="671CC8B9" w14:textId="77777777" w:rsidR="005319A0" w:rsidRDefault="005319A0"/>
        </w:tc>
      </w:tr>
      <w:tr w:rsidR="005319A0" w14:paraId="58574914" w14:textId="77777777">
        <w:trPr>
          <w:trHeight w:hRule="exact" w:val="490"/>
        </w:trPr>
        <w:tc>
          <w:tcPr>
            <w:tcW w:w="994" w:type="dxa"/>
            <w:tcBorders>
              <w:top w:val="single" w:sz="4" w:space="0" w:color="000000"/>
              <w:left w:val="single" w:sz="4" w:space="0" w:color="000000"/>
              <w:bottom w:val="single" w:sz="4" w:space="0" w:color="000000"/>
              <w:right w:val="single" w:sz="4" w:space="0" w:color="000000"/>
            </w:tcBorders>
          </w:tcPr>
          <w:p w14:paraId="6F8542FF" w14:textId="77777777" w:rsidR="005319A0" w:rsidRDefault="007313EF">
            <w:pPr>
              <w:pStyle w:val="TableParagraph"/>
              <w:kinsoku w:val="0"/>
              <w:overflowPunct w:val="0"/>
              <w:spacing w:line="183" w:lineRule="exact"/>
              <w:ind w:left="103"/>
            </w:pPr>
            <w:r>
              <w:rPr>
                <w:rFonts w:ascii="Arial" w:hAnsi="Arial" w:cs="Arial"/>
                <w:sz w:val="16"/>
                <w:szCs w:val="16"/>
              </w:rPr>
              <w:t>52(5)</w:t>
            </w:r>
          </w:p>
        </w:tc>
        <w:tc>
          <w:tcPr>
            <w:tcW w:w="849" w:type="dxa"/>
            <w:tcBorders>
              <w:top w:val="single" w:sz="4" w:space="0" w:color="000000"/>
              <w:left w:val="single" w:sz="4" w:space="0" w:color="000000"/>
              <w:bottom w:val="single" w:sz="4" w:space="0" w:color="000000"/>
              <w:right w:val="single" w:sz="4" w:space="0" w:color="000000"/>
            </w:tcBorders>
          </w:tcPr>
          <w:p w14:paraId="666833C2" w14:textId="77777777" w:rsidR="005319A0" w:rsidRDefault="007313EF">
            <w:pPr>
              <w:pStyle w:val="TableParagraph"/>
              <w:kinsoku w:val="0"/>
              <w:overflowPunct w:val="0"/>
              <w:spacing w:line="178" w:lineRule="exact"/>
              <w:ind w:right="91"/>
              <w:jc w:val="right"/>
            </w:pPr>
            <w:r>
              <w:rPr>
                <w:rFonts w:ascii="Arial" w:hAnsi="Arial" w:cs="Arial"/>
                <w:spacing w:val="-1"/>
                <w:sz w:val="16"/>
                <w:szCs w:val="16"/>
              </w:rPr>
              <w:t>3.2.1</w:t>
            </w:r>
          </w:p>
        </w:tc>
        <w:tc>
          <w:tcPr>
            <w:tcW w:w="8932" w:type="dxa"/>
            <w:tcBorders>
              <w:top w:val="single" w:sz="4" w:space="0" w:color="000000"/>
              <w:left w:val="single" w:sz="4" w:space="0" w:color="000000"/>
              <w:bottom w:val="single" w:sz="4" w:space="0" w:color="000000"/>
              <w:right w:val="single" w:sz="4" w:space="0" w:color="000000"/>
            </w:tcBorders>
          </w:tcPr>
          <w:p w14:paraId="469694E2" w14:textId="77777777" w:rsidR="005319A0" w:rsidRDefault="007313EF">
            <w:pPr>
              <w:pStyle w:val="TableParagraph"/>
              <w:kinsoku w:val="0"/>
              <w:overflowPunct w:val="0"/>
              <w:spacing w:before="2" w:line="204" w:lineRule="exact"/>
              <w:ind w:left="103" w:right="671"/>
            </w:pPr>
            <w:r>
              <w:rPr>
                <w:rFonts w:ascii="Arial" w:hAnsi="Arial" w:cs="Arial"/>
                <w:sz w:val="18"/>
                <w:szCs w:val="18"/>
              </w:rPr>
              <w:t xml:space="preserve">If statements were not given for certain ledger accounts, as </w:t>
            </w:r>
            <w:proofErr w:type="gramStart"/>
            <w:r>
              <w:rPr>
                <w:rFonts w:ascii="Arial" w:hAnsi="Arial" w:cs="Arial"/>
                <w:sz w:val="18"/>
                <w:szCs w:val="18"/>
              </w:rPr>
              <w:t>at</w:t>
            </w:r>
            <w:proofErr w:type="gramEnd"/>
            <w:r>
              <w:rPr>
                <w:rFonts w:ascii="Arial" w:hAnsi="Arial" w:cs="Arial"/>
                <w:sz w:val="18"/>
                <w:szCs w:val="18"/>
              </w:rPr>
              <w:t xml:space="preserve"> 30 June was the balance of each ledger account</w:t>
            </w:r>
            <w:r>
              <w:rPr>
                <w:rFonts w:ascii="Arial" w:hAnsi="Arial" w:cs="Arial"/>
                <w:spacing w:val="-3"/>
                <w:sz w:val="18"/>
                <w:szCs w:val="18"/>
              </w:rPr>
              <w:t xml:space="preserve"> </w:t>
            </w:r>
            <w:r>
              <w:rPr>
                <w:rFonts w:ascii="Arial" w:hAnsi="Arial" w:cs="Arial"/>
                <w:sz w:val="18"/>
                <w:szCs w:val="18"/>
              </w:rPr>
              <w:t>zero</w:t>
            </w:r>
            <w:r>
              <w:rPr>
                <w:rFonts w:ascii="Arial" w:hAnsi="Arial" w:cs="Arial"/>
                <w:spacing w:val="-2"/>
                <w:sz w:val="18"/>
                <w:szCs w:val="18"/>
              </w:rPr>
              <w:t xml:space="preserve"> </w:t>
            </w:r>
            <w:r>
              <w:rPr>
                <w:rFonts w:ascii="Arial" w:hAnsi="Arial" w:cs="Arial"/>
                <w:sz w:val="18"/>
                <w:szCs w:val="18"/>
              </w:rPr>
              <w:t>and</w:t>
            </w:r>
            <w:r>
              <w:rPr>
                <w:rFonts w:ascii="Arial" w:hAnsi="Arial" w:cs="Arial"/>
                <w:spacing w:val="-2"/>
                <w:sz w:val="18"/>
                <w:szCs w:val="18"/>
              </w:rPr>
              <w:t xml:space="preserve"> </w:t>
            </w:r>
            <w:r>
              <w:rPr>
                <w:rFonts w:ascii="Arial" w:hAnsi="Arial" w:cs="Arial"/>
                <w:sz w:val="18"/>
                <w:szCs w:val="18"/>
              </w:rPr>
              <w:t>no</w:t>
            </w:r>
            <w:r>
              <w:rPr>
                <w:rFonts w:ascii="Arial" w:hAnsi="Arial" w:cs="Arial"/>
                <w:spacing w:val="-4"/>
                <w:sz w:val="18"/>
                <w:szCs w:val="18"/>
              </w:rPr>
              <w:t xml:space="preserve"> </w:t>
            </w:r>
            <w:r>
              <w:rPr>
                <w:rFonts w:ascii="Arial" w:hAnsi="Arial" w:cs="Arial"/>
                <w:sz w:val="18"/>
                <w:szCs w:val="18"/>
              </w:rPr>
              <w:t>transaction</w:t>
            </w:r>
            <w:r>
              <w:rPr>
                <w:rFonts w:ascii="Arial" w:hAnsi="Arial" w:cs="Arial"/>
                <w:spacing w:val="-2"/>
                <w:sz w:val="18"/>
                <w:szCs w:val="18"/>
              </w:rPr>
              <w:t xml:space="preserve"> </w:t>
            </w:r>
            <w:r>
              <w:rPr>
                <w:rFonts w:ascii="Arial" w:hAnsi="Arial" w:cs="Arial"/>
                <w:sz w:val="18"/>
                <w:szCs w:val="18"/>
              </w:rPr>
              <w:t>affecting</w:t>
            </w:r>
            <w:r>
              <w:rPr>
                <w:rFonts w:ascii="Arial" w:hAnsi="Arial" w:cs="Arial"/>
                <w:spacing w:val="-4"/>
                <w:sz w:val="18"/>
                <w:szCs w:val="18"/>
              </w:rPr>
              <w:t xml:space="preserve"> </w:t>
            </w:r>
            <w:r>
              <w:rPr>
                <w:rFonts w:ascii="Arial" w:hAnsi="Arial" w:cs="Arial"/>
                <w:sz w:val="18"/>
                <w:szCs w:val="18"/>
              </w:rPr>
              <w:t>the</w:t>
            </w:r>
            <w:r>
              <w:rPr>
                <w:rFonts w:ascii="Arial" w:hAnsi="Arial" w:cs="Arial"/>
                <w:spacing w:val="-1"/>
                <w:sz w:val="18"/>
                <w:szCs w:val="18"/>
              </w:rPr>
              <w:t xml:space="preserve"> </w:t>
            </w:r>
            <w:r>
              <w:rPr>
                <w:rFonts w:ascii="Arial" w:hAnsi="Arial" w:cs="Arial"/>
                <w:sz w:val="18"/>
                <w:szCs w:val="18"/>
              </w:rPr>
              <w:t>account</w:t>
            </w:r>
            <w:r>
              <w:rPr>
                <w:rFonts w:ascii="Arial" w:hAnsi="Arial" w:cs="Arial"/>
                <w:spacing w:val="-2"/>
                <w:sz w:val="18"/>
                <w:szCs w:val="18"/>
              </w:rPr>
              <w:t xml:space="preserve"> </w:t>
            </w:r>
            <w:r>
              <w:rPr>
                <w:rFonts w:ascii="Arial" w:hAnsi="Arial" w:cs="Arial"/>
                <w:sz w:val="18"/>
                <w:szCs w:val="18"/>
              </w:rPr>
              <w:t>has</w:t>
            </w:r>
            <w:r>
              <w:rPr>
                <w:rFonts w:ascii="Arial" w:hAnsi="Arial" w:cs="Arial"/>
                <w:spacing w:val="-1"/>
                <w:sz w:val="18"/>
                <w:szCs w:val="18"/>
              </w:rPr>
              <w:t xml:space="preserve"> </w:t>
            </w:r>
            <w:r>
              <w:rPr>
                <w:rFonts w:ascii="Arial" w:hAnsi="Arial" w:cs="Arial"/>
                <w:sz w:val="18"/>
                <w:szCs w:val="18"/>
              </w:rPr>
              <w:t>taken</w:t>
            </w:r>
            <w:r>
              <w:rPr>
                <w:rFonts w:ascii="Arial" w:hAnsi="Arial" w:cs="Arial"/>
                <w:spacing w:val="-4"/>
                <w:sz w:val="18"/>
                <w:szCs w:val="18"/>
              </w:rPr>
              <w:t xml:space="preserve"> </w:t>
            </w:r>
            <w:r>
              <w:rPr>
                <w:rFonts w:ascii="Arial" w:hAnsi="Arial" w:cs="Arial"/>
                <w:sz w:val="18"/>
                <w:szCs w:val="18"/>
              </w:rPr>
              <w:t>place</w:t>
            </w:r>
            <w:r>
              <w:rPr>
                <w:rFonts w:ascii="Arial" w:hAnsi="Arial" w:cs="Arial"/>
                <w:spacing w:val="-2"/>
                <w:sz w:val="18"/>
                <w:szCs w:val="18"/>
              </w:rPr>
              <w:t xml:space="preserve"> </w:t>
            </w:r>
            <w:r>
              <w:rPr>
                <w:rFonts w:ascii="Arial" w:hAnsi="Arial" w:cs="Arial"/>
                <w:sz w:val="18"/>
                <w:szCs w:val="18"/>
              </w:rPr>
              <w:t>within</w:t>
            </w:r>
            <w:r>
              <w:rPr>
                <w:rFonts w:ascii="Arial" w:hAnsi="Arial" w:cs="Arial"/>
                <w:spacing w:val="-4"/>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previous</w:t>
            </w:r>
            <w:r>
              <w:rPr>
                <w:rFonts w:ascii="Arial" w:hAnsi="Arial" w:cs="Arial"/>
                <w:spacing w:val="-3"/>
                <w:sz w:val="18"/>
                <w:szCs w:val="18"/>
              </w:rPr>
              <w:t xml:space="preserve"> </w:t>
            </w:r>
            <w:r>
              <w:rPr>
                <w:rFonts w:ascii="Arial" w:hAnsi="Arial" w:cs="Arial"/>
                <w:sz w:val="18"/>
                <w:szCs w:val="18"/>
              </w:rPr>
              <w:t>12</w:t>
            </w:r>
            <w:r>
              <w:rPr>
                <w:rFonts w:ascii="Arial" w:hAnsi="Arial" w:cs="Arial"/>
                <w:spacing w:val="-2"/>
                <w:sz w:val="18"/>
                <w:szCs w:val="18"/>
              </w:rPr>
              <w:t xml:space="preserve"> </w:t>
            </w:r>
            <w:r>
              <w:rPr>
                <w:rFonts w:ascii="Arial" w:hAnsi="Arial" w:cs="Arial"/>
                <w:sz w:val="18"/>
                <w:szCs w:val="18"/>
              </w:rPr>
              <w:t>months?</w:t>
            </w:r>
          </w:p>
        </w:tc>
        <w:tc>
          <w:tcPr>
            <w:tcW w:w="567" w:type="dxa"/>
            <w:tcBorders>
              <w:top w:val="single" w:sz="4" w:space="0" w:color="000000"/>
              <w:left w:val="single" w:sz="4" w:space="0" w:color="000000"/>
              <w:bottom w:val="single" w:sz="4" w:space="0" w:color="000000"/>
              <w:right w:val="single" w:sz="4" w:space="0" w:color="000000"/>
            </w:tcBorders>
          </w:tcPr>
          <w:p w14:paraId="19DA822A"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6EC0337C"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5E841F05" w14:textId="77777777" w:rsidR="005319A0" w:rsidRDefault="005319A0"/>
        </w:tc>
        <w:tc>
          <w:tcPr>
            <w:tcW w:w="3046" w:type="dxa"/>
            <w:tcBorders>
              <w:top w:val="single" w:sz="4" w:space="0" w:color="000000"/>
              <w:left w:val="single" w:sz="4" w:space="0" w:color="000000"/>
              <w:bottom w:val="single" w:sz="4" w:space="0" w:color="000000"/>
              <w:right w:val="single" w:sz="4" w:space="0" w:color="000000"/>
            </w:tcBorders>
          </w:tcPr>
          <w:p w14:paraId="0DA6F024" w14:textId="77777777" w:rsidR="005319A0" w:rsidRDefault="005319A0"/>
        </w:tc>
      </w:tr>
      <w:tr w:rsidR="005319A0" w14:paraId="380F7E64" w14:textId="77777777">
        <w:trPr>
          <w:trHeight w:hRule="exact" w:val="343"/>
        </w:trPr>
        <w:tc>
          <w:tcPr>
            <w:tcW w:w="994" w:type="dxa"/>
            <w:tcBorders>
              <w:top w:val="single" w:sz="4" w:space="0" w:color="000000"/>
              <w:left w:val="single" w:sz="4" w:space="0" w:color="000000"/>
              <w:bottom w:val="single" w:sz="4" w:space="0" w:color="000000"/>
              <w:right w:val="single" w:sz="4" w:space="0" w:color="000000"/>
            </w:tcBorders>
          </w:tcPr>
          <w:p w14:paraId="279B605B" w14:textId="77777777" w:rsidR="005319A0" w:rsidRDefault="005319A0"/>
        </w:tc>
        <w:tc>
          <w:tcPr>
            <w:tcW w:w="849" w:type="dxa"/>
            <w:tcBorders>
              <w:top w:val="single" w:sz="4" w:space="0" w:color="000000"/>
              <w:left w:val="single" w:sz="4" w:space="0" w:color="000000"/>
              <w:bottom w:val="single" w:sz="4" w:space="0" w:color="000000"/>
              <w:right w:val="single" w:sz="4" w:space="0" w:color="000000"/>
            </w:tcBorders>
          </w:tcPr>
          <w:p w14:paraId="0ECC3F9B" w14:textId="77777777" w:rsidR="005319A0" w:rsidRDefault="007313EF">
            <w:pPr>
              <w:pStyle w:val="TableParagraph"/>
              <w:kinsoku w:val="0"/>
              <w:overflowPunct w:val="0"/>
              <w:spacing w:line="178" w:lineRule="exact"/>
              <w:ind w:right="95"/>
              <w:jc w:val="right"/>
            </w:pPr>
            <w:r>
              <w:rPr>
                <w:rFonts w:ascii="Arial" w:hAnsi="Arial" w:cs="Arial"/>
                <w:spacing w:val="-1"/>
                <w:sz w:val="16"/>
                <w:szCs w:val="16"/>
              </w:rPr>
              <w:t>3.3</w:t>
            </w:r>
          </w:p>
        </w:tc>
        <w:tc>
          <w:tcPr>
            <w:tcW w:w="8932" w:type="dxa"/>
            <w:tcBorders>
              <w:top w:val="single" w:sz="4" w:space="0" w:color="000000"/>
              <w:left w:val="single" w:sz="4" w:space="0" w:color="000000"/>
              <w:bottom w:val="single" w:sz="4" w:space="0" w:color="000000"/>
              <w:right w:val="single" w:sz="4" w:space="0" w:color="000000"/>
            </w:tcBorders>
          </w:tcPr>
          <w:p w14:paraId="4CB0C7CB" w14:textId="77777777" w:rsidR="005319A0" w:rsidRDefault="007313EF">
            <w:pPr>
              <w:pStyle w:val="TableParagraph"/>
              <w:kinsoku w:val="0"/>
              <w:overflowPunct w:val="0"/>
              <w:spacing w:line="204" w:lineRule="exact"/>
              <w:ind w:left="103"/>
            </w:pPr>
            <w:r>
              <w:rPr>
                <w:rFonts w:ascii="Arial" w:hAnsi="Arial" w:cs="Arial"/>
                <w:sz w:val="18"/>
                <w:szCs w:val="18"/>
              </w:rPr>
              <w:t>Do trust account statements</w:t>
            </w:r>
            <w:r>
              <w:rPr>
                <w:rFonts w:ascii="Arial" w:hAnsi="Arial" w:cs="Arial"/>
                <w:spacing w:val="-13"/>
                <w:sz w:val="18"/>
                <w:szCs w:val="18"/>
              </w:rPr>
              <w:t xml:space="preserve"> </w:t>
            </w:r>
            <w:r>
              <w:rPr>
                <w:rFonts w:ascii="Arial" w:hAnsi="Arial" w:cs="Arial"/>
                <w:sz w:val="18"/>
                <w:szCs w:val="18"/>
              </w:rPr>
              <w:t>disclose:</w:t>
            </w:r>
          </w:p>
        </w:tc>
        <w:tc>
          <w:tcPr>
            <w:tcW w:w="567" w:type="dxa"/>
            <w:tcBorders>
              <w:top w:val="single" w:sz="4" w:space="0" w:color="000000"/>
              <w:left w:val="single" w:sz="4" w:space="0" w:color="000000"/>
              <w:bottom w:val="single" w:sz="4" w:space="0" w:color="000000"/>
              <w:right w:val="single" w:sz="4" w:space="0" w:color="000000"/>
            </w:tcBorders>
          </w:tcPr>
          <w:p w14:paraId="34ED9036"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18C23CD0"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6EA3BF31" w14:textId="77777777" w:rsidR="005319A0" w:rsidRDefault="005319A0"/>
        </w:tc>
        <w:tc>
          <w:tcPr>
            <w:tcW w:w="3046" w:type="dxa"/>
            <w:tcBorders>
              <w:top w:val="single" w:sz="4" w:space="0" w:color="000000"/>
              <w:left w:val="single" w:sz="4" w:space="0" w:color="000000"/>
              <w:bottom w:val="single" w:sz="4" w:space="0" w:color="000000"/>
              <w:right w:val="single" w:sz="4" w:space="0" w:color="000000"/>
            </w:tcBorders>
          </w:tcPr>
          <w:p w14:paraId="1AEAAD85" w14:textId="77777777" w:rsidR="005319A0" w:rsidRDefault="005319A0"/>
        </w:tc>
      </w:tr>
      <w:tr w:rsidR="005319A0" w14:paraId="16605C64" w14:textId="77777777">
        <w:trPr>
          <w:trHeight w:hRule="exact" w:val="466"/>
        </w:trPr>
        <w:tc>
          <w:tcPr>
            <w:tcW w:w="994" w:type="dxa"/>
            <w:tcBorders>
              <w:top w:val="single" w:sz="4" w:space="0" w:color="000000"/>
              <w:left w:val="single" w:sz="4" w:space="0" w:color="000000"/>
              <w:bottom w:val="single" w:sz="4" w:space="0" w:color="000000"/>
              <w:right w:val="single" w:sz="4" w:space="0" w:color="000000"/>
            </w:tcBorders>
          </w:tcPr>
          <w:p w14:paraId="45708936" w14:textId="77777777" w:rsidR="005319A0" w:rsidRDefault="007313EF">
            <w:pPr>
              <w:pStyle w:val="TableParagraph"/>
              <w:kinsoku w:val="0"/>
              <w:overflowPunct w:val="0"/>
              <w:spacing w:line="178" w:lineRule="exact"/>
              <w:ind w:left="103"/>
            </w:pPr>
            <w:r>
              <w:rPr>
                <w:rFonts w:ascii="Arial" w:hAnsi="Arial" w:cs="Arial"/>
                <w:sz w:val="16"/>
                <w:szCs w:val="16"/>
              </w:rPr>
              <w:t>52(3)(a)</w:t>
            </w:r>
          </w:p>
        </w:tc>
        <w:tc>
          <w:tcPr>
            <w:tcW w:w="849" w:type="dxa"/>
            <w:tcBorders>
              <w:top w:val="single" w:sz="4" w:space="0" w:color="000000"/>
              <w:left w:val="single" w:sz="4" w:space="0" w:color="000000"/>
              <w:bottom w:val="single" w:sz="4" w:space="0" w:color="000000"/>
              <w:right w:val="single" w:sz="4" w:space="0" w:color="000000"/>
            </w:tcBorders>
          </w:tcPr>
          <w:p w14:paraId="094CB004" w14:textId="77777777" w:rsidR="005319A0" w:rsidRDefault="007313EF">
            <w:pPr>
              <w:pStyle w:val="TableParagraph"/>
              <w:kinsoku w:val="0"/>
              <w:overflowPunct w:val="0"/>
              <w:spacing w:line="178" w:lineRule="exact"/>
              <w:ind w:right="91"/>
              <w:jc w:val="right"/>
            </w:pPr>
            <w:r>
              <w:rPr>
                <w:rFonts w:ascii="Arial" w:hAnsi="Arial" w:cs="Arial"/>
                <w:spacing w:val="-1"/>
                <w:sz w:val="16"/>
                <w:szCs w:val="16"/>
              </w:rPr>
              <w:t>3.3.1</w:t>
            </w:r>
          </w:p>
        </w:tc>
        <w:tc>
          <w:tcPr>
            <w:tcW w:w="8932" w:type="dxa"/>
            <w:tcBorders>
              <w:top w:val="single" w:sz="4" w:space="0" w:color="000000"/>
              <w:left w:val="single" w:sz="4" w:space="0" w:color="000000"/>
              <w:bottom w:val="single" w:sz="4" w:space="0" w:color="000000"/>
              <w:right w:val="single" w:sz="4" w:space="0" w:color="000000"/>
            </w:tcBorders>
          </w:tcPr>
          <w:p w14:paraId="5E09434C" w14:textId="77777777" w:rsidR="005319A0" w:rsidRDefault="007313EF">
            <w:pPr>
              <w:pStyle w:val="TableParagraph"/>
              <w:kinsoku w:val="0"/>
              <w:overflowPunct w:val="0"/>
              <w:spacing w:line="206" w:lineRule="exact"/>
              <w:ind w:left="119" w:right="655" w:hanging="20"/>
            </w:pPr>
            <w:r>
              <w:rPr>
                <w:rFonts w:ascii="Arial" w:hAnsi="Arial" w:cs="Arial"/>
                <w:sz w:val="18"/>
                <w:szCs w:val="18"/>
              </w:rPr>
              <w:t>the same detail as required by Rule 47 for general trust money, by Rule 55 for trust money subject to a power to deal with trust money, or by Rule 64 for controlled</w:t>
            </w:r>
            <w:r>
              <w:rPr>
                <w:rFonts w:ascii="Arial" w:hAnsi="Arial" w:cs="Arial"/>
                <w:spacing w:val="-24"/>
                <w:sz w:val="18"/>
                <w:szCs w:val="18"/>
              </w:rPr>
              <w:t xml:space="preserve"> </w:t>
            </w:r>
            <w:r>
              <w:rPr>
                <w:rFonts w:ascii="Arial" w:hAnsi="Arial" w:cs="Arial"/>
                <w:sz w:val="18"/>
                <w:szCs w:val="18"/>
              </w:rPr>
              <w:t>money?</w:t>
            </w:r>
          </w:p>
        </w:tc>
        <w:tc>
          <w:tcPr>
            <w:tcW w:w="567" w:type="dxa"/>
            <w:tcBorders>
              <w:top w:val="single" w:sz="4" w:space="0" w:color="000000"/>
              <w:left w:val="single" w:sz="4" w:space="0" w:color="000000"/>
              <w:bottom w:val="single" w:sz="4" w:space="0" w:color="000000"/>
              <w:right w:val="single" w:sz="4" w:space="0" w:color="000000"/>
            </w:tcBorders>
          </w:tcPr>
          <w:p w14:paraId="24679D24"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36044273"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5C75FD7B" w14:textId="77777777" w:rsidR="005319A0" w:rsidRDefault="005319A0"/>
        </w:tc>
        <w:tc>
          <w:tcPr>
            <w:tcW w:w="3046" w:type="dxa"/>
            <w:tcBorders>
              <w:top w:val="single" w:sz="4" w:space="0" w:color="000000"/>
              <w:left w:val="single" w:sz="4" w:space="0" w:color="000000"/>
              <w:bottom w:val="single" w:sz="4" w:space="0" w:color="000000"/>
              <w:right w:val="single" w:sz="4" w:space="0" w:color="000000"/>
            </w:tcBorders>
          </w:tcPr>
          <w:p w14:paraId="358A515E" w14:textId="77777777" w:rsidR="005319A0" w:rsidRDefault="005319A0"/>
        </w:tc>
      </w:tr>
      <w:tr w:rsidR="005319A0" w14:paraId="66917088" w14:textId="77777777">
        <w:trPr>
          <w:trHeight w:hRule="exact" w:val="334"/>
        </w:trPr>
        <w:tc>
          <w:tcPr>
            <w:tcW w:w="994" w:type="dxa"/>
            <w:tcBorders>
              <w:top w:val="single" w:sz="4" w:space="0" w:color="000000"/>
              <w:left w:val="single" w:sz="4" w:space="0" w:color="000000"/>
              <w:bottom w:val="single" w:sz="4" w:space="0" w:color="000000"/>
              <w:right w:val="single" w:sz="4" w:space="0" w:color="000000"/>
            </w:tcBorders>
          </w:tcPr>
          <w:p w14:paraId="09C5289F" w14:textId="77777777" w:rsidR="005319A0" w:rsidRDefault="007313EF">
            <w:pPr>
              <w:pStyle w:val="TableParagraph"/>
              <w:kinsoku w:val="0"/>
              <w:overflowPunct w:val="0"/>
              <w:spacing w:line="180" w:lineRule="exact"/>
              <w:ind w:left="103"/>
            </w:pPr>
            <w:r>
              <w:rPr>
                <w:rFonts w:ascii="Arial" w:hAnsi="Arial" w:cs="Arial"/>
                <w:sz w:val="16"/>
                <w:szCs w:val="16"/>
              </w:rPr>
              <w:t>52(3)(b)</w:t>
            </w:r>
          </w:p>
        </w:tc>
        <w:tc>
          <w:tcPr>
            <w:tcW w:w="849" w:type="dxa"/>
            <w:tcBorders>
              <w:top w:val="single" w:sz="4" w:space="0" w:color="000000"/>
              <w:left w:val="single" w:sz="4" w:space="0" w:color="000000"/>
              <w:bottom w:val="single" w:sz="4" w:space="0" w:color="000000"/>
              <w:right w:val="single" w:sz="4" w:space="0" w:color="000000"/>
            </w:tcBorders>
          </w:tcPr>
          <w:p w14:paraId="6BB40964" w14:textId="77777777" w:rsidR="005319A0" w:rsidRDefault="007313EF">
            <w:pPr>
              <w:pStyle w:val="TableParagraph"/>
              <w:kinsoku w:val="0"/>
              <w:overflowPunct w:val="0"/>
              <w:spacing w:line="180" w:lineRule="exact"/>
              <w:ind w:right="91"/>
              <w:jc w:val="right"/>
            </w:pPr>
            <w:r>
              <w:rPr>
                <w:rFonts w:ascii="Arial" w:hAnsi="Arial" w:cs="Arial"/>
                <w:spacing w:val="-1"/>
                <w:sz w:val="16"/>
                <w:szCs w:val="16"/>
              </w:rPr>
              <w:t>3.3.2</w:t>
            </w:r>
          </w:p>
        </w:tc>
        <w:tc>
          <w:tcPr>
            <w:tcW w:w="8932" w:type="dxa"/>
            <w:tcBorders>
              <w:top w:val="single" w:sz="4" w:space="0" w:color="000000"/>
              <w:left w:val="single" w:sz="4" w:space="0" w:color="000000"/>
              <w:bottom w:val="single" w:sz="4" w:space="0" w:color="000000"/>
              <w:right w:val="single" w:sz="4" w:space="0" w:color="000000"/>
            </w:tcBorders>
          </w:tcPr>
          <w:p w14:paraId="74D932EB" w14:textId="77777777" w:rsidR="002C2520" w:rsidRDefault="007313EF">
            <w:pPr>
              <w:pStyle w:val="TableParagraph"/>
              <w:kinsoku w:val="0"/>
              <w:overflowPunct w:val="0"/>
              <w:spacing w:before="1"/>
              <w:ind w:left="103"/>
            </w:pPr>
            <w:r>
              <w:rPr>
                <w:rFonts w:ascii="Arial" w:hAnsi="Arial" w:cs="Arial"/>
                <w:sz w:val="18"/>
                <w:szCs w:val="18"/>
              </w:rPr>
              <w:t>the remaining balance (if any) of the</w:t>
            </w:r>
            <w:r>
              <w:rPr>
                <w:rFonts w:ascii="Arial" w:hAnsi="Arial" w:cs="Arial"/>
                <w:spacing w:val="-19"/>
                <w:sz w:val="18"/>
                <w:szCs w:val="18"/>
              </w:rPr>
              <w:t xml:space="preserve"> </w:t>
            </w:r>
            <w:r>
              <w:rPr>
                <w:rFonts w:ascii="Arial" w:hAnsi="Arial" w:cs="Arial"/>
                <w:sz w:val="18"/>
                <w:szCs w:val="18"/>
              </w:rPr>
              <w:t>money?</w:t>
            </w:r>
          </w:p>
          <w:p w14:paraId="4B83494C" w14:textId="77777777" w:rsidR="005319A0" w:rsidRPr="002C2520" w:rsidRDefault="002C2520" w:rsidP="002C2520">
            <w:pPr>
              <w:tabs>
                <w:tab w:val="left" w:pos="6692"/>
              </w:tabs>
            </w:pPr>
            <w:r>
              <w:tab/>
            </w:r>
          </w:p>
        </w:tc>
        <w:tc>
          <w:tcPr>
            <w:tcW w:w="567" w:type="dxa"/>
            <w:tcBorders>
              <w:top w:val="single" w:sz="4" w:space="0" w:color="000000"/>
              <w:left w:val="single" w:sz="4" w:space="0" w:color="000000"/>
              <w:bottom w:val="single" w:sz="4" w:space="0" w:color="000000"/>
              <w:right w:val="single" w:sz="4" w:space="0" w:color="000000"/>
            </w:tcBorders>
          </w:tcPr>
          <w:p w14:paraId="069FC00E"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39978B97"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05D2E3AB" w14:textId="77777777" w:rsidR="005319A0" w:rsidRDefault="005319A0"/>
        </w:tc>
        <w:tc>
          <w:tcPr>
            <w:tcW w:w="3046" w:type="dxa"/>
            <w:tcBorders>
              <w:top w:val="single" w:sz="4" w:space="0" w:color="000000"/>
              <w:left w:val="single" w:sz="4" w:space="0" w:color="000000"/>
              <w:bottom w:val="single" w:sz="4" w:space="0" w:color="000000"/>
              <w:right w:val="single" w:sz="4" w:space="0" w:color="000000"/>
            </w:tcBorders>
          </w:tcPr>
          <w:p w14:paraId="0674D95D" w14:textId="77777777" w:rsidR="00563946" w:rsidRDefault="00563946"/>
          <w:p w14:paraId="4BC367C7" w14:textId="77777777" w:rsidR="00563946" w:rsidRPr="00563946" w:rsidRDefault="00563946" w:rsidP="00563946"/>
          <w:p w14:paraId="22711077" w14:textId="77777777" w:rsidR="005319A0" w:rsidRPr="00563946" w:rsidRDefault="005319A0" w:rsidP="00563946">
            <w:pPr>
              <w:jc w:val="center"/>
            </w:pPr>
          </w:p>
        </w:tc>
      </w:tr>
      <w:tr w:rsidR="005319A0" w14:paraId="4E4B66C3" w14:textId="77777777">
        <w:trPr>
          <w:trHeight w:hRule="exact" w:val="331"/>
        </w:trPr>
        <w:tc>
          <w:tcPr>
            <w:tcW w:w="994" w:type="dxa"/>
            <w:tcBorders>
              <w:top w:val="single" w:sz="4" w:space="0" w:color="000000"/>
              <w:left w:val="single" w:sz="4" w:space="0" w:color="000000"/>
              <w:bottom w:val="single" w:sz="4" w:space="0" w:color="000000"/>
              <w:right w:val="single" w:sz="4" w:space="0" w:color="000000"/>
            </w:tcBorders>
          </w:tcPr>
          <w:p w14:paraId="7497004C" w14:textId="77777777" w:rsidR="005319A0" w:rsidRDefault="007313EF">
            <w:pPr>
              <w:pStyle w:val="TableParagraph"/>
              <w:kinsoku w:val="0"/>
              <w:overflowPunct w:val="0"/>
              <w:spacing w:line="178" w:lineRule="exact"/>
              <w:ind w:left="103"/>
            </w:pPr>
            <w:r>
              <w:rPr>
                <w:rFonts w:ascii="Arial" w:hAnsi="Arial" w:cs="Arial"/>
                <w:sz w:val="16"/>
                <w:szCs w:val="16"/>
              </w:rPr>
              <w:t>52(7)</w:t>
            </w:r>
          </w:p>
        </w:tc>
        <w:tc>
          <w:tcPr>
            <w:tcW w:w="849" w:type="dxa"/>
            <w:tcBorders>
              <w:top w:val="single" w:sz="4" w:space="0" w:color="000000"/>
              <w:left w:val="single" w:sz="4" w:space="0" w:color="000000"/>
              <w:bottom w:val="single" w:sz="4" w:space="0" w:color="000000"/>
              <w:right w:val="single" w:sz="4" w:space="0" w:color="000000"/>
            </w:tcBorders>
          </w:tcPr>
          <w:p w14:paraId="5FF35D37" w14:textId="77777777" w:rsidR="005319A0" w:rsidRDefault="007313EF">
            <w:pPr>
              <w:pStyle w:val="TableParagraph"/>
              <w:kinsoku w:val="0"/>
              <w:overflowPunct w:val="0"/>
              <w:spacing w:line="178" w:lineRule="exact"/>
              <w:ind w:right="93"/>
              <w:jc w:val="right"/>
            </w:pPr>
            <w:r>
              <w:rPr>
                <w:rFonts w:ascii="Arial" w:hAnsi="Arial" w:cs="Arial"/>
                <w:spacing w:val="-1"/>
                <w:sz w:val="16"/>
                <w:szCs w:val="16"/>
              </w:rPr>
              <w:t>3.4</w:t>
            </w:r>
          </w:p>
        </w:tc>
        <w:tc>
          <w:tcPr>
            <w:tcW w:w="8932" w:type="dxa"/>
            <w:tcBorders>
              <w:top w:val="single" w:sz="4" w:space="0" w:color="000000"/>
              <w:left w:val="single" w:sz="4" w:space="0" w:color="000000"/>
              <w:bottom w:val="single" w:sz="4" w:space="0" w:color="000000"/>
              <w:right w:val="single" w:sz="4" w:space="0" w:color="000000"/>
            </w:tcBorders>
          </w:tcPr>
          <w:p w14:paraId="164BFFB1" w14:textId="77777777" w:rsidR="005319A0" w:rsidRDefault="007313EF">
            <w:pPr>
              <w:pStyle w:val="TableParagraph"/>
              <w:kinsoku w:val="0"/>
              <w:overflowPunct w:val="0"/>
              <w:spacing w:line="204" w:lineRule="exact"/>
              <w:ind w:left="103"/>
            </w:pPr>
            <w:r>
              <w:rPr>
                <w:rFonts w:ascii="Arial" w:hAnsi="Arial" w:cs="Arial"/>
                <w:sz w:val="18"/>
                <w:szCs w:val="18"/>
              </w:rPr>
              <w:t>Are copies of trust account statements retained by the law</w:t>
            </w:r>
            <w:r>
              <w:rPr>
                <w:rFonts w:ascii="Arial" w:hAnsi="Arial" w:cs="Arial"/>
                <w:spacing w:val="-19"/>
                <w:sz w:val="18"/>
                <w:szCs w:val="18"/>
              </w:rPr>
              <w:t xml:space="preserve"> </w:t>
            </w:r>
            <w:r>
              <w:rPr>
                <w:rFonts w:ascii="Arial" w:hAnsi="Arial" w:cs="Arial"/>
                <w:sz w:val="18"/>
                <w:szCs w:val="18"/>
              </w:rPr>
              <w:t>practice?</w:t>
            </w:r>
          </w:p>
        </w:tc>
        <w:tc>
          <w:tcPr>
            <w:tcW w:w="567" w:type="dxa"/>
            <w:tcBorders>
              <w:top w:val="single" w:sz="4" w:space="0" w:color="000000"/>
              <w:left w:val="single" w:sz="4" w:space="0" w:color="000000"/>
              <w:bottom w:val="single" w:sz="4" w:space="0" w:color="000000"/>
              <w:right w:val="single" w:sz="4" w:space="0" w:color="000000"/>
            </w:tcBorders>
          </w:tcPr>
          <w:p w14:paraId="7C9CF4AD"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2C6386B6"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0133C352" w14:textId="77777777" w:rsidR="005319A0" w:rsidRDefault="005319A0"/>
        </w:tc>
        <w:tc>
          <w:tcPr>
            <w:tcW w:w="3046" w:type="dxa"/>
            <w:tcBorders>
              <w:top w:val="single" w:sz="4" w:space="0" w:color="000000"/>
              <w:left w:val="single" w:sz="4" w:space="0" w:color="000000"/>
              <w:bottom w:val="single" w:sz="4" w:space="0" w:color="000000"/>
              <w:right w:val="single" w:sz="4" w:space="0" w:color="000000"/>
            </w:tcBorders>
          </w:tcPr>
          <w:p w14:paraId="39D8D40A" w14:textId="77777777" w:rsidR="005319A0" w:rsidRDefault="005319A0"/>
        </w:tc>
      </w:tr>
    </w:tbl>
    <w:p w14:paraId="3DB2380F" w14:textId="77777777" w:rsidR="005319A0" w:rsidRDefault="005319A0">
      <w:pPr>
        <w:pStyle w:val="BodyText"/>
        <w:kinsoku w:val="0"/>
        <w:overflowPunct w:val="0"/>
        <w:spacing w:before="8"/>
        <w:ind w:left="0" w:firstLine="0"/>
        <w:rPr>
          <w:rFonts w:ascii="Times New Roman" w:hAnsi="Times New Roman" w:cs="Times New Roman"/>
          <w:sz w:val="23"/>
          <w:szCs w:val="23"/>
        </w:rPr>
      </w:pPr>
    </w:p>
    <w:tbl>
      <w:tblPr>
        <w:tblW w:w="0" w:type="auto"/>
        <w:tblInd w:w="109" w:type="dxa"/>
        <w:tblLayout w:type="fixed"/>
        <w:tblCellMar>
          <w:left w:w="0" w:type="dxa"/>
          <w:right w:w="0" w:type="dxa"/>
        </w:tblCellMar>
        <w:tblLook w:val="0000" w:firstRow="0" w:lastRow="0" w:firstColumn="0" w:lastColumn="0" w:noHBand="0" w:noVBand="0"/>
      </w:tblPr>
      <w:tblGrid>
        <w:gridCol w:w="997"/>
        <w:gridCol w:w="849"/>
        <w:gridCol w:w="8932"/>
        <w:gridCol w:w="567"/>
        <w:gridCol w:w="566"/>
        <w:gridCol w:w="569"/>
        <w:gridCol w:w="3123"/>
      </w:tblGrid>
      <w:tr w:rsidR="005319A0" w14:paraId="7AB059D2" w14:textId="77777777">
        <w:trPr>
          <w:trHeight w:hRule="exact" w:val="240"/>
        </w:trPr>
        <w:tc>
          <w:tcPr>
            <w:tcW w:w="997" w:type="dxa"/>
            <w:tcBorders>
              <w:top w:val="single" w:sz="4" w:space="0" w:color="000000"/>
              <w:left w:val="single" w:sz="4" w:space="0" w:color="000000"/>
              <w:bottom w:val="single" w:sz="4" w:space="0" w:color="000000"/>
              <w:right w:val="single" w:sz="4" w:space="0" w:color="000000"/>
            </w:tcBorders>
          </w:tcPr>
          <w:p w14:paraId="791D5C88" w14:textId="77777777" w:rsidR="005319A0" w:rsidRDefault="007313EF">
            <w:pPr>
              <w:pStyle w:val="TableParagraph"/>
              <w:kinsoku w:val="0"/>
              <w:overflowPunct w:val="0"/>
              <w:spacing w:line="199" w:lineRule="exact"/>
              <w:ind w:left="103"/>
            </w:pPr>
            <w:r>
              <w:rPr>
                <w:rFonts w:ascii="Arial" w:hAnsi="Arial" w:cs="Arial"/>
                <w:b/>
                <w:bCs/>
                <w:sz w:val="18"/>
                <w:szCs w:val="18"/>
              </w:rPr>
              <w:t>SECTION</w:t>
            </w:r>
          </w:p>
        </w:tc>
        <w:tc>
          <w:tcPr>
            <w:tcW w:w="849" w:type="dxa"/>
            <w:tcBorders>
              <w:top w:val="single" w:sz="4" w:space="0" w:color="000000"/>
              <w:left w:val="single" w:sz="4" w:space="0" w:color="000000"/>
              <w:bottom w:val="single" w:sz="4" w:space="0" w:color="000000"/>
              <w:right w:val="single" w:sz="4" w:space="0" w:color="000000"/>
            </w:tcBorders>
          </w:tcPr>
          <w:p w14:paraId="7673B960" w14:textId="77777777" w:rsidR="005319A0" w:rsidRDefault="007313EF">
            <w:pPr>
              <w:pStyle w:val="TableParagraph"/>
              <w:kinsoku w:val="0"/>
              <w:overflowPunct w:val="0"/>
              <w:spacing w:line="199" w:lineRule="exact"/>
              <w:ind w:left="343"/>
            </w:pPr>
            <w:r>
              <w:rPr>
                <w:rFonts w:ascii="Arial" w:hAnsi="Arial" w:cs="Arial"/>
                <w:b/>
                <w:bCs/>
                <w:sz w:val="18"/>
                <w:szCs w:val="18"/>
              </w:rPr>
              <w:t>4.</w:t>
            </w:r>
          </w:p>
        </w:tc>
        <w:tc>
          <w:tcPr>
            <w:tcW w:w="13757" w:type="dxa"/>
            <w:gridSpan w:val="5"/>
            <w:tcBorders>
              <w:top w:val="single" w:sz="4" w:space="0" w:color="000000"/>
              <w:left w:val="single" w:sz="4" w:space="0" w:color="000000"/>
              <w:bottom w:val="single" w:sz="4" w:space="0" w:color="000000"/>
              <w:right w:val="single" w:sz="4" w:space="0" w:color="000000"/>
            </w:tcBorders>
          </w:tcPr>
          <w:p w14:paraId="509B8E56" w14:textId="77777777" w:rsidR="005319A0" w:rsidRDefault="007313EF">
            <w:pPr>
              <w:pStyle w:val="TableParagraph"/>
              <w:kinsoku w:val="0"/>
              <w:overflowPunct w:val="0"/>
              <w:spacing w:line="199" w:lineRule="exact"/>
              <w:ind w:left="103"/>
            </w:pPr>
            <w:r>
              <w:rPr>
                <w:rFonts w:ascii="Arial" w:hAnsi="Arial" w:cs="Arial"/>
                <w:b/>
                <w:bCs/>
                <w:sz w:val="18"/>
                <w:szCs w:val="18"/>
              </w:rPr>
              <w:t>WITHDRAWING TRUST MONEY FOR LEGAL</w:t>
            </w:r>
            <w:r>
              <w:rPr>
                <w:rFonts w:ascii="Arial" w:hAnsi="Arial" w:cs="Arial"/>
                <w:b/>
                <w:bCs/>
                <w:spacing w:val="-7"/>
                <w:sz w:val="18"/>
                <w:szCs w:val="18"/>
              </w:rPr>
              <w:t xml:space="preserve"> </w:t>
            </w:r>
            <w:r>
              <w:rPr>
                <w:rFonts w:ascii="Arial" w:hAnsi="Arial" w:cs="Arial"/>
                <w:b/>
                <w:bCs/>
                <w:sz w:val="18"/>
                <w:szCs w:val="18"/>
              </w:rPr>
              <w:t>COSTS</w:t>
            </w:r>
          </w:p>
        </w:tc>
      </w:tr>
      <w:tr w:rsidR="005319A0" w14:paraId="02088387" w14:textId="77777777">
        <w:trPr>
          <w:trHeight w:hRule="exact" w:val="674"/>
        </w:trPr>
        <w:tc>
          <w:tcPr>
            <w:tcW w:w="15603" w:type="dxa"/>
            <w:gridSpan w:val="7"/>
            <w:tcBorders>
              <w:top w:val="single" w:sz="4" w:space="0" w:color="000000"/>
              <w:left w:val="single" w:sz="4" w:space="0" w:color="000000"/>
              <w:bottom w:val="single" w:sz="4" w:space="0" w:color="000000"/>
              <w:right w:val="single" w:sz="4" w:space="0" w:color="000000"/>
            </w:tcBorders>
          </w:tcPr>
          <w:p w14:paraId="5A72D2A9" w14:textId="77777777" w:rsidR="005319A0" w:rsidRDefault="007313EF" w:rsidP="00396571">
            <w:pPr>
              <w:pStyle w:val="TableParagraph"/>
              <w:tabs>
                <w:tab w:val="left" w:pos="1440"/>
              </w:tabs>
              <w:kinsoku w:val="0"/>
              <w:overflowPunct w:val="0"/>
              <w:spacing w:line="232" w:lineRule="auto"/>
              <w:ind w:left="1440" w:right="438" w:hanging="1338"/>
            </w:pPr>
            <w:r>
              <w:rPr>
                <w:rFonts w:ascii="Arial" w:hAnsi="Arial" w:cs="Arial"/>
                <w:b/>
                <w:bCs/>
                <w:spacing w:val="-1"/>
                <w:sz w:val="18"/>
                <w:szCs w:val="18"/>
              </w:rPr>
              <w:t>OBJECTIVE:</w:t>
            </w:r>
            <w:r>
              <w:rPr>
                <w:rFonts w:ascii="Arial" w:hAnsi="Arial" w:cs="Arial"/>
                <w:b/>
                <w:bCs/>
                <w:spacing w:val="-1"/>
                <w:sz w:val="18"/>
                <w:szCs w:val="18"/>
              </w:rPr>
              <w:tab/>
            </w:r>
            <w:r>
              <w:rPr>
                <w:rFonts w:ascii="Arial" w:hAnsi="Arial" w:cs="Arial"/>
                <w:sz w:val="18"/>
                <w:szCs w:val="18"/>
              </w:rPr>
              <w:t xml:space="preserve">To </w:t>
            </w:r>
            <w:r>
              <w:rPr>
                <w:rFonts w:ascii="Arial" w:hAnsi="Arial" w:cs="Arial"/>
                <w:spacing w:val="-1"/>
                <w:sz w:val="18"/>
                <w:szCs w:val="18"/>
              </w:rPr>
              <w:t>ensure</w:t>
            </w:r>
            <w:r>
              <w:rPr>
                <w:rFonts w:ascii="Arial" w:hAnsi="Arial" w:cs="Arial"/>
                <w:sz w:val="18"/>
                <w:szCs w:val="18"/>
              </w:rPr>
              <w:t xml:space="preserve"> the law </w:t>
            </w:r>
            <w:r>
              <w:rPr>
                <w:rFonts w:ascii="Arial" w:hAnsi="Arial" w:cs="Arial"/>
                <w:spacing w:val="-1"/>
                <w:sz w:val="18"/>
                <w:szCs w:val="18"/>
              </w:rPr>
              <w:t>practice</w:t>
            </w:r>
            <w:r>
              <w:rPr>
                <w:rFonts w:ascii="Arial" w:hAnsi="Arial" w:cs="Arial"/>
                <w:sz w:val="18"/>
                <w:szCs w:val="18"/>
              </w:rPr>
              <w:t xml:space="preserve"> is </w:t>
            </w:r>
            <w:r>
              <w:rPr>
                <w:rFonts w:ascii="Arial" w:hAnsi="Arial" w:cs="Arial"/>
                <w:spacing w:val="-1"/>
                <w:sz w:val="18"/>
                <w:szCs w:val="18"/>
              </w:rPr>
              <w:t>complying</w:t>
            </w:r>
            <w:r>
              <w:rPr>
                <w:rFonts w:ascii="Arial" w:hAnsi="Arial" w:cs="Arial"/>
                <w:sz w:val="18"/>
                <w:szCs w:val="18"/>
              </w:rPr>
              <w:t xml:space="preserve"> </w:t>
            </w:r>
            <w:r>
              <w:rPr>
                <w:rFonts w:ascii="Arial" w:hAnsi="Arial" w:cs="Arial"/>
                <w:spacing w:val="-1"/>
                <w:sz w:val="18"/>
                <w:szCs w:val="18"/>
              </w:rPr>
              <w:t>with</w:t>
            </w:r>
            <w:r>
              <w:rPr>
                <w:rFonts w:ascii="Arial" w:hAnsi="Arial" w:cs="Arial"/>
                <w:sz w:val="18"/>
                <w:szCs w:val="18"/>
              </w:rPr>
              <w:t xml:space="preserve"> the </w:t>
            </w:r>
            <w:r>
              <w:rPr>
                <w:rFonts w:ascii="Arial" w:hAnsi="Arial" w:cs="Arial"/>
                <w:spacing w:val="-1"/>
                <w:sz w:val="18"/>
                <w:szCs w:val="18"/>
              </w:rPr>
              <w:t>procedures</w:t>
            </w:r>
            <w:r>
              <w:rPr>
                <w:rFonts w:ascii="Arial" w:hAnsi="Arial" w:cs="Arial"/>
                <w:sz w:val="18"/>
                <w:szCs w:val="18"/>
              </w:rPr>
              <w:t xml:space="preserve"> </w:t>
            </w:r>
            <w:proofErr w:type="gramStart"/>
            <w:r>
              <w:rPr>
                <w:rFonts w:ascii="Arial" w:hAnsi="Arial" w:cs="Arial"/>
                <w:spacing w:val="-1"/>
                <w:sz w:val="18"/>
                <w:szCs w:val="18"/>
              </w:rPr>
              <w:t>in</w:t>
            </w:r>
            <w:r>
              <w:rPr>
                <w:rFonts w:ascii="Arial" w:hAnsi="Arial" w:cs="Arial"/>
                <w:sz w:val="18"/>
                <w:szCs w:val="18"/>
              </w:rPr>
              <w:t xml:space="preserve"> </w:t>
            </w:r>
            <w:r>
              <w:rPr>
                <w:rFonts w:ascii="Arial" w:hAnsi="Arial" w:cs="Arial"/>
                <w:spacing w:val="-1"/>
                <w:sz w:val="18"/>
                <w:szCs w:val="18"/>
              </w:rPr>
              <w:t>regard</w:t>
            </w:r>
            <w:r>
              <w:rPr>
                <w:rFonts w:ascii="Arial" w:hAnsi="Arial" w:cs="Arial"/>
                <w:sz w:val="18"/>
                <w:szCs w:val="18"/>
              </w:rPr>
              <w:t xml:space="preserve"> to</w:t>
            </w:r>
            <w:proofErr w:type="gramEnd"/>
            <w:r>
              <w:rPr>
                <w:rFonts w:ascii="Arial" w:hAnsi="Arial" w:cs="Arial"/>
                <w:sz w:val="18"/>
                <w:szCs w:val="18"/>
              </w:rPr>
              <w:t xml:space="preserve"> the </w:t>
            </w:r>
            <w:r>
              <w:rPr>
                <w:rFonts w:ascii="Arial" w:hAnsi="Arial" w:cs="Arial"/>
                <w:spacing w:val="-1"/>
                <w:sz w:val="18"/>
                <w:szCs w:val="18"/>
              </w:rPr>
              <w:t>withdrawal</w:t>
            </w:r>
            <w:r>
              <w:rPr>
                <w:rFonts w:ascii="Arial" w:hAnsi="Arial" w:cs="Arial"/>
                <w:sz w:val="18"/>
                <w:szCs w:val="18"/>
              </w:rPr>
              <w:t xml:space="preserve"> </w:t>
            </w:r>
            <w:r>
              <w:rPr>
                <w:rFonts w:ascii="Arial" w:hAnsi="Arial" w:cs="Arial"/>
                <w:spacing w:val="-1"/>
                <w:sz w:val="18"/>
                <w:szCs w:val="18"/>
              </w:rPr>
              <w:t>of</w:t>
            </w:r>
            <w:r>
              <w:rPr>
                <w:rFonts w:ascii="Arial" w:hAnsi="Arial" w:cs="Arial"/>
                <w:sz w:val="18"/>
                <w:szCs w:val="18"/>
              </w:rPr>
              <w:t xml:space="preserve"> </w:t>
            </w:r>
            <w:r>
              <w:rPr>
                <w:rFonts w:ascii="Arial" w:hAnsi="Arial" w:cs="Arial"/>
                <w:spacing w:val="-1"/>
                <w:sz w:val="18"/>
                <w:szCs w:val="18"/>
              </w:rPr>
              <w:t>money</w:t>
            </w:r>
            <w:r>
              <w:rPr>
                <w:rFonts w:ascii="Arial" w:hAnsi="Arial" w:cs="Arial"/>
                <w:sz w:val="18"/>
                <w:szCs w:val="18"/>
              </w:rPr>
              <w:t xml:space="preserve"> </w:t>
            </w:r>
            <w:r>
              <w:rPr>
                <w:rFonts w:ascii="Arial" w:hAnsi="Arial" w:cs="Arial"/>
                <w:spacing w:val="-1"/>
                <w:sz w:val="18"/>
                <w:szCs w:val="18"/>
              </w:rPr>
              <w:t>from</w:t>
            </w:r>
            <w:r>
              <w:rPr>
                <w:rFonts w:ascii="Arial" w:hAnsi="Arial" w:cs="Arial"/>
                <w:sz w:val="18"/>
                <w:szCs w:val="18"/>
              </w:rPr>
              <w:t xml:space="preserve"> a </w:t>
            </w:r>
            <w:r>
              <w:rPr>
                <w:rFonts w:ascii="Arial" w:hAnsi="Arial" w:cs="Arial"/>
                <w:spacing w:val="-1"/>
                <w:sz w:val="18"/>
                <w:szCs w:val="18"/>
              </w:rPr>
              <w:t>general</w:t>
            </w:r>
            <w:r>
              <w:rPr>
                <w:rFonts w:ascii="Arial" w:hAnsi="Arial" w:cs="Arial"/>
                <w:sz w:val="18"/>
                <w:szCs w:val="18"/>
              </w:rPr>
              <w:t xml:space="preserve"> </w:t>
            </w:r>
            <w:r>
              <w:rPr>
                <w:rFonts w:ascii="Arial" w:hAnsi="Arial" w:cs="Arial"/>
                <w:spacing w:val="-1"/>
                <w:sz w:val="18"/>
                <w:szCs w:val="18"/>
              </w:rPr>
              <w:t>trust</w:t>
            </w:r>
            <w:r>
              <w:rPr>
                <w:rFonts w:ascii="Arial" w:hAnsi="Arial" w:cs="Arial"/>
                <w:sz w:val="18"/>
                <w:szCs w:val="18"/>
              </w:rPr>
              <w:t xml:space="preserve"> </w:t>
            </w:r>
            <w:r>
              <w:rPr>
                <w:rFonts w:ascii="Arial" w:hAnsi="Arial" w:cs="Arial"/>
                <w:spacing w:val="-1"/>
                <w:sz w:val="18"/>
                <w:szCs w:val="18"/>
              </w:rPr>
              <w:t>account</w:t>
            </w:r>
            <w:r>
              <w:rPr>
                <w:rFonts w:ascii="Arial" w:hAnsi="Arial" w:cs="Arial"/>
                <w:sz w:val="18"/>
                <w:szCs w:val="18"/>
              </w:rPr>
              <w:t xml:space="preserve"> or </w:t>
            </w:r>
            <w:r>
              <w:rPr>
                <w:rFonts w:ascii="Arial" w:hAnsi="Arial" w:cs="Arial"/>
                <w:spacing w:val="-1"/>
                <w:sz w:val="18"/>
                <w:szCs w:val="18"/>
              </w:rPr>
              <w:t>controlled</w:t>
            </w:r>
            <w:r>
              <w:rPr>
                <w:rFonts w:ascii="Arial" w:hAnsi="Arial" w:cs="Arial"/>
                <w:sz w:val="18"/>
                <w:szCs w:val="18"/>
              </w:rPr>
              <w:t xml:space="preserve"> </w:t>
            </w:r>
            <w:r>
              <w:rPr>
                <w:rFonts w:ascii="Arial" w:hAnsi="Arial" w:cs="Arial"/>
                <w:spacing w:val="-1"/>
                <w:sz w:val="18"/>
                <w:szCs w:val="18"/>
              </w:rPr>
              <w:t>money</w:t>
            </w:r>
            <w:r>
              <w:rPr>
                <w:rFonts w:ascii="Arial" w:hAnsi="Arial" w:cs="Arial"/>
                <w:sz w:val="18"/>
                <w:szCs w:val="18"/>
              </w:rPr>
              <w:t xml:space="preserve"> </w:t>
            </w:r>
            <w:r>
              <w:rPr>
                <w:rFonts w:ascii="Arial" w:hAnsi="Arial" w:cs="Arial"/>
                <w:spacing w:val="-1"/>
                <w:sz w:val="18"/>
                <w:szCs w:val="18"/>
              </w:rPr>
              <w:t>account</w:t>
            </w:r>
            <w:r>
              <w:rPr>
                <w:rFonts w:ascii="Arial" w:hAnsi="Arial" w:cs="Arial"/>
                <w:sz w:val="18"/>
                <w:szCs w:val="18"/>
              </w:rPr>
              <w:t xml:space="preserve"> </w:t>
            </w:r>
            <w:r>
              <w:rPr>
                <w:rFonts w:ascii="Arial" w:hAnsi="Arial" w:cs="Arial"/>
                <w:spacing w:val="-1"/>
                <w:sz w:val="18"/>
                <w:szCs w:val="18"/>
              </w:rPr>
              <w:t>for</w:t>
            </w:r>
            <w:r>
              <w:rPr>
                <w:rFonts w:ascii="Arial" w:hAnsi="Arial" w:cs="Arial"/>
                <w:spacing w:val="11"/>
                <w:sz w:val="18"/>
                <w:szCs w:val="18"/>
              </w:rPr>
              <w:t xml:space="preserve"> </w:t>
            </w:r>
            <w:r>
              <w:rPr>
                <w:rFonts w:ascii="Arial" w:hAnsi="Arial" w:cs="Arial"/>
                <w:spacing w:val="-1"/>
                <w:sz w:val="18"/>
                <w:szCs w:val="18"/>
              </w:rPr>
              <w:t>legal</w:t>
            </w:r>
            <w:r>
              <w:rPr>
                <w:rFonts w:ascii="Arial" w:hAnsi="Arial" w:cs="Arial"/>
                <w:sz w:val="18"/>
                <w:szCs w:val="18"/>
              </w:rPr>
              <w:t xml:space="preserve"> </w:t>
            </w:r>
            <w:r>
              <w:rPr>
                <w:rFonts w:ascii="Arial" w:hAnsi="Arial" w:cs="Arial"/>
                <w:spacing w:val="-1"/>
                <w:sz w:val="18"/>
                <w:szCs w:val="18"/>
              </w:rPr>
              <w:t>costs.</w:t>
            </w:r>
            <w:r>
              <w:rPr>
                <w:rFonts w:ascii="Arial" w:hAnsi="Arial" w:cs="Arial"/>
                <w:sz w:val="18"/>
                <w:szCs w:val="18"/>
              </w:rPr>
              <w:t xml:space="preserve"> </w:t>
            </w:r>
            <w:r>
              <w:rPr>
                <w:rFonts w:ascii="Arial" w:hAnsi="Arial" w:cs="Arial"/>
                <w:b/>
                <w:bCs/>
                <w:sz w:val="18"/>
                <w:szCs w:val="18"/>
              </w:rPr>
              <w:t xml:space="preserve">Note: </w:t>
            </w:r>
            <w:r>
              <w:rPr>
                <w:rFonts w:ascii="Arial" w:hAnsi="Arial" w:cs="Arial"/>
                <w:sz w:val="18"/>
                <w:szCs w:val="18"/>
              </w:rPr>
              <w:t xml:space="preserve">This Rule prescribes, for the purposes of Section 144(2)(b) of the </w:t>
            </w:r>
            <w:r w:rsidR="00316235">
              <w:rPr>
                <w:rFonts w:ascii="Arial" w:hAnsi="Arial" w:cs="Arial"/>
                <w:sz w:val="20"/>
                <w:szCs w:val="20"/>
              </w:rPr>
              <w:t>Uniform Law</w:t>
            </w:r>
            <w:r>
              <w:rPr>
                <w:rFonts w:ascii="Arial" w:hAnsi="Arial" w:cs="Arial"/>
                <w:sz w:val="18"/>
                <w:szCs w:val="18"/>
              </w:rPr>
              <w:t>, the procedure for the withdrawal of trust money held in a general trust account or a controlled money</w:t>
            </w:r>
            <w:r>
              <w:rPr>
                <w:rFonts w:ascii="Arial" w:hAnsi="Arial" w:cs="Arial"/>
                <w:spacing w:val="-1"/>
                <w:sz w:val="18"/>
                <w:szCs w:val="18"/>
              </w:rPr>
              <w:t xml:space="preserve"> </w:t>
            </w:r>
            <w:r>
              <w:rPr>
                <w:rFonts w:ascii="Arial" w:hAnsi="Arial" w:cs="Arial"/>
                <w:sz w:val="18"/>
                <w:szCs w:val="18"/>
              </w:rPr>
              <w:t>account</w:t>
            </w:r>
            <w:r>
              <w:rPr>
                <w:rFonts w:ascii="Arial" w:hAnsi="Arial" w:cs="Arial"/>
                <w:spacing w:val="-4"/>
                <w:sz w:val="18"/>
                <w:szCs w:val="18"/>
              </w:rPr>
              <w:t xml:space="preserve"> </w:t>
            </w:r>
            <w:r>
              <w:rPr>
                <w:rFonts w:ascii="Arial" w:hAnsi="Arial" w:cs="Arial"/>
                <w:sz w:val="18"/>
                <w:szCs w:val="18"/>
              </w:rPr>
              <w:t>of</w:t>
            </w:r>
            <w:r>
              <w:rPr>
                <w:rFonts w:ascii="Arial" w:hAnsi="Arial" w:cs="Arial"/>
                <w:spacing w:val="-2"/>
                <w:sz w:val="18"/>
                <w:szCs w:val="18"/>
              </w:rPr>
              <w:t xml:space="preserve"> </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law</w:t>
            </w:r>
            <w:r>
              <w:rPr>
                <w:rFonts w:ascii="Arial" w:hAnsi="Arial" w:cs="Arial"/>
                <w:spacing w:val="-2"/>
                <w:sz w:val="18"/>
                <w:szCs w:val="18"/>
              </w:rPr>
              <w:t xml:space="preserve"> </w:t>
            </w:r>
            <w:r>
              <w:rPr>
                <w:rFonts w:ascii="Arial" w:hAnsi="Arial" w:cs="Arial"/>
                <w:sz w:val="18"/>
                <w:szCs w:val="18"/>
              </w:rPr>
              <w:t>practice</w:t>
            </w:r>
            <w:r>
              <w:rPr>
                <w:rFonts w:ascii="Arial" w:hAnsi="Arial" w:cs="Arial"/>
                <w:spacing w:val="-2"/>
                <w:sz w:val="18"/>
                <w:szCs w:val="18"/>
              </w:rPr>
              <w:t xml:space="preserve"> </w:t>
            </w:r>
            <w:r>
              <w:rPr>
                <w:rFonts w:ascii="Arial" w:hAnsi="Arial" w:cs="Arial"/>
                <w:sz w:val="18"/>
                <w:szCs w:val="18"/>
              </w:rPr>
              <w:t>for</w:t>
            </w:r>
            <w:r>
              <w:rPr>
                <w:rFonts w:ascii="Arial" w:hAnsi="Arial" w:cs="Arial"/>
                <w:spacing w:val="-5"/>
                <w:sz w:val="18"/>
                <w:szCs w:val="18"/>
              </w:rPr>
              <w:t xml:space="preserve"> </w:t>
            </w:r>
            <w:r>
              <w:rPr>
                <w:rFonts w:ascii="Arial" w:hAnsi="Arial" w:cs="Arial"/>
                <w:sz w:val="18"/>
                <w:szCs w:val="18"/>
              </w:rPr>
              <w:t>payment</w:t>
            </w:r>
            <w:r>
              <w:rPr>
                <w:rFonts w:ascii="Arial" w:hAnsi="Arial" w:cs="Arial"/>
                <w:spacing w:val="-2"/>
                <w:sz w:val="18"/>
                <w:szCs w:val="18"/>
              </w:rPr>
              <w:t xml:space="preserve"> </w:t>
            </w:r>
            <w:r>
              <w:rPr>
                <w:rFonts w:ascii="Arial" w:hAnsi="Arial" w:cs="Arial"/>
                <w:sz w:val="18"/>
                <w:szCs w:val="18"/>
              </w:rPr>
              <w:t>of legal</w:t>
            </w:r>
            <w:r>
              <w:rPr>
                <w:rFonts w:ascii="Arial" w:hAnsi="Arial" w:cs="Arial"/>
                <w:spacing w:val="-4"/>
                <w:sz w:val="18"/>
                <w:szCs w:val="18"/>
              </w:rPr>
              <w:t xml:space="preserve"> </w:t>
            </w:r>
            <w:r>
              <w:rPr>
                <w:rFonts w:ascii="Arial" w:hAnsi="Arial" w:cs="Arial"/>
                <w:sz w:val="18"/>
                <w:szCs w:val="18"/>
              </w:rPr>
              <w:t>costs</w:t>
            </w:r>
            <w:r>
              <w:rPr>
                <w:rFonts w:ascii="Arial" w:hAnsi="Arial" w:cs="Arial"/>
                <w:spacing w:val="-3"/>
                <w:sz w:val="18"/>
                <w:szCs w:val="18"/>
              </w:rPr>
              <w:t xml:space="preserve"> </w:t>
            </w:r>
            <w:r>
              <w:rPr>
                <w:rFonts w:ascii="Arial" w:hAnsi="Arial" w:cs="Arial"/>
                <w:sz w:val="18"/>
                <w:szCs w:val="18"/>
              </w:rPr>
              <w:t>owing</w:t>
            </w:r>
            <w:r>
              <w:rPr>
                <w:rFonts w:ascii="Arial" w:hAnsi="Arial" w:cs="Arial"/>
                <w:spacing w:val="-2"/>
                <w:sz w:val="18"/>
                <w:szCs w:val="18"/>
              </w:rPr>
              <w:t xml:space="preserve"> </w:t>
            </w:r>
            <w:r>
              <w:rPr>
                <w:rFonts w:ascii="Arial" w:hAnsi="Arial" w:cs="Arial"/>
                <w:sz w:val="18"/>
                <w:szCs w:val="18"/>
              </w:rPr>
              <w:t>to</w:t>
            </w:r>
            <w:r>
              <w:rPr>
                <w:rFonts w:ascii="Arial" w:hAnsi="Arial" w:cs="Arial"/>
                <w:spacing w:val="-4"/>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practice</w:t>
            </w:r>
            <w:r>
              <w:rPr>
                <w:rFonts w:ascii="Arial" w:hAnsi="Arial" w:cs="Arial"/>
                <w:spacing w:val="-2"/>
                <w:sz w:val="18"/>
                <w:szCs w:val="18"/>
              </w:rPr>
              <w:t xml:space="preserve"> </w:t>
            </w:r>
            <w:r>
              <w:rPr>
                <w:rFonts w:ascii="Arial" w:hAnsi="Arial" w:cs="Arial"/>
                <w:sz w:val="18"/>
                <w:szCs w:val="18"/>
              </w:rPr>
              <w:t>by</w:t>
            </w:r>
            <w:r>
              <w:rPr>
                <w:rFonts w:ascii="Arial" w:hAnsi="Arial" w:cs="Arial"/>
                <w:spacing w:val="-1"/>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person</w:t>
            </w:r>
            <w:r>
              <w:rPr>
                <w:rFonts w:ascii="Arial" w:hAnsi="Arial" w:cs="Arial"/>
                <w:spacing w:val="-2"/>
                <w:sz w:val="18"/>
                <w:szCs w:val="18"/>
              </w:rPr>
              <w:t xml:space="preserve"> </w:t>
            </w:r>
            <w:r>
              <w:rPr>
                <w:rFonts w:ascii="Arial" w:hAnsi="Arial" w:cs="Arial"/>
                <w:sz w:val="18"/>
                <w:szCs w:val="18"/>
              </w:rPr>
              <w:t>for</w:t>
            </w:r>
            <w:r>
              <w:rPr>
                <w:rFonts w:ascii="Arial" w:hAnsi="Arial" w:cs="Arial"/>
                <w:spacing w:val="-2"/>
                <w:sz w:val="18"/>
                <w:szCs w:val="18"/>
              </w:rPr>
              <w:t xml:space="preserve"> </w:t>
            </w:r>
            <w:r>
              <w:rPr>
                <w:rFonts w:ascii="Arial" w:hAnsi="Arial" w:cs="Arial"/>
                <w:sz w:val="18"/>
                <w:szCs w:val="18"/>
              </w:rPr>
              <w:t>whom</w:t>
            </w:r>
            <w:r>
              <w:rPr>
                <w:rFonts w:ascii="Arial" w:hAnsi="Arial" w:cs="Arial"/>
                <w:spacing w:val="-1"/>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trust</w:t>
            </w:r>
            <w:r>
              <w:rPr>
                <w:rFonts w:ascii="Arial" w:hAnsi="Arial" w:cs="Arial"/>
                <w:spacing w:val="-4"/>
                <w:sz w:val="18"/>
                <w:szCs w:val="18"/>
              </w:rPr>
              <w:t xml:space="preserve"> </w:t>
            </w:r>
            <w:r>
              <w:rPr>
                <w:rFonts w:ascii="Arial" w:hAnsi="Arial" w:cs="Arial"/>
                <w:sz w:val="18"/>
                <w:szCs w:val="18"/>
              </w:rPr>
              <w:t>money</w:t>
            </w:r>
            <w:r>
              <w:rPr>
                <w:rFonts w:ascii="Arial" w:hAnsi="Arial" w:cs="Arial"/>
                <w:spacing w:val="-3"/>
                <w:sz w:val="18"/>
                <w:szCs w:val="18"/>
              </w:rPr>
              <w:t xml:space="preserve"> </w:t>
            </w:r>
            <w:r>
              <w:rPr>
                <w:rFonts w:ascii="Arial" w:hAnsi="Arial" w:cs="Arial"/>
                <w:sz w:val="18"/>
                <w:szCs w:val="18"/>
              </w:rPr>
              <w:t>was</w:t>
            </w:r>
            <w:r>
              <w:rPr>
                <w:rFonts w:ascii="Arial" w:hAnsi="Arial" w:cs="Arial"/>
                <w:spacing w:val="-1"/>
                <w:sz w:val="18"/>
                <w:szCs w:val="18"/>
              </w:rPr>
              <w:t xml:space="preserve"> </w:t>
            </w:r>
            <w:r>
              <w:rPr>
                <w:rFonts w:ascii="Arial" w:hAnsi="Arial" w:cs="Arial"/>
                <w:sz w:val="18"/>
                <w:szCs w:val="18"/>
              </w:rPr>
              <w:t>paid</w:t>
            </w:r>
            <w:r>
              <w:rPr>
                <w:rFonts w:ascii="Arial" w:hAnsi="Arial" w:cs="Arial"/>
                <w:spacing w:val="-2"/>
                <w:sz w:val="18"/>
                <w:szCs w:val="18"/>
              </w:rPr>
              <w:t xml:space="preserve"> </w:t>
            </w:r>
            <w:r>
              <w:rPr>
                <w:rFonts w:ascii="Arial" w:hAnsi="Arial" w:cs="Arial"/>
                <w:sz w:val="18"/>
                <w:szCs w:val="18"/>
              </w:rPr>
              <w:t>into</w:t>
            </w:r>
            <w:r>
              <w:rPr>
                <w:rFonts w:ascii="Arial" w:hAnsi="Arial" w:cs="Arial"/>
                <w:spacing w:val="-4"/>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account.</w:t>
            </w:r>
          </w:p>
        </w:tc>
      </w:tr>
      <w:tr w:rsidR="005319A0" w14:paraId="069AABA7" w14:textId="77777777">
        <w:trPr>
          <w:trHeight w:hRule="exact" w:val="295"/>
        </w:trPr>
        <w:tc>
          <w:tcPr>
            <w:tcW w:w="997" w:type="dxa"/>
            <w:tcBorders>
              <w:top w:val="single" w:sz="4" w:space="0" w:color="000000"/>
              <w:left w:val="single" w:sz="4" w:space="0" w:color="000000"/>
              <w:bottom w:val="single" w:sz="4" w:space="0" w:color="000000"/>
              <w:right w:val="single" w:sz="4" w:space="0" w:color="000000"/>
            </w:tcBorders>
          </w:tcPr>
          <w:p w14:paraId="1BAA7543" w14:textId="77777777" w:rsidR="005319A0" w:rsidRDefault="007313EF">
            <w:pPr>
              <w:pStyle w:val="TableParagraph"/>
              <w:kinsoku w:val="0"/>
              <w:overflowPunct w:val="0"/>
              <w:spacing w:line="176" w:lineRule="exact"/>
              <w:ind w:left="103"/>
            </w:pPr>
            <w:r>
              <w:rPr>
                <w:rFonts w:ascii="Arial" w:hAnsi="Arial" w:cs="Arial"/>
                <w:b/>
                <w:bCs/>
                <w:sz w:val="16"/>
                <w:szCs w:val="16"/>
              </w:rPr>
              <w:t>Rule</w:t>
            </w:r>
          </w:p>
        </w:tc>
        <w:tc>
          <w:tcPr>
            <w:tcW w:w="849" w:type="dxa"/>
            <w:tcBorders>
              <w:top w:val="single" w:sz="4" w:space="0" w:color="000000"/>
              <w:left w:val="single" w:sz="4" w:space="0" w:color="000000"/>
              <w:bottom w:val="single" w:sz="4" w:space="0" w:color="000000"/>
              <w:right w:val="single" w:sz="4" w:space="0" w:color="000000"/>
            </w:tcBorders>
          </w:tcPr>
          <w:p w14:paraId="75614D0D" w14:textId="77777777" w:rsidR="005319A0" w:rsidRDefault="007313EF">
            <w:pPr>
              <w:pStyle w:val="TableParagraph"/>
              <w:kinsoku w:val="0"/>
              <w:overflowPunct w:val="0"/>
              <w:spacing w:line="176" w:lineRule="exact"/>
              <w:ind w:left="304"/>
            </w:pPr>
            <w:r>
              <w:rPr>
                <w:rFonts w:ascii="Arial" w:hAnsi="Arial" w:cs="Arial"/>
                <w:b/>
                <w:bCs/>
                <w:sz w:val="16"/>
                <w:szCs w:val="16"/>
              </w:rPr>
              <w:t>Item</w:t>
            </w:r>
          </w:p>
        </w:tc>
        <w:tc>
          <w:tcPr>
            <w:tcW w:w="8932" w:type="dxa"/>
            <w:tcBorders>
              <w:top w:val="single" w:sz="4" w:space="0" w:color="000000"/>
              <w:left w:val="single" w:sz="4" w:space="0" w:color="000000"/>
              <w:bottom w:val="single" w:sz="4" w:space="0" w:color="000000"/>
              <w:right w:val="single" w:sz="4" w:space="0" w:color="000000"/>
            </w:tcBorders>
          </w:tcPr>
          <w:p w14:paraId="30D5E808" w14:textId="77777777" w:rsidR="005319A0" w:rsidRDefault="005319A0"/>
        </w:tc>
        <w:tc>
          <w:tcPr>
            <w:tcW w:w="567" w:type="dxa"/>
            <w:tcBorders>
              <w:top w:val="single" w:sz="4" w:space="0" w:color="000000"/>
              <w:left w:val="single" w:sz="4" w:space="0" w:color="000000"/>
              <w:bottom w:val="single" w:sz="4" w:space="0" w:color="000000"/>
              <w:right w:val="single" w:sz="4" w:space="0" w:color="000000"/>
            </w:tcBorders>
          </w:tcPr>
          <w:p w14:paraId="19333B92" w14:textId="77777777" w:rsidR="005319A0" w:rsidRDefault="007313EF">
            <w:pPr>
              <w:pStyle w:val="TableParagraph"/>
              <w:kinsoku w:val="0"/>
              <w:overflowPunct w:val="0"/>
              <w:spacing w:before="10"/>
              <w:ind w:left="103"/>
            </w:pPr>
            <w:r>
              <w:rPr>
                <w:rFonts w:ascii="Arial" w:hAnsi="Arial" w:cs="Arial"/>
                <w:b/>
                <w:bCs/>
                <w:sz w:val="16"/>
                <w:szCs w:val="16"/>
              </w:rPr>
              <w:t>Yes</w:t>
            </w:r>
          </w:p>
        </w:tc>
        <w:tc>
          <w:tcPr>
            <w:tcW w:w="566" w:type="dxa"/>
            <w:tcBorders>
              <w:top w:val="single" w:sz="4" w:space="0" w:color="000000"/>
              <w:left w:val="single" w:sz="4" w:space="0" w:color="000000"/>
              <w:bottom w:val="single" w:sz="4" w:space="0" w:color="000000"/>
              <w:right w:val="single" w:sz="4" w:space="0" w:color="000000"/>
            </w:tcBorders>
          </w:tcPr>
          <w:p w14:paraId="5D812083" w14:textId="77777777" w:rsidR="005319A0" w:rsidRDefault="007313EF">
            <w:pPr>
              <w:pStyle w:val="TableParagraph"/>
              <w:kinsoku w:val="0"/>
              <w:overflowPunct w:val="0"/>
              <w:spacing w:before="10"/>
              <w:ind w:left="103"/>
            </w:pPr>
            <w:r>
              <w:rPr>
                <w:rFonts w:ascii="Arial" w:hAnsi="Arial" w:cs="Arial"/>
                <w:b/>
                <w:bCs/>
                <w:sz w:val="16"/>
                <w:szCs w:val="16"/>
              </w:rPr>
              <w:t>No</w:t>
            </w:r>
          </w:p>
        </w:tc>
        <w:tc>
          <w:tcPr>
            <w:tcW w:w="569" w:type="dxa"/>
            <w:tcBorders>
              <w:top w:val="single" w:sz="4" w:space="0" w:color="000000"/>
              <w:left w:val="single" w:sz="4" w:space="0" w:color="000000"/>
              <w:bottom w:val="single" w:sz="4" w:space="0" w:color="000000"/>
              <w:right w:val="single" w:sz="4" w:space="0" w:color="000000"/>
            </w:tcBorders>
          </w:tcPr>
          <w:p w14:paraId="3DC91E94" w14:textId="77777777" w:rsidR="005319A0" w:rsidRDefault="007313EF">
            <w:pPr>
              <w:pStyle w:val="TableParagraph"/>
              <w:kinsoku w:val="0"/>
              <w:overflowPunct w:val="0"/>
              <w:spacing w:before="10"/>
              <w:ind w:left="103"/>
            </w:pPr>
            <w:r>
              <w:rPr>
                <w:rFonts w:ascii="Arial" w:hAnsi="Arial" w:cs="Arial"/>
                <w:b/>
                <w:bCs/>
                <w:sz w:val="16"/>
                <w:szCs w:val="16"/>
              </w:rPr>
              <w:t>N/A</w:t>
            </w:r>
          </w:p>
        </w:tc>
        <w:tc>
          <w:tcPr>
            <w:tcW w:w="3123" w:type="dxa"/>
            <w:tcBorders>
              <w:top w:val="single" w:sz="4" w:space="0" w:color="000000"/>
              <w:left w:val="single" w:sz="4" w:space="0" w:color="000000"/>
              <w:bottom w:val="single" w:sz="4" w:space="0" w:color="000000"/>
              <w:right w:val="single" w:sz="4" w:space="0" w:color="000000"/>
            </w:tcBorders>
          </w:tcPr>
          <w:p w14:paraId="67A6D733" w14:textId="77777777" w:rsidR="005319A0" w:rsidRDefault="007313EF">
            <w:pPr>
              <w:pStyle w:val="TableParagraph"/>
              <w:kinsoku w:val="0"/>
              <w:overflowPunct w:val="0"/>
              <w:spacing w:line="206" w:lineRule="exact"/>
              <w:ind w:right="3"/>
              <w:jc w:val="center"/>
            </w:pPr>
            <w:r>
              <w:rPr>
                <w:rFonts w:ascii="Arial" w:hAnsi="Arial" w:cs="Arial"/>
                <w:b/>
                <w:bCs/>
                <w:sz w:val="16"/>
                <w:szCs w:val="16"/>
              </w:rPr>
              <w:t>Commen</w:t>
            </w:r>
            <w:r>
              <w:rPr>
                <w:rFonts w:ascii="Arial" w:hAnsi="Arial" w:cs="Arial"/>
                <w:b/>
                <w:bCs/>
                <w:sz w:val="18"/>
                <w:szCs w:val="18"/>
              </w:rPr>
              <w:t>ts</w:t>
            </w:r>
          </w:p>
        </w:tc>
      </w:tr>
      <w:tr w:rsidR="005319A0" w14:paraId="4D202A47" w14:textId="77777777">
        <w:trPr>
          <w:trHeight w:hRule="exact" w:val="2410"/>
        </w:trPr>
        <w:tc>
          <w:tcPr>
            <w:tcW w:w="997" w:type="dxa"/>
            <w:tcBorders>
              <w:top w:val="single" w:sz="4" w:space="0" w:color="000000"/>
              <w:left w:val="single" w:sz="4" w:space="0" w:color="000000"/>
              <w:bottom w:val="single" w:sz="4" w:space="0" w:color="000000"/>
              <w:right w:val="single" w:sz="4" w:space="0" w:color="000000"/>
            </w:tcBorders>
          </w:tcPr>
          <w:p w14:paraId="76B7DD43" w14:textId="77777777" w:rsidR="005319A0" w:rsidRDefault="007313EF">
            <w:pPr>
              <w:pStyle w:val="TableParagraph"/>
              <w:kinsoku w:val="0"/>
              <w:overflowPunct w:val="0"/>
              <w:spacing w:line="178" w:lineRule="exact"/>
              <w:ind w:left="103"/>
            </w:pPr>
            <w:r>
              <w:rPr>
                <w:rFonts w:ascii="Arial" w:hAnsi="Arial" w:cs="Arial"/>
                <w:sz w:val="16"/>
                <w:szCs w:val="16"/>
              </w:rPr>
              <w:t>42(3)</w:t>
            </w:r>
          </w:p>
        </w:tc>
        <w:tc>
          <w:tcPr>
            <w:tcW w:w="849" w:type="dxa"/>
            <w:tcBorders>
              <w:top w:val="single" w:sz="4" w:space="0" w:color="000000"/>
              <w:left w:val="single" w:sz="4" w:space="0" w:color="000000"/>
              <w:bottom w:val="single" w:sz="4" w:space="0" w:color="000000"/>
              <w:right w:val="single" w:sz="4" w:space="0" w:color="000000"/>
            </w:tcBorders>
          </w:tcPr>
          <w:p w14:paraId="06B04B01" w14:textId="77777777" w:rsidR="005319A0" w:rsidRDefault="007313EF">
            <w:pPr>
              <w:pStyle w:val="TableParagraph"/>
              <w:kinsoku w:val="0"/>
              <w:overflowPunct w:val="0"/>
              <w:spacing w:line="204" w:lineRule="exact"/>
              <w:ind w:right="97"/>
              <w:jc w:val="right"/>
            </w:pPr>
            <w:r>
              <w:rPr>
                <w:rFonts w:ascii="Arial" w:hAnsi="Arial" w:cs="Arial"/>
                <w:w w:val="95"/>
                <w:sz w:val="18"/>
                <w:szCs w:val="18"/>
              </w:rPr>
              <w:t>4.1</w:t>
            </w:r>
          </w:p>
        </w:tc>
        <w:tc>
          <w:tcPr>
            <w:tcW w:w="8932" w:type="dxa"/>
            <w:tcBorders>
              <w:top w:val="single" w:sz="4" w:space="0" w:color="000000"/>
              <w:left w:val="single" w:sz="4" w:space="0" w:color="000000"/>
              <w:bottom w:val="single" w:sz="4" w:space="0" w:color="000000"/>
              <w:right w:val="single" w:sz="4" w:space="0" w:color="000000"/>
            </w:tcBorders>
          </w:tcPr>
          <w:p w14:paraId="343A1BFD" w14:textId="77777777" w:rsidR="005319A0" w:rsidRDefault="007313EF">
            <w:pPr>
              <w:pStyle w:val="TableParagraph"/>
              <w:kinsoku w:val="0"/>
              <w:overflowPunct w:val="0"/>
              <w:ind w:left="103" w:right="349"/>
              <w:rPr>
                <w:rFonts w:ascii="Arial" w:hAnsi="Arial" w:cs="Arial"/>
                <w:sz w:val="18"/>
                <w:szCs w:val="18"/>
              </w:rPr>
            </w:pP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law</w:t>
            </w:r>
            <w:r>
              <w:rPr>
                <w:rFonts w:ascii="Arial" w:hAnsi="Arial" w:cs="Arial"/>
                <w:spacing w:val="-2"/>
                <w:sz w:val="18"/>
                <w:szCs w:val="18"/>
              </w:rPr>
              <w:t xml:space="preserve"> </w:t>
            </w:r>
            <w:r>
              <w:rPr>
                <w:rFonts w:ascii="Arial" w:hAnsi="Arial" w:cs="Arial"/>
                <w:sz w:val="18"/>
                <w:szCs w:val="18"/>
              </w:rPr>
              <w:t>practice</w:t>
            </w:r>
            <w:r>
              <w:rPr>
                <w:rFonts w:ascii="Arial" w:hAnsi="Arial" w:cs="Arial"/>
                <w:spacing w:val="-4"/>
                <w:sz w:val="18"/>
                <w:szCs w:val="18"/>
              </w:rPr>
              <w:t xml:space="preserve"> </w:t>
            </w:r>
            <w:r>
              <w:rPr>
                <w:rFonts w:ascii="Arial" w:hAnsi="Arial" w:cs="Arial"/>
                <w:sz w:val="18"/>
                <w:szCs w:val="18"/>
              </w:rPr>
              <w:t>may</w:t>
            </w:r>
            <w:r>
              <w:rPr>
                <w:rFonts w:ascii="Arial" w:hAnsi="Arial" w:cs="Arial"/>
                <w:spacing w:val="-4"/>
                <w:sz w:val="18"/>
                <w:szCs w:val="18"/>
              </w:rPr>
              <w:t xml:space="preserve"> </w:t>
            </w:r>
            <w:r>
              <w:rPr>
                <w:rFonts w:ascii="Arial" w:hAnsi="Arial" w:cs="Arial"/>
                <w:sz w:val="18"/>
                <w:szCs w:val="18"/>
              </w:rPr>
              <w:t>withdraw</w:t>
            </w:r>
            <w:r>
              <w:rPr>
                <w:rFonts w:ascii="Arial" w:hAnsi="Arial" w:cs="Arial"/>
                <w:spacing w:val="-2"/>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trust</w:t>
            </w:r>
            <w:r>
              <w:rPr>
                <w:rFonts w:ascii="Arial" w:hAnsi="Arial" w:cs="Arial"/>
                <w:spacing w:val="-4"/>
                <w:sz w:val="18"/>
                <w:szCs w:val="18"/>
              </w:rPr>
              <w:t xml:space="preserve"> </w:t>
            </w:r>
            <w:r>
              <w:rPr>
                <w:rFonts w:ascii="Arial" w:hAnsi="Arial" w:cs="Arial"/>
                <w:sz w:val="18"/>
                <w:szCs w:val="18"/>
              </w:rPr>
              <w:t>money</w:t>
            </w:r>
            <w:r>
              <w:rPr>
                <w:rFonts w:ascii="Arial" w:hAnsi="Arial" w:cs="Arial"/>
                <w:spacing w:val="-3"/>
                <w:sz w:val="18"/>
                <w:szCs w:val="18"/>
              </w:rPr>
              <w:t xml:space="preserve"> </w:t>
            </w:r>
            <w:r>
              <w:rPr>
                <w:rFonts w:ascii="Arial" w:hAnsi="Arial" w:cs="Arial"/>
                <w:sz w:val="18"/>
                <w:szCs w:val="18"/>
              </w:rPr>
              <w:t>if</w:t>
            </w:r>
            <w:r>
              <w:rPr>
                <w:rFonts w:ascii="Arial" w:hAnsi="Arial" w:cs="Arial"/>
                <w:spacing w:val="-2"/>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law</w:t>
            </w:r>
            <w:r>
              <w:rPr>
                <w:rFonts w:ascii="Arial" w:hAnsi="Arial" w:cs="Arial"/>
                <w:spacing w:val="-5"/>
                <w:sz w:val="18"/>
                <w:szCs w:val="18"/>
              </w:rPr>
              <w:t xml:space="preserve"> </w:t>
            </w:r>
            <w:r>
              <w:rPr>
                <w:rFonts w:ascii="Arial" w:hAnsi="Arial" w:cs="Arial"/>
                <w:sz w:val="18"/>
                <w:szCs w:val="18"/>
              </w:rPr>
              <w:t>practice</w:t>
            </w:r>
            <w:r>
              <w:rPr>
                <w:rFonts w:ascii="Arial" w:hAnsi="Arial" w:cs="Arial"/>
                <w:spacing w:val="-4"/>
                <w:sz w:val="18"/>
                <w:szCs w:val="18"/>
              </w:rPr>
              <w:t xml:space="preserve"> </w:t>
            </w:r>
            <w:r>
              <w:rPr>
                <w:rFonts w:ascii="Arial" w:hAnsi="Arial" w:cs="Arial"/>
                <w:sz w:val="18"/>
                <w:szCs w:val="18"/>
              </w:rPr>
              <w:t>has</w:t>
            </w:r>
            <w:r>
              <w:rPr>
                <w:rFonts w:ascii="Arial" w:hAnsi="Arial" w:cs="Arial"/>
                <w:spacing w:val="-3"/>
                <w:sz w:val="18"/>
                <w:szCs w:val="18"/>
              </w:rPr>
              <w:t xml:space="preserve"> </w:t>
            </w:r>
            <w:r>
              <w:rPr>
                <w:rFonts w:ascii="Arial" w:hAnsi="Arial" w:cs="Arial"/>
                <w:sz w:val="18"/>
                <w:szCs w:val="18"/>
              </w:rPr>
              <w:t>given</w:t>
            </w:r>
            <w:r>
              <w:rPr>
                <w:rFonts w:ascii="Arial" w:hAnsi="Arial" w:cs="Arial"/>
                <w:spacing w:val="-2"/>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person</w:t>
            </w:r>
            <w:r>
              <w:rPr>
                <w:rFonts w:ascii="Arial" w:hAnsi="Arial" w:cs="Arial"/>
                <w:spacing w:val="-2"/>
                <w:sz w:val="18"/>
                <w:szCs w:val="18"/>
              </w:rPr>
              <w:t xml:space="preserve"> </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bill</w:t>
            </w:r>
            <w:r>
              <w:rPr>
                <w:rFonts w:ascii="Arial" w:hAnsi="Arial" w:cs="Arial"/>
                <w:spacing w:val="-2"/>
                <w:sz w:val="18"/>
                <w:szCs w:val="18"/>
              </w:rPr>
              <w:t xml:space="preserve"> </w:t>
            </w:r>
            <w:r>
              <w:rPr>
                <w:rFonts w:ascii="Arial" w:hAnsi="Arial" w:cs="Arial"/>
                <w:sz w:val="18"/>
                <w:szCs w:val="18"/>
              </w:rPr>
              <w:t>relating</w:t>
            </w:r>
            <w:r>
              <w:rPr>
                <w:rFonts w:ascii="Arial" w:hAnsi="Arial" w:cs="Arial"/>
                <w:spacing w:val="-4"/>
                <w:sz w:val="18"/>
                <w:szCs w:val="18"/>
              </w:rPr>
              <w:t xml:space="preserve"> </w:t>
            </w:r>
            <w:r>
              <w:rPr>
                <w:rFonts w:ascii="Arial" w:hAnsi="Arial" w:cs="Arial"/>
                <w:sz w:val="18"/>
                <w:szCs w:val="18"/>
              </w:rPr>
              <w:t>to</w:t>
            </w:r>
            <w:r>
              <w:rPr>
                <w:rFonts w:ascii="Arial" w:hAnsi="Arial" w:cs="Arial"/>
                <w:spacing w:val="-2"/>
                <w:sz w:val="18"/>
                <w:szCs w:val="18"/>
              </w:rPr>
              <w:t xml:space="preserve"> </w:t>
            </w:r>
            <w:r>
              <w:rPr>
                <w:rFonts w:ascii="Arial" w:hAnsi="Arial" w:cs="Arial"/>
                <w:sz w:val="18"/>
                <w:szCs w:val="18"/>
              </w:rPr>
              <w:t>the money and referring to the proposed withdrawal,</w:t>
            </w:r>
            <w:r>
              <w:rPr>
                <w:rFonts w:ascii="Arial" w:hAnsi="Arial" w:cs="Arial"/>
                <w:spacing w:val="-16"/>
                <w:sz w:val="18"/>
                <w:szCs w:val="18"/>
              </w:rPr>
              <w:t xml:space="preserve"> </w:t>
            </w:r>
            <w:r>
              <w:rPr>
                <w:rFonts w:ascii="Arial" w:hAnsi="Arial" w:cs="Arial"/>
                <w:sz w:val="18"/>
                <w:szCs w:val="18"/>
              </w:rPr>
              <w:t>and:</w:t>
            </w:r>
          </w:p>
          <w:p w14:paraId="34507C59" w14:textId="77777777" w:rsidR="005319A0" w:rsidRDefault="007313EF">
            <w:pPr>
              <w:pStyle w:val="TableParagraph"/>
              <w:numPr>
                <w:ilvl w:val="0"/>
                <w:numId w:val="15"/>
              </w:numPr>
              <w:tabs>
                <w:tab w:val="left" w:pos="413"/>
              </w:tabs>
              <w:kinsoku w:val="0"/>
              <w:overflowPunct w:val="0"/>
              <w:ind w:right="506" w:hanging="309"/>
              <w:rPr>
                <w:rFonts w:ascii="Arial" w:hAnsi="Arial" w:cs="Arial"/>
                <w:sz w:val="18"/>
                <w:szCs w:val="18"/>
              </w:rPr>
            </w:pPr>
            <w:r>
              <w:rPr>
                <w:rFonts w:ascii="Arial" w:hAnsi="Arial" w:cs="Arial"/>
                <w:sz w:val="18"/>
                <w:szCs w:val="18"/>
              </w:rPr>
              <w:t>if</w:t>
            </w:r>
            <w:r>
              <w:rPr>
                <w:rFonts w:ascii="Arial" w:hAnsi="Arial" w:cs="Arial"/>
                <w:spacing w:val="-2"/>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person</w:t>
            </w:r>
            <w:r>
              <w:rPr>
                <w:rFonts w:ascii="Arial" w:hAnsi="Arial" w:cs="Arial"/>
                <w:spacing w:val="-4"/>
                <w:sz w:val="18"/>
                <w:szCs w:val="18"/>
              </w:rPr>
              <w:t xml:space="preserve"> </w:t>
            </w:r>
            <w:r>
              <w:rPr>
                <w:rFonts w:ascii="Arial" w:hAnsi="Arial" w:cs="Arial"/>
                <w:sz w:val="18"/>
                <w:szCs w:val="18"/>
              </w:rPr>
              <w:t>does</w:t>
            </w:r>
            <w:r>
              <w:rPr>
                <w:rFonts w:ascii="Arial" w:hAnsi="Arial" w:cs="Arial"/>
                <w:spacing w:val="-1"/>
                <w:sz w:val="18"/>
                <w:szCs w:val="18"/>
              </w:rPr>
              <w:t xml:space="preserve"> </w:t>
            </w:r>
            <w:r>
              <w:rPr>
                <w:rFonts w:ascii="Arial" w:hAnsi="Arial" w:cs="Arial"/>
                <w:sz w:val="18"/>
                <w:szCs w:val="18"/>
              </w:rPr>
              <w:t>not,</w:t>
            </w:r>
            <w:r>
              <w:rPr>
                <w:rFonts w:ascii="Arial" w:hAnsi="Arial" w:cs="Arial"/>
                <w:spacing w:val="-2"/>
                <w:sz w:val="18"/>
                <w:szCs w:val="18"/>
              </w:rPr>
              <w:t xml:space="preserve"> </w:t>
            </w:r>
            <w:r>
              <w:rPr>
                <w:rFonts w:ascii="Arial" w:hAnsi="Arial" w:cs="Arial"/>
                <w:sz w:val="18"/>
                <w:szCs w:val="18"/>
              </w:rPr>
              <w:t>at</w:t>
            </w:r>
            <w:r>
              <w:rPr>
                <w:rFonts w:ascii="Arial" w:hAnsi="Arial" w:cs="Arial"/>
                <w:spacing w:val="-4"/>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end</w:t>
            </w:r>
            <w:r>
              <w:rPr>
                <w:rFonts w:ascii="Arial" w:hAnsi="Arial" w:cs="Arial"/>
                <w:spacing w:val="-2"/>
                <w:sz w:val="18"/>
                <w:szCs w:val="18"/>
              </w:rPr>
              <w:t xml:space="preserve"> </w:t>
            </w:r>
            <w:r>
              <w:rPr>
                <w:rFonts w:ascii="Arial" w:hAnsi="Arial" w:cs="Arial"/>
                <w:sz w:val="18"/>
                <w:szCs w:val="18"/>
              </w:rPr>
              <w:t>of</w:t>
            </w:r>
            <w:r>
              <w:rPr>
                <w:rFonts w:ascii="Arial" w:hAnsi="Arial" w:cs="Arial"/>
                <w:spacing w:val="-2"/>
                <w:sz w:val="18"/>
                <w:szCs w:val="18"/>
              </w:rPr>
              <w:t xml:space="preserve"> </w:t>
            </w:r>
            <w:r>
              <w:rPr>
                <w:rFonts w:ascii="Arial" w:hAnsi="Arial" w:cs="Arial"/>
                <w:sz w:val="18"/>
                <w:szCs w:val="18"/>
              </w:rPr>
              <w:t>the period</w:t>
            </w:r>
            <w:r>
              <w:rPr>
                <w:rFonts w:ascii="Arial" w:hAnsi="Arial" w:cs="Arial"/>
                <w:spacing w:val="-2"/>
                <w:sz w:val="18"/>
                <w:szCs w:val="18"/>
              </w:rPr>
              <w:t xml:space="preserve"> </w:t>
            </w:r>
            <w:r>
              <w:rPr>
                <w:rFonts w:ascii="Arial" w:hAnsi="Arial" w:cs="Arial"/>
                <w:sz w:val="18"/>
                <w:szCs w:val="18"/>
              </w:rPr>
              <w:t>of</w:t>
            </w:r>
            <w:r>
              <w:rPr>
                <w:rFonts w:ascii="Arial" w:hAnsi="Arial" w:cs="Arial"/>
                <w:spacing w:val="-4"/>
                <w:sz w:val="18"/>
                <w:szCs w:val="18"/>
              </w:rPr>
              <w:t xml:space="preserve"> </w:t>
            </w:r>
            <w:r>
              <w:rPr>
                <w:rFonts w:ascii="Arial" w:hAnsi="Arial" w:cs="Arial"/>
                <w:sz w:val="18"/>
                <w:szCs w:val="18"/>
              </w:rPr>
              <w:t>7</w:t>
            </w:r>
            <w:r>
              <w:rPr>
                <w:rFonts w:ascii="Arial" w:hAnsi="Arial" w:cs="Arial"/>
                <w:spacing w:val="-2"/>
                <w:sz w:val="18"/>
                <w:szCs w:val="18"/>
              </w:rPr>
              <w:t xml:space="preserve"> </w:t>
            </w:r>
            <w:r>
              <w:rPr>
                <w:rFonts w:ascii="Arial" w:hAnsi="Arial" w:cs="Arial"/>
                <w:sz w:val="18"/>
                <w:szCs w:val="18"/>
              </w:rPr>
              <w:t>business</w:t>
            </w:r>
            <w:r>
              <w:rPr>
                <w:rFonts w:ascii="Arial" w:hAnsi="Arial" w:cs="Arial"/>
                <w:spacing w:val="-3"/>
                <w:sz w:val="18"/>
                <w:szCs w:val="18"/>
              </w:rPr>
              <w:t xml:space="preserve"> </w:t>
            </w:r>
            <w:r>
              <w:rPr>
                <w:rFonts w:ascii="Arial" w:hAnsi="Arial" w:cs="Arial"/>
                <w:sz w:val="18"/>
                <w:szCs w:val="18"/>
              </w:rPr>
              <w:t>days</w:t>
            </w:r>
            <w:r>
              <w:rPr>
                <w:rFonts w:ascii="Arial" w:hAnsi="Arial" w:cs="Arial"/>
                <w:spacing w:val="-1"/>
                <w:sz w:val="18"/>
                <w:szCs w:val="18"/>
              </w:rPr>
              <w:t xml:space="preserve"> </w:t>
            </w:r>
            <w:r>
              <w:rPr>
                <w:rFonts w:ascii="Arial" w:hAnsi="Arial" w:cs="Arial"/>
                <w:sz w:val="18"/>
                <w:szCs w:val="18"/>
              </w:rPr>
              <w:t>after</w:t>
            </w:r>
            <w:r>
              <w:rPr>
                <w:rFonts w:ascii="Arial" w:hAnsi="Arial" w:cs="Arial"/>
                <w:spacing w:val="-2"/>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person</w:t>
            </w:r>
            <w:r>
              <w:rPr>
                <w:rFonts w:ascii="Arial" w:hAnsi="Arial" w:cs="Arial"/>
                <w:spacing w:val="-4"/>
                <w:sz w:val="18"/>
                <w:szCs w:val="18"/>
              </w:rPr>
              <w:t xml:space="preserve"> </w:t>
            </w:r>
            <w:r>
              <w:rPr>
                <w:rFonts w:ascii="Arial" w:hAnsi="Arial" w:cs="Arial"/>
                <w:sz w:val="18"/>
                <w:szCs w:val="18"/>
              </w:rPr>
              <w:t>was</w:t>
            </w:r>
            <w:r>
              <w:rPr>
                <w:rFonts w:ascii="Arial" w:hAnsi="Arial" w:cs="Arial"/>
                <w:spacing w:val="-3"/>
                <w:sz w:val="18"/>
                <w:szCs w:val="18"/>
              </w:rPr>
              <w:t xml:space="preserve"> </w:t>
            </w:r>
            <w:r>
              <w:rPr>
                <w:rFonts w:ascii="Arial" w:hAnsi="Arial" w:cs="Arial"/>
                <w:sz w:val="18"/>
                <w:szCs w:val="18"/>
              </w:rPr>
              <w:t>given</w:t>
            </w:r>
            <w:r>
              <w:rPr>
                <w:rFonts w:ascii="Arial" w:hAnsi="Arial" w:cs="Arial"/>
                <w:spacing w:val="-2"/>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bill, object to the amount specified in the bill,</w:t>
            </w:r>
            <w:r>
              <w:rPr>
                <w:rFonts w:ascii="Arial" w:hAnsi="Arial" w:cs="Arial"/>
                <w:spacing w:val="-36"/>
                <w:sz w:val="18"/>
                <w:szCs w:val="18"/>
              </w:rPr>
              <w:t xml:space="preserve"> </w:t>
            </w:r>
            <w:r>
              <w:rPr>
                <w:rFonts w:ascii="Arial" w:hAnsi="Arial" w:cs="Arial"/>
                <w:sz w:val="18"/>
                <w:szCs w:val="18"/>
              </w:rPr>
              <w:t>or</w:t>
            </w:r>
          </w:p>
          <w:p w14:paraId="0EBF2818" w14:textId="77777777" w:rsidR="005319A0" w:rsidRDefault="007313EF">
            <w:pPr>
              <w:pStyle w:val="TableParagraph"/>
              <w:numPr>
                <w:ilvl w:val="0"/>
                <w:numId w:val="15"/>
              </w:numPr>
              <w:tabs>
                <w:tab w:val="left" w:pos="413"/>
              </w:tabs>
              <w:kinsoku w:val="0"/>
              <w:overflowPunct w:val="0"/>
              <w:ind w:right="481" w:hanging="309"/>
              <w:rPr>
                <w:rFonts w:ascii="Arial" w:hAnsi="Arial" w:cs="Arial"/>
                <w:sz w:val="18"/>
                <w:szCs w:val="18"/>
              </w:rPr>
            </w:pPr>
            <w:r>
              <w:rPr>
                <w:rFonts w:ascii="Arial" w:hAnsi="Arial" w:cs="Arial"/>
                <w:sz w:val="18"/>
                <w:szCs w:val="18"/>
              </w:rPr>
              <w:t>if</w:t>
            </w:r>
            <w:r>
              <w:rPr>
                <w:rFonts w:ascii="Arial" w:hAnsi="Arial" w:cs="Arial"/>
                <w:spacing w:val="-5"/>
                <w:sz w:val="18"/>
                <w:szCs w:val="18"/>
              </w:rPr>
              <w:t xml:space="preserve"> </w:t>
            </w:r>
            <w:r>
              <w:rPr>
                <w:rFonts w:ascii="Arial" w:hAnsi="Arial" w:cs="Arial"/>
                <w:sz w:val="18"/>
                <w:szCs w:val="18"/>
              </w:rPr>
              <w:t>the</w:t>
            </w:r>
            <w:r>
              <w:rPr>
                <w:rFonts w:ascii="Arial" w:hAnsi="Arial" w:cs="Arial"/>
                <w:spacing w:val="-5"/>
                <w:sz w:val="18"/>
                <w:szCs w:val="18"/>
              </w:rPr>
              <w:t xml:space="preserve"> </w:t>
            </w:r>
            <w:r>
              <w:rPr>
                <w:rFonts w:ascii="Arial" w:hAnsi="Arial" w:cs="Arial"/>
                <w:sz w:val="18"/>
                <w:szCs w:val="18"/>
              </w:rPr>
              <w:t>person</w:t>
            </w:r>
            <w:r>
              <w:rPr>
                <w:rFonts w:ascii="Arial" w:hAnsi="Arial" w:cs="Arial"/>
                <w:spacing w:val="-6"/>
                <w:sz w:val="18"/>
                <w:szCs w:val="18"/>
              </w:rPr>
              <w:t xml:space="preserve"> </w:t>
            </w:r>
            <w:r>
              <w:rPr>
                <w:rFonts w:ascii="Arial" w:hAnsi="Arial" w:cs="Arial"/>
                <w:sz w:val="18"/>
                <w:szCs w:val="18"/>
              </w:rPr>
              <w:t>objects</w:t>
            </w:r>
            <w:r>
              <w:rPr>
                <w:rFonts w:ascii="Arial" w:hAnsi="Arial" w:cs="Arial"/>
                <w:spacing w:val="-6"/>
                <w:sz w:val="18"/>
                <w:szCs w:val="18"/>
              </w:rPr>
              <w:t xml:space="preserve"> </w:t>
            </w:r>
            <w:r>
              <w:rPr>
                <w:rFonts w:ascii="Arial" w:hAnsi="Arial" w:cs="Arial"/>
                <w:sz w:val="18"/>
                <w:szCs w:val="18"/>
              </w:rPr>
              <w:t>to</w:t>
            </w:r>
            <w:r>
              <w:rPr>
                <w:rFonts w:ascii="Arial" w:hAnsi="Arial" w:cs="Arial"/>
                <w:spacing w:val="-5"/>
                <w:sz w:val="18"/>
                <w:szCs w:val="18"/>
              </w:rPr>
              <w:t xml:space="preserve"> </w:t>
            </w:r>
            <w:r>
              <w:rPr>
                <w:rFonts w:ascii="Arial" w:hAnsi="Arial" w:cs="Arial"/>
                <w:sz w:val="18"/>
                <w:szCs w:val="18"/>
              </w:rPr>
              <w:t>the</w:t>
            </w:r>
            <w:r>
              <w:rPr>
                <w:rFonts w:ascii="Arial" w:hAnsi="Arial" w:cs="Arial"/>
                <w:spacing w:val="-6"/>
                <w:sz w:val="18"/>
                <w:szCs w:val="18"/>
              </w:rPr>
              <w:t xml:space="preserve"> </w:t>
            </w:r>
            <w:r>
              <w:rPr>
                <w:rFonts w:ascii="Arial" w:hAnsi="Arial" w:cs="Arial"/>
                <w:sz w:val="18"/>
                <w:szCs w:val="18"/>
              </w:rPr>
              <w:t>amount</w:t>
            </w:r>
            <w:r>
              <w:rPr>
                <w:rFonts w:ascii="Arial" w:hAnsi="Arial" w:cs="Arial"/>
                <w:spacing w:val="-9"/>
                <w:sz w:val="18"/>
                <w:szCs w:val="18"/>
              </w:rPr>
              <w:t xml:space="preserve"> </w:t>
            </w:r>
            <w:r>
              <w:rPr>
                <w:rFonts w:ascii="Arial" w:hAnsi="Arial" w:cs="Arial"/>
                <w:sz w:val="18"/>
                <w:szCs w:val="18"/>
              </w:rPr>
              <w:t>specified</w:t>
            </w:r>
            <w:r>
              <w:rPr>
                <w:rFonts w:ascii="Arial" w:hAnsi="Arial" w:cs="Arial"/>
                <w:spacing w:val="-8"/>
                <w:sz w:val="18"/>
                <w:szCs w:val="18"/>
              </w:rPr>
              <w:t xml:space="preserve"> </w:t>
            </w:r>
            <w:r>
              <w:rPr>
                <w:rFonts w:ascii="Arial" w:hAnsi="Arial" w:cs="Arial"/>
                <w:sz w:val="18"/>
                <w:szCs w:val="18"/>
              </w:rPr>
              <w:t>in</w:t>
            </w:r>
            <w:r>
              <w:rPr>
                <w:rFonts w:ascii="Arial" w:hAnsi="Arial" w:cs="Arial"/>
                <w:spacing w:val="-5"/>
                <w:sz w:val="18"/>
                <w:szCs w:val="18"/>
              </w:rPr>
              <w:t xml:space="preserve"> </w:t>
            </w:r>
            <w:r>
              <w:rPr>
                <w:rFonts w:ascii="Arial" w:hAnsi="Arial" w:cs="Arial"/>
                <w:sz w:val="18"/>
                <w:szCs w:val="18"/>
              </w:rPr>
              <w:t>the</w:t>
            </w:r>
            <w:r>
              <w:rPr>
                <w:rFonts w:ascii="Arial" w:hAnsi="Arial" w:cs="Arial"/>
                <w:spacing w:val="-5"/>
                <w:sz w:val="18"/>
                <w:szCs w:val="18"/>
              </w:rPr>
              <w:t xml:space="preserve"> </w:t>
            </w:r>
            <w:r>
              <w:rPr>
                <w:rFonts w:ascii="Arial" w:hAnsi="Arial" w:cs="Arial"/>
                <w:sz w:val="18"/>
                <w:szCs w:val="18"/>
              </w:rPr>
              <w:t>bill</w:t>
            </w:r>
            <w:r>
              <w:rPr>
                <w:rFonts w:ascii="Arial" w:hAnsi="Arial" w:cs="Arial"/>
                <w:spacing w:val="-6"/>
                <w:sz w:val="18"/>
                <w:szCs w:val="18"/>
              </w:rPr>
              <w:t xml:space="preserve"> </w:t>
            </w:r>
            <w:r>
              <w:rPr>
                <w:rFonts w:ascii="Arial" w:hAnsi="Arial" w:cs="Arial"/>
                <w:sz w:val="18"/>
                <w:szCs w:val="18"/>
              </w:rPr>
              <w:t>within</w:t>
            </w:r>
            <w:r>
              <w:rPr>
                <w:rFonts w:ascii="Arial" w:hAnsi="Arial" w:cs="Arial"/>
                <w:spacing w:val="-6"/>
                <w:sz w:val="18"/>
                <w:szCs w:val="18"/>
              </w:rPr>
              <w:t xml:space="preserve"> </w:t>
            </w:r>
            <w:r>
              <w:rPr>
                <w:rFonts w:ascii="Arial" w:hAnsi="Arial" w:cs="Arial"/>
                <w:sz w:val="18"/>
                <w:szCs w:val="18"/>
              </w:rPr>
              <w:t>the</w:t>
            </w:r>
            <w:r>
              <w:rPr>
                <w:rFonts w:ascii="Arial" w:hAnsi="Arial" w:cs="Arial"/>
                <w:spacing w:val="-5"/>
                <w:sz w:val="18"/>
                <w:szCs w:val="18"/>
              </w:rPr>
              <w:t xml:space="preserve"> </w:t>
            </w:r>
            <w:r>
              <w:rPr>
                <w:rFonts w:ascii="Arial" w:hAnsi="Arial" w:cs="Arial"/>
                <w:sz w:val="18"/>
                <w:szCs w:val="18"/>
              </w:rPr>
              <w:t>period</w:t>
            </w:r>
            <w:r>
              <w:rPr>
                <w:rFonts w:ascii="Arial" w:hAnsi="Arial" w:cs="Arial"/>
                <w:spacing w:val="-6"/>
                <w:sz w:val="18"/>
                <w:szCs w:val="18"/>
              </w:rPr>
              <w:t xml:space="preserve"> </w:t>
            </w:r>
            <w:r>
              <w:rPr>
                <w:rFonts w:ascii="Arial" w:hAnsi="Arial" w:cs="Arial"/>
                <w:sz w:val="18"/>
                <w:szCs w:val="18"/>
              </w:rPr>
              <w:t>of</w:t>
            </w:r>
            <w:r>
              <w:rPr>
                <w:rFonts w:ascii="Arial" w:hAnsi="Arial" w:cs="Arial"/>
                <w:spacing w:val="-7"/>
                <w:sz w:val="18"/>
                <w:szCs w:val="18"/>
              </w:rPr>
              <w:t xml:space="preserve"> </w:t>
            </w:r>
            <w:r>
              <w:rPr>
                <w:rFonts w:ascii="Arial" w:hAnsi="Arial" w:cs="Arial"/>
                <w:sz w:val="18"/>
                <w:szCs w:val="18"/>
              </w:rPr>
              <w:t>7</w:t>
            </w:r>
            <w:r>
              <w:rPr>
                <w:rFonts w:ascii="Arial" w:hAnsi="Arial" w:cs="Arial"/>
                <w:spacing w:val="-5"/>
                <w:sz w:val="18"/>
                <w:szCs w:val="18"/>
              </w:rPr>
              <w:t xml:space="preserve"> </w:t>
            </w:r>
            <w:r>
              <w:rPr>
                <w:rFonts w:ascii="Arial" w:hAnsi="Arial" w:cs="Arial"/>
                <w:sz w:val="18"/>
                <w:szCs w:val="18"/>
              </w:rPr>
              <w:t>business</w:t>
            </w:r>
            <w:r>
              <w:rPr>
                <w:rFonts w:ascii="Arial" w:hAnsi="Arial" w:cs="Arial"/>
                <w:spacing w:val="-4"/>
                <w:sz w:val="18"/>
                <w:szCs w:val="18"/>
              </w:rPr>
              <w:t xml:space="preserve"> </w:t>
            </w:r>
            <w:r>
              <w:rPr>
                <w:rFonts w:ascii="Arial" w:hAnsi="Arial" w:cs="Arial"/>
                <w:sz w:val="18"/>
                <w:szCs w:val="18"/>
              </w:rPr>
              <w:t>days</w:t>
            </w:r>
            <w:r>
              <w:rPr>
                <w:rFonts w:ascii="Arial" w:hAnsi="Arial" w:cs="Arial"/>
                <w:spacing w:val="-6"/>
                <w:sz w:val="18"/>
                <w:szCs w:val="18"/>
              </w:rPr>
              <w:t xml:space="preserve"> </w:t>
            </w:r>
            <w:r>
              <w:rPr>
                <w:rFonts w:ascii="Arial" w:hAnsi="Arial" w:cs="Arial"/>
                <w:sz w:val="18"/>
                <w:szCs w:val="18"/>
              </w:rPr>
              <w:t>after</w:t>
            </w:r>
            <w:r>
              <w:rPr>
                <w:rFonts w:ascii="Arial" w:hAnsi="Arial" w:cs="Arial"/>
                <w:spacing w:val="-6"/>
                <w:sz w:val="18"/>
                <w:szCs w:val="18"/>
              </w:rPr>
              <w:t xml:space="preserve"> </w:t>
            </w:r>
            <w:r>
              <w:rPr>
                <w:rFonts w:ascii="Arial" w:hAnsi="Arial" w:cs="Arial"/>
                <w:sz w:val="18"/>
                <w:szCs w:val="18"/>
              </w:rPr>
              <w:t xml:space="preserve">being given the bill but has not referred the matter to the </w:t>
            </w:r>
            <w:r w:rsidR="00316235">
              <w:rPr>
                <w:rFonts w:ascii="Arial" w:hAnsi="Arial" w:cs="Arial"/>
                <w:sz w:val="18"/>
                <w:szCs w:val="18"/>
              </w:rPr>
              <w:t>VLSBC</w:t>
            </w:r>
            <w:r>
              <w:rPr>
                <w:rFonts w:ascii="Arial" w:hAnsi="Arial" w:cs="Arial"/>
                <w:sz w:val="18"/>
                <w:szCs w:val="18"/>
              </w:rPr>
              <w:t xml:space="preserve"> or for costs assessment,</w:t>
            </w:r>
            <w:r>
              <w:rPr>
                <w:rFonts w:ascii="Arial" w:hAnsi="Arial" w:cs="Arial"/>
                <w:spacing w:val="-2"/>
                <w:sz w:val="18"/>
                <w:szCs w:val="18"/>
              </w:rPr>
              <w:t xml:space="preserve"> </w:t>
            </w:r>
            <w:r>
              <w:rPr>
                <w:rFonts w:ascii="Arial" w:hAnsi="Arial" w:cs="Arial"/>
                <w:sz w:val="18"/>
                <w:szCs w:val="18"/>
              </w:rPr>
              <w:t>and</w:t>
            </w:r>
            <w:r>
              <w:rPr>
                <w:rFonts w:ascii="Arial" w:hAnsi="Arial" w:cs="Arial"/>
                <w:spacing w:val="-2"/>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period</w:t>
            </w:r>
            <w:r>
              <w:rPr>
                <w:rFonts w:ascii="Arial" w:hAnsi="Arial" w:cs="Arial"/>
                <w:spacing w:val="-2"/>
                <w:sz w:val="18"/>
                <w:szCs w:val="18"/>
              </w:rPr>
              <w:t xml:space="preserve"> </w:t>
            </w:r>
            <w:r>
              <w:rPr>
                <w:rFonts w:ascii="Arial" w:hAnsi="Arial" w:cs="Arial"/>
                <w:sz w:val="18"/>
                <w:szCs w:val="18"/>
              </w:rPr>
              <w:t>of</w:t>
            </w:r>
            <w:r>
              <w:rPr>
                <w:rFonts w:ascii="Arial" w:hAnsi="Arial" w:cs="Arial"/>
                <w:spacing w:val="-4"/>
                <w:sz w:val="18"/>
                <w:szCs w:val="18"/>
              </w:rPr>
              <w:t xml:space="preserve"> </w:t>
            </w:r>
            <w:r>
              <w:rPr>
                <w:rFonts w:ascii="Arial" w:hAnsi="Arial" w:cs="Arial"/>
                <w:sz w:val="18"/>
                <w:szCs w:val="18"/>
              </w:rPr>
              <w:t>30</w:t>
            </w:r>
            <w:r>
              <w:rPr>
                <w:rFonts w:ascii="Arial" w:hAnsi="Arial" w:cs="Arial"/>
                <w:spacing w:val="-2"/>
                <w:sz w:val="18"/>
                <w:szCs w:val="18"/>
              </w:rPr>
              <w:t xml:space="preserve"> </w:t>
            </w:r>
            <w:r>
              <w:rPr>
                <w:rFonts w:ascii="Arial" w:hAnsi="Arial" w:cs="Arial"/>
                <w:sz w:val="18"/>
                <w:szCs w:val="18"/>
              </w:rPr>
              <w:t>days</w:t>
            </w:r>
            <w:r>
              <w:rPr>
                <w:rFonts w:ascii="Arial" w:hAnsi="Arial" w:cs="Arial"/>
                <w:spacing w:val="-4"/>
                <w:sz w:val="18"/>
                <w:szCs w:val="18"/>
              </w:rPr>
              <w:t xml:space="preserve"> </w:t>
            </w:r>
            <w:r>
              <w:rPr>
                <w:rFonts w:ascii="Arial" w:hAnsi="Arial" w:cs="Arial"/>
                <w:sz w:val="18"/>
                <w:szCs w:val="18"/>
              </w:rPr>
              <w:t>after</w:t>
            </w:r>
            <w:r>
              <w:rPr>
                <w:rFonts w:ascii="Arial" w:hAnsi="Arial" w:cs="Arial"/>
                <w:spacing w:val="-2"/>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later</w:t>
            </w:r>
            <w:r>
              <w:rPr>
                <w:rFonts w:ascii="Arial" w:hAnsi="Arial" w:cs="Arial"/>
                <w:spacing w:val="-2"/>
                <w:sz w:val="18"/>
                <w:szCs w:val="18"/>
              </w:rPr>
              <w:t xml:space="preserve"> </w:t>
            </w:r>
            <w:r>
              <w:rPr>
                <w:rFonts w:ascii="Arial" w:hAnsi="Arial" w:cs="Arial"/>
                <w:sz w:val="18"/>
                <w:szCs w:val="18"/>
              </w:rPr>
              <w:t>of</w:t>
            </w:r>
            <w:r>
              <w:rPr>
                <w:rFonts w:ascii="Arial" w:hAnsi="Arial" w:cs="Arial"/>
                <w:spacing w:val="-4"/>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following</w:t>
            </w:r>
            <w:r>
              <w:rPr>
                <w:rFonts w:ascii="Arial" w:hAnsi="Arial" w:cs="Arial"/>
                <w:spacing w:val="-30"/>
                <w:sz w:val="18"/>
                <w:szCs w:val="18"/>
              </w:rPr>
              <w:t xml:space="preserve"> </w:t>
            </w:r>
            <w:r>
              <w:rPr>
                <w:rFonts w:ascii="Arial" w:hAnsi="Arial" w:cs="Arial"/>
                <w:sz w:val="18"/>
                <w:szCs w:val="18"/>
              </w:rPr>
              <w:t>dates</w:t>
            </w:r>
            <w:r>
              <w:rPr>
                <w:rFonts w:ascii="Arial" w:hAnsi="Arial" w:cs="Arial"/>
                <w:spacing w:val="-1"/>
                <w:sz w:val="18"/>
                <w:szCs w:val="18"/>
              </w:rPr>
              <w:t xml:space="preserve"> </w:t>
            </w:r>
            <w:r>
              <w:rPr>
                <w:rFonts w:ascii="Arial" w:hAnsi="Arial" w:cs="Arial"/>
                <w:sz w:val="18"/>
                <w:szCs w:val="18"/>
              </w:rPr>
              <w:t>has</w:t>
            </w:r>
            <w:r>
              <w:rPr>
                <w:rFonts w:ascii="Arial" w:hAnsi="Arial" w:cs="Arial"/>
                <w:spacing w:val="-3"/>
                <w:sz w:val="18"/>
                <w:szCs w:val="18"/>
              </w:rPr>
              <w:t xml:space="preserve"> </w:t>
            </w:r>
            <w:r>
              <w:rPr>
                <w:rFonts w:ascii="Arial" w:hAnsi="Arial" w:cs="Arial"/>
                <w:sz w:val="18"/>
                <w:szCs w:val="18"/>
              </w:rPr>
              <w:t>expired:</w:t>
            </w:r>
          </w:p>
          <w:p w14:paraId="5671D851" w14:textId="77777777" w:rsidR="005319A0" w:rsidRDefault="007313EF">
            <w:pPr>
              <w:pStyle w:val="TableParagraph"/>
              <w:numPr>
                <w:ilvl w:val="1"/>
                <w:numId w:val="15"/>
              </w:numPr>
              <w:tabs>
                <w:tab w:val="left" w:pos="824"/>
              </w:tabs>
              <w:kinsoku w:val="0"/>
              <w:overflowPunct w:val="0"/>
              <w:spacing w:line="204" w:lineRule="exact"/>
              <w:rPr>
                <w:rFonts w:ascii="Arial" w:hAnsi="Arial" w:cs="Arial"/>
                <w:sz w:val="18"/>
                <w:szCs w:val="18"/>
              </w:rPr>
            </w:pPr>
            <w:r>
              <w:rPr>
                <w:rFonts w:ascii="Arial" w:hAnsi="Arial" w:cs="Arial"/>
                <w:sz w:val="18"/>
                <w:szCs w:val="18"/>
              </w:rPr>
              <w:t>the date on which the person was given the</w:t>
            </w:r>
            <w:r>
              <w:rPr>
                <w:rFonts w:ascii="Arial" w:hAnsi="Arial" w:cs="Arial"/>
                <w:spacing w:val="-31"/>
                <w:sz w:val="18"/>
                <w:szCs w:val="18"/>
              </w:rPr>
              <w:t xml:space="preserve"> </w:t>
            </w:r>
            <w:r>
              <w:rPr>
                <w:rFonts w:ascii="Arial" w:hAnsi="Arial" w:cs="Arial"/>
                <w:sz w:val="18"/>
                <w:szCs w:val="18"/>
              </w:rPr>
              <w:t>bill,</w:t>
            </w:r>
          </w:p>
          <w:p w14:paraId="68846CB9" w14:textId="77777777" w:rsidR="005319A0" w:rsidRDefault="007313EF">
            <w:pPr>
              <w:pStyle w:val="TableParagraph"/>
              <w:numPr>
                <w:ilvl w:val="1"/>
                <w:numId w:val="15"/>
              </w:numPr>
              <w:tabs>
                <w:tab w:val="left" w:pos="824"/>
              </w:tabs>
              <w:kinsoku w:val="0"/>
              <w:overflowPunct w:val="0"/>
              <w:spacing w:before="2"/>
              <w:ind w:right="594"/>
              <w:rPr>
                <w:rFonts w:ascii="Arial" w:hAnsi="Arial" w:cs="Arial"/>
                <w:sz w:val="18"/>
                <w:szCs w:val="18"/>
              </w:rPr>
            </w:pPr>
            <w:r>
              <w:rPr>
                <w:rFonts w:ascii="Arial" w:hAnsi="Arial" w:cs="Arial"/>
                <w:sz w:val="18"/>
                <w:szCs w:val="18"/>
              </w:rPr>
              <w:t>the date on which the person received an itemised bill following a request made in</w:t>
            </w:r>
            <w:r>
              <w:rPr>
                <w:rFonts w:ascii="Arial" w:hAnsi="Arial" w:cs="Arial"/>
                <w:spacing w:val="-35"/>
                <w:sz w:val="18"/>
                <w:szCs w:val="18"/>
              </w:rPr>
              <w:t xml:space="preserve"> </w:t>
            </w:r>
            <w:r>
              <w:rPr>
                <w:rFonts w:ascii="Arial" w:hAnsi="Arial" w:cs="Arial"/>
                <w:sz w:val="18"/>
                <w:szCs w:val="18"/>
              </w:rPr>
              <w:t xml:space="preserve">accordance with Section 187 of the </w:t>
            </w:r>
            <w:r w:rsidR="00316235">
              <w:rPr>
                <w:rFonts w:ascii="Arial" w:hAnsi="Arial" w:cs="Arial"/>
                <w:sz w:val="20"/>
                <w:szCs w:val="20"/>
              </w:rPr>
              <w:t>Uniform Law</w:t>
            </w:r>
            <w:r>
              <w:rPr>
                <w:rFonts w:ascii="Arial" w:hAnsi="Arial" w:cs="Arial"/>
                <w:sz w:val="18"/>
                <w:szCs w:val="18"/>
              </w:rPr>
              <w:t>,</w:t>
            </w:r>
            <w:r>
              <w:rPr>
                <w:rFonts w:ascii="Arial" w:hAnsi="Arial" w:cs="Arial"/>
                <w:spacing w:val="-26"/>
                <w:sz w:val="18"/>
                <w:szCs w:val="18"/>
              </w:rPr>
              <w:t xml:space="preserve"> </w:t>
            </w:r>
            <w:r>
              <w:rPr>
                <w:rFonts w:ascii="Arial" w:hAnsi="Arial" w:cs="Arial"/>
                <w:sz w:val="18"/>
                <w:szCs w:val="18"/>
              </w:rPr>
              <w:t>or</w:t>
            </w:r>
          </w:p>
          <w:p w14:paraId="3B4BD21E" w14:textId="77777777" w:rsidR="005319A0" w:rsidRDefault="007313EF">
            <w:pPr>
              <w:pStyle w:val="TableParagraph"/>
              <w:numPr>
                <w:ilvl w:val="0"/>
                <w:numId w:val="15"/>
              </w:numPr>
              <w:tabs>
                <w:tab w:val="left" w:pos="416"/>
              </w:tabs>
              <w:kinsoku w:val="0"/>
              <w:overflowPunct w:val="0"/>
              <w:spacing w:line="204" w:lineRule="exact"/>
              <w:ind w:left="415" w:hanging="312"/>
            </w:pPr>
            <w:r>
              <w:rPr>
                <w:rFonts w:ascii="Arial" w:hAnsi="Arial" w:cs="Arial"/>
                <w:sz w:val="18"/>
                <w:szCs w:val="18"/>
              </w:rPr>
              <w:t>if the money otherwise becomes legally</w:t>
            </w:r>
            <w:r>
              <w:rPr>
                <w:rFonts w:ascii="Arial" w:hAnsi="Arial" w:cs="Arial"/>
                <w:spacing w:val="-40"/>
                <w:sz w:val="18"/>
                <w:szCs w:val="18"/>
              </w:rPr>
              <w:t xml:space="preserve"> </w:t>
            </w:r>
            <w:r>
              <w:rPr>
                <w:rFonts w:ascii="Arial" w:hAnsi="Arial" w:cs="Arial"/>
                <w:sz w:val="18"/>
                <w:szCs w:val="18"/>
              </w:rPr>
              <w:t>payable.</w:t>
            </w:r>
          </w:p>
        </w:tc>
        <w:tc>
          <w:tcPr>
            <w:tcW w:w="567" w:type="dxa"/>
            <w:tcBorders>
              <w:top w:val="single" w:sz="4" w:space="0" w:color="000000"/>
              <w:left w:val="single" w:sz="4" w:space="0" w:color="000000"/>
              <w:bottom w:val="single" w:sz="4" w:space="0" w:color="000000"/>
              <w:right w:val="single" w:sz="4" w:space="0" w:color="000000"/>
            </w:tcBorders>
          </w:tcPr>
          <w:p w14:paraId="66C8ABBA"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3B70EED0"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76867F25"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20C8A9A0" w14:textId="77777777" w:rsidR="005319A0" w:rsidRDefault="005319A0"/>
        </w:tc>
      </w:tr>
      <w:tr w:rsidR="005319A0" w14:paraId="20E2267C" w14:textId="77777777">
        <w:trPr>
          <w:trHeight w:hRule="exact" w:val="3423"/>
        </w:trPr>
        <w:tc>
          <w:tcPr>
            <w:tcW w:w="997" w:type="dxa"/>
            <w:tcBorders>
              <w:top w:val="single" w:sz="4" w:space="0" w:color="000000"/>
              <w:left w:val="single" w:sz="4" w:space="0" w:color="000000"/>
              <w:bottom w:val="single" w:sz="4" w:space="0" w:color="000000"/>
              <w:right w:val="single" w:sz="4" w:space="0" w:color="000000"/>
            </w:tcBorders>
          </w:tcPr>
          <w:p w14:paraId="6602C6C0" w14:textId="77777777" w:rsidR="005319A0" w:rsidRDefault="007313EF">
            <w:pPr>
              <w:pStyle w:val="TableParagraph"/>
              <w:kinsoku w:val="0"/>
              <w:overflowPunct w:val="0"/>
              <w:spacing w:line="180" w:lineRule="exact"/>
              <w:ind w:left="103"/>
            </w:pPr>
            <w:r>
              <w:rPr>
                <w:rFonts w:ascii="Arial" w:hAnsi="Arial" w:cs="Arial"/>
                <w:sz w:val="16"/>
                <w:szCs w:val="16"/>
              </w:rPr>
              <w:t>42(4)</w:t>
            </w:r>
          </w:p>
        </w:tc>
        <w:tc>
          <w:tcPr>
            <w:tcW w:w="849" w:type="dxa"/>
            <w:tcBorders>
              <w:top w:val="single" w:sz="4" w:space="0" w:color="000000"/>
              <w:left w:val="single" w:sz="4" w:space="0" w:color="000000"/>
              <w:bottom w:val="single" w:sz="4" w:space="0" w:color="000000"/>
              <w:right w:val="single" w:sz="4" w:space="0" w:color="000000"/>
            </w:tcBorders>
          </w:tcPr>
          <w:p w14:paraId="138F8F3E" w14:textId="77777777" w:rsidR="005319A0" w:rsidRDefault="007313EF">
            <w:pPr>
              <w:pStyle w:val="TableParagraph"/>
              <w:kinsoku w:val="0"/>
              <w:overflowPunct w:val="0"/>
              <w:spacing w:line="204" w:lineRule="exact"/>
              <w:ind w:right="97"/>
              <w:jc w:val="right"/>
            </w:pPr>
            <w:r>
              <w:rPr>
                <w:rFonts w:ascii="Arial" w:hAnsi="Arial" w:cs="Arial"/>
                <w:w w:val="95"/>
                <w:sz w:val="18"/>
                <w:szCs w:val="18"/>
              </w:rPr>
              <w:t>4.2</w:t>
            </w:r>
          </w:p>
        </w:tc>
        <w:tc>
          <w:tcPr>
            <w:tcW w:w="8932" w:type="dxa"/>
            <w:tcBorders>
              <w:top w:val="single" w:sz="4" w:space="0" w:color="000000"/>
              <w:left w:val="single" w:sz="4" w:space="0" w:color="000000"/>
              <w:bottom w:val="single" w:sz="4" w:space="0" w:color="000000"/>
              <w:right w:val="single" w:sz="4" w:space="0" w:color="000000"/>
            </w:tcBorders>
          </w:tcPr>
          <w:p w14:paraId="0576E8B0" w14:textId="77777777" w:rsidR="005319A0" w:rsidRDefault="007313EF">
            <w:pPr>
              <w:pStyle w:val="TableParagraph"/>
              <w:kinsoku w:val="0"/>
              <w:overflowPunct w:val="0"/>
              <w:spacing w:before="1"/>
              <w:ind w:left="103" w:right="359"/>
              <w:rPr>
                <w:rFonts w:ascii="Arial" w:hAnsi="Arial" w:cs="Arial"/>
                <w:sz w:val="18"/>
                <w:szCs w:val="18"/>
              </w:rPr>
            </w:pPr>
            <w:r>
              <w:rPr>
                <w:rFonts w:ascii="Arial" w:hAnsi="Arial" w:cs="Arial"/>
                <w:sz w:val="18"/>
                <w:szCs w:val="18"/>
              </w:rPr>
              <w:t>The law practice may withdraw the trust money (</w:t>
            </w:r>
            <w:proofErr w:type="gramStart"/>
            <w:r>
              <w:rPr>
                <w:rFonts w:ascii="Arial" w:hAnsi="Arial" w:cs="Arial"/>
                <w:sz w:val="18"/>
                <w:szCs w:val="18"/>
              </w:rPr>
              <w:t>whether or not</w:t>
            </w:r>
            <w:proofErr w:type="gramEnd"/>
            <w:r>
              <w:rPr>
                <w:rFonts w:ascii="Arial" w:hAnsi="Arial" w:cs="Arial"/>
                <w:sz w:val="18"/>
                <w:szCs w:val="18"/>
              </w:rPr>
              <w:t xml:space="preserve"> the law practice has given the person a bill relating to the</w:t>
            </w:r>
            <w:r>
              <w:rPr>
                <w:rFonts w:ascii="Arial" w:hAnsi="Arial" w:cs="Arial"/>
                <w:spacing w:val="-9"/>
                <w:sz w:val="18"/>
                <w:szCs w:val="18"/>
              </w:rPr>
              <w:t xml:space="preserve"> </w:t>
            </w:r>
            <w:r>
              <w:rPr>
                <w:rFonts w:ascii="Arial" w:hAnsi="Arial" w:cs="Arial"/>
                <w:sz w:val="18"/>
                <w:szCs w:val="18"/>
              </w:rPr>
              <w:t>money):</w:t>
            </w:r>
          </w:p>
          <w:p w14:paraId="3DC94D07" w14:textId="77777777" w:rsidR="005319A0" w:rsidRDefault="007313EF">
            <w:pPr>
              <w:pStyle w:val="TableParagraph"/>
              <w:numPr>
                <w:ilvl w:val="0"/>
                <w:numId w:val="14"/>
              </w:numPr>
              <w:tabs>
                <w:tab w:val="left" w:pos="464"/>
              </w:tabs>
              <w:kinsoku w:val="0"/>
              <w:overflowPunct w:val="0"/>
              <w:spacing w:before="2"/>
              <w:ind w:right="427"/>
              <w:rPr>
                <w:rFonts w:ascii="Arial" w:hAnsi="Arial" w:cs="Arial"/>
                <w:sz w:val="18"/>
                <w:szCs w:val="18"/>
              </w:rPr>
            </w:pPr>
            <w:r>
              <w:rPr>
                <w:rFonts w:ascii="Arial" w:hAnsi="Arial" w:cs="Arial"/>
                <w:sz w:val="18"/>
                <w:szCs w:val="18"/>
              </w:rPr>
              <w:t>if</w:t>
            </w:r>
            <w:r>
              <w:rPr>
                <w:rFonts w:ascii="Arial" w:hAnsi="Arial" w:cs="Arial"/>
                <w:spacing w:val="-2"/>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money</w:t>
            </w:r>
            <w:r>
              <w:rPr>
                <w:rFonts w:ascii="Arial" w:hAnsi="Arial" w:cs="Arial"/>
                <w:spacing w:val="-4"/>
                <w:sz w:val="18"/>
                <w:szCs w:val="18"/>
              </w:rPr>
              <w:t xml:space="preserve"> </w:t>
            </w:r>
            <w:r>
              <w:rPr>
                <w:rFonts w:ascii="Arial" w:hAnsi="Arial" w:cs="Arial"/>
                <w:sz w:val="18"/>
                <w:szCs w:val="18"/>
              </w:rPr>
              <w:t>is</w:t>
            </w:r>
            <w:r>
              <w:rPr>
                <w:rFonts w:ascii="Arial" w:hAnsi="Arial" w:cs="Arial"/>
                <w:spacing w:val="-4"/>
                <w:sz w:val="18"/>
                <w:szCs w:val="18"/>
              </w:rPr>
              <w:t xml:space="preserve"> </w:t>
            </w:r>
            <w:r>
              <w:rPr>
                <w:rFonts w:ascii="Arial" w:hAnsi="Arial" w:cs="Arial"/>
                <w:sz w:val="18"/>
                <w:szCs w:val="18"/>
              </w:rPr>
              <w:t>withdrawn</w:t>
            </w:r>
            <w:r>
              <w:rPr>
                <w:rFonts w:ascii="Arial" w:hAnsi="Arial" w:cs="Arial"/>
                <w:spacing w:val="-2"/>
                <w:sz w:val="18"/>
                <w:szCs w:val="18"/>
              </w:rPr>
              <w:t xml:space="preserve"> </w:t>
            </w:r>
            <w:r>
              <w:rPr>
                <w:rFonts w:ascii="Arial" w:hAnsi="Arial" w:cs="Arial"/>
                <w:sz w:val="18"/>
                <w:szCs w:val="18"/>
              </w:rPr>
              <w:t>in</w:t>
            </w:r>
            <w:r>
              <w:rPr>
                <w:rFonts w:ascii="Arial" w:hAnsi="Arial" w:cs="Arial"/>
                <w:spacing w:val="-2"/>
                <w:sz w:val="18"/>
                <w:szCs w:val="18"/>
              </w:rPr>
              <w:t xml:space="preserve"> </w:t>
            </w:r>
            <w:r>
              <w:rPr>
                <w:rFonts w:ascii="Arial" w:hAnsi="Arial" w:cs="Arial"/>
                <w:sz w:val="18"/>
                <w:szCs w:val="18"/>
              </w:rPr>
              <w:t>accordance</w:t>
            </w:r>
            <w:r>
              <w:rPr>
                <w:rFonts w:ascii="Arial" w:hAnsi="Arial" w:cs="Arial"/>
                <w:spacing w:val="-4"/>
                <w:sz w:val="18"/>
                <w:szCs w:val="18"/>
              </w:rPr>
              <w:t xml:space="preserve"> </w:t>
            </w:r>
            <w:r>
              <w:rPr>
                <w:rFonts w:ascii="Arial" w:hAnsi="Arial" w:cs="Arial"/>
                <w:sz w:val="18"/>
                <w:szCs w:val="18"/>
              </w:rPr>
              <w:t>with</w:t>
            </w:r>
            <w:r>
              <w:rPr>
                <w:rFonts w:ascii="Arial" w:hAnsi="Arial" w:cs="Arial"/>
                <w:spacing w:val="-4"/>
                <w:sz w:val="18"/>
                <w:szCs w:val="18"/>
              </w:rPr>
              <w:t xml:space="preserve"> </w:t>
            </w:r>
            <w:r>
              <w:rPr>
                <w:rFonts w:ascii="Arial" w:hAnsi="Arial" w:cs="Arial"/>
                <w:sz w:val="18"/>
                <w:szCs w:val="18"/>
              </w:rPr>
              <w:t>instructions</w:t>
            </w:r>
            <w:r>
              <w:rPr>
                <w:rFonts w:ascii="Arial" w:hAnsi="Arial" w:cs="Arial"/>
                <w:spacing w:val="-1"/>
                <w:sz w:val="18"/>
                <w:szCs w:val="18"/>
              </w:rPr>
              <w:t xml:space="preserve"> </w:t>
            </w:r>
            <w:r>
              <w:rPr>
                <w:rFonts w:ascii="Arial" w:hAnsi="Arial" w:cs="Arial"/>
                <w:sz w:val="18"/>
                <w:szCs w:val="18"/>
              </w:rPr>
              <w:t>that</w:t>
            </w:r>
            <w:r>
              <w:rPr>
                <w:rFonts w:ascii="Arial" w:hAnsi="Arial" w:cs="Arial"/>
                <w:spacing w:val="-4"/>
                <w:sz w:val="18"/>
                <w:szCs w:val="18"/>
              </w:rPr>
              <w:t xml:space="preserve"> </w:t>
            </w:r>
            <w:r>
              <w:rPr>
                <w:rFonts w:ascii="Arial" w:hAnsi="Arial" w:cs="Arial"/>
                <w:sz w:val="18"/>
                <w:szCs w:val="18"/>
              </w:rPr>
              <w:t>have</w:t>
            </w:r>
            <w:r>
              <w:rPr>
                <w:rFonts w:ascii="Arial" w:hAnsi="Arial" w:cs="Arial"/>
                <w:spacing w:val="-2"/>
                <w:sz w:val="18"/>
                <w:szCs w:val="18"/>
              </w:rPr>
              <w:t xml:space="preserve"> </w:t>
            </w:r>
            <w:r>
              <w:rPr>
                <w:rFonts w:ascii="Arial" w:hAnsi="Arial" w:cs="Arial"/>
                <w:sz w:val="18"/>
                <w:szCs w:val="18"/>
              </w:rPr>
              <w:t>been</w:t>
            </w:r>
            <w:r>
              <w:rPr>
                <w:rFonts w:ascii="Arial" w:hAnsi="Arial" w:cs="Arial"/>
                <w:spacing w:val="-2"/>
                <w:sz w:val="18"/>
                <w:szCs w:val="18"/>
              </w:rPr>
              <w:t xml:space="preserve"> </w:t>
            </w:r>
            <w:r>
              <w:rPr>
                <w:rFonts w:ascii="Arial" w:hAnsi="Arial" w:cs="Arial"/>
                <w:sz w:val="18"/>
                <w:szCs w:val="18"/>
              </w:rPr>
              <w:t>received</w:t>
            </w:r>
            <w:r>
              <w:rPr>
                <w:rFonts w:ascii="Arial" w:hAnsi="Arial" w:cs="Arial"/>
                <w:spacing w:val="-4"/>
                <w:sz w:val="18"/>
                <w:szCs w:val="18"/>
              </w:rPr>
              <w:t xml:space="preserve"> </w:t>
            </w:r>
            <w:r>
              <w:rPr>
                <w:rFonts w:ascii="Arial" w:hAnsi="Arial" w:cs="Arial"/>
                <w:sz w:val="18"/>
                <w:szCs w:val="18"/>
              </w:rPr>
              <w:t>by</w:t>
            </w:r>
            <w:r>
              <w:rPr>
                <w:rFonts w:ascii="Arial" w:hAnsi="Arial" w:cs="Arial"/>
                <w:spacing w:val="-4"/>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law</w:t>
            </w:r>
            <w:r>
              <w:rPr>
                <w:rFonts w:ascii="Arial" w:hAnsi="Arial" w:cs="Arial"/>
                <w:spacing w:val="-2"/>
                <w:sz w:val="18"/>
                <w:szCs w:val="18"/>
              </w:rPr>
              <w:t xml:space="preserve"> </w:t>
            </w:r>
            <w:r>
              <w:rPr>
                <w:rFonts w:ascii="Arial" w:hAnsi="Arial" w:cs="Arial"/>
                <w:sz w:val="18"/>
                <w:szCs w:val="18"/>
              </w:rPr>
              <w:t>practice and that authorise the withdrawal,</w:t>
            </w:r>
            <w:r>
              <w:rPr>
                <w:rFonts w:ascii="Arial" w:hAnsi="Arial" w:cs="Arial"/>
                <w:spacing w:val="-18"/>
                <w:sz w:val="18"/>
                <w:szCs w:val="18"/>
              </w:rPr>
              <w:t xml:space="preserve"> </w:t>
            </w:r>
            <w:r>
              <w:rPr>
                <w:rFonts w:ascii="Arial" w:hAnsi="Arial" w:cs="Arial"/>
                <w:sz w:val="18"/>
                <w:szCs w:val="18"/>
              </w:rPr>
              <w:t>and</w:t>
            </w:r>
          </w:p>
          <w:p w14:paraId="6E9CDC02" w14:textId="77777777" w:rsidR="005319A0" w:rsidRDefault="007313EF">
            <w:pPr>
              <w:pStyle w:val="TableParagraph"/>
              <w:numPr>
                <w:ilvl w:val="0"/>
                <w:numId w:val="14"/>
              </w:numPr>
              <w:tabs>
                <w:tab w:val="left" w:pos="425"/>
              </w:tabs>
              <w:kinsoku w:val="0"/>
              <w:overflowPunct w:val="0"/>
              <w:spacing w:line="204" w:lineRule="exact"/>
              <w:ind w:left="424" w:hanging="321"/>
              <w:rPr>
                <w:rFonts w:ascii="Arial" w:hAnsi="Arial" w:cs="Arial"/>
                <w:sz w:val="18"/>
                <w:szCs w:val="18"/>
              </w:rPr>
            </w:pPr>
            <w:r>
              <w:rPr>
                <w:rFonts w:ascii="Arial" w:hAnsi="Arial" w:cs="Arial"/>
                <w:sz w:val="18"/>
                <w:szCs w:val="18"/>
              </w:rPr>
              <w:t xml:space="preserve">if, before effecting the withdrawal, the law practice </w:t>
            </w:r>
            <w:proofErr w:type="spellStart"/>
            <w:r>
              <w:rPr>
                <w:rFonts w:ascii="Arial" w:hAnsi="Arial" w:cs="Arial"/>
                <w:sz w:val="18"/>
                <w:szCs w:val="18"/>
              </w:rPr>
              <w:t>givesor</w:t>
            </w:r>
            <w:proofErr w:type="spellEnd"/>
            <w:r>
              <w:rPr>
                <w:rFonts w:ascii="Arial" w:hAnsi="Arial" w:cs="Arial"/>
                <w:sz w:val="18"/>
                <w:szCs w:val="18"/>
              </w:rPr>
              <w:t xml:space="preserve"> sends to the</w:t>
            </w:r>
            <w:r>
              <w:rPr>
                <w:rFonts w:ascii="Arial" w:hAnsi="Arial" w:cs="Arial"/>
                <w:spacing w:val="-9"/>
                <w:sz w:val="18"/>
                <w:szCs w:val="18"/>
              </w:rPr>
              <w:t xml:space="preserve"> </w:t>
            </w:r>
            <w:r>
              <w:rPr>
                <w:rFonts w:ascii="Arial" w:hAnsi="Arial" w:cs="Arial"/>
                <w:sz w:val="18"/>
                <w:szCs w:val="18"/>
              </w:rPr>
              <w:t>person:</w:t>
            </w:r>
          </w:p>
          <w:p w14:paraId="12B12A19" w14:textId="77777777" w:rsidR="005319A0" w:rsidRDefault="007313EF">
            <w:pPr>
              <w:pStyle w:val="TableParagraph"/>
              <w:numPr>
                <w:ilvl w:val="1"/>
                <w:numId w:val="14"/>
              </w:numPr>
              <w:tabs>
                <w:tab w:val="left" w:pos="824"/>
              </w:tabs>
              <w:kinsoku w:val="0"/>
              <w:overflowPunct w:val="0"/>
              <w:spacing w:line="207" w:lineRule="exact"/>
              <w:rPr>
                <w:rFonts w:ascii="Arial" w:hAnsi="Arial" w:cs="Arial"/>
                <w:sz w:val="18"/>
                <w:szCs w:val="18"/>
              </w:rPr>
            </w:pP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request</w:t>
            </w:r>
            <w:r>
              <w:rPr>
                <w:rFonts w:ascii="Arial" w:hAnsi="Arial" w:cs="Arial"/>
                <w:spacing w:val="-5"/>
                <w:sz w:val="18"/>
                <w:szCs w:val="18"/>
              </w:rPr>
              <w:t xml:space="preserve"> </w:t>
            </w:r>
            <w:r>
              <w:rPr>
                <w:rFonts w:ascii="Arial" w:hAnsi="Arial" w:cs="Arial"/>
                <w:sz w:val="18"/>
                <w:szCs w:val="18"/>
              </w:rPr>
              <w:t>for</w:t>
            </w:r>
            <w:r>
              <w:rPr>
                <w:rFonts w:ascii="Arial" w:hAnsi="Arial" w:cs="Arial"/>
                <w:spacing w:val="-3"/>
                <w:sz w:val="18"/>
                <w:szCs w:val="18"/>
              </w:rPr>
              <w:t xml:space="preserve"> </w:t>
            </w:r>
            <w:r>
              <w:rPr>
                <w:rFonts w:ascii="Arial" w:hAnsi="Arial" w:cs="Arial"/>
                <w:sz w:val="18"/>
                <w:szCs w:val="18"/>
              </w:rPr>
              <w:t>payment,</w:t>
            </w:r>
            <w:r>
              <w:rPr>
                <w:rFonts w:ascii="Arial" w:hAnsi="Arial" w:cs="Arial"/>
                <w:spacing w:val="-3"/>
                <w:sz w:val="18"/>
                <w:szCs w:val="18"/>
              </w:rPr>
              <w:t xml:space="preserve"> </w:t>
            </w:r>
            <w:r>
              <w:rPr>
                <w:rFonts w:ascii="Arial" w:hAnsi="Arial" w:cs="Arial"/>
                <w:sz w:val="18"/>
                <w:szCs w:val="18"/>
              </w:rPr>
              <w:t>referring</w:t>
            </w:r>
            <w:r>
              <w:rPr>
                <w:rFonts w:ascii="Arial" w:hAnsi="Arial" w:cs="Arial"/>
                <w:spacing w:val="-3"/>
                <w:sz w:val="18"/>
                <w:szCs w:val="18"/>
              </w:rPr>
              <w:t xml:space="preserve"> </w:t>
            </w:r>
            <w:r>
              <w:rPr>
                <w:rFonts w:ascii="Arial" w:hAnsi="Arial" w:cs="Arial"/>
                <w:sz w:val="18"/>
                <w:szCs w:val="18"/>
              </w:rPr>
              <w:t>to</w:t>
            </w:r>
            <w:r>
              <w:rPr>
                <w:rFonts w:ascii="Arial" w:hAnsi="Arial" w:cs="Arial"/>
                <w:spacing w:val="-3"/>
                <w:sz w:val="18"/>
                <w:szCs w:val="18"/>
              </w:rPr>
              <w:t xml:space="preserve"> </w:t>
            </w:r>
            <w:r>
              <w:rPr>
                <w:rFonts w:ascii="Arial" w:hAnsi="Arial" w:cs="Arial"/>
                <w:sz w:val="18"/>
                <w:szCs w:val="18"/>
              </w:rPr>
              <w:t>the</w:t>
            </w:r>
            <w:r>
              <w:rPr>
                <w:rFonts w:ascii="Arial" w:hAnsi="Arial" w:cs="Arial"/>
                <w:spacing w:val="-3"/>
                <w:sz w:val="18"/>
                <w:szCs w:val="18"/>
              </w:rPr>
              <w:t xml:space="preserve"> </w:t>
            </w:r>
            <w:r>
              <w:rPr>
                <w:rFonts w:ascii="Arial" w:hAnsi="Arial" w:cs="Arial"/>
                <w:sz w:val="18"/>
                <w:szCs w:val="18"/>
              </w:rPr>
              <w:t>proposed</w:t>
            </w:r>
            <w:r>
              <w:rPr>
                <w:rFonts w:ascii="Arial" w:hAnsi="Arial" w:cs="Arial"/>
                <w:spacing w:val="-3"/>
                <w:sz w:val="18"/>
                <w:szCs w:val="18"/>
              </w:rPr>
              <w:t xml:space="preserve"> </w:t>
            </w:r>
            <w:r>
              <w:rPr>
                <w:rFonts w:ascii="Arial" w:hAnsi="Arial" w:cs="Arial"/>
                <w:sz w:val="18"/>
                <w:szCs w:val="18"/>
              </w:rPr>
              <w:t>withdrawal,</w:t>
            </w:r>
            <w:r>
              <w:rPr>
                <w:rFonts w:ascii="Arial" w:hAnsi="Arial" w:cs="Arial"/>
                <w:spacing w:val="-22"/>
                <w:sz w:val="18"/>
                <w:szCs w:val="18"/>
              </w:rPr>
              <w:t xml:space="preserve"> </w:t>
            </w:r>
            <w:r>
              <w:rPr>
                <w:rFonts w:ascii="Arial" w:hAnsi="Arial" w:cs="Arial"/>
                <w:sz w:val="18"/>
                <w:szCs w:val="18"/>
              </w:rPr>
              <w:t>or</w:t>
            </w:r>
          </w:p>
          <w:p w14:paraId="31A8ADD1" w14:textId="77777777" w:rsidR="005319A0" w:rsidRDefault="007313EF">
            <w:pPr>
              <w:pStyle w:val="TableParagraph"/>
              <w:numPr>
                <w:ilvl w:val="1"/>
                <w:numId w:val="14"/>
              </w:numPr>
              <w:tabs>
                <w:tab w:val="left" w:pos="824"/>
              </w:tabs>
              <w:kinsoku w:val="0"/>
              <w:overflowPunct w:val="0"/>
              <w:rPr>
                <w:rFonts w:ascii="Arial" w:hAnsi="Arial" w:cs="Arial"/>
                <w:sz w:val="18"/>
                <w:szCs w:val="18"/>
              </w:rPr>
            </w:pPr>
            <w:r>
              <w:rPr>
                <w:rFonts w:ascii="Arial" w:hAnsi="Arial" w:cs="Arial"/>
                <w:sz w:val="18"/>
                <w:szCs w:val="18"/>
              </w:rPr>
              <w:t>a written notice of</w:t>
            </w:r>
            <w:r>
              <w:rPr>
                <w:rFonts w:ascii="Arial" w:hAnsi="Arial" w:cs="Arial"/>
                <w:spacing w:val="-23"/>
                <w:sz w:val="18"/>
                <w:szCs w:val="18"/>
              </w:rPr>
              <w:t xml:space="preserve"> </w:t>
            </w:r>
            <w:r>
              <w:rPr>
                <w:rFonts w:ascii="Arial" w:hAnsi="Arial" w:cs="Arial"/>
                <w:sz w:val="18"/>
                <w:szCs w:val="18"/>
              </w:rPr>
              <w:t>withdrawal.</w:t>
            </w:r>
          </w:p>
          <w:p w14:paraId="2F20EF43" w14:textId="77777777" w:rsidR="005319A0" w:rsidRDefault="005319A0">
            <w:pPr>
              <w:pStyle w:val="TableParagraph"/>
              <w:kinsoku w:val="0"/>
              <w:overflowPunct w:val="0"/>
              <w:spacing w:before="6"/>
              <w:rPr>
                <w:sz w:val="17"/>
                <w:szCs w:val="17"/>
              </w:rPr>
            </w:pPr>
          </w:p>
          <w:p w14:paraId="1D87A9FE" w14:textId="77777777" w:rsidR="005319A0" w:rsidRDefault="007313EF">
            <w:pPr>
              <w:pStyle w:val="TableParagraph"/>
              <w:kinsoku w:val="0"/>
              <w:overflowPunct w:val="0"/>
              <w:spacing w:line="207" w:lineRule="exact"/>
              <w:ind w:left="103"/>
              <w:rPr>
                <w:rFonts w:ascii="Arial" w:hAnsi="Arial" w:cs="Arial"/>
                <w:sz w:val="18"/>
                <w:szCs w:val="18"/>
              </w:rPr>
            </w:pPr>
            <w:r>
              <w:rPr>
                <w:rFonts w:ascii="Arial" w:hAnsi="Arial" w:cs="Arial"/>
                <w:b/>
                <w:bCs/>
                <w:sz w:val="18"/>
                <w:szCs w:val="18"/>
              </w:rPr>
              <w:t xml:space="preserve">Note: </w:t>
            </w:r>
            <w:r>
              <w:rPr>
                <w:rFonts w:ascii="Arial" w:hAnsi="Arial" w:cs="Arial"/>
                <w:sz w:val="18"/>
                <w:szCs w:val="18"/>
              </w:rPr>
              <w:t>In relation to the instructions (See Rule</w:t>
            </w:r>
            <w:r>
              <w:rPr>
                <w:rFonts w:ascii="Arial" w:hAnsi="Arial" w:cs="Arial"/>
                <w:spacing w:val="-18"/>
                <w:sz w:val="18"/>
                <w:szCs w:val="18"/>
              </w:rPr>
              <w:t xml:space="preserve"> </w:t>
            </w:r>
            <w:r>
              <w:rPr>
                <w:rFonts w:ascii="Arial" w:hAnsi="Arial" w:cs="Arial"/>
                <w:sz w:val="18"/>
                <w:szCs w:val="18"/>
              </w:rPr>
              <w:t>42(7)):</w:t>
            </w:r>
          </w:p>
          <w:p w14:paraId="78914824" w14:textId="77777777" w:rsidR="005319A0" w:rsidRDefault="007313EF">
            <w:pPr>
              <w:pStyle w:val="TableParagraph"/>
              <w:numPr>
                <w:ilvl w:val="0"/>
                <w:numId w:val="13"/>
              </w:numPr>
              <w:tabs>
                <w:tab w:val="left" w:pos="408"/>
              </w:tabs>
              <w:kinsoku w:val="0"/>
              <w:overflowPunct w:val="0"/>
              <w:spacing w:line="207" w:lineRule="exact"/>
              <w:ind w:hanging="312"/>
              <w:rPr>
                <w:rFonts w:ascii="Arial" w:hAnsi="Arial" w:cs="Arial"/>
                <w:sz w:val="18"/>
                <w:szCs w:val="18"/>
              </w:rPr>
            </w:pPr>
            <w:r>
              <w:rPr>
                <w:rFonts w:ascii="Arial" w:hAnsi="Arial" w:cs="Arial"/>
                <w:sz w:val="18"/>
                <w:szCs w:val="18"/>
              </w:rPr>
              <w:t>if</w:t>
            </w:r>
            <w:r>
              <w:rPr>
                <w:rFonts w:ascii="Arial" w:hAnsi="Arial" w:cs="Arial"/>
                <w:spacing w:val="-2"/>
                <w:sz w:val="18"/>
                <w:szCs w:val="18"/>
              </w:rPr>
              <w:t xml:space="preserve"> </w:t>
            </w:r>
            <w:r>
              <w:rPr>
                <w:rFonts w:ascii="Arial" w:hAnsi="Arial" w:cs="Arial"/>
                <w:sz w:val="18"/>
                <w:szCs w:val="18"/>
              </w:rPr>
              <w:t>given</w:t>
            </w:r>
            <w:r>
              <w:rPr>
                <w:rFonts w:ascii="Arial" w:hAnsi="Arial" w:cs="Arial"/>
                <w:spacing w:val="-4"/>
                <w:sz w:val="18"/>
                <w:szCs w:val="18"/>
              </w:rPr>
              <w:t xml:space="preserve"> </w:t>
            </w:r>
            <w:r>
              <w:rPr>
                <w:rFonts w:ascii="Arial" w:hAnsi="Arial" w:cs="Arial"/>
                <w:sz w:val="18"/>
                <w:szCs w:val="18"/>
              </w:rPr>
              <w:t>in</w:t>
            </w:r>
            <w:r>
              <w:rPr>
                <w:rFonts w:ascii="Arial" w:hAnsi="Arial" w:cs="Arial"/>
                <w:spacing w:val="-2"/>
                <w:sz w:val="18"/>
                <w:szCs w:val="18"/>
              </w:rPr>
              <w:t xml:space="preserve"> </w:t>
            </w:r>
            <w:r>
              <w:rPr>
                <w:rFonts w:ascii="Arial" w:hAnsi="Arial" w:cs="Arial"/>
                <w:sz w:val="18"/>
                <w:szCs w:val="18"/>
              </w:rPr>
              <w:t>writing,</w:t>
            </w:r>
            <w:r>
              <w:rPr>
                <w:rFonts w:ascii="Arial" w:hAnsi="Arial" w:cs="Arial"/>
                <w:spacing w:val="-2"/>
                <w:sz w:val="18"/>
                <w:szCs w:val="18"/>
              </w:rPr>
              <w:t xml:space="preserve"> </w:t>
            </w:r>
            <w:r>
              <w:rPr>
                <w:rFonts w:ascii="Arial" w:hAnsi="Arial" w:cs="Arial"/>
                <w:sz w:val="18"/>
                <w:szCs w:val="18"/>
              </w:rPr>
              <w:t>must</w:t>
            </w:r>
            <w:r>
              <w:rPr>
                <w:rFonts w:ascii="Arial" w:hAnsi="Arial" w:cs="Arial"/>
                <w:spacing w:val="-4"/>
                <w:sz w:val="18"/>
                <w:szCs w:val="18"/>
              </w:rPr>
              <w:t xml:space="preserve"> </w:t>
            </w:r>
            <w:r>
              <w:rPr>
                <w:rFonts w:ascii="Arial" w:hAnsi="Arial" w:cs="Arial"/>
                <w:sz w:val="18"/>
                <w:szCs w:val="18"/>
              </w:rPr>
              <w:t>be</w:t>
            </w:r>
            <w:r>
              <w:rPr>
                <w:rFonts w:ascii="Arial" w:hAnsi="Arial" w:cs="Arial"/>
                <w:spacing w:val="-4"/>
                <w:sz w:val="18"/>
                <w:szCs w:val="18"/>
              </w:rPr>
              <w:t xml:space="preserve"> </w:t>
            </w:r>
            <w:r>
              <w:rPr>
                <w:rFonts w:ascii="Arial" w:hAnsi="Arial" w:cs="Arial"/>
                <w:sz w:val="18"/>
                <w:szCs w:val="18"/>
              </w:rPr>
              <w:t>kept</w:t>
            </w:r>
            <w:r>
              <w:rPr>
                <w:rFonts w:ascii="Arial" w:hAnsi="Arial" w:cs="Arial"/>
                <w:spacing w:val="-2"/>
                <w:sz w:val="18"/>
                <w:szCs w:val="18"/>
              </w:rPr>
              <w:t xml:space="preserve"> </w:t>
            </w:r>
            <w:r>
              <w:rPr>
                <w:rFonts w:ascii="Arial" w:hAnsi="Arial" w:cs="Arial"/>
                <w:sz w:val="18"/>
                <w:szCs w:val="18"/>
              </w:rPr>
              <w:t>as</w:t>
            </w:r>
            <w:r>
              <w:rPr>
                <w:rFonts w:ascii="Arial" w:hAnsi="Arial" w:cs="Arial"/>
                <w:spacing w:val="-3"/>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permanent</w:t>
            </w:r>
            <w:r>
              <w:rPr>
                <w:rFonts w:ascii="Arial" w:hAnsi="Arial" w:cs="Arial"/>
                <w:spacing w:val="-2"/>
                <w:sz w:val="18"/>
                <w:szCs w:val="18"/>
              </w:rPr>
              <w:t xml:space="preserve"> </w:t>
            </w:r>
            <w:r>
              <w:rPr>
                <w:rFonts w:ascii="Arial" w:hAnsi="Arial" w:cs="Arial"/>
                <w:sz w:val="18"/>
                <w:szCs w:val="18"/>
              </w:rPr>
              <w:t>record,</w:t>
            </w:r>
            <w:r>
              <w:rPr>
                <w:rFonts w:ascii="Arial" w:hAnsi="Arial" w:cs="Arial"/>
                <w:spacing w:val="-20"/>
                <w:sz w:val="18"/>
                <w:szCs w:val="18"/>
              </w:rPr>
              <w:t xml:space="preserve"> </w:t>
            </w:r>
            <w:r>
              <w:rPr>
                <w:rFonts w:ascii="Arial" w:hAnsi="Arial" w:cs="Arial"/>
                <w:sz w:val="18"/>
                <w:szCs w:val="18"/>
              </w:rPr>
              <w:t>or</w:t>
            </w:r>
          </w:p>
          <w:p w14:paraId="7889893B" w14:textId="77777777" w:rsidR="005319A0" w:rsidRDefault="007313EF">
            <w:pPr>
              <w:pStyle w:val="TableParagraph"/>
              <w:numPr>
                <w:ilvl w:val="0"/>
                <w:numId w:val="13"/>
              </w:numPr>
              <w:tabs>
                <w:tab w:val="left" w:pos="406"/>
              </w:tabs>
              <w:kinsoku w:val="0"/>
              <w:overflowPunct w:val="0"/>
              <w:spacing w:before="4"/>
              <w:ind w:right="471" w:hanging="309"/>
              <w:rPr>
                <w:rFonts w:ascii="Arial" w:hAnsi="Arial" w:cs="Arial"/>
                <w:sz w:val="18"/>
                <w:szCs w:val="18"/>
              </w:rPr>
            </w:pPr>
            <w:r>
              <w:rPr>
                <w:rFonts w:ascii="Arial" w:hAnsi="Arial" w:cs="Arial"/>
                <w:sz w:val="18"/>
                <w:szCs w:val="18"/>
              </w:rPr>
              <w:t>if</w:t>
            </w:r>
            <w:r>
              <w:rPr>
                <w:rFonts w:ascii="Arial" w:hAnsi="Arial" w:cs="Arial"/>
                <w:spacing w:val="-4"/>
                <w:sz w:val="18"/>
                <w:szCs w:val="18"/>
              </w:rPr>
              <w:t xml:space="preserve"> </w:t>
            </w:r>
            <w:r>
              <w:rPr>
                <w:rFonts w:ascii="Arial" w:hAnsi="Arial" w:cs="Arial"/>
                <w:sz w:val="18"/>
                <w:szCs w:val="18"/>
              </w:rPr>
              <w:t>not</w:t>
            </w:r>
            <w:r>
              <w:rPr>
                <w:rFonts w:ascii="Arial" w:hAnsi="Arial" w:cs="Arial"/>
                <w:spacing w:val="-6"/>
                <w:sz w:val="18"/>
                <w:szCs w:val="18"/>
              </w:rPr>
              <w:t xml:space="preserve"> </w:t>
            </w:r>
            <w:r>
              <w:rPr>
                <w:rFonts w:ascii="Arial" w:hAnsi="Arial" w:cs="Arial"/>
                <w:sz w:val="18"/>
                <w:szCs w:val="18"/>
              </w:rPr>
              <w:t>given</w:t>
            </w:r>
            <w:r>
              <w:rPr>
                <w:rFonts w:ascii="Arial" w:hAnsi="Arial" w:cs="Arial"/>
                <w:spacing w:val="-6"/>
                <w:sz w:val="18"/>
                <w:szCs w:val="18"/>
              </w:rPr>
              <w:t xml:space="preserve"> </w:t>
            </w:r>
            <w:r>
              <w:rPr>
                <w:rFonts w:ascii="Arial" w:hAnsi="Arial" w:cs="Arial"/>
                <w:sz w:val="18"/>
                <w:szCs w:val="18"/>
              </w:rPr>
              <w:t>in</w:t>
            </w:r>
            <w:r>
              <w:rPr>
                <w:rFonts w:ascii="Arial" w:hAnsi="Arial" w:cs="Arial"/>
                <w:spacing w:val="-4"/>
                <w:sz w:val="18"/>
                <w:szCs w:val="18"/>
              </w:rPr>
              <w:t xml:space="preserve"> </w:t>
            </w:r>
            <w:r>
              <w:rPr>
                <w:rFonts w:ascii="Arial" w:hAnsi="Arial" w:cs="Arial"/>
                <w:sz w:val="18"/>
                <w:szCs w:val="18"/>
              </w:rPr>
              <w:t>writing,</w:t>
            </w:r>
            <w:r>
              <w:rPr>
                <w:rFonts w:ascii="Arial" w:hAnsi="Arial" w:cs="Arial"/>
                <w:spacing w:val="-6"/>
                <w:sz w:val="18"/>
                <w:szCs w:val="18"/>
              </w:rPr>
              <w:t xml:space="preserve"> </w:t>
            </w:r>
            <w:r>
              <w:rPr>
                <w:rFonts w:ascii="Arial" w:hAnsi="Arial" w:cs="Arial"/>
                <w:sz w:val="18"/>
                <w:szCs w:val="18"/>
              </w:rPr>
              <w:t>must</w:t>
            </w:r>
            <w:r>
              <w:rPr>
                <w:rFonts w:ascii="Arial" w:hAnsi="Arial" w:cs="Arial"/>
                <w:spacing w:val="-6"/>
                <w:sz w:val="18"/>
                <w:szCs w:val="18"/>
              </w:rPr>
              <w:t xml:space="preserve"> </w:t>
            </w:r>
            <w:r>
              <w:rPr>
                <w:rFonts w:ascii="Arial" w:hAnsi="Arial" w:cs="Arial"/>
                <w:sz w:val="18"/>
                <w:szCs w:val="18"/>
              </w:rPr>
              <w:t>be</w:t>
            </w:r>
            <w:r>
              <w:rPr>
                <w:rFonts w:ascii="Arial" w:hAnsi="Arial" w:cs="Arial"/>
                <w:spacing w:val="-6"/>
                <w:sz w:val="18"/>
                <w:szCs w:val="18"/>
              </w:rPr>
              <w:t xml:space="preserve"> </w:t>
            </w:r>
            <w:r>
              <w:rPr>
                <w:rFonts w:ascii="Arial" w:hAnsi="Arial" w:cs="Arial"/>
                <w:sz w:val="18"/>
                <w:szCs w:val="18"/>
              </w:rPr>
              <w:t>confirmed</w:t>
            </w:r>
            <w:r>
              <w:rPr>
                <w:rFonts w:ascii="Arial" w:hAnsi="Arial" w:cs="Arial"/>
                <w:spacing w:val="-3"/>
                <w:sz w:val="18"/>
                <w:szCs w:val="18"/>
              </w:rPr>
              <w:t xml:space="preserve"> </w:t>
            </w:r>
            <w:r>
              <w:rPr>
                <w:rFonts w:ascii="Arial" w:hAnsi="Arial" w:cs="Arial"/>
                <w:sz w:val="18"/>
                <w:szCs w:val="18"/>
              </w:rPr>
              <w:t>in</w:t>
            </w:r>
            <w:r>
              <w:rPr>
                <w:rFonts w:ascii="Arial" w:hAnsi="Arial" w:cs="Arial"/>
                <w:spacing w:val="-9"/>
                <w:sz w:val="18"/>
                <w:szCs w:val="18"/>
              </w:rPr>
              <w:t xml:space="preserve"> </w:t>
            </w:r>
            <w:r>
              <w:rPr>
                <w:rFonts w:ascii="Arial" w:hAnsi="Arial" w:cs="Arial"/>
                <w:sz w:val="18"/>
                <w:szCs w:val="18"/>
              </w:rPr>
              <w:t>writing</w:t>
            </w:r>
            <w:r>
              <w:rPr>
                <w:rFonts w:ascii="Arial" w:hAnsi="Arial" w:cs="Arial"/>
                <w:spacing w:val="-3"/>
                <w:sz w:val="18"/>
                <w:szCs w:val="18"/>
              </w:rPr>
              <w:t xml:space="preserve"> </w:t>
            </w:r>
            <w:r>
              <w:rPr>
                <w:rFonts w:ascii="Arial" w:hAnsi="Arial" w:cs="Arial"/>
                <w:sz w:val="18"/>
                <w:szCs w:val="18"/>
              </w:rPr>
              <w:t>either</w:t>
            </w:r>
            <w:r>
              <w:rPr>
                <w:rFonts w:ascii="Arial" w:hAnsi="Arial" w:cs="Arial"/>
                <w:spacing w:val="-11"/>
                <w:sz w:val="18"/>
                <w:szCs w:val="18"/>
              </w:rPr>
              <w:t xml:space="preserve"> </w:t>
            </w:r>
            <w:r>
              <w:rPr>
                <w:rFonts w:ascii="Arial" w:hAnsi="Arial" w:cs="Arial"/>
                <w:sz w:val="18"/>
                <w:szCs w:val="18"/>
              </w:rPr>
              <w:t>before,</w:t>
            </w:r>
            <w:r>
              <w:rPr>
                <w:rFonts w:ascii="Arial" w:hAnsi="Arial" w:cs="Arial"/>
                <w:spacing w:val="-4"/>
                <w:sz w:val="18"/>
                <w:szCs w:val="18"/>
              </w:rPr>
              <w:t xml:space="preserve"> </w:t>
            </w:r>
            <w:r>
              <w:rPr>
                <w:rFonts w:ascii="Arial" w:hAnsi="Arial" w:cs="Arial"/>
                <w:sz w:val="18"/>
                <w:szCs w:val="18"/>
              </w:rPr>
              <w:t>or</w:t>
            </w:r>
            <w:r>
              <w:rPr>
                <w:rFonts w:ascii="Arial" w:hAnsi="Arial" w:cs="Arial"/>
                <w:spacing w:val="-7"/>
                <w:sz w:val="18"/>
                <w:szCs w:val="18"/>
              </w:rPr>
              <w:t xml:space="preserve"> </w:t>
            </w:r>
            <w:r>
              <w:rPr>
                <w:rFonts w:ascii="Arial" w:hAnsi="Arial" w:cs="Arial"/>
                <w:sz w:val="18"/>
                <w:szCs w:val="18"/>
              </w:rPr>
              <w:t>not</w:t>
            </w:r>
            <w:r>
              <w:rPr>
                <w:rFonts w:ascii="Arial" w:hAnsi="Arial" w:cs="Arial"/>
                <w:spacing w:val="-7"/>
                <w:sz w:val="18"/>
                <w:szCs w:val="18"/>
              </w:rPr>
              <w:t xml:space="preserve"> </w:t>
            </w:r>
            <w:r>
              <w:rPr>
                <w:rFonts w:ascii="Arial" w:hAnsi="Arial" w:cs="Arial"/>
                <w:sz w:val="18"/>
                <w:szCs w:val="18"/>
              </w:rPr>
              <w:t>later</w:t>
            </w:r>
            <w:r>
              <w:rPr>
                <w:rFonts w:ascii="Arial" w:hAnsi="Arial" w:cs="Arial"/>
                <w:spacing w:val="-4"/>
                <w:sz w:val="18"/>
                <w:szCs w:val="18"/>
              </w:rPr>
              <w:t xml:space="preserve"> </w:t>
            </w:r>
            <w:r>
              <w:rPr>
                <w:rFonts w:ascii="Arial" w:hAnsi="Arial" w:cs="Arial"/>
                <w:sz w:val="18"/>
                <w:szCs w:val="18"/>
              </w:rPr>
              <w:t>than</w:t>
            </w:r>
            <w:r>
              <w:rPr>
                <w:rFonts w:ascii="Arial" w:hAnsi="Arial" w:cs="Arial"/>
                <w:spacing w:val="-8"/>
                <w:sz w:val="18"/>
                <w:szCs w:val="18"/>
              </w:rPr>
              <w:t xml:space="preserve"> </w:t>
            </w:r>
            <w:r>
              <w:rPr>
                <w:rFonts w:ascii="Arial" w:hAnsi="Arial" w:cs="Arial"/>
                <w:sz w:val="18"/>
                <w:szCs w:val="18"/>
              </w:rPr>
              <w:t>5</w:t>
            </w:r>
            <w:r>
              <w:rPr>
                <w:rFonts w:ascii="Arial" w:hAnsi="Arial" w:cs="Arial"/>
                <w:spacing w:val="-4"/>
                <w:sz w:val="18"/>
                <w:szCs w:val="18"/>
              </w:rPr>
              <w:t xml:space="preserve"> </w:t>
            </w:r>
            <w:r>
              <w:rPr>
                <w:rFonts w:ascii="Arial" w:hAnsi="Arial" w:cs="Arial"/>
                <w:sz w:val="18"/>
                <w:szCs w:val="18"/>
              </w:rPr>
              <w:t>working</w:t>
            </w:r>
            <w:r>
              <w:rPr>
                <w:rFonts w:ascii="Arial" w:hAnsi="Arial" w:cs="Arial"/>
                <w:spacing w:val="-6"/>
                <w:sz w:val="18"/>
                <w:szCs w:val="18"/>
              </w:rPr>
              <w:t xml:space="preserve"> </w:t>
            </w:r>
            <w:r>
              <w:rPr>
                <w:rFonts w:ascii="Arial" w:hAnsi="Arial" w:cs="Arial"/>
                <w:sz w:val="18"/>
                <w:szCs w:val="18"/>
              </w:rPr>
              <w:t>days</w:t>
            </w:r>
            <w:r>
              <w:rPr>
                <w:rFonts w:ascii="Arial" w:hAnsi="Arial" w:cs="Arial"/>
                <w:spacing w:val="-2"/>
                <w:sz w:val="18"/>
                <w:szCs w:val="18"/>
              </w:rPr>
              <w:t xml:space="preserve"> </w:t>
            </w:r>
            <w:r>
              <w:rPr>
                <w:rFonts w:ascii="Arial" w:hAnsi="Arial" w:cs="Arial"/>
                <w:sz w:val="18"/>
                <w:szCs w:val="18"/>
              </w:rPr>
              <w:t>after, the</w:t>
            </w:r>
            <w:r>
              <w:rPr>
                <w:rFonts w:ascii="Arial" w:hAnsi="Arial" w:cs="Arial"/>
                <w:spacing w:val="-2"/>
                <w:sz w:val="18"/>
                <w:szCs w:val="18"/>
              </w:rPr>
              <w:t xml:space="preserve"> </w:t>
            </w:r>
            <w:r>
              <w:rPr>
                <w:rFonts w:ascii="Arial" w:hAnsi="Arial" w:cs="Arial"/>
                <w:sz w:val="18"/>
                <w:szCs w:val="18"/>
              </w:rPr>
              <w:t>law</w:t>
            </w:r>
            <w:r>
              <w:rPr>
                <w:rFonts w:ascii="Arial" w:hAnsi="Arial" w:cs="Arial"/>
                <w:spacing w:val="-2"/>
                <w:sz w:val="18"/>
                <w:szCs w:val="18"/>
              </w:rPr>
              <w:t xml:space="preserve"> </w:t>
            </w:r>
            <w:r>
              <w:rPr>
                <w:rFonts w:ascii="Arial" w:hAnsi="Arial" w:cs="Arial"/>
                <w:sz w:val="18"/>
                <w:szCs w:val="18"/>
              </w:rPr>
              <w:t>practice</w:t>
            </w:r>
            <w:r>
              <w:rPr>
                <w:rFonts w:ascii="Arial" w:hAnsi="Arial" w:cs="Arial"/>
                <w:spacing w:val="-2"/>
                <w:sz w:val="18"/>
                <w:szCs w:val="18"/>
              </w:rPr>
              <w:t xml:space="preserve"> </w:t>
            </w:r>
            <w:r>
              <w:rPr>
                <w:rFonts w:ascii="Arial" w:hAnsi="Arial" w:cs="Arial"/>
                <w:sz w:val="18"/>
                <w:szCs w:val="18"/>
              </w:rPr>
              <w:t>effects</w:t>
            </w:r>
            <w:r>
              <w:rPr>
                <w:rFonts w:ascii="Arial" w:hAnsi="Arial" w:cs="Arial"/>
                <w:spacing w:val="-1"/>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withdrawal,</w:t>
            </w:r>
            <w:r>
              <w:rPr>
                <w:rFonts w:ascii="Arial" w:hAnsi="Arial" w:cs="Arial"/>
                <w:spacing w:val="-4"/>
                <w:sz w:val="18"/>
                <w:szCs w:val="18"/>
              </w:rPr>
              <w:t xml:space="preserve"> </w:t>
            </w:r>
            <w:r>
              <w:rPr>
                <w:rFonts w:ascii="Arial" w:hAnsi="Arial" w:cs="Arial"/>
                <w:sz w:val="18"/>
                <w:szCs w:val="18"/>
              </w:rPr>
              <w:t>and</w:t>
            </w:r>
            <w:r>
              <w:rPr>
                <w:rFonts w:ascii="Arial" w:hAnsi="Arial" w:cs="Arial"/>
                <w:spacing w:val="-2"/>
                <w:sz w:val="18"/>
                <w:szCs w:val="18"/>
              </w:rPr>
              <w:t xml:space="preserve"> </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copy</w:t>
            </w:r>
            <w:r>
              <w:rPr>
                <w:rFonts w:ascii="Arial" w:hAnsi="Arial" w:cs="Arial"/>
                <w:spacing w:val="-1"/>
                <w:sz w:val="18"/>
                <w:szCs w:val="18"/>
              </w:rPr>
              <w:t xml:space="preserve"> </w:t>
            </w:r>
            <w:r>
              <w:rPr>
                <w:rFonts w:ascii="Arial" w:hAnsi="Arial" w:cs="Arial"/>
                <w:sz w:val="18"/>
                <w:szCs w:val="18"/>
              </w:rPr>
              <w:t>must</w:t>
            </w:r>
            <w:r>
              <w:rPr>
                <w:rFonts w:ascii="Arial" w:hAnsi="Arial" w:cs="Arial"/>
                <w:spacing w:val="-4"/>
                <w:sz w:val="18"/>
                <w:szCs w:val="18"/>
              </w:rPr>
              <w:t xml:space="preserve"> </w:t>
            </w:r>
            <w:r>
              <w:rPr>
                <w:rFonts w:ascii="Arial" w:hAnsi="Arial" w:cs="Arial"/>
                <w:sz w:val="18"/>
                <w:szCs w:val="18"/>
              </w:rPr>
              <w:t>be</w:t>
            </w:r>
            <w:r>
              <w:rPr>
                <w:rFonts w:ascii="Arial" w:hAnsi="Arial" w:cs="Arial"/>
                <w:spacing w:val="-4"/>
                <w:sz w:val="18"/>
                <w:szCs w:val="18"/>
              </w:rPr>
              <w:t xml:space="preserve"> </w:t>
            </w:r>
            <w:r>
              <w:rPr>
                <w:rFonts w:ascii="Arial" w:hAnsi="Arial" w:cs="Arial"/>
                <w:sz w:val="18"/>
                <w:szCs w:val="18"/>
              </w:rPr>
              <w:t>kept</w:t>
            </w:r>
            <w:r>
              <w:rPr>
                <w:rFonts w:ascii="Arial" w:hAnsi="Arial" w:cs="Arial"/>
                <w:spacing w:val="-2"/>
                <w:sz w:val="18"/>
                <w:szCs w:val="18"/>
              </w:rPr>
              <w:t xml:space="preserve"> </w:t>
            </w:r>
            <w:r>
              <w:rPr>
                <w:rFonts w:ascii="Arial" w:hAnsi="Arial" w:cs="Arial"/>
                <w:sz w:val="18"/>
                <w:szCs w:val="18"/>
              </w:rPr>
              <w:t>as</w:t>
            </w:r>
            <w:r>
              <w:rPr>
                <w:rFonts w:ascii="Arial" w:hAnsi="Arial" w:cs="Arial"/>
                <w:spacing w:val="-1"/>
                <w:sz w:val="18"/>
                <w:szCs w:val="18"/>
              </w:rPr>
              <w:t xml:space="preserve"> </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permanent</w:t>
            </w:r>
            <w:r>
              <w:rPr>
                <w:rFonts w:ascii="Arial" w:hAnsi="Arial" w:cs="Arial"/>
                <w:spacing w:val="-12"/>
                <w:sz w:val="18"/>
                <w:szCs w:val="18"/>
              </w:rPr>
              <w:t xml:space="preserve"> </w:t>
            </w:r>
            <w:r>
              <w:rPr>
                <w:rFonts w:ascii="Arial" w:hAnsi="Arial" w:cs="Arial"/>
                <w:sz w:val="18"/>
                <w:szCs w:val="18"/>
              </w:rPr>
              <w:t>record.</w:t>
            </w:r>
          </w:p>
          <w:p w14:paraId="4F629BE3" w14:textId="77777777" w:rsidR="005319A0" w:rsidRDefault="007313EF">
            <w:pPr>
              <w:pStyle w:val="TableParagraph"/>
              <w:kinsoku w:val="0"/>
              <w:overflowPunct w:val="0"/>
              <w:spacing w:line="204" w:lineRule="exact"/>
              <w:ind w:left="103"/>
              <w:rPr>
                <w:rFonts w:ascii="Arial" w:hAnsi="Arial" w:cs="Arial"/>
                <w:sz w:val="18"/>
                <w:szCs w:val="18"/>
              </w:rPr>
            </w:pPr>
            <w:r>
              <w:rPr>
                <w:rFonts w:ascii="Arial" w:hAnsi="Arial" w:cs="Arial"/>
                <w:sz w:val="18"/>
                <w:szCs w:val="18"/>
              </w:rPr>
              <w:t>In relation to an authorisation for withdrawal of part only of the money (See Rule</w:t>
            </w:r>
            <w:r>
              <w:rPr>
                <w:rFonts w:ascii="Arial" w:hAnsi="Arial" w:cs="Arial"/>
                <w:spacing w:val="-28"/>
                <w:sz w:val="18"/>
                <w:szCs w:val="18"/>
              </w:rPr>
              <w:t xml:space="preserve"> </w:t>
            </w:r>
            <w:r>
              <w:rPr>
                <w:rFonts w:ascii="Arial" w:hAnsi="Arial" w:cs="Arial"/>
                <w:sz w:val="18"/>
                <w:szCs w:val="18"/>
              </w:rPr>
              <w:t>42(7)):</w:t>
            </w:r>
          </w:p>
          <w:p w14:paraId="15032C42" w14:textId="77777777" w:rsidR="005319A0" w:rsidRDefault="007313EF">
            <w:pPr>
              <w:pStyle w:val="TableParagraph"/>
              <w:numPr>
                <w:ilvl w:val="0"/>
                <w:numId w:val="12"/>
              </w:numPr>
              <w:tabs>
                <w:tab w:val="left" w:pos="413"/>
              </w:tabs>
              <w:kinsoku w:val="0"/>
              <w:overflowPunct w:val="0"/>
              <w:spacing w:line="207" w:lineRule="exact"/>
              <w:ind w:hanging="309"/>
              <w:rPr>
                <w:rFonts w:ascii="Arial" w:hAnsi="Arial" w:cs="Arial"/>
                <w:sz w:val="18"/>
                <w:szCs w:val="18"/>
              </w:rPr>
            </w:pP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law</w:t>
            </w:r>
            <w:r>
              <w:rPr>
                <w:rFonts w:ascii="Arial" w:hAnsi="Arial" w:cs="Arial"/>
                <w:spacing w:val="-2"/>
                <w:sz w:val="18"/>
                <w:szCs w:val="18"/>
              </w:rPr>
              <w:t xml:space="preserve"> </w:t>
            </w:r>
            <w:r>
              <w:rPr>
                <w:rFonts w:ascii="Arial" w:hAnsi="Arial" w:cs="Arial"/>
                <w:sz w:val="18"/>
                <w:szCs w:val="18"/>
              </w:rPr>
              <w:t>practice</w:t>
            </w:r>
            <w:r>
              <w:rPr>
                <w:rFonts w:ascii="Arial" w:hAnsi="Arial" w:cs="Arial"/>
                <w:spacing w:val="-4"/>
                <w:sz w:val="18"/>
                <w:szCs w:val="18"/>
              </w:rPr>
              <w:t xml:space="preserve"> </w:t>
            </w:r>
            <w:r>
              <w:rPr>
                <w:rFonts w:ascii="Arial" w:hAnsi="Arial" w:cs="Arial"/>
                <w:sz w:val="18"/>
                <w:szCs w:val="18"/>
              </w:rPr>
              <w:t>may</w:t>
            </w:r>
            <w:r>
              <w:rPr>
                <w:rFonts w:ascii="Arial" w:hAnsi="Arial" w:cs="Arial"/>
                <w:spacing w:val="-4"/>
                <w:sz w:val="18"/>
                <w:szCs w:val="18"/>
              </w:rPr>
              <w:t xml:space="preserve"> </w:t>
            </w:r>
            <w:r>
              <w:rPr>
                <w:rFonts w:ascii="Arial" w:hAnsi="Arial" w:cs="Arial"/>
                <w:sz w:val="18"/>
                <w:szCs w:val="18"/>
              </w:rPr>
              <w:t>withdraw</w:t>
            </w:r>
            <w:r>
              <w:rPr>
                <w:rFonts w:ascii="Arial" w:hAnsi="Arial" w:cs="Arial"/>
                <w:spacing w:val="-5"/>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money</w:t>
            </w:r>
            <w:r>
              <w:rPr>
                <w:rFonts w:ascii="Arial" w:hAnsi="Arial" w:cs="Arial"/>
                <w:spacing w:val="-1"/>
                <w:sz w:val="18"/>
                <w:szCs w:val="18"/>
              </w:rPr>
              <w:t xml:space="preserve"> </w:t>
            </w:r>
            <w:r>
              <w:rPr>
                <w:rFonts w:ascii="Arial" w:hAnsi="Arial" w:cs="Arial"/>
                <w:sz w:val="18"/>
                <w:szCs w:val="18"/>
              </w:rPr>
              <w:t>to</w:t>
            </w:r>
            <w:r>
              <w:rPr>
                <w:rFonts w:ascii="Arial" w:hAnsi="Arial" w:cs="Arial"/>
                <w:spacing w:val="-4"/>
                <w:sz w:val="18"/>
                <w:szCs w:val="18"/>
              </w:rPr>
              <w:t xml:space="preserve"> </w:t>
            </w:r>
            <w:r>
              <w:rPr>
                <w:rFonts w:ascii="Arial" w:hAnsi="Arial" w:cs="Arial"/>
                <w:sz w:val="18"/>
                <w:szCs w:val="18"/>
              </w:rPr>
              <w:t>that</w:t>
            </w:r>
            <w:r>
              <w:rPr>
                <w:rFonts w:ascii="Arial" w:hAnsi="Arial" w:cs="Arial"/>
                <w:spacing w:val="-4"/>
                <w:sz w:val="18"/>
                <w:szCs w:val="18"/>
              </w:rPr>
              <w:t xml:space="preserve"> </w:t>
            </w:r>
            <w:r>
              <w:rPr>
                <w:rFonts w:ascii="Arial" w:hAnsi="Arial" w:cs="Arial"/>
                <w:sz w:val="18"/>
                <w:szCs w:val="18"/>
              </w:rPr>
              <w:t>extent</w:t>
            </w:r>
            <w:r>
              <w:rPr>
                <w:rFonts w:ascii="Arial" w:hAnsi="Arial" w:cs="Arial"/>
                <w:spacing w:val="-4"/>
                <w:sz w:val="18"/>
                <w:szCs w:val="18"/>
              </w:rPr>
              <w:t xml:space="preserve"> </w:t>
            </w:r>
            <w:r>
              <w:rPr>
                <w:rFonts w:ascii="Arial" w:hAnsi="Arial" w:cs="Arial"/>
                <w:sz w:val="18"/>
                <w:szCs w:val="18"/>
              </w:rPr>
              <w:t>only,</w:t>
            </w:r>
            <w:r>
              <w:rPr>
                <w:rFonts w:ascii="Arial" w:hAnsi="Arial" w:cs="Arial"/>
                <w:spacing w:val="-24"/>
                <w:sz w:val="18"/>
                <w:szCs w:val="18"/>
              </w:rPr>
              <w:t xml:space="preserve"> </w:t>
            </w:r>
            <w:r>
              <w:rPr>
                <w:rFonts w:ascii="Arial" w:hAnsi="Arial" w:cs="Arial"/>
                <w:sz w:val="18"/>
                <w:szCs w:val="18"/>
              </w:rPr>
              <w:t>and</w:t>
            </w:r>
          </w:p>
          <w:p w14:paraId="35C59CD2" w14:textId="77777777" w:rsidR="005319A0" w:rsidRDefault="007313EF">
            <w:pPr>
              <w:pStyle w:val="TableParagraph"/>
              <w:numPr>
                <w:ilvl w:val="0"/>
                <w:numId w:val="12"/>
              </w:numPr>
              <w:tabs>
                <w:tab w:val="left" w:pos="413"/>
              </w:tabs>
              <w:kinsoku w:val="0"/>
              <w:overflowPunct w:val="0"/>
              <w:spacing w:before="2"/>
              <w:ind w:right="308" w:hanging="309"/>
            </w:pPr>
            <w:r>
              <w:rPr>
                <w:rFonts w:ascii="Arial" w:hAnsi="Arial" w:cs="Arial"/>
                <w:sz w:val="18"/>
                <w:szCs w:val="18"/>
              </w:rPr>
              <w:t>if</w:t>
            </w:r>
            <w:r>
              <w:rPr>
                <w:rFonts w:ascii="Arial" w:hAnsi="Arial" w:cs="Arial"/>
                <w:spacing w:val="-2"/>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law</w:t>
            </w:r>
            <w:r>
              <w:rPr>
                <w:rFonts w:ascii="Arial" w:hAnsi="Arial" w:cs="Arial"/>
                <w:spacing w:val="-2"/>
                <w:sz w:val="18"/>
                <w:szCs w:val="18"/>
              </w:rPr>
              <w:t xml:space="preserve"> </w:t>
            </w:r>
            <w:r>
              <w:rPr>
                <w:rFonts w:ascii="Arial" w:hAnsi="Arial" w:cs="Arial"/>
                <w:sz w:val="18"/>
                <w:szCs w:val="18"/>
              </w:rPr>
              <w:t>practice</w:t>
            </w:r>
            <w:r>
              <w:rPr>
                <w:rFonts w:ascii="Arial" w:hAnsi="Arial" w:cs="Arial"/>
                <w:spacing w:val="-2"/>
                <w:sz w:val="18"/>
                <w:szCs w:val="18"/>
              </w:rPr>
              <w:t xml:space="preserve"> </w:t>
            </w:r>
            <w:r>
              <w:rPr>
                <w:rFonts w:ascii="Arial" w:hAnsi="Arial" w:cs="Arial"/>
                <w:sz w:val="18"/>
                <w:szCs w:val="18"/>
              </w:rPr>
              <w:t>has</w:t>
            </w:r>
            <w:r>
              <w:rPr>
                <w:rFonts w:ascii="Arial" w:hAnsi="Arial" w:cs="Arial"/>
                <w:spacing w:val="-1"/>
                <w:sz w:val="18"/>
                <w:szCs w:val="18"/>
              </w:rPr>
              <w:t xml:space="preserve"> </w:t>
            </w:r>
            <w:r>
              <w:rPr>
                <w:rFonts w:ascii="Arial" w:hAnsi="Arial" w:cs="Arial"/>
                <w:sz w:val="18"/>
                <w:szCs w:val="18"/>
              </w:rPr>
              <w:t>given</w:t>
            </w:r>
            <w:r>
              <w:rPr>
                <w:rFonts w:ascii="Arial" w:hAnsi="Arial" w:cs="Arial"/>
                <w:spacing w:val="-2"/>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person</w:t>
            </w:r>
            <w:r>
              <w:rPr>
                <w:rFonts w:ascii="Arial" w:hAnsi="Arial" w:cs="Arial"/>
                <w:spacing w:val="-4"/>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bill</w:t>
            </w:r>
            <w:r>
              <w:rPr>
                <w:rFonts w:ascii="Arial" w:hAnsi="Arial" w:cs="Arial"/>
                <w:spacing w:val="-2"/>
                <w:sz w:val="18"/>
                <w:szCs w:val="18"/>
              </w:rPr>
              <w:t xml:space="preserve"> </w:t>
            </w:r>
            <w:r>
              <w:rPr>
                <w:rFonts w:ascii="Arial" w:hAnsi="Arial" w:cs="Arial"/>
                <w:sz w:val="18"/>
                <w:szCs w:val="18"/>
              </w:rPr>
              <w:t>relating</w:t>
            </w:r>
            <w:r>
              <w:rPr>
                <w:rFonts w:ascii="Arial" w:hAnsi="Arial" w:cs="Arial"/>
                <w:spacing w:val="-2"/>
                <w:sz w:val="18"/>
                <w:szCs w:val="18"/>
              </w:rPr>
              <w:t xml:space="preserve"> </w:t>
            </w:r>
            <w:r>
              <w:rPr>
                <w:rFonts w:ascii="Arial" w:hAnsi="Arial" w:cs="Arial"/>
                <w:sz w:val="18"/>
                <w:szCs w:val="18"/>
              </w:rPr>
              <w:t>to</w:t>
            </w:r>
            <w:r>
              <w:rPr>
                <w:rFonts w:ascii="Arial" w:hAnsi="Arial" w:cs="Arial"/>
                <w:spacing w:val="-2"/>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money,</w:t>
            </w:r>
            <w:r>
              <w:rPr>
                <w:rFonts w:ascii="Arial" w:hAnsi="Arial" w:cs="Arial"/>
                <w:spacing w:val="-2"/>
                <w:sz w:val="18"/>
                <w:szCs w:val="18"/>
              </w:rPr>
              <w:t xml:space="preserve"> </w:t>
            </w:r>
            <w:r>
              <w:rPr>
                <w:rFonts w:ascii="Arial" w:hAnsi="Arial" w:cs="Arial"/>
                <w:sz w:val="18"/>
                <w:szCs w:val="18"/>
              </w:rPr>
              <w:t>as</w:t>
            </w:r>
            <w:r>
              <w:rPr>
                <w:rFonts w:ascii="Arial" w:hAnsi="Arial" w:cs="Arial"/>
                <w:spacing w:val="-1"/>
                <w:sz w:val="18"/>
                <w:szCs w:val="18"/>
              </w:rPr>
              <w:t xml:space="preserve"> </w:t>
            </w:r>
            <w:r>
              <w:rPr>
                <w:rFonts w:ascii="Arial" w:hAnsi="Arial" w:cs="Arial"/>
                <w:sz w:val="18"/>
                <w:szCs w:val="18"/>
              </w:rPr>
              <w:t>referred</w:t>
            </w:r>
            <w:r>
              <w:rPr>
                <w:rFonts w:ascii="Arial" w:hAnsi="Arial" w:cs="Arial"/>
                <w:spacing w:val="-2"/>
                <w:sz w:val="18"/>
                <w:szCs w:val="18"/>
              </w:rPr>
              <w:t xml:space="preserve"> </w:t>
            </w:r>
            <w:r>
              <w:rPr>
                <w:rFonts w:ascii="Arial" w:hAnsi="Arial" w:cs="Arial"/>
                <w:sz w:val="18"/>
                <w:szCs w:val="18"/>
              </w:rPr>
              <w:t>to</w:t>
            </w:r>
            <w:r>
              <w:rPr>
                <w:rFonts w:ascii="Arial" w:hAnsi="Arial" w:cs="Arial"/>
                <w:spacing w:val="-4"/>
                <w:sz w:val="18"/>
                <w:szCs w:val="18"/>
              </w:rPr>
              <w:t xml:space="preserve"> </w:t>
            </w:r>
            <w:r>
              <w:rPr>
                <w:rFonts w:ascii="Arial" w:hAnsi="Arial" w:cs="Arial"/>
                <w:sz w:val="18"/>
                <w:szCs w:val="18"/>
              </w:rPr>
              <w:t>in</w:t>
            </w:r>
            <w:r>
              <w:rPr>
                <w:rFonts w:ascii="Arial" w:hAnsi="Arial" w:cs="Arial"/>
                <w:spacing w:val="-2"/>
                <w:sz w:val="18"/>
                <w:szCs w:val="18"/>
              </w:rPr>
              <w:t xml:space="preserve"> </w:t>
            </w:r>
            <w:r>
              <w:rPr>
                <w:rFonts w:ascii="Arial" w:hAnsi="Arial" w:cs="Arial"/>
                <w:sz w:val="18"/>
                <w:szCs w:val="18"/>
              </w:rPr>
              <w:t>Rule</w:t>
            </w:r>
            <w:r>
              <w:rPr>
                <w:rFonts w:ascii="Arial" w:hAnsi="Arial" w:cs="Arial"/>
                <w:spacing w:val="-4"/>
                <w:sz w:val="18"/>
                <w:szCs w:val="18"/>
              </w:rPr>
              <w:t xml:space="preserve"> </w:t>
            </w:r>
            <w:r>
              <w:rPr>
                <w:rFonts w:ascii="Arial" w:hAnsi="Arial" w:cs="Arial"/>
                <w:sz w:val="18"/>
                <w:szCs w:val="18"/>
              </w:rPr>
              <w:t>42(3)(a),</w:t>
            </w:r>
            <w:r>
              <w:rPr>
                <w:rFonts w:ascii="Arial" w:hAnsi="Arial" w:cs="Arial"/>
                <w:spacing w:val="-4"/>
                <w:sz w:val="18"/>
                <w:szCs w:val="18"/>
              </w:rPr>
              <w:t xml:space="preserve"> </w:t>
            </w:r>
            <w:r>
              <w:rPr>
                <w:rFonts w:ascii="Arial" w:hAnsi="Arial" w:cs="Arial"/>
                <w:sz w:val="18"/>
                <w:szCs w:val="18"/>
              </w:rPr>
              <w:t>Rule 42(3)(b)(</w:t>
            </w:r>
            <w:proofErr w:type="spellStart"/>
            <w:r>
              <w:rPr>
                <w:rFonts w:ascii="Arial" w:hAnsi="Arial" w:cs="Arial"/>
                <w:sz w:val="18"/>
                <w:szCs w:val="18"/>
              </w:rPr>
              <w:t>i</w:t>
            </w:r>
            <w:proofErr w:type="spellEnd"/>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and</w:t>
            </w:r>
            <w:r>
              <w:rPr>
                <w:rFonts w:ascii="Arial" w:hAnsi="Arial" w:cs="Arial"/>
                <w:spacing w:val="-2"/>
                <w:sz w:val="18"/>
                <w:szCs w:val="18"/>
              </w:rPr>
              <w:t xml:space="preserve"> </w:t>
            </w:r>
            <w:r>
              <w:rPr>
                <w:rFonts w:ascii="Arial" w:hAnsi="Arial" w:cs="Arial"/>
                <w:sz w:val="18"/>
                <w:szCs w:val="18"/>
              </w:rPr>
              <w:t>(ii)</w:t>
            </w:r>
            <w:r>
              <w:rPr>
                <w:rFonts w:ascii="Arial" w:hAnsi="Arial" w:cs="Arial"/>
                <w:spacing w:val="-2"/>
                <w:sz w:val="18"/>
                <w:szCs w:val="18"/>
              </w:rPr>
              <w:t xml:space="preserve"> </w:t>
            </w:r>
            <w:r>
              <w:rPr>
                <w:rFonts w:ascii="Arial" w:hAnsi="Arial" w:cs="Arial"/>
                <w:sz w:val="18"/>
                <w:szCs w:val="18"/>
              </w:rPr>
              <w:t>are</w:t>
            </w:r>
            <w:r>
              <w:rPr>
                <w:rFonts w:ascii="Arial" w:hAnsi="Arial" w:cs="Arial"/>
                <w:spacing w:val="-4"/>
                <w:sz w:val="18"/>
                <w:szCs w:val="18"/>
              </w:rPr>
              <w:t xml:space="preserve"> </w:t>
            </w:r>
            <w:r>
              <w:rPr>
                <w:rFonts w:ascii="Arial" w:hAnsi="Arial" w:cs="Arial"/>
                <w:sz w:val="18"/>
                <w:szCs w:val="18"/>
              </w:rPr>
              <w:t>taken</w:t>
            </w:r>
            <w:r>
              <w:rPr>
                <w:rFonts w:ascii="Arial" w:hAnsi="Arial" w:cs="Arial"/>
                <w:spacing w:val="-2"/>
                <w:sz w:val="18"/>
                <w:szCs w:val="18"/>
              </w:rPr>
              <w:t xml:space="preserve"> </w:t>
            </w:r>
            <w:r>
              <w:rPr>
                <w:rFonts w:ascii="Arial" w:hAnsi="Arial" w:cs="Arial"/>
                <w:sz w:val="18"/>
                <w:szCs w:val="18"/>
              </w:rPr>
              <w:t>to</w:t>
            </w:r>
            <w:r>
              <w:rPr>
                <w:rFonts w:ascii="Arial" w:hAnsi="Arial" w:cs="Arial"/>
                <w:spacing w:val="-4"/>
                <w:sz w:val="18"/>
                <w:szCs w:val="18"/>
              </w:rPr>
              <w:t xml:space="preserve"> </w:t>
            </w:r>
            <w:r>
              <w:rPr>
                <w:rFonts w:ascii="Arial" w:hAnsi="Arial" w:cs="Arial"/>
                <w:sz w:val="18"/>
                <w:szCs w:val="18"/>
              </w:rPr>
              <w:t>apply</w:t>
            </w:r>
            <w:r>
              <w:rPr>
                <w:rFonts w:ascii="Arial" w:hAnsi="Arial" w:cs="Arial"/>
                <w:spacing w:val="-1"/>
                <w:sz w:val="18"/>
                <w:szCs w:val="18"/>
              </w:rPr>
              <w:t xml:space="preserve"> </w:t>
            </w:r>
            <w:r>
              <w:rPr>
                <w:rFonts w:ascii="Arial" w:hAnsi="Arial" w:cs="Arial"/>
                <w:sz w:val="18"/>
                <w:szCs w:val="18"/>
              </w:rPr>
              <w:t>to</w:t>
            </w:r>
            <w:r>
              <w:rPr>
                <w:rFonts w:ascii="Arial" w:hAnsi="Arial" w:cs="Arial"/>
                <w:spacing w:val="-4"/>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remaining</w:t>
            </w:r>
            <w:r>
              <w:rPr>
                <w:rFonts w:ascii="Arial" w:hAnsi="Arial" w:cs="Arial"/>
                <w:spacing w:val="-2"/>
                <w:sz w:val="18"/>
                <w:szCs w:val="18"/>
              </w:rPr>
              <w:t xml:space="preserve"> </w:t>
            </w:r>
            <w:r>
              <w:rPr>
                <w:rFonts w:ascii="Arial" w:hAnsi="Arial" w:cs="Arial"/>
                <w:sz w:val="18"/>
                <w:szCs w:val="18"/>
              </w:rPr>
              <w:t>part</w:t>
            </w:r>
            <w:r>
              <w:rPr>
                <w:rFonts w:ascii="Arial" w:hAnsi="Arial" w:cs="Arial"/>
                <w:spacing w:val="-2"/>
                <w:sz w:val="18"/>
                <w:szCs w:val="18"/>
              </w:rPr>
              <w:t xml:space="preserve"> </w:t>
            </w:r>
            <w:r>
              <w:rPr>
                <w:rFonts w:ascii="Arial" w:hAnsi="Arial" w:cs="Arial"/>
                <w:sz w:val="18"/>
                <w:szCs w:val="18"/>
              </w:rPr>
              <w:t>of</w:t>
            </w:r>
            <w:r>
              <w:rPr>
                <w:rFonts w:ascii="Arial" w:hAnsi="Arial" w:cs="Arial"/>
                <w:spacing w:val="-2"/>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amount</w:t>
            </w:r>
            <w:r>
              <w:rPr>
                <w:rFonts w:ascii="Arial" w:hAnsi="Arial" w:cs="Arial"/>
                <w:spacing w:val="-2"/>
                <w:sz w:val="18"/>
                <w:szCs w:val="18"/>
              </w:rPr>
              <w:t xml:space="preserve"> </w:t>
            </w:r>
            <w:r>
              <w:rPr>
                <w:rFonts w:ascii="Arial" w:hAnsi="Arial" w:cs="Arial"/>
                <w:sz w:val="18"/>
                <w:szCs w:val="18"/>
              </w:rPr>
              <w:t>specified</w:t>
            </w:r>
            <w:r>
              <w:rPr>
                <w:rFonts w:ascii="Arial" w:hAnsi="Arial" w:cs="Arial"/>
                <w:spacing w:val="-2"/>
                <w:sz w:val="18"/>
                <w:szCs w:val="18"/>
              </w:rPr>
              <w:t xml:space="preserve"> </w:t>
            </w:r>
            <w:r>
              <w:rPr>
                <w:rFonts w:ascii="Arial" w:hAnsi="Arial" w:cs="Arial"/>
                <w:sz w:val="18"/>
                <w:szCs w:val="18"/>
              </w:rPr>
              <w:t>in</w:t>
            </w:r>
            <w:r>
              <w:rPr>
                <w:rFonts w:ascii="Arial" w:hAnsi="Arial" w:cs="Arial"/>
                <w:spacing w:val="-4"/>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bill.</w:t>
            </w:r>
          </w:p>
        </w:tc>
        <w:tc>
          <w:tcPr>
            <w:tcW w:w="567" w:type="dxa"/>
            <w:tcBorders>
              <w:top w:val="single" w:sz="4" w:space="0" w:color="000000"/>
              <w:left w:val="single" w:sz="4" w:space="0" w:color="000000"/>
              <w:bottom w:val="single" w:sz="4" w:space="0" w:color="000000"/>
              <w:right w:val="single" w:sz="4" w:space="0" w:color="000000"/>
            </w:tcBorders>
          </w:tcPr>
          <w:p w14:paraId="791DEAA5"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0BBFAB4A"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531AE65C"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4A044544" w14:textId="77777777" w:rsidR="005319A0" w:rsidRDefault="005319A0"/>
        </w:tc>
      </w:tr>
      <w:tr w:rsidR="005319A0" w14:paraId="1994B625" w14:textId="77777777">
        <w:trPr>
          <w:trHeight w:hRule="exact" w:val="1772"/>
        </w:trPr>
        <w:tc>
          <w:tcPr>
            <w:tcW w:w="997" w:type="dxa"/>
            <w:tcBorders>
              <w:top w:val="single" w:sz="4" w:space="0" w:color="000000"/>
              <w:left w:val="single" w:sz="4" w:space="0" w:color="000000"/>
              <w:bottom w:val="single" w:sz="4" w:space="0" w:color="000000"/>
              <w:right w:val="single" w:sz="4" w:space="0" w:color="000000"/>
            </w:tcBorders>
          </w:tcPr>
          <w:p w14:paraId="1EEB224A" w14:textId="77777777" w:rsidR="005319A0" w:rsidRDefault="007313EF">
            <w:pPr>
              <w:pStyle w:val="TableParagraph"/>
              <w:kinsoku w:val="0"/>
              <w:overflowPunct w:val="0"/>
              <w:spacing w:line="178" w:lineRule="exact"/>
              <w:ind w:left="103"/>
            </w:pPr>
            <w:r>
              <w:rPr>
                <w:rFonts w:ascii="Arial" w:hAnsi="Arial" w:cs="Arial"/>
                <w:sz w:val="16"/>
                <w:szCs w:val="16"/>
              </w:rPr>
              <w:t>42(5)</w:t>
            </w:r>
          </w:p>
        </w:tc>
        <w:tc>
          <w:tcPr>
            <w:tcW w:w="849" w:type="dxa"/>
            <w:tcBorders>
              <w:top w:val="single" w:sz="4" w:space="0" w:color="000000"/>
              <w:left w:val="single" w:sz="4" w:space="0" w:color="000000"/>
              <w:bottom w:val="single" w:sz="4" w:space="0" w:color="000000"/>
              <w:right w:val="single" w:sz="4" w:space="0" w:color="000000"/>
            </w:tcBorders>
          </w:tcPr>
          <w:p w14:paraId="3D8F300C" w14:textId="77777777" w:rsidR="005319A0" w:rsidRDefault="007313EF">
            <w:pPr>
              <w:pStyle w:val="TableParagraph"/>
              <w:kinsoku w:val="0"/>
              <w:overflowPunct w:val="0"/>
              <w:spacing w:line="204" w:lineRule="exact"/>
              <w:ind w:right="97"/>
              <w:jc w:val="right"/>
            </w:pPr>
            <w:r>
              <w:rPr>
                <w:rFonts w:ascii="Arial" w:hAnsi="Arial" w:cs="Arial"/>
                <w:w w:val="95"/>
                <w:sz w:val="18"/>
                <w:szCs w:val="18"/>
              </w:rPr>
              <w:t>4.3</w:t>
            </w:r>
          </w:p>
        </w:tc>
        <w:tc>
          <w:tcPr>
            <w:tcW w:w="8932" w:type="dxa"/>
            <w:tcBorders>
              <w:top w:val="single" w:sz="4" w:space="0" w:color="000000"/>
              <w:left w:val="single" w:sz="4" w:space="0" w:color="000000"/>
              <w:bottom w:val="single" w:sz="4" w:space="0" w:color="000000"/>
              <w:right w:val="single" w:sz="4" w:space="0" w:color="000000"/>
            </w:tcBorders>
          </w:tcPr>
          <w:p w14:paraId="39331AEB" w14:textId="77777777" w:rsidR="005319A0" w:rsidRDefault="007313EF">
            <w:pPr>
              <w:pStyle w:val="TableParagraph"/>
              <w:kinsoku w:val="0"/>
              <w:overflowPunct w:val="0"/>
              <w:spacing w:line="204" w:lineRule="exact"/>
              <w:ind w:left="103"/>
              <w:rPr>
                <w:rFonts w:ascii="Arial" w:hAnsi="Arial" w:cs="Arial"/>
                <w:sz w:val="18"/>
                <w:szCs w:val="18"/>
              </w:rPr>
            </w:pPr>
            <w:r>
              <w:rPr>
                <w:rFonts w:ascii="Arial" w:hAnsi="Arial" w:cs="Arial"/>
                <w:sz w:val="18"/>
                <w:szCs w:val="18"/>
              </w:rPr>
              <w:t>The law practice may withdraw the trust</w:t>
            </w:r>
            <w:r>
              <w:rPr>
                <w:rFonts w:ascii="Arial" w:hAnsi="Arial" w:cs="Arial"/>
                <w:spacing w:val="-16"/>
                <w:sz w:val="18"/>
                <w:szCs w:val="18"/>
              </w:rPr>
              <w:t xml:space="preserve"> </w:t>
            </w:r>
            <w:r>
              <w:rPr>
                <w:rFonts w:ascii="Arial" w:hAnsi="Arial" w:cs="Arial"/>
                <w:sz w:val="18"/>
                <w:szCs w:val="18"/>
              </w:rPr>
              <w:t>money:</w:t>
            </w:r>
          </w:p>
          <w:p w14:paraId="789C8C0C" w14:textId="77777777" w:rsidR="005319A0" w:rsidRDefault="007313EF">
            <w:pPr>
              <w:pStyle w:val="TableParagraph"/>
              <w:numPr>
                <w:ilvl w:val="0"/>
                <w:numId w:val="11"/>
              </w:numPr>
              <w:tabs>
                <w:tab w:val="left" w:pos="413"/>
              </w:tabs>
              <w:kinsoku w:val="0"/>
              <w:overflowPunct w:val="0"/>
              <w:spacing w:before="2"/>
              <w:ind w:right="628" w:hanging="309"/>
              <w:rPr>
                <w:rFonts w:ascii="Arial" w:hAnsi="Arial" w:cs="Arial"/>
                <w:sz w:val="18"/>
                <w:szCs w:val="18"/>
              </w:rPr>
            </w:pPr>
            <w:r>
              <w:rPr>
                <w:rFonts w:ascii="Arial" w:hAnsi="Arial" w:cs="Arial"/>
                <w:sz w:val="18"/>
                <w:szCs w:val="18"/>
              </w:rPr>
              <w:t>if</w:t>
            </w:r>
            <w:r>
              <w:rPr>
                <w:rFonts w:ascii="Arial" w:hAnsi="Arial" w:cs="Arial"/>
                <w:spacing w:val="-2"/>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money</w:t>
            </w:r>
            <w:r>
              <w:rPr>
                <w:rFonts w:ascii="Arial" w:hAnsi="Arial" w:cs="Arial"/>
                <w:spacing w:val="-4"/>
                <w:sz w:val="18"/>
                <w:szCs w:val="18"/>
              </w:rPr>
              <w:t xml:space="preserve"> </w:t>
            </w:r>
            <w:r>
              <w:rPr>
                <w:rFonts w:ascii="Arial" w:hAnsi="Arial" w:cs="Arial"/>
                <w:sz w:val="18"/>
                <w:szCs w:val="18"/>
              </w:rPr>
              <w:t>is</w:t>
            </w:r>
            <w:r>
              <w:rPr>
                <w:rFonts w:ascii="Arial" w:hAnsi="Arial" w:cs="Arial"/>
                <w:spacing w:val="-4"/>
                <w:sz w:val="18"/>
                <w:szCs w:val="18"/>
              </w:rPr>
              <w:t xml:space="preserve"> </w:t>
            </w:r>
            <w:r>
              <w:rPr>
                <w:rFonts w:ascii="Arial" w:hAnsi="Arial" w:cs="Arial"/>
                <w:sz w:val="18"/>
                <w:szCs w:val="18"/>
              </w:rPr>
              <w:t>owed</w:t>
            </w:r>
            <w:r>
              <w:rPr>
                <w:rFonts w:ascii="Arial" w:hAnsi="Arial" w:cs="Arial"/>
                <w:spacing w:val="-4"/>
                <w:sz w:val="18"/>
                <w:szCs w:val="18"/>
              </w:rPr>
              <w:t xml:space="preserve"> </w:t>
            </w:r>
            <w:r>
              <w:rPr>
                <w:rFonts w:ascii="Arial" w:hAnsi="Arial" w:cs="Arial"/>
                <w:sz w:val="18"/>
                <w:szCs w:val="18"/>
              </w:rPr>
              <w:t>to</w:t>
            </w:r>
            <w:r>
              <w:rPr>
                <w:rFonts w:ascii="Arial" w:hAnsi="Arial" w:cs="Arial"/>
                <w:spacing w:val="-2"/>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law</w:t>
            </w:r>
            <w:r>
              <w:rPr>
                <w:rFonts w:ascii="Arial" w:hAnsi="Arial" w:cs="Arial"/>
                <w:spacing w:val="-2"/>
                <w:sz w:val="18"/>
                <w:szCs w:val="18"/>
              </w:rPr>
              <w:t xml:space="preserve"> </w:t>
            </w:r>
            <w:r>
              <w:rPr>
                <w:rFonts w:ascii="Arial" w:hAnsi="Arial" w:cs="Arial"/>
                <w:sz w:val="18"/>
                <w:szCs w:val="18"/>
              </w:rPr>
              <w:t>practice</w:t>
            </w:r>
            <w:r>
              <w:rPr>
                <w:rFonts w:ascii="Arial" w:hAnsi="Arial" w:cs="Arial"/>
                <w:spacing w:val="-4"/>
                <w:sz w:val="18"/>
                <w:szCs w:val="18"/>
              </w:rPr>
              <w:t xml:space="preserve"> </w:t>
            </w:r>
            <w:r>
              <w:rPr>
                <w:rFonts w:ascii="Arial" w:hAnsi="Arial" w:cs="Arial"/>
                <w:sz w:val="18"/>
                <w:szCs w:val="18"/>
              </w:rPr>
              <w:t>by</w:t>
            </w:r>
            <w:r>
              <w:rPr>
                <w:rFonts w:ascii="Arial" w:hAnsi="Arial" w:cs="Arial"/>
                <w:spacing w:val="-1"/>
                <w:sz w:val="18"/>
                <w:szCs w:val="18"/>
              </w:rPr>
              <w:t xml:space="preserve"> </w:t>
            </w:r>
            <w:r>
              <w:rPr>
                <w:rFonts w:ascii="Arial" w:hAnsi="Arial" w:cs="Arial"/>
                <w:sz w:val="18"/>
                <w:szCs w:val="18"/>
              </w:rPr>
              <w:t>way</w:t>
            </w:r>
            <w:r>
              <w:rPr>
                <w:rFonts w:ascii="Arial" w:hAnsi="Arial" w:cs="Arial"/>
                <w:spacing w:val="-3"/>
                <w:sz w:val="18"/>
                <w:szCs w:val="18"/>
              </w:rPr>
              <w:t xml:space="preserve"> </w:t>
            </w:r>
            <w:r>
              <w:rPr>
                <w:rFonts w:ascii="Arial" w:hAnsi="Arial" w:cs="Arial"/>
                <w:sz w:val="18"/>
                <w:szCs w:val="18"/>
              </w:rPr>
              <w:t>of</w:t>
            </w:r>
            <w:r>
              <w:rPr>
                <w:rFonts w:ascii="Arial" w:hAnsi="Arial" w:cs="Arial"/>
                <w:spacing w:val="-2"/>
                <w:sz w:val="18"/>
                <w:szCs w:val="18"/>
              </w:rPr>
              <w:t xml:space="preserve"> </w:t>
            </w:r>
            <w:r>
              <w:rPr>
                <w:rFonts w:ascii="Arial" w:hAnsi="Arial" w:cs="Arial"/>
                <w:sz w:val="18"/>
                <w:szCs w:val="18"/>
              </w:rPr>
              <w:t>reimbursement</w:t>
            </w:r>
            <w:r>
              <w:rPr>
                <w:rFonts w:ascii="Arial" w:hAnsi="Arial" w:cs="Arial"/>
                <w:spacing w:val="-2"/>
                <w:sz w:val="18"/>
                <w:szCs w:val="18"/>
              </w:rPr>
              <w:t xml:space="preserve"> </w:t>
            </w:r>
            <w:r>
              <w:rPr>
                <w:rFonts w:ascii="Arial" w:hAnsi="Arial" w:cs="Arial"/>
                <w:sz w:val="18"/>
                <w:szCs w:val="18"/>
              </w:rPr>
              <w:t>of</w:t>
            </w:r>
            <w:r>
              <w:rPr>
                <w:rFonts w:ascii="Arial" w:hAnsi="Arial" w:cs="Arial"/>
                <w:spacing w:val="-4"/>
                <w:sz w:val="18"/>
                <w:szCs w:val="18"/>
              </w:rPr>
              <w:t xml:space="preserve"> </w:t>
            </w:r>
            <w:r>
              <w:rPr>
                <w:rFonts w:ascii="Arial" w:hAnsi="Arial" w:cs="Arial"/>
                <w:sz w:val="18"/>
                <w:szCs w:val="18"/>
              </w:rPr>
              <w:t>money</w:t>
            </w:r>
            <w:r>
              <w:rPr>
                <w:rFonts w:ascii="Arial" w:hAnsi="Arial" w:cs="Arial"/>
                <w:spacing w:val="-3"/>
                <w:sz w:val="18"/>
                <w:szCs w:val="18"/>
              </w:rPr>
              <w:t xml:space="preserve"> </w:t>
            </w:r>
            <w:r>
              <w:rPr>
                <w:rFonts w:ascii="Arial" w:hAnsi="Arial" w:cs="Arial"/>
                <w:sz w:val="18"/>
                <w:szCs w:val="18"/>
              </w:rPr>
              <w:t>already</w:t>
            </w:r>
            <w:r>
              <w:rPr>
                <w:rFonts w:ascii="Arial" w:hAnsi="Arial" w:cs="Arial"/>
                <w:spacing w:val="-3"/>
                <w:sz w:val="18"/>
                <w:szCs w:val="18"/>
              </w:rPr>
              <w:t xml:space="preserve"> </w:t>
            </w:r>
            <w:r>
              <w:rPr>
                <w:rFonts w:ascii="Arial" w:hAnsi="Arial" w:cs="Arial"/>
                <w:sz w:val="18"/>
                <w:szCs w:val="18"/>
              </w:rPr>
              <w:t>paid</w:t>
            </w:r>
            <w:r>
              <w:rPr>
                <w:rFonts w:ascii="Arial" w:hAnsi="Arial" w:cs="Arial"/>
                <w:spacing w:val="-4"/>
                <w:sz w:val="18"/>
                <w:szCs w:val="18"/>
              </w:rPr>
              <w:t xml:space="preserve"> </w:t>
            </w:r>
            <w:r>
              <w:rPr>
                <w:rFonts w:ascii="Arial" w:hAnsi="Arial" w:cs="Arial"/>
                <w:sz w:val="18"/>
                <w:szCs w:val="18"/>
              </w:rPr>
              <w:t>by</w:t>
            </w:r>
            <w:r>
              <w:rPr>
                <w:rFonts w:ascii="Arial" w:hAnsi="Arial" w:cs="Arial"/>
                <w:spacing w:val="-1"/>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law practice on behalf of the person,</w:t>
            </w:r>
            <w:r>
              <w:rPr>
                <w:rFonts w:ascii="Arial" w:hAnsi="Arial" w:cs="Arial"/>
                <w:spacing w:val="-28"/>
                <w:sz w:val="18"/>
                <w:szCs w:val="18"/>
              </w:rPr>
              <w:t xml:space="preserve"> </w:t>
            </w:r>
            <w:r>
              <w:rPr>
                <w:rFonts w:ascii="Arial" w:hAnsi="Arial" w:cs="Arial"/>
                <w:sz w:val="18"/>
                <w:szCs w:val="18"/>
              </w:rPr>
              <w:t>and</w:t>
            </w:r>
          </w:p>
          <w:p w14:paraId="28B5B108" w14:textId="77777777" w:rsidR="005319A0" w:rsidRDefault="007313EF">
            <w:pPr>
              <w:pStyle w:val="TableParagraph"/>
              <w:numPr>
                <w:ilvl w:val="0"/>
                <w:numId w:val="11"/>
              </w:numPr>
              <w:tabs>
                <w:tab w:val="left" w:pos="425"/>
              </w:tabs>
              <w:kinsoku w:val="0"/>
              <w:overflowPunct w:val="0"/>
              <w:spacing w:line="206" w:lineRule="exact"/>
              <w:ind w:left="424" w:hanging="321"/>
              <w:rPr>
                <w:rFonts w:ascii="Arial" w:hAnsi="Arial" w:cs="Arial"/>
                <w:sz w:val="18"/>
                <w:szCs w:val="18"/>
              </w:rPr>
            </w:pPr>
            <w:r>
              <w:rPr>
                <w:rFonts w:ascii="Arial" w:hAnsi="Arial" w:cs="Arial"/>
                <w:sz w:val="18"/>
                <w:szCs w:val="18"/>
              </w:rPr>
              <w:t xml:space="preserve">if, before effecting the withdrawal, the law practice </w:t>
            </w:r>
            <w:proofErr w:type="spellStart"/>
            <w:r>
              <w:rPr>
                <w:rFonts w:ascii="Arial" w:hAnsi="Arial" w:cs="Arial"/>
                <w:spacing w:val="2"/>
                <w:sz w:val="18"/>
                <w:szCs w:val="18"/>
              </w:rPr>
              <w:t>givesor</w:t>
            </w:r>
            <w:proofErr w:type="spellEnd"/>
            <w:r>
              <w:rPr>
                <w:rFonts w:ascii="Arial" w:hAnsi="Arial" w:cs="Arial"/>
                <w:spacing w:val="2"/>
                <w:sz w:val="18"/>
                <w:szCs w:val="18"/>
              </w:rPr>
              <w:t xml:space="preserve"> </w:t>
            </w:r>
            <w:r>
              <w:rPr>
                <w:rFonts w:ascii="Arial" w:hAnsi="Arial" w:cs="Arial"/>
                <w:sz w:val="18"/>
                <w:szCs w:val="18"/>
              </w:rPr>
              <w:t>sends to the</w:t>
            </w:r>
            <w:r>
              <w:rPr>
                <w:rFonts w:ascii="Arial" w:hAnsi="Arial" w:cs="Arial"/>
                <w:spacing w:val="-25"/>
                <w:sz w:val="18"/>
                <w:szCs w:val="18"/>
              </w:rPr>
              <w:t xml:space="preserve"> </w:t>
            </w:r>
            <w:r>
              <w:rPr>
                <w:rFonts w:ascii="Arial" w:hAnsi="Arial" w:cs="Arial"/>
                <w:sz w:val="18"/>
                <w:szCs w:val="18"/>
              </w:rPr>
              <w:t>person:</w:t>
            </w:r>
          </w:p>
          <w:p w14:paraId="5D553F5E" w14:textId="77777777" w:rsidR="005319A0" w:rsidRDefault="007313EF">
            <w:pPr>
              <w:pStyle w:val="TableParagraph"/>
              <w:numPr>
                <w:ilvl w:val="1"/>
                <w:numId w:val="11"/>
              </w:numPr>
              <w:tabs>
                <w:tab w:val="left" w:pos="675"/>
              </w:tabs>
              <w:kinsoku w:val="0"/>
              <w:overflowPunct w:val="0"/>
              <w:spacing w:line="205" w:lineRule="exact"/>
              <w:rPr>
                <w:rFonts w:ascii="Arial" w:hAnsi="Arial" w:cs="Arial"/>
                <w:sz w:val="18"/>
                <w:szCs w:val="18"/>
              </w:rPr>
            </w:pP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request</w:t>
            </w:r>
            <w:r>
              <w:rPr>
                <w:rFonts w:ascii="Arial" w:hAnsi="Arial" w:cs="Arial"/>
                <w:spacing w:val="-5"/>
                <w:sz w:val="18"/>
                <w:szCs w:val="18"/>
              </w:rPr>
              <w:t xml:space="preserve"> </w:t>
            </w:r>
            <w:r>
              <w:rPr>
                <w:rFonts w:ascii="Arial" w:hAnsi="Arial" w:cs="Arial"/>
                <w:sz w:val="18"/>
                <w:szCs w:val="18"/>
              </w:rPr>
              <w:t>for</w:t>
            </w:r>
            <w:r>
              <w:rPr>
                <w:rFonts w:ascii="Arial" w:hAnsi="Arial" w:cs="Arial"/>
                <w:spacing w:val="-3"/>
                <w:sz w:val="18"/>
                <w:szCs w:val="18"/>
              </w:rPr>
              <w:t xml:space="preserve"> </w:t>
            </w:r>
            <w:r>
              <w:rPr>
                <w:rFonts w:ascii="Arial" w:hAnsi="Arial" w:cs="Arial"/>
                <w:sz w:val="18"/>
                <w:szCs w:val="18"/>
              </w:rPr>
              <w:t>payment,</w:t>
            </w:r>
            <w:r>
              <w:rPr>
                <w:rFonts w:ascii="Arial" w:hAnsi="Arial" w:cs="Arial"/>
                <w:spacing w:val="-3"/>
                <w:sz w:val="18"/>
                <w:szCs w:val="18"/>
              </w:rPr>
              <w:t xml:space="preserve"> </w:t>
            </w:r>
            <w:r>
              <w:rPr>
                <w:rFonts w:ascii="Arial" w:hAnsi="Arial" w:cs="Arial"/>
                <w:sz w:val="18"/>
                <w:szCs w:val="18"/>
              </w:rPr>
              <w:t>referring</w:t>
            </w:r>
            <w:r>
              <w:rPr>
                <w:rFonts w:ascii="Arial" w:hAnsi="Arial" w:cs="Arial"/>
                <w:spacing w:val="-3"/>
                <w:sz w:val="18"/>
                <w:szCs w:val="18"/>
              </w:rPr>
              <w:t xml:space="preserve"> </w:t>
            </w:r>
            <w:r>
              <w:rPr>
                <w:rFonts w:ascii="Arial" w:hAnsi="Arial" w:cs="Arial"/>
                <w:sz w:val="18"/>
                <w:szCs w:val="18"/>
              </w:rPr>
              <w:t>to</w:t>
            </w:r>
            <w:r>
              <w:rPr>
                <w:rFonts w:ascii="Arial" w:hAnsi="Arial" w:cs="Arial"/>
                <w:spacing w:val="-3"/>
                <w:sz w:val="18"/>
                <w:szCs w:val="18"/>
              </w:rPr>
              <w:t xml:space="preserve"> </w:t>
            </w:r>
            <w:r>
              <w:rPr>
                <w:rFonts w:ascii="Arial" w:hAnsi="Arial" w:cs="Arial"/>
                <w:sz w:val="18"/>
                <w:szCs w:val="18"/>
              </w:rPr>
              <w:t>the</w:t>
            </w:r>
            <w:r>
              <w:rPr>
                <w:rFonts w:ascii="Arial" w:hAnsi="Arial" w:cs="Arial"/>
                <w:spacing w:val="-3"/>
                <w:sz w:val="18"/>
                <w:szCs w:val="18"/>
              </w:rPr>
              <w:t xml:space="preserve"> </w:t>
            </w:r>
            <w:r>
              <w:rPr>
                <w:rFonts w:ascii="Arial" w:hAnsi="Arial" w:cs="Arial"/>
                <w:sz w:val="18"/>
                <w:szCs w:val="18"/>
              </w:rPr>
              <w:t>proposed</w:t>
            </w:r>
            <w:r>
              <w:rPr>
                <w:rFonts w:ascii="Arial" w:hAnsi="Arial" w:cs="Arial"/>
                <w:spacing w:val="-3"/>
                <w:sz w:val="18"/>
                <w:szCs w:val="18"/>
              </w:rPr>
              <w:t xml:space="preserve"> </w:t>
            </w:r>
            <w:r>
              <w:rPr>
                <w:rFonts w:ascii="Arial" w:hAnsi="Arial" w:cs="Arial"/>
                <w:sz w:val="18"/>
                <w:szCs w:val="18"/>
              </w:rPr>
              <w:t>withdrawal,</w:t>
            </w:r>
            <w:r>
              <w:rPr>
                <w:rFonts w:ascii="Arial" w:hAnsi="Arial" w:cs="Arial"/>
                <w:spacing w:val="-25"/>
                <w:sz w:val="18"/>
                <w:szCs w:val="18"/>
              </w:rPr>
              <w:t xml:space="preserve"> </w:t>
            </w:r>
            <w:r>
              <w:rPr>
                <w:rFonts w:ascii="Arial" w:hAnsi="Arial" w:cs="Arial"/>
                <w:sz w:val="18"/>
                <w:szCs w:val="18"/>
              </w:rPr>
              <w:t>or</w:t>
            </w:r>
          </w:p>
          <w:p w14:paraId="2A6CF395" w14:textId="77777777" w:rsidR="005319A0" w:rsidRDefault="007313EF">
            <w:pPr>
              <w:pStyle w:val="TableParagraph"/>
              <w:numPr>
                <w:ilvl w:val="1"/>
                <w:numId w:val="11"/>
              </w:numPr>
              <w:tabs>
                <w:tab w:val="left" w:pos="716"/>
              </w:tabs>
              <w:kinsoku w:val="0"/>
              <w:overflowPunct w:val="0"/>
              <w:spacing w:line="204" w:lineRule="exact"/>
              <w:ind w:left="715" w:hanging="303"/>
              <w:rPr>
                <w:rFonts w:ascii="Arial" w:hAnsi="Arial" w:cs="Arial"/>
                <w:sz w:val="18"/>
                <w:szCs w:val="18"/>
              </w:rPr>
            </w:pPr>
            <w:r>
              <w:rPr>
                <w:rFonts w:ascii="Arial" w:hAnsi="Arial" w:cs="Arial"/>
                <w:sz w:val="18"/>
                <w:szCs w:val="18"/>
              </w:rPr>
              <w:t>a written notice of</w:t>
            </w:r>
            <w:r>
              <w:rPr>
                <w:rFonts w:ascii="Arial" w:hAnsi="Arial" w:cs="Arial"/>
                <w:spacing w:val="-28"/>
                <w:sz w:val="18"/>
                <w:szCs w:val="18"/>
              </w:rPr>
              <w:t xml:space="preserve"> </w:t>
            </w:r>
            <w:r>
              <w:rPr>
                <w:rFonts w:ascii="Arial" w:hAnsi="Arial" w:cs="Arial"/>
                <w:sz w:val="18"/>
                <w:szCs w:val="18"/>
              </w:rPr>
              <w:t>withdrawal.</w:t>
            </w:r>
          </w:p>
          <w:p w14:paraId="30C96D54" w14:textId="77777777" w:rsidR="005319A0" w:rsidRDefault="007313EF">
            <w:pPr>
              <w:pStyle w:val="TableParagraph"/>
              <w:kinsoku w:val="0"/>
              <w:overflowPunct w:val="0"/>
              <w:spacing w:before="4" w:line="204" w:lineRule="exact"/>
              <w:ind w:left="103" w:right="659"/>
            </w:pPr>
            <w:r>
              <w:rPr>
                <w:rFonts w:ascii="Arial" w:hAnsi="Arial" w:cs="Arial"/>
                <w:b/>
                <w:bCs/>
                <w:sz w:val="18"/>
                <w:szCs w:val="18"/>
              </w:rPr>
              <w:t xml:space="preserve">Note: </w:t>
            </w:r>
            <w:r>
              <w:rPr>
                <w:rFonts w:ascii="Arial" w:hAnsi="Arial" w:cs="Arial"/>
                <w:sz w:val="18"/>
                <w:szCs w:val="18"/>
              </w:rPr>
              <w:t>Money is taken to have been paid by the law practice on behalf of the person when the relevant account of the law practice has been debited. (See Rule</w:t>
            </w:r>
            <w:r>
              <w:rPr>
                <w:rFonts w:ascii="Arial" w:hAnsi="Arial" w:cs="Arial"/>
                <w:spacing w:val="-26"/>
                <w:sz w:val="18"/>
                <w:szCs w:val="18"/>
              </w:rPr>
              <w:t xml:space="preserve"> </w:t>
            </w:r>
            <w:r>
              <w:rPr>
                <w:rFonts w:ascii="Arial" w:hAnsi="Arial" w:cs="Arial"/>
                <w:sz w:val="18"/>
                <w:szCs w:val="18"/>
              </w:rPr>
              <w:t>42(8)).</w:t>
            </w:r>
          </w:p>
        </w:tc>
        <w:tc>
          <w:tcPr>
            <w:tcW w:w="567" w:type="dxa"/>
            <w:tcBorders>
              <w:top w:val="single" w:sz="4" w:space="0" w:color="000000"/>
              <w:left w:val="single" w:sz="4" w:space="0" w:color="000000"/>
              <w:bottom w:val="single" w:sz="4" w:space="0" w:color="000000"/>
              <w:right w:val="single" w:sz="4" w:space="0" w:color="000000"/>
            </w:tcBorders>
          </w:tcPr>
          <w:p w14:paraId="3A73ECF5"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0C564AC0"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657E4FC2"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39C6C588" w14:textId="77777777" w:rsidR="005319A0" w:rsidRDefault="005319A0"/>
        </w:tc>
      </w:tr>
    </w:tbl>
    <w:p w14:paraId="791C64B5" w14:textId="77777777" w:rsidR="00AA1621" w:rsidRDefault="00AA1621">
      <w:pPr>
        <w:pStyle w:val="BodyText"/>
        <w:kinsoku w:val="0"/>
        <w:overflowPunct w:val="0"/>
        <w:spacing w:before="9"/>
        <w:ind w:left="0" w:firstLine="0"/>
        <w:rPr>
          <w:rFonts w:ascii="Times New Roman" w:hAnsi="Times New Roman" w:cs="Times New Roman"/>
          <w:sz w:val="21"/>
          <w:szCs w:val="21"/>
        </w:rPr>
      </w:pPr>
    </w:p>
    <w:p w14:paraId="51506798" w14:textId="77777777" w:rsidR="00AA1621" w:rsidRDefault="00AA1621">
      <w:pPr>
        <w:widowControl/>
        <w:autoSpaceDE/>
        <w:autoSpaceDN/>
        <w:adjustRightInd/>
        <w:spacing w:after="160" w:line="259" w:lineRule="auto"/>
        <w:rPr>
          <w:sz w:val="21"/>
          <w:szCs w:val="21"/>
        </w:rPr>
      </w:pPr>
      <w:r>
        <w:rPr>
          <w:sz w:val="21"/>
          <w:szCs w:val="21"/>
        </w:rPr>
        <w:br w:type="page"/>
      </w:r>
    </w:p>
    <w:p w14:paraId="14A3052B" w14:textId="77777777" w:rsidR="005319A0" w:rsidRDefault="005319A0">
      <w:pPr>
        <w:pStyle w:val="BodyText"/>
        <w:kinsoku w:val="0"/>
        <w:overflowPunct w:val="0"/>
        <w:spacing w:before="9"/>
        <w:ind w:left="0" w:firstLine="0"/>
        <w:rPr>
          <w:rFonts w:ascii="Times New Roman" w:hAnsi="Times New Roman" w:cs="Times New Roman"/>
          <w:sz w:val="21"/>
          <w:szCs w:val="21"/>
        </w:rPr>
      </w:pPr>
    </w:p>
    <w:tbl>
      <w:tblPr>
        <w:tblW w:w="0" w:type="auto"/>
        <w:tblInd w:w="109" w:type="dxa"/>
        <w:tblLayout w:type="fixed"/>
        <w:tblCellMar>
          <w:left w:w="0" w:type="dxa"/>
          <w:right w:w="0" w:type="dxa"/>
        </w:tblCellMar>
        <w:tblLook w:val="0000" w:firstRow="0" w:lastRow="0" w:firstColumn="0" w:lastColumn="0" w:noHBand="0" w:noVBand="0"/>
      </w:tblPr>
      <w:tblGrid>
        <w:gridCol w:w="997"/>
        <w:gridCol w:w="849"/>
        <w:gridCol w:w="8932"/>
        <w:gridCol w:w="567"/>
        <w:gridCol w:w="566"/>
        <w:gridCol w:w="569"/>
        <w:gridCol w:w="3123"/>
      </w:tblGrid>
      <w:tr w:rsidR="005319A0" w14:paraId="22DDCA00" w14:textId="77777777">
        <w:trPr>
          <w:trHeight w:hRule="exact" w:val="240"/>
        </w:trPr>
        <w:tc>
          <w:tcPr>
            <w:tcW w:w="997" w:type="dxa"/>
            <w:tcBorders>
              <w:top w:val="single" w:sz="4" w:space="0" w:color="000000"/>
              <w:left w:val="single" w:sz="4" w:space="0" w:color="000000"/>
              <w:bottom w:val="single" w:sz="4" w:space="0" w:color="000000"/>
              <w:right w:val="single" w:sz="4" w:space="0" w:color="000000"/>
            </w:tcBorders>
          </w:tcPr>
          <w:p w14:paraId="4D09F905" w14:textId="77777777" w:rsidR="005319A0" w:rsidRDefault="007313EF">
            <w:pPr>
              <w:pStyle w:val="TableParagraph"/>
              <w:kinsoku w:val="0"/>
              <w:overflowPunct w:val="0"/>
              <w:spacing w:line="199" w:lineRule="exact"/>
              <w:ind w:left="103"/>
            </w:pPr>
            <w:r>
              <w:rPr>
                <w:rFonts w:ascii="Arial" w:hAnsi="Arial" w:cs="Arial"/>
                <w:b/>
                <w:bCs/>
                <w:sz w:val="18"/>
                <w:szCs w:val="18"/>
              </w:rPr>
              <w:t>SECTION</w:t>
            </w:r>
          </w:p>
        </w:tc>
        <w:tc>
          <w:tcPr>
            <w:tcW w:w="849" w:type="dxa"/>
            <w:tcBorders>
              <w:top w:val="single" w:sz="4" w:space="0" w:color="000000"/>
              <w:left w:val="single" w:sz="4" w:space="0" w:color="000000"/>
              <w:bottom w:val="single" w:sz="4" w:space="0" w:color="000000"/>
              <w:right w:val="single" w:sz="4" w:space="0" w:color="000000"/>
            </w:tcBorders>
          </w:tcPr>
          <w:p w14:paraId="12A309B7" w14:textId="77777777" w:rsidR="005319A0" w:rsidRDefault="007313EF">
            <w:pPr>
              <w:pStyle w:val="TableParagraph"/>
              <w:kinsoku w:val="0"/>
              <w:overflowPunct w:val="0"/>
              <w:spacing w:line="199" w:lineRule="exact"/>
              <w:ind w:left="343"/>
            </w:pPr>
            <w:r>
              <w:rPr>
                <w:rFonts w:ascii="Arial" w:hAnsi="Arial" w:cs="Arial"/>
                <w:b/>
                <w:bCs/>
                <w:sz w:val="18"/>
                <w:szCs w:val="18"/>
              </w:rPr>
              <w:t>4.</w:t>
            </w:r>
          </w:p>
        </w:tc>
        <w:tc>
          <w:tcPr>
            <w:tcW w:w="13757" w:type="dxa"/>
            <w:gridSpan w:val="5"/>
            <w:tcBorders>
              <w:top w:val="single" w:sz="4" w:space="0" w:color="000000"/>
              <w:left w:val="single" w:sz="4" w:space="0" w:color="000000"/>
              <w:bottom w:val="single" w:sz="4" w:space="0" w:color="000000"/>
              <w:right w:val="single" w:sz="4" w:space="0" w:color="000000"/>
            </w:tcBorders>
          </w:tcPr>
          <w:p w14:paraId="13B85D3E" w14:textId="77777777" w:rsidR="005319A0" w:rsidRDefault="007313EF">
            <w:pPr>
              <w:pStyle w:val="TableParagraph"/>
              <w:kinsoku w:val="0"/>
              <w:overflowPunct w:val="0"/>
              <w:spacing w:line="199" w:lineRule="exact"/>
              <w:ind w:left="103"/>
            </w:pPr>
            <w:r>
              <w:rPr>
                <w:rFonts w:ascii="Arial" w:hAnsi="Arial" w:cs="Arial"/>
                <w:b/>
                <w:bCs/>
                <w:sz w:val="18"/>
                <w:szCs w:val="18"/>
              </w:rPr>
              <w:t>WITHDRAWING TRUST MONEY FOR LEGAL</w:t>
            </w:r>
            <w:r>
              <w:rPr>
                <w:rFonts w:ascii="Arial" w:hAnsi="Arial" w:cs="Arial"/>
                <w:b/>
                <w:bCs/>
                <w:spacing w:val="-7"/>
                <w:sz w:val="18"/>
                <w:szCs w:val="18"/>
              </w:rPr>
              <w:t xml:space="preserve"> </w:t>
            </w:r>
            <w:r>
              <w:rPr>
                <w:rFonts w:ascii="Arial" w:hAnsi="Arial" w:cs="Arial"/>
                <w:b/>
                <w:bCs/>
                <w:sz w:val="18"/>
                <w:szCs w:val="18"/>
              </w:rPr>
              <w:t>COSTS</w:t>
            </w:r>
          </w:p>
        </w:tc>
      </w:tr>
      <w:tr w:rsidR="005319A0" w14:paraId="78F0D356" w14:textId="77777777">
        <w:trPr>
          <w:trHeight w:hRule="exact" w:val="194"/>
        </w:trPr>
        <w:tc>
          <w:tcPr>
            <w:tcW w:w="997" w:type="dxa"/>
            <w:tcBorders>
              <w:top w:val="single" w:sz="4" w:space="0" w:color="000000"/>
              <w:left w:val="single" w:sz="4" w:space="0" w:color="000000"/>
              <w:bottom w:val="single" w:sz="4" w:space="0" w:color="000000"/>
              <w:right w:val="single" w:sz="4" w:space="0" w:color="000000"/>
            </w:tcBorders>
          </w:tcPr>
          <w:p w14:paraId="319B1780" w14:textId="77777777" w:rsidR="005319A0" w:rsidRDefault="007313EF">
            <w:pPr>
              <w:pStyle w:val="TableParagraph"/>
              <w:kinsoku w:val="0"/>
              <w:overflowPunct w:val="0"/>
              <w:spacing w:line="176" w:lineRule="exact"/>
              <w:ind w:left="103"/>
            </w:pPr>
            <w:r>
              <w:rPr>
                <w:rFonts w:ascii="Arial" w:hAnsi="Arial" w:cs="Arial"/>
                <w:b/>
                <w:bCs/>
                <w:sz w:val="16"/>
                <w:szCs w:val="16"/>
              </w:rPr>
              <w:t>Rule</w:t>
            </w:r>
          </w:p>
        </w:tc>
        <w:tc>
          <w:tcPr>
            <w:tcW w:w="849" w:type="dxa"/>
            <w:tcBorders>
              <w:top w:val="single" w:sz="4" w:space="0" w:color="000000"/>
              <w:left w:val="single" w:sz="4" w:space="0" w:color="000000"/>
              <w:bottom w:val="single" w:sz="4" w:space="0" w:color="000000"/>
              <w:right w:val="single" w:sz="4" w:space="0" w:color="000000"/>
            </w:tcBorders>
          </w:tcPr>
          <w:p w14:paraId="25E15781" w14:textId="77777777" w:rsidR="005319A0" w:rsidRDefault="007313EF">
            <w:pPr>
              <w:pStyle w:val="TableParagraph"/>
              <w:kinsoku w:val="0"/>
              <w:overflowPunct w:val="0"/>
              <w:spacing w:line="176" w:lineRule="exact"/>
              <w:ind w:left="304"/>
            </w:pPr>
            <w:r>
              <w:rPr>
                <w:rFonts w:ascii="Arial" w:hAnsi="Arial" w:cs="Arial"/>
                <w:b/>
                <w:bCs/>
                <w:sz w:val="16"/>
                <w:szCs w:val="16"/>
              </w:rPr>
              <w:t>Item</w:t>
            </w:r>
          </w:p>
        </w:tc>
        <w:tc>
          <w:tcPr>
            <w:tcW w:w="8932" w:type="dxa"/>
            <w:tcBorders>
              <w:top w:val="single" w:sz="4" w:space="0" w:color="000000"/>
              <w:left w:val="single" w:sz="4" w:space="0" w:color="000000"/>
              <w:bottom w:val="single" w:sz="4" w:space="0" w:color="000000"/>
              <w:right w:val="single" w:sz="4" w:space="0" w:color="000000"/>
            </w:tcBorders>
          </w:tcPr>
          <w:p w14:paraId="50E6A6B6" w14:textId="77777777" w:rsidR="005319A0" w:rsidRDefault="005319A0"/>
        </w:tc>
        <w:tc>
          <w:tcPr>
            <w:tcW w:w="567" w:type="dxa"/>
            <w:tcBorders>
              <w:top w:val="single" w:sz="4" w:space="0" w:color="000000"/>
              <w:left w:val="single" w:sz="4" w:space="0" w:color="000000"/>
              <w:bottom w:val="single" w:sz="4" w:space="0" w:color="000000"/>
              <w:right w:val="single" w:sz="4" w:space="0" w:color="000000"/>
            </w:tcBorders>
          </w:tcPr>
          <w:p w14:paraId="3B966C75" w14:textId="77777777" w:rsidR="005319A0" w:rsidRDefault="007313EF">
            <w:pPr>
              <w:pStyle w:val="TableParagraph"/>
              <w:kinsoku w:val="0"/>
              <w:overflowPunct w:val="0"/>
              <w:spacing w:line="176" w:lineRule="exact"/>
              <w:ind w:left="103"/>
            </w:pPr>
            <w:r>
              <w:rPr>
                <w:rFonts w:ascii="Arial" w:hAnsi="Arial" w:cs="Arial"/>
                <w:b/>
                <w:bCs/>
                <w:sz w:val="16"/>
                <w:szCs w:val="16"/>
              </w:rPr>
              <w:t>Yes</w:t>
            </w:r>
          </w:p>
        </w:tc>
        <w:tc>
          <w:tcPr>
            <w:tcW w:w="566" w:type="dxa"/>
            <w:tcBorders>
              <w:top w:val="single" w:sz="4" w:space="0" w:color="000000"/>
              <w:left w:val="single" w:sz="4" w:space="0" w:color="000000"/>
              <w:bottom w:val="single" w:sz="4" w:space="0" w:color="000000"/>
              <w:right w:val="single" w:sz="4" w:space="0" w:color="000000"/>
            </w:tcBorders>
          </w:tcPr>
          <w:p w14:paraId="14CBA444" w14:textId="77777777" w:rsidR="005319A0" w:rsidRDefault="007313EF">
            <w:pPr>
              <w:pStyle w:val="TableParagraph"/>
              <w:kinsoku w:val="0"/>
              <w:overflowPunct w:val="0"/>
              <w:spacing w:line="176" w:lineRule="exact"/>
              <w:ind w:left="103"/>
            </w:pPr>
            <w:r>
              <w:rPr>
                <w:rFonts w:ascii="Arial" w:hAnsi="Arial" w:cs="Arial"/>
                <w:b/>
                <w:bCs/>
                <w:sz w:val="16"/>
                <w:szCs w:val="16"/>
              </w:rPr>
              <w:t>No</w:t>
            </w:r>
          </w:p>
        </w:tc>
        <w:tc>
          <w:tcPr>
            <w:tcW w:w="569" w:type="dxa"/>
            <w:tcBorders>
              <w:top w:val="single" w:sz="4" w:space="0" w:color="000000"/>
              <w:left w:val="single" w:sz="4" w:space="0" w:color="000000"/>
              <w:bottom w:val="single" w:sz="4" w:space="0" w:color="000000"/>
              <w:right w:val="single" w:sz="4" w:space="0" w:color="000000"/>
            </w:tcBorders>
          </w:tcPr>
          <w:p w14:paraId="63697D6C" w14:textId="77777777" w:rsidR="005319A0" w:rsidRDefault="007313EF">
            <w:pPr>
              <w:pStyle w:val="TableParagraph"/>
              <w:kinsoku w:val="0"/>
              <w:overflowPunct w:val="0"/>
              <w:spacing w:line="176" w:lineRule="exact"/>
              <w:ind w:left="103"/>
            </w:pPr>
            <w:r>
              <w:rPr>
                <w:rFonts w:ascii="Arial" w:hAnsi="Arial" w:cs="Arial"/>
                <w:b/>
                <w:bCs/>
                <w:sz w:val="16"/>
                <w:szCs w:val="16"/>
              </w:rPr>
              <w:t>N/A</w:t>
            </w:r>
          </w:p>
        </w:tc>
        <w:tc>
          <w:tcPr>
            <w:tcW w:w="3123" w:type="dxa"/>
            <w:tcBorders>
              <w:top w:val="single" w:sz="4" w:space="0" w:color="000000"/>
              <w:left w:val="single" w:sz="4" w:space="0" w:color="000000"/>
              <w:bottom w:val="single" w:sz="4" w:space="0" w:color="000000"/>
              <w:right w:val="single" w:sz="4" w:space="0" w:color="000000"/>
            </w:tcBorders>
          </w:tcPr>
          <w:p w14:paraId="60FD8554" w14:textId="77777777" w:rsidR="005319A0" w:rsidRDefault="007313EF">
            <w:pPr>
              <w:pStyle w:val="TableParagraph"/>
              <w:kinsoku w:val="0"/>
              <w:overflowPunct w:val="0"/>
              <w:spacing w:before="10"/>
              <w:ind w:right="1"/>
              <w:jc w:val="center"/>
            </w:pPr>
            <w:r>
              <w:rPr>
                <w:rFonts w:ascii="Arial" w:hAnsi="Arial" w:cs="Arial"/>
                <w:b/>
                <w:bCs/>
                <w:sz w:val="16"/>
                <w:szCs w:val="16"/>
              </w:rPr>
              <w:t>Comments</w:t>
            </w:r>
          </w:p>
        </w:tc>
      </w:tr>
      <w:tr w:rsidR="005319A0" w14:paraId="6D600571" w14:textId="77777777">
        <w:trPr>
          <w:trHeight w:hRule="exact" w:val="1783"/>
        </w:trPr>
        <w:tc>
          <w:tcPr>
            <w:tcW w:w="997" w:type="dxa"/>
            <w:tcBorders>
              <w:top w:val="single" w:sz="4" w:space="0" w:color="000000"/>
              <w:left w:val="single" w:sz="4" w:space="0" w:color="000000"/>
              <w:bottom w:val="single" w:sz="4" w:space="0" w:color="000000"/>
              <w:right w:val="single" w:sz="4" w:space="0" w:color="000000"/>
            </w:tcBorders>
          </w:tcPr>
          <w:p w14:paraId="49E872B1" w14:textId="77777777" w:rsidR="005319A0" w:rsidRDefault="007313EF">
            <w:pPr>
              <w:pStyle w:val="TableParagraph"/>
              <w:kinsoku w:val="0"/>
              <w:overflowPunct w:val="0"/>
              <w:spacing w:line="178" w:lineRule="exact"/>
              <w:ind w:left="103"/>
            </w:pPr>
            <w:r>
              <w:rPr>
                <w:rFonts w:ascii="Arial" w:hAnsi="Arial" w:cs="Arial"/>
                <w:sz w:val="16"/>
                <w:szCs w:val="16"/>
              </w:rPr>
              <w:t>42(6)</w:t>
            </w:r>
          </w:p>
        </w:tc>
        <w:tc>
          <w:tcPr>
            <w:tcW w:w="849" w:type="dxa"/>
            <w:tcBorders>
              <w:top w:val="single" w:sz="4" w:space="0" w:color="000000"/>
              <w:left w:val="single" w:sz="4" w:space="0" w:color="000000"/>
              <w:bottom w:val="single" w:sz="4" w:space="0" w:color="000000"/>
              <w:right w:val="single" w:sz="4" w:space="0" w:color="000000"/>
            </w:tcBorders>
          </w:tcPr>
          <w:p w14:paraId="7584D23B" w14:textId="77777777" w:rsidR="005319A0" w:rsidRDefault="007313EF">
            <w:pPr>
              <w:pStyle w:val="TableParagraph"/>
              <w:kinsoku w:val="0"/>
              <w:overflowPunct w:val="0"/>
              <w:spacing w:line="204" w:lineRule="exact"/>
              <w:ind w:right="97"/>
              <w:jc w:val="right"/>
            </w:pPr>
            <w:r>
              <w:rPr>
                <w:rFonts w:ascii="Arial" w:hAnsi="Arial" w:cs="Arial"/>
                <w:w w:val="95"/>
                <w:sz w:val="18"/>
                <w:szCs w:val="18"/>
              </w:rPr>
              <w:t>4.4</w:t>
            </w:r>
          </w:p>
        </w:tc>
        <w:tc>
          <w:tcPr>
            <w:tcW w:w="8932" w:type="dxa"/>
            <w:tcBorders>
              <w:top w:val="single" w:sz="4" w:space="0" w:color="000000"/>
              <w:left w:val="single" w:sz="4" w:space="0" w:color="000000"/>
              <w:bottom w:val="single" w:sz="4" w:space="0" w:color="000000"/>
              <w:right w:val="single" w:sz="4" w:space="0" w:color="000000"/>
            </w:tcBorders>
          </w:tcPr>
          <w:p w14:paraId="03820AC9" w14:textId="77777777" w:rsidR="005319A0" w:rsidRDefault="007313EF">
            <w:pPr>
              <w:pStyle w:val="TableParagraph"/>
              <w:kinsoku w:val="0"/>
              <w:overflowPunct w:val="0"/>
              <w:ind w:left="103" w:right="175"/>
              <w:rPr>
                <w:rFonts w:ascii="Arial" w:hAnsi="Arial" w:cs="Arial"/>
                <w:sz w:val="18"/>
                <w:szCs w:val="18"/>
              </w:rPr>
            </w:pP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law</w:t>
            </w:r>
            <w:r>
              <w:rPr>
                <w:rFonts w:ascii="Arial" w:hAnsi="Arial" w:cs="Arial"/>
                <w:spacing w:val="-2"/>
                <w:sz w:val="18"/>
                <w:szCs w:val="18"/>
              </w:rPr>
              <w:t xml:space="preserve"> </w:t>
            </w:r>
            <w:r>
              <w:rPr>
                <w:rFonts w:ascii="Arial" w:hAnsi="Arial" w:cs="Arial"/>
                <w:sz w:val="18"/>
                <w:szCs w:val="18"/>
              </w:rPr>
              <w:t>practice</w:t>
            </w:r>
            <w:r>
              <w:rPr>
                <w:rFonts w:ascii="Arial" w:hAnsi="Arial" w:cs="Arial"/>
                <w:spacing w:val="-4"/>
                <w:sz w:val="18"/>
                <w:szCs w:val="18"/>
              </w:rPr>
              <w:t xml:space="preserve"> </w:t>
            </w:r>
            <w:r>
              <w:rPr>
                <w:rFonts w:ascii="Arial" w:hAnsi="Arial" w:cs="Arial"/>
                <w:sz w:val="18"/>
                <w:szCs w:val="18"/>
              </w:rPr>
              <w:t>may</w:t>
            </w:r>
            <w:r>
              <w:rPr>
                <w:rFonts w:ascii="Arial" w:hAnsi="Arial" w:cs="Arial"/>
                <w:spacing w:val="-4"/>
                <w:sz w:val="18"/>
                <w:szCs w:val="18"/>
              </w:rPr>
              <w:t xml:space="preserve"> </w:t>
            </w:r>
            <w:r>
              <w:rPr>
                <w:rFonts w:ascii="Arial" w:hAnsi="Arial" w:cs="Arial"/>
                <w:sz w:val="18"/>
                <w:szCs w:val="18"/>
              </w:rPr>
              <w:t>withdraw</w:t>
            </w:r>
            <w:r>
              <w:rPr>
                <w:rFonts w:ascii="Arial" w:hAnsi="Arial" w:cs="Arial"/>
                <w:spacing w:val="-2"/>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trust</w:t>
            </w:r>
            <w:r>
              <w:rPr>
                <w:rFonts w:ascii="Arial" w:hAnsi="Arial" w:cs="Arial"/>
                <w:spacing w:val="-4"/>
                <w:sz w:val="18"/>
                <w:szCs w:val="18"/>
              </w:rPr>
              <w:t xml:space="preserve"> </w:t>
            </w:r>
            <w:r>
              <w:rPr>
                <w:rFonts w:ascii="Arial" w:hAnsi="Arial" w:cs="Arial"/>
                <w:sz w:val="18"/>
                <w:szCs w:val="18"/>
              </w:rPr>
              <w:t>money,</w:t>
            </w:r>
            <w:r>
              <w:rPr>
                <w:rFonts w:ascii="Arial" w:hAnsi="Arial" w:cs="Arial"/>
                <w:spacing w:val="-4"/>
                <w:sz w:val="18"/>
                <w:szCs w:val="18"/>
              </w:rPr>
              <w:t xml:space="preserve"> </w:t>
            </w:r>
            <w:r>
              <w:rPr>
                <w:rFonts w:ascii="Arial" w:hAnsi="Arial" w:cs="Arial"/>
                <w:sz w:val="18"/>
                <w:szCs w:val="18"/>
              </w:rPr>
              <w:t>if</w:t>
            </w:r>
            <w:r>
              <w:rPr>
                <w:rFonts w:ascii="Arial" w:hAnsi="Arial" w:cs="Arial"/>
                <w:spacing w:val="-2"/>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law</w:t>
            </w:r>
            <w:r>
              <w:rPr>
                <w:rFonts w:ascii="Arial" w:hAnsi="Arial" w:cs="Arial"/>
                <w:spacing w:val="-2"/>
                <w:sz w:val="18"/>
                <w:szCs w:val="18"/>
              </w:rPr>
              <w:t xml:space="preserve"> </w:t>
            </w:r>
            <w:r>
              <w:rPr>
                <w:rFonts w:ascii="Arial" w:hAnsi="Arial" w:cs="Arial"/>
                <w:sz w:val="18"/>
                <w:szCs w:val="18"/>
              </w:rPr>
              <w:t>practice</w:t>
            </w:r>
            <w:r>
              <w:rPr>
                <w:rFonts w:ascii="Arial" w:hAnsi="Arial" w:cs="Arial"/>
                <w:spacing w:val="-4"/>
                <w:sz w:val="18"/>
                <w:szCs w:val="18"/>
              </w:rPr>
              <w:t xml:space="preserve"> </w:t>
            </w:r>
            <w:r>
              <w:rPr>
                <w:rFonts w:ascii="Arial" w:hAnsi="Arial" w:cs="Arial"/>
                <w:sz w:val="18"/>
                <w:szCs w:val="18"/>
              </w:rPr>
              <w:t>has</w:t>
            </w:r>
            <w:r>
              <w:rPr>
                <w:rFonts w:ascii="Arial" w:hAnsi="Arial" w:cs="Arial"/>
                <w:spacing w:val="3"/>
                <w:sz w:val="18"/>
                <w:szCs w:val="18"/>
              </w:rPr>
              <w:t xml:space="preserve"> </w:t>
            </w:r>
            <w:r>
              <w:rPr>
                <w:rFonts w:ascii="Arial" w:hAnsi="Arial" w:cs="Arial"/>
                <w:sz w:val="18"/>
                <w:szCs w:val="18"/>
              </w:rPr>
              <w:t>given</w:t>
            </w:r>
            <w:r>
              <w:rPr>
                <w:rFonts w:ascii="Arial" w:hAnsi="Arial" w:cs="Arial"/>
                <w:spacing w:val="-2"/>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person</w:t>
            </w:r>
            <w:r>
              <w:rPr>
                <w:rFonts w:ascii="Arial" w:hAnsi="Arial" w:cs="Arial"/>
                <w:spacing w:val="-2"/>
                <w:sz w:val="18"/>
                <w:szCs w:val="18"/>
              </w:rPr>
              <w:t xml:space="preserve"> </w:t>
            </w:r>
            <w:r>
              <w:rPr>
                <w:rFonts w:ascii="Arial" w:hAnsi="Arial" w:cs="Arial"/>
                <w:sz w:val="18"/>
                <w:szCs w:val="18"/>
              </w:rPr>
              <w:t>who</w:t>
            </w:r>
            <w:r>
              <w:rPr>
                <w:rFonts w:ascii="Arial" w:hAnsi="Arial" w:cs="Arial"/>
                <w:spacing w:val="-2"/>
                <w:sz w:val="18"/>
                <w:szCs w:val="18"/>
              </w:rPr>
              <w:t xml:space="preserve"> </w:t>
            </w:r>
            <w:r>
              <w:rPr>
                <w:rFonts w:ascii="Arial" w:hAnsi="Arial" w:cs="Arial"/>
                <w:sz w:val="18"/>
                <w:szCs w:val="18"/>
              </w:rPr>
              <w:t>is</w:t>
            </w:r>
            <w:r>
              <w:rPr>
                <w:rFonts w:ascii="Arial" w:hAnsi="Arial" w:cs="Arial"/>
                <w:spacing w:val="-1"/>
                <w:sz w:val="18"/>
                <w:szCs w:val="18"/>
              </w:rPr>
              <w:t xml:space="preserve"> </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commercial or</w:t>
            </w:r>
            <w:r>
              <w:rPr>
                <w:rFonts w:ascii="Arial" w:hAnsi="Arial" w:cs="Arial"/>
                <w:spacing w:val="-2"/>
                <w:sz w:val="18"/>
                <w:szCs w:val="18"/>
              </w:rPr>
              <w:t xml:space="preserve"> </w:t>
            </w:r>
            <w:r>
              <w:rPr>
                <w:rFonts w:ascii="Arial" w:hAnsi="Arial" w:cs="Arial"/>
                <w:sz w:val="18"/>
                <w:szCs w:val="18"/>
              </w:rPr>
              <w:t>government</w:t>
            </w:r>
            <w:r>
              <w:rPr>
                <w:rFonts w:ascii="Arial" w:hAnsi="Arial" w:cs="Arial"/>
                <w:spacing w:val="-4"/>
                <w:sz w:val="18"/>
                <w:szCs w:val="18"/>
              </w:rPr>
              <w:t xml:space="preserve"> </w:t>
            </w:r>
            <w:r>
              <w:rPr>
                <w:rFonts w:ascii="Arial" w:hAnsi="Arial" w:cs="Arial"/>
                <w:sz w:val="18"/>
                <w:szCs w:val="18"/>
              </w:rPr>
              <w:t>client</w:t>
            </w:r>
            <w:r>
              <w:rPr>
                <w:rFonts w:ascii="Arial" w:hAnsi="Arial" w:cs="Arial"/>
                <w:spacing w:val="-4"/>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bill</w:t>
            </w:r>
            <w:r>
              <w:rPr>
                <w:rFonts w:ascii="Arial" w:hAnsi="Arial" w:cs="Arial"/>
                <w:spacing w:val="-4"/>
                <w:sz w:val="18"/>
                <w:szCs w:val="18"/>
              </w:rPr>
              <w:t xml:space="preserve"> </w:t>
            </w:r>
            <w:r>
              <w:rPr>
                <w:rFonts w:ascii="Arial" w:hAnsi="Arial" w:cs="Arial"/>
                <w:sz w:val="18"/>
                <w:szCs w:val="18"/>
              </w:rPr>
              <w:t>specifying</w:t>
            </w:r>
            <w:r>
              <w:rPr>
                <w:rFonts w:ascii="Arial" w:hAnsi="Arial" w:cs="Arial"/>
                <w:spacing w:val="-4"/>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amount</w:t>
            </w:r>
            <w:r>
              <w:rPr>
                <w:rFonts w:ascii="Arial" w:hAnsi="Arial" w:cs="Arial"/>
                <w:spacing w:val="-4"/>
                <w:sz w:val="18"/>
                <w:szCs w:val="18"/>
              </w:rPr>
              <w:t xml:space="preserve"> </w:t>
            </w:r>
            <w:r>
              <w:rPr>
                <w:rFonts w:ascii="Arial" w:hAnsi="Arial" w:cs="Arial"/>
                <w:sz w:val="18"/>
                <w:szCs w:val="18"/>
              </w:rPr>
              <w:t>payable</w:t>
            </w:r>
            <w:r>
              <w:rPr>
                <w:rFonts w:ascii="Arial" w:hAnsi="Arial" w:cs="Arial"/>
                <w:spacing w:val="-2"/>
                <w:sz w:val="18"/>
                <w:szCs w:val="18"/>
              </w:rPr>
              <w:t xml:space="preserve"> </w:t>
            </w:r>
            <w:r>
              <w:rPr>
                <w:rFonts w:ascii="Arial" w:hAnsi="Arial" w:cs="Arial"/>
                <w:sz w:val="18"/>
                <w:szCs w:val="18"/>
              </w:rPr>
              <w:t>by</w:t>
            </w:r>
            <w:r>
              <w:rPr>
                <w:rFonts w:ascii="Arial" w:hAnsi="Arial" w:cs="Arial"/>
                <w:spacing w:val="-3"/>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person</w:t>
            </w:r>
            <w:r>
              <w:rPr>
                <w:rFonts w:ascii="Arial" w:hAnsi="Arial" w:cs="Arial"/>
                <w:spacing w:val="-2"/>
                <w:sz w:val="18"/>
                <w:szCs w:val="18"/>
              </w:rPr>
              <w:t xml:space="preserve"> </w:t>
            </w:r>
            <w:r>
              <w:rPr>
                <w:rFonts w:ascii="Arial" w:hAnsi="Arial" w:cs="Arial"/>
                <w:sz w:val="18"/>
                <w:szCs w:val="18"/>
              </w:rPr>
              <w:t>for</w:t>
            </w:r>
            <w:r>
              <w:rPr>
                <w:rFonts w:ascii="Arial" w:hAnsi="Arial" w:cs="Arial"/>
                <w:spacing w:val="-4"/>
                <w:sz w:val="18"/>
                <w:szCs w:val="18"/>
              </w:rPr>
              <w:t xml:space="preserve"> </w:t>
            </w:r>
            <w:r>
              <w:rPr>
                <w:rFonts w:ascii="Arial" w:hAnsi="Arial" w:cs="Arial"/>
                <w:sz w:val="18"/>
                <w:szCs w:val="18"/>
              </w:rPr>
              <w:t>legal</w:t>
            </w:r>
            <w:r>
              <w:rPr>
                <w:rFonts w:ascii="Arial" w:hAnsi="Arial" w:cs="Arial"/>
                <w:spacing w:val="-4"/>
                <w:sz w:val="18"/>
                <w:szCs w:val="18"/>
              </w:rPr>
              <w:t xml:space="preserve"> </w:t>
            </w:r>
            <w:r>
              <w:rPr>
                <w:rFonts w:ascii="Arial" w:hAnsi="Arial" w:cs="Arial"/>
                <w:sz w:val="18"/>
                <w:szCs w:val="18"/>
              </w:rPr>
              <w:t>costs,</w:t>
            </w:r>
            <w:r>
              <w:rPr>
                <w:rFonts w:ascii="Arial" w:hAnsi="Arial" w:cs="Arial"/>
                <w:spacing w:val="-4"/>
                <w:sz w:val="18"/>
                <w:szCs w:val="18"/>
              </w:rPr>
              <w:t xml:space="preserve"> </w:t>
            </w:r>
            <w:r>
              <w:rPr>
                <w:rFonts w:ascii="Arial" w:hAnsi="Arial" w:cs="Arial"/>
                <w:sz w:val="18"/>
                <w:szCs w:val="18"/>
              </w:rPr>
              <w:t>so</w:t>
            </w:r>
            <w:r>
              <w:rPr>
                <w:rFonts w:ascii="Arial" w:hAnsi="Arial" w:cs="Arial"/>
                <w:spacing w:val="-4"/>
                <w:sz w:val="18"/>
                <w:szCs w:val="18"/>
              </w:rPr>
              <w:t xml:space="preserve"> </w:t>
            </w:r>
            <w:r>
              <w:rPr>
                <w:rFonts w:ascii="Arial" w:hAnsi="Arial" w:cs="Arial"/>
                <w:sz w:val="18"/>
                <w:szCs w:val="18"/>
              </w:rPr>
              <w:t>long</w:t>
            </w:r>
            <w:r>
              <w:rPr>
                <w:rFonts w:ascii="Arial" w:hAnsi="Arial" w:cs="Arial"/>
                <w:spacing w:val="-2"/>
                <w:sz w:val="18"/>
                <w:szCs w:val="18"/>
              </w:rPr>
              <w:t xml:space="preserve"> </w:t>
            </w:r>
            <w:r>
              <w:rPr>
                <w:rFonts w:ascii="Arial" w:hAnsi="Arial" w:cs="Arial"/>
                <w:sz w:val="18"/>
                <w:szCs w:val="18"/>
              </w:rPr>
              <w:t>as:</w:t>
            </w:r>
          </w:p>
          <w:p w14:paraId="2EE4837B" w14:textId="77777777" w:rsidR="005319A0" w:rsidRDefault="007313EF">
            <w:pPr>
              <w:pStyle w:val="TableParagraph"/>
              <w:numPr>
                <w:ilvl w:val="0"/>
                <w:numId w:val="10"/>
              </w:numPr>
              <w:tabs>
                <w:tab w:val="left" w:pos="413"/>
              </w:tabs>
              <w:kinsoku w:val="0"/>
              <w:overflowPunct w:val="0"/>
              <w:ind w:right="875" w:hanging="309"/>
              <w:rPr>
                <w:rFonts w:ascii="Arial" w:hAnsi="Arial" w:cs="Arial"/>
                <w:sz w:val="18"/>
                <w:szCs w:val="18"/>
              </w:rPr>
            </w:pPr>
            <w:r>
              <w:rPr>
                <w:rFonts w:ascii="Arial" w:hAnsi="Arial" w:cs="Arial"/>
                <w:sz w:val="18"/>
                <w:szCs w:val="18"/>
              </w:rPr>
              <w:t xml:space="preserve">the money is withdrawn in accordance with a </w:t>
            </w:r>
            <w:proofErr w:type="gramStart"/>
            <w:r>
              <w:rPr>
                <w:rFonts w:ascii="Arial" w:hAnsi="Arial" w:cs="Arial"/>
                <w:sz w:val="18"/>
                <w:szCs w:val="18"/>
              </w:rPr>
              <w:t>costs</w:t>
            </w:r>
            <w:proofErr w:type="gramEnd"/>
            <w:r>
              <w:rPr>
                <w:rFonts w:ascii="Arial" w:hAnsi="Arial" w:cs="Arial"/>
                <w:sz w:val="18"/>
                <w:szCs w:val="18"/>
              </w:rPr>
              <w:t xml:space="preserve"> agreement between the law practice and the person,</w:t>
            </w:r>
            <w:r>
              <w:rPr>
                <w:rFonts w:ascii="Arial" w:hAnsi="Arial" w:cs="Arial"/>
                <w:spacing w:val="-8"/>
                <w:sz w:val="18"/>
                <w:szCs w:val="18"/>
              </w:rPr>
              <w:t xml:space="preserve"> </w:t>
            </w:r>
            <w:r>
              <w:rPr>
                <w:rFonts w:ascii="Arial" w:hAnsi="Arial" w:cs="Arial"/>
                <w:sz w:val="18"/>
                <w:szCs w:val="18"/>
              </w:rPr>
              <w:t>and</w:t>
            </w:r>
          </w:p>
          <w:p w14:paraId="0F94E3F2" w14:textId="77777777" w:rsidR="005319A0" w:rsidRDefault="007313EF">
            <w:pPr>
              <w:pStyle w:val="TableParagraph"/>
              <w:numPr>
                <w:ilvl w:val="0"/>
                <w:numId w:val="10"/>
              </w:numPr>
              <w:tabs>
                <w:tab w:val="left" w:pos="413"/>
              </w:tabs>
              <w:kinsoku w:val="0"/>
              <w:overflowPunct w:val="0"/>
              <w:spacing w:before="4"/>
              <w:ind w:right="1228" w:hanging="309"/>
              <w:rPr>
                <w:rFonts w:ascii="Arial" w:hAnsi="Arial" w:cs="Arial"/>
                <w:sz w:val="18"/>
                <w:szCs w:val="18"/>
              </w:rPr>
            </w:pPr>
            <w:r>
              <w:rPr>
                <w:rFonts w:ascii="Arial" w:hAnsi="Arial" w:cs="Arial"/>
                <w:sz w:val="18"/>
                <w:szCs w:val="18"/>
              </w:rPr>
              <w:t>the</w:t>
            </w:r>
            <w:r>
              <w:rPr>
                <w:rFonts w:ascii="Arial" w:hAnsi="Arial" w:cs="Arial"/>
                <w:spacing w:val="-1"/>
                <w:sz w:val="18"/>
                <w:szCs w:val="18"/>
              </w:rPr>
              <w:t xml:space="preserve"> </w:t>
            </w:r>
            <w:r>
              <w:rPr>
                <w:rFonts w:ascii="Arial" w:hAnsi="Arial" w:cs="Arial"/>
                <w:sz w:val="18"/>
                <w:szCs w:val="18"/>
              </w:rPr>
              <w:t>costs</w:t>
            </w:r>
            <w:r>
              <w:rPr>
                <w:rFonts w:ascii="Arial" w:hAnsi="Arial" w:cs="Arial"/>
                <w:spacing w:val="-1"/>
                <w:sz w:val="18"/>
                <w:szCs w:val="18"/>
              </w:rPr>
              <w:t xml:space="preserve"> </w:t>
            </w:r>
            <w:r>
              <w:rPr>
                <w:rFonts w:ascii="Arial" w:hAnsi="Arial" w:cs="Arial"/>
                <w:sz w:val="18"/>
                <w:szCs w:val="18"/>
              </w:rPr>
              <w:t>agreement</w:t>
            </w:r>
            <w:r>
              <w:rPr>
                <w:rFonts w:ascii="Arial" w:hAnsi="Arial" w:cs="Arial"/>
                <w:spacing w:val="-4"/>
                <w:sz w:val="18"/>
                <w:szCs w:val="18"/>
              </w:rPr>
              <w:t xml:space="preserve"> </w:t>
            </w:r>
            <w:r>
              <w:rPr>
                <w:rFonts w:ascii="Arial" w:hAnsi="Arial" w:cs="Arial"/>
                <w:sz w:val="18"/>
                <w:szCs w:val="18"/>
              </w:rPr>
              <w:t>complies</w:t>
            </w:r>
            <w:r>
              <w:rPr>
                <w:rFonts w:ascii="Arial" w:hAnsi="Arial" w:cs="Arial"/>
                <w:spacing w:val="-3"/>
                <w:sz w:val="18"/>
                <w:szCs w:val="18"/>
              </w:rPr>
              <w:t xml:space="preserve"> </w:t>
            </w:r>
            <w:r>
              <w:rPr>
                <w:rFonts w:ascii="Arial" w:hAnsi="Arial" w:cs="Arial"/>
                <w:sz w:val="18"/>
                <w:szCs w:val="18"/>
              </w:rPr>
              <w:t>with</w:t>
            </w:r>
            <w:r>
              <w:rPr>
                <w:rFonts w:ascii="Arial" w:hAnsi="Arial" w:cs="Arial"/>
                <w:spacing w:val="-2"/>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legislation</w:t>
            </w:r>
            <w:r>
              <w:rPr>
                <w:rFonts w:ascii="Arial" w:hAnsi="Arial" w:cs="Arial"/>
                <w:spacing w:val="-4"/>
                <w:sz w:val="18"/>
                <w:szCs w:val="18"/>
              </w:rPr>
              <w:t xml:space="preserve"> </w:t>
            </w:r>
            <w:r>
              <w:rPr>
                <w:rFonts w:ascii="Arial" w:hAnsi="Arial" w:cs="Arial"/>
                <w:sz w:val="18"/>
                <w:szCs w:val="18"/>
              </w:rPr>
              <w:t>under</w:t>
            </w:r>
            <w:r>
              <w:rPr>
                <w:rFonts w:ascii="Arial" w:hAnsi="Arial" w:cs="Arial"/>
                <w:spacing w:val="-5"/>
                <w:sz w:val="18"/>
                <w:szCs w:val="18"/>
              </w:rPr>
              <w:t xml:space="preserve"> </w:t>
            </w:r>
            <w:r>
              <w:rPr>
                <w:rFonts w:ascii="Arial" w:hAnsi="Arial" w:cs="Arial"/>
                <w:sz w:val="18"/>
                <w:szCs w:val="18"/>
              </w:rPr>
              <w:t>which</w:t>
            </w:r>
            <w:r>
              <w:rPr>
                <w:rFonts w:ascii="Arial" w:hAnsi="Arial" w:cs="Arial"/>
                <w:spacing w:val="-2"/>
                <w:sz w:val="18"/>
                <w:szCs w:val="18"/>
              </w:rPr>
              <w:t xml:space="preserve"> </w:t>
            </w:r>
            <w:r>
              <w:rPr>
                <w:rFonts w:ascii="Arial" w:hAnsi="Arial" w:cs="Arial"/>
                <w:sz w:val="18"/>
                <w:szCs w:val="18"/>
              </w:rPr>
              <w:t>it</w:t>
            </w:r>
            <w:r>
              <w:rPr>
                <w:rFonts w:ascii="Arial" w:hAnsi="Arial" w:cs="Arial"/>
                <w:spacing w:val="-2"/>
                <w:sz w:val="18"/>
                <w:szCs w:val="18"/>
              </w:rPr>
              <w:t xml:space="preserve"> </w:t>
            </w:r>
            <w:r>
              <w:rPr>
                <w:rFonts w:ascii="Arial" w:hAnsi="Arial" w:cs="Arial"/>
                <w:sz w:val="18"/>
                <w:szCs w:val="18"/>
              </w:rPr>
              <w:t>is</w:t>
            </w:r>
            <w:r>
              <w:rPr>
                <w:rFonts w:ascii="Arial" w:hAnsi="Arial" w:cs="Arial"/>
                <w:spacing w:val="-3"/>
                <w:sz w:val="18"/>
                <w:szCs w:val="18"/>
              </w:rPr>
              <w:t xml:space="preserve"> </w:t>
            </w:r>
            <w:r>
              <w:rPr>
                <w:rFonts w:ascii="Arial" w:hAnsi="Arial" w:cs="Arial"/>
                <w:sz w:val="18"/>
                <w:szCs w:val="18"/>
              </w:rPr>
              <w:t>made</w:t>
            </w:r>
            <w:r>
              <w:rPr>
                <w:rFonts w:ascii="Arial" w:hAnsi="Arial" w:cs="Arial"/>
                <w:spacing w:val="-4"/>
                <w:sz w:val="18"/>
                <w:szCs w:val="18"/>
              </w:rPr>
              <w:t xml:space="preserve"> </w:t>
            </w:r>
            <w:r>
              <w:rPr>
                <w:rFonts w:ascii="Arial" w:hAnsi="Arial" w:cs="Arial"/>
                <w:sz w:val="18"/>
                <w:szCs w:val="18"/>
              </w:rPr>
              <w:t>and</w:t>
            </w:r>
            <w:r>
              <w:rPr>
                <w:rFonts w:ascii="Arial" w:hAnsi="Arial" w:cs="Arial"/>
                <w:spacing w:val="-4"/>
                <w:sz w:val="18"/>
                <w:szCs w:val="18"/>
              </w:rPr>
              <w:t xml:space="preserve"> </w:t>
            </w:r>
            <w:r>
              <w:rPr>
                <w:rFonts w:ascii="Arial" w:hAnsi="Arial" w:cs="Arial"/>
                <w:sz w:val="18"/>
                <w:szCs w:val="18"/>
              </w:rPr>
              <w:t>authorises</w:t>
            </w:r>
            <w:r>
              <w:rPr>
                <w:rFonts w:ascii="Arial" w:hAnsi="Arial" w:cs="Arial"/>
                <w:spacing w:val="-1"/>
                <w:sz w:val="18"/>
                <w:szCs w:val="18"/>
              </w:rPr>
              <w:t xml:space="preserve"> </w:t>
            </w:r>
            <w:r>
              <w:rPr>
                <w:rFonts w:ascii="Arial" w:hAnsi="Arial" w:cs="Arial"/>
                <w:sz w:val="18"/>
                <w:szCs w:val="18"/>
              </w:rPr>
              <w:t>the withdrawal,</w:t>
            </w:r>
            <w:r>
              <w:rPr>
                <w:rFonts w:ascii="Arial" w:hAnsi="Arial" w:cs="Arial"/>
                <w:spacing w:val="-11"/>
                <w:sz w:val="18"/>
                <w:szCs w:val="18"/>
              </w:rPr>
              <w:t xml:space="preserve"> </w:t>
            </w:r>
            <w:r>
              <w:rPr>
                <w:rFonts w:ascii="Arial" w:hAnsi="Arial" w:cs="Arial"/>
                <w:sz w:val="18"/>
                <w:szCs w:val="18"/>
              </w:rPr>
              <w:t>and</w:t>
            </w:r>
          </w:p>
          <w:p w14:paraId="5DF981B8" w14:textId="77777777" w:rsidR="005319A0" w:rsidRDefault="007313EF">
            <w:pPr>
              <w:pStyle w:val="TableParagraph"/>
              <w:numPr>
                <w:ilvl w:val="0"/>
                <w:numId w:val="10"/>
              </w:numPr>
              <w:tabs>
                <w:tab w:val="left" w:pos="413"/>
              </w:tabs>
              <w:kinsoku w:val="0"/>
              <w:overflowPunct w:val="0"/>
              <w:ind w:right="592" w:hanging="309"/>
            </w:pPr>
            <w:r>
              <w:rPr>
                <w:rFonts w:ascii="Arial" w:hAnsi="Arial" w:cs="Arial"/>
                <w:sz w:val="18"/>
                <w:szCs w:val="18"/>
              </w:rPr>
              <w:t>before</w:t>
            </w:r>
            <w:r>
              <w:rPr>
                <w:rFonts w:ascii="Arial" w:hAnsi="Arial" w:cs="Arial"/>
                <w:spacing w:val="-7"/>
                <w:sz w:val="18"/>
                <w:szCs w:val="18"/>
              </w:rPr>
              <w:t xml:space="preserve"> </w:t>
            </w:r>
            <w:r>
              <w:rPr>
                <w:rFonts w:ascii="Arial" w:hAnsi="Arial" w:cs="Arial"/>
                <w:sz w:val="18"/>
                <w:szCs w:val="18"/>
              </w:rPr>
              <w:t>effecting</w:t>
            </w:r>
            <w:r>
              <w:rPr>
                <w:rFonts w:ascii="Arial" w:hAnsi="Arial" w:cs="Arial"/>
                <w:spacing w:val="-2"/>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withdrawal,</w:t>
            </w:r>
            <w:r>
              <w:rPr>
                <w:rFonts w:ascii="Arial" w:hAnsi="Arial" w:cs="Arial"/>
                <w:spacing w:val="-4"/>
                <w:sz w:val="18"/>
                <w:szCs w:val="18"/>
              </w:rPr>
              <w:t xml:space="preserve"> </w:t>
            </w:r>
            <w:r>
              <w:rPr>
                <w:rFonts w:ascii="Arial" w:hAnsi="Arial" w:cs="Arial"/>
                <w:sz w:val="18"/>
                <w:szCs w:val="18"/>
              </w:rPr>
              <w:t>the</w:t>
            </w:r>
            <w:r>
              <w:rPr>
                <w:rFonts w:ascii="Arial" w:hAnsi="Arial" w:cs="Arial"/>
                <w:spacing w:val="-5"/>
                <w:sz w:val="18"/>
                <w:szCs w:val="18"/>
              </w:rPr>
              <w:t xml:space="preserve"> </w:t>
            </w:r>
            <w:r>
              <w:rPr>
                <w:rFonts w:ascii="Arial" w:hAnsi="Arial" w:cs="Arial"/>
                <w:sz w:val="18"/>
                <w:szCs w:val="18"/>
              </w:rPr>
              <w:t>law</w:t>
            </w:r>
            <w:r>
              <w:rPr>
                <w:rFonts w:ascii="Arial" w:hAnsi="Arial" w:cs="Arial"/>
                <w:spacing w:val="-8"/>
                <w:sz w:val="18"/>
                <w:szCs w:val="18"/>
              </w:rPr>
              <w:t xml:space="preserve"> </w:t>
            </w:r>
            <w:r>
              <w:rPr>
                <w:rFonts w:ascii="Arial" w:hAnsi="Arial" w:cs="Arial"/>
                <w:sz w:val="18"/>
                <w:szCs w:val="18"/>
              </w:rPr>
              <w:t>practice</w:t>
            </w:r>
            <w:r>
              <w:rPr>
                <w:rFonts w:ascii="Arial" w:hAnsi="Arial" w:cs="Arial"/>
                <w:spacing w:val="-2"/>
                <w:sz w:val="18"/>
                <w:szCs w:val="18"/>
              </w:rPr>
              <w:t xml:space="preserve"> </w:t>
            </w:r>
            <w:r>
              <w:rPr>
                <w:rFonts w:ascii="Arial" w:hAnsi="Arial" w:cs="Arial"/>
                <w:sz w:val="18"/>
                <w:szCs w:val="18"/>
              </w:rPr>
              <w:t>gives</w:t>
            </w:r>
            <w:r>
              <w:rPr>
                <w:rFonts w:ascii="Arial" w:hAnsi="Arial" w:cs="Arial"/>
                <w:spacing w:val="-6"/>
                <w:sz w:val="18"/>
                <w:szCs w:val="18"/>
              </w:rPr>
              <w:t xml:space="preserve"> </w:t>
            </w:r>
            <w:r>
              <w:rPr>
                <w:rFonts w:ascii="Arial" w:hAnsi="Arial" w:cs="Arial"/>
                <w:sz w:val="18"/>
                <w:szCs w:val="18"/>
              </w:rPr>
              <w:t>or</w:t>
            </w:r>
            <w:r>
              <w:rPr>
                <w:rFonts w:ascii="Arial" w:hAnsi="Arial" w:cs="Arial"/>
                <w:spacing w:val="-7"/>
                <w:sz w:val="18"/>
                <w:szCs w:val="18"/>
              </w:rPr>
              <w:t xml:space="preserve"> </w:t>
            </w:r>
            <w:r>
              <w:rPr>
                <w:rFonts w:ascii="Arial" w:hAnsi="Arial" w:cs="Arial"/>
                <w:sz w:val="18"/>
                <w:szCs w:val="18"/>
              </w:rPr>
              <w:t>sends</w:t>
            </w:r>
            <w:r>
              <w:rPr>
                <w:rFonts w:ascii="Arial" w:hAnsi="Arial" w:cs="Arial"/>
                <w:spacing w:val="-2"/>
                <w:sz w:val="18"/>
                <w:szCs w:val="18"/>
              </w:rPr>
              <w:t xml:space="preserve"> </w:t>
            </w:r>
            <w:r>
              <w:rPr>
                <w:rFonts w:ascii="Arial" w:hAnsi="Arial" w:cs="Arial"/>
                <w:sz w:val="18"/>
                <w:szCs w:val="18"/>
              </w:rPr>
              <w:t>to</w:t>
            </w:r>
            <w:r>
              <w:rPr>
                <w:rFonts w:ascii="Arial" w:hAnsi="Arial" w:cs="Arial"/>
                <w:spacing w:val="-7"/>
                <w:sz w:val="18"/>
                <w:szCs w:val="18"/>
              </w:rPr>
              <w:t xml:space="preserve"> </w:t>
            </w:r>
            <w:r>
              <w:rPr>
                <w:rFonts w:ascii="Arial" w:hAnsi="Arial" w:cs="Arial"/>
                <w:sz w:val="18"/>
                <w:szCs w:val="18"/>
              </w:rPr>
              <w:t>the</w:t>
            </w:r>
            <w:r>
              <w:rPr>
                <w:rFonts w:ascii="Arial" w:hAnsi="Arial" w:cs="Arial"/>
                <w:spacing w:val="-7"/>
                <w:sz w:val="18"/>
                <w:szCs w:val="18"/>
              </w:rPr>
              <w:t xml:space="preserve"> </w:t>
            </w:r>
            <w:r>
              <w:rPr>
                <w:rFonts w:ascii="Arial" w:hAnsi="Arial" w:cs="Arial"/>
                <w:sz w:val="18"/>
                <w:szCs w:val="18"/>
              </w:rPr>
              <w:t>person</w:t>
            </w:r>
            <w:r>
              <w:rPr>
                <w:rFonts w:ascii="Arial" w:hAnsi="Arial" w:cs="Arial"/>
                <w:spacing w:val="-7"/>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request</w:t>
            </w:r>
            <w:r>
              <w:rPr>
                <w:rFonts w:ascii="Arial" w:hAnsi="Arial" w:cs="Arial"/>
                <w:spacing w:val="-7"/>
                <w:sz w:val="18"/>
                <w:szCs w:val="18"/>
              </w:rPr>
              <w:t xml:space="preserve"> </w:t>
            </w:r>
            <w:r>
              <w:rPr>
                <w:rFonts w:ascii="Arial" w:hAnsi="Arial" w:cs="Arial"/>
                <w:sz w:val="18"/>
                <w:szCs w:val="18"/>
              </w:rPr>
              <w:t>for</w:t>
            </w:r>
            <w:r>
              <w:rPr>
                <w:rFonts w:ascii="Arial" w:hAnsi="Arial" w:cs="Arial"/>
                <w:spacing w:val="-8"/>
                <w:sz w:val="18"/>
                <w:szCs w:val="18"/>
              </w:rPr>
              <w:t xml:space="preserve"> </w:t>
            </w:r>
            <w:r>
              <w:rPr>
                <w:rFonts w:ascii="Arial" w:hAnsi="Arial" w:cs="Arial"/>
                <w:sz w:val="18"/>
                <w:szCs w:val="18"/>
              </w:rPr>
              <w:t>payment, referring to the proposed</w:t>
            </w:r>
            <w:r>
              <w:rPr>
                <w:rFonts w:ascii="Arial" w:hAnsi="Arial" w:cs="Arial"/>
                <w:spacing w:val="-25"/>
                <w:sz w:val="18"/>
                <w:szCs w:val="18"/>
              </w:rPr>
              <w:t xml:space="preserve"> </w:t>
            </w:r>
            <w:r>
              <w:rPr>
                <w:rFonts w:ascii="Arial" w:hAnsi="Arial" w:cs="Arial"/>
                <w:sz w:val="18"/>
                <w:szCs w:val="18"/>
              </w:rPr>
              <w:t>withdrawal.</w:t>
            </w:r>
          </w:p>
        </w:tc>
        <w:tc>
          <w:tcPr>
            <w:tcW w:w="567" w:type="dxa"/>
            <w:tcBorders>
              <w:top w:val="single" w:sz="4" w:space="0" w:color="000000"/>
              <w:left w:val="single" w:sz="4" w:space="0" w:color="000000"/>
              <w:bottom w:val="single" w:sz="4" w:space="0" w:color="000000"/>
              <w:right w:val="single" w:sz="4" w:space="0" w:color="000000"/>
            </w:tcBorders>
          </w:tcPr>
          <w:p w14:paraId="47F262A2"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38BEC52E"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099F57DF"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40FAB78A" w14:textId="77777777" w:rsidR="005319A0" w:rsidRDefault="005319A0"/>
        </w:tc>
      </w:tr>
      <w:tr w:rsidR="005319A0" w14:paraId="088E1A82" w14:textId="77777777">
        <w:trPr>
          <w:trHeight w:hRule="exact" w:val="565"/>
        </w:trPr>
        <w:tc>
          <w:tcPr>
            <w:tcW w:w="997" w:type="dxa"/>
            <w:tcBorders>
              <w:top w:val="single" w:sz="4" w:space="0" w:color="000000"/>
              <w:left w:val="single" w:sz="4" w:space="0" w:color="000000"/>
              <w:bottom w:val="single" w:sz="4" w:space="0" w:color="000000"/>
              <w:right w:val="single" w:sz="4" w:space="0" w:color="000000"/>
            </w:tcBorders>
          </w:tcPr>
          <w:p w14:paraId="17BDB7DD" w14:textId="77777777" w:rsidR="005319A0" w:rsidRDefault="007313EF">
            <w:pPr>
              <w:pStyle w:val="TableParagraph"/>
              <w:kinsoku w:val="0"/>
              <w:overflowPunct w:val="0"/>
              <w:spacing w:line="178" w:lineRule="exact"/>
              <w:ind w:left="103"/>
            </w:pPr>
            <w:r>
              <w:rPr>
                <w:rFonts w:ascii="Arial" w:hAnsi="Arial" w:cs="Arial"/>
                <w:sz w:val="16"/>
                <w:szCs w:val="16"/>
              </w:rPr>
              <w:t>42</w:t>
            </w:r>
          </w:p>
        </w:tc>
        <w:tc>
          <w:tcPr>
            <w:tcW w:w="849" w:type="dxa"/>
            <w:tcBorders>
              <w:top w:val="single" w:sz="4" w:space="0" w:color="000000"/>
              <w:left w:val="single" w:sz="4" w:space="0" w:color="000000"/>
              <w:bottom w:val="single" w:sz="4" w:space="0" w:color="000000"/>
              <w:right w:val="single" w:sz="4" w:space="0" w:color="000000"/>
            </w:tcBorders>
          </w:tcPr>
          <w:p w14:paraId="64435DD8" w14:textId="77777777" w:rsidR="005319A0" w:rsidRDefault="007313EF">
            <w:pPr>
              <w:pStyle w:val="TableParagraph"/>
              <w:kinsoku w:val="0"/>
              <w:overflowPunct w:val="0"/>
              <w:spacing w:line="204" w:lineRule="exact"/>
              <w:ind w:right="97"/>
              <w:jc w:val="right"/>
            </w:pPr>
            <w:r>
              <w:rPr>
                <w:rFonts w:ascii="Arial" w:hAnsi="Arial" w:cs="Arial"/>
                <w:w w:val="95"/>
                <w:sz w:val="18"/>
                <w:szCs w:val="18"/>
              </w:rPr>
              <w:t>4.5</w:t>
            </w:r>
          </w:p>
        </w:tc>
        <w:tc>
          <w:tcPr>
            <w:tcW w:w="8932" w:type="dxa"/>
            <w:tcBorders>
              <w:top w:val="single" w:sz="4" w:space="0" w:color="000000"/>
              <w:left w:val="single" w:sz="4" w:space="0" w:color="000000"/>
              <w:bottom w:val="single" w:sz="4" w:space="0" w:color="000000"/>
              <w:right w:val="single" w:sz="4" w:space="0" w:color="000000"/>
            </w:tcBorders>
          </w:tcPr>
          <w:p w14:paraId="07740907" w14:textId="77777777" w:rsidR="005319A0" w:rsidRDefault="007313EF">
            <w:pPr>
              <w:pStyle w:val="TableParagraph"/>
              <w:kinsoku w:val="0"/>
              <w:overflowPunct w:val="0"/>
              <w:spacing w:line="242" w:lineRule="auto"/>
              <w:ind w:left="103" w:right="917"/>
            </w:pPr>
            <w:r>
              <w:rPr>
                <w:rFonts w:ascii="Arial" w:hAnsi="Arial" w:cs="Arial"/>
                <w:sz w:val="18"/>
                <w:szCs w:val="18"/>
              </w:rPr>
              <w:t>Have withdrawals of legal costs from the general trust account or controlled money account been</w:t>
            </w:r>
            <w:r>
              <w:rPr>
                <w:rFonts w:ascii="Arial" w:hAnsi="Arial" w:cs="Arial"/>
                <w:spacing w:val="-34"/>
                <w:sz w:val="18"/>
                <w:szCs w:val="18"/>
              </w:rPr>
              <w:t xml:space="preserve"> </w:t>
            </w:r>
            <w:r>
              <w:rPr>
                <w:rFonts w:ascii="Arial" w:hAnsi="Arial" w:cs="Arial"/>
                <w:sz w:val="18"/>
                <w:szCs w:val="18"/>
              </w:rPr>
              <w:t>in accordance with Rules 42(3), 42(4), 42(5) or</w:t>
            </w:r>
            <w:r>
              <w:rPr>
                <w:rFonts w:ascii="Arial" w:hAnsi="Arial" w:cs="Arial"/>
                <w:spacing w:val="-22"/>
                <w:sz w:val="18"/>
                <w:szCs w:val="18"/>
              </w:rPr>
              <w:t xml:space="preserve"> </w:t>
            </w:r>
            <w:r>
              <w:rPr>
                <w:rFonts w:ascii="Arial" w:hAnsi="Arial" w:cs="Arial"/>
                <w:sz w:val="18"/>
                <w:szCs w:val="18"/>
              </w:rPr>
              <w:t>42(6)?</w:t>
            </w:r>
          </w:p>
        </w:tc>
        <w:tc>
          <w:tcPr>
            <w:tcW w:w="567" w:type="dxa"/>
            <w:tcBorders>
              <w:top w:val="single" w:sz="4" w:space="0" w:color="000000"/>
              <w:left w:val="single" w:sz="4" w:space="0" w:color="000000"/>
              <w:bottom w:val="single" w:sz="4" w:space="0" w:color="000000"/>
              <w:right w:val="single" w:sz="4" w:space="0" w:color="000000"/>
            </w:tcBorders>
          </w:tcPr>
          <w:p w14:paraId="098B180E"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382681A4"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38483F07"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46A6D033" w14:textId="77777777" w:rsidR="005319A0" w:rsidRDefault="005319A0"/>
        </w:tc>
      </w:tr>
    </w:tbl>
    <w:p w14:paraId="4E9BA8DE" w14:textId="77777777" w:rsidR="00EC13BB" w:rsidRDefault="00EC13BB">
      <w:pPr>
        <w:pStyle w:val="BodyText"/>
        <w:kinsoku w:val="0"/>
        <w:overflowPunct w:val="0"/>
        <w:ind w:left="0" w:firstLine="0"/>
        <w:rPr>
          <w:rFonts w:ascii="Times New Roman" w:hAnsi="Times New Roman" w:cs="Times New Roman"/>
        </w:rPr>
      </w:pPr>
    </w:p>
    <w:p w14:paraId="44AA3CF7" w14:textId="77777777" w:rsidR="00EC13BB" w:rsidRDefault="00EC13BB">
      <w:pPr>
        <w:widowControl/>
        <w:autoSpaceDE/>
        <w:autoSpaceDN/>
        <w:adjustRightInd/>
        <w:spacing w:after="160" w:line="259" w:lineRule="auto"/>
        <w:rPr>
          <w:sz w:val="20"/>
          <w:szCs w:val="20"/>
        </w:rPr>
      </w:pPr>
      <w:r>
        <w:br w:type="page"/>
      </w:r>
    </w:p>
    <w:p w14:paraId="51F1B449" w14:textId="77777777" w:rsidR="005319A0" w:rsidRDefault="005319A0">
      <w:pPr>
        <w:pStyle w:val="BodyText"/>
        <w:kinsoku w:val="0"/>
        <w:overflowPunct w:val="0"/>
        <w:ind w:left="0" w:firstLine="0"/>
        <w:rPr>
          <w:rFonts w:ascii="Times New Roman" w:hAnsi="Times New Roman" w:cs="Times New Roman"/>
        </w:rPr>
      </w:pPr>
    </w:p>
    <w:tbl>
      <w:tblPr>
        <w:tblW w:w="0" w:type="auto"/>
        <w:tblInd w:w="109" w:type="dxa"/>
        <w:tblLayout w:type="fixed"/>
        <w:tblCellMar>
          <w:left w:w="0" w:type="dxa"/>
          <w:right w:w="0" w:type="dxa"/>
        </w:tblCellMar>
        <w:tblLook w:val="0000" w:firstRow="0" w:lastRow="0" w:firstColumn="0" w:lastColumn="0" w:noHBand="0" w:noVBand="0"/>
      </w:tblPr>
      <w:tblGrid>
        <w:gridCol w:w="997"/>
        <w:gridCol w:w="849"/>
        <w:gridCol w:w="8932"/>
        <w:gridCol w:w="567"/>
        <w:gridCol w:w="566"/>
        <w:gridCol w:w="569"/>
        <w:gridCol w:w="3118"/>
      </w:tblGrid>
      <w:tr w:rsidR="005319A0" w14:paraId="20F1CAA9" w14:textId="77777777">
        <w:trPr>
          <w:trHeight w:hRule="exact" w:val="240"/>
        </w:trPr>
        <w:tc>
          <w:tcPr>
            <w:tcW w:w="997" w:type="dxa"/>
            <w:tcBorders>
              <w:top w:val="single" w:sz="4" w:space="0" w:color="000000"/>
              <w:left w:val="single" w:sz="4" w:space="0" w:color="000000"/>
              <w:bottom w:val="single" w:sz="4" w:space="0" w:color="000000"/>
              <w:right w:val="single" w:sz="4" w:space="0" w:color="000000"/>
            </w:tcBorders>
          </w:tcPr>
          <w:p w14:paraId="409E2538" w14:textId="77777777" w:rsidR="005319A0" w:rsidRDefault="007313EF">
            <w:pPr>
              <w:pStyle w:val="TableParagraph"/>
              <w:kinsoku w:val="0"/>
              <w:overflowPunct w:val="0"/>
              <w:spacing w:line="199" w:lineRule="exact"/>
              <w:ind w:left="103"/>
            </w:pPr>
            <w:r>
              <w:rPr>
                <w:rFonts w:ascii="Arial" w:hAnsi="Arial" w:cs="Arial"/>
                <w:b/>
                <w:bCs/>
                <w:sz w:val="18"/>
                <w:szCs w:val="18"/>
              </w:rPr>
              <w:t>SECTION</w:t>
            </w:r>
          </w:p>
        </w:tc>
        <w:tc>
          <w:tcPr>
            <w:tcW w:w="849" w:type="dxa"/>
            <w:tcBorders>
              <w:top w:val="single" w:sz="4" w:space="0" w:color="000000"/>
              <w:left w:val="single" w:sz="4" w:space="0" w:color="000000"/>
              <w:bottom w:val="single" w:sz="4" w:space="0" w:color="000000"/>
              <w:right w:val="single" w:sz="4" w:space="0" w:color="000000"/>
            </w:tcBorders>
          </w:tcPr>
          <w:p w14:paraId="0E06A0E0" w14:textId="77777777" w:rsidR="005319A0" w:rsidRDefault="007313EF">
            <w:pPr>
              <w:pStyle w:val="TableParagraph"/>
              <w:kinsoku w:val="0"/>
              <w:overflowPunct w:val="0"/>
              <w:spacing w:line="199" w:lineRule="exact"/>
              <w:ind w:left="98"/>
              <w:jc w:val="center"/>
            </w:pPr>
            <w:r>
              <w:rPr>
                <w:rFonts w:ascii="Arial" w:hAnsi="Arial" w:cs="Arial"/>
                <w:b/>
                <w:bCs/>
                <w:sz w:val="18"/>
                <w:szCs w:val="18"/>
              </w:rPr>
              <w:t>5.</w:t>
            </w:r>
          </w:p>
        </w:tc>
        <w:tc>
          <w:tcPr>
            <w:tcW w:w="13752" w:type="dxa"/>
            <w:gridSpan w:val="5"/>
            <w:tcBorders>
              <w:top w:val="single" w:sz="4" w:space="0" w:color="000000"/>
              <w:left w:val="single" w:sz="4" w:space="0" w:color="000000"/>
              <w:bottom w:val="single" w:sz="4" w:space="0" w:color="000000"/>
              <w:right w:val="single" w:sz="4" w:space="0" w:color="000000"/>
            </w:tcBorders>
          </w:tcPr>
          <w:p w14:paraId="2F566873" w14:textId="77777777" w:rsidR="005319A0" w:rsidRDefault="007313EF">
            <w:pPr>
              <w:pStyle w:val="TableParagraph"/>
              <w:kinsoku w:val="0"/>
              <w:overflowPunct w:val="0"/>
              <w:spacing w:line="199" w:lineRule="exact"/>
              <w:ind w:left="103"/>
            </w:pPr>
            <w:r>
              <w:rPr>
                <w:rFonts w:ascii="Arial" w:hAnsi="Arial" w:cs="Arial"/>
                <w:b/>
                <w:bCs/>
                <w:sz w:val="18"/>
                <w:szCs w:val="18"/>
              </w:rPr>
              <w:t>AUTHORISED</w:t>
            </w:r>
            <w:r>
              <w:rPr>
                <w:rFonts w:ascii="Arial" w:hAnsi="Arial" w:cs="Arial"/>
                <w:b/>
                <w:bCs/>
                <w:spacing w:val="-3"/>
                <w:sz w:val="18"/>
                <w:szCs w:val="18"/>
              </w:rPr>
              <w:t xml:space="preserve"> </w:t>
            </w:r>
            <w:r>
              <w:rPr>
                <w:rFonts w:ascii="Arial" w:hAnsi="Arial" w:cs="Arial"/>
                <w:b/>
                <w:bCs/>
                <w:sz w:val="18"/>
                <w:szCs w:val="18"/>
              </w:rPr>
              <w:t>SIGNATORIES</w:t>
            </w:r>
          </w:p>
        </w:tc>
      </w:tr>
      <w:tr w:rsidR="005319A0" w14:paraId="37A48D97" w14:textId="77777777">
        <w:trPr>
          <w:trHeight w:hRule="exact" w:val="545"/>
        </w:trPr>
        <w:tc>
          <w:tcPr>
            <w:tcW w:w="15598" w:type="dxa"/>
            <w:gridSpan w:val="7"/>
            <w:tcBorders>
              <w:top w:val="single" w:sz="4" w:space="0" w:color="000000"/>
              <w:left w:val="single" w:sz="4" w:space="0" w:color="000000"/>
              <w:bottom w:val="single" w:sz="4" w:space="0" w:color="000000"/>
              <w:right w:val="single" w:sz="4" w:space="0" w:color="000000"/>
            </w:tcBorders>
          </w:tcPr>
          <w:p w14:paraId="76F888C9" w14:textId="77777777" w:rsidR="005319A0" w:rsidRDefault="007313EF">
            <w:pPr>
              <w:pStyle w:val="TableParagraph"/>
              <w:tabs>
                <w:tab w:val="left" w:pos="1440"/>
              </w:tabs>
              <w:kinsoku w:val="0"/>
              <w:overflowPunct w:val="0"/>
              <w:spacing w:line="232" w:lineRule="auto"/>
              <w:ind w:left="1440" w:right="433" w:hanging="1338"/>
            </w:pPr>
            <w:r>
              <w:rPr>
                <w:rFonts w:ascii="Arial" w:hAnsi="Arial" w:cs="Arial"/>
                <w:b/>
                <w:bCs/>
                <w:spacing w:val="-1"/>
                <w:sz w:val="18"/>
                <w:szCs w:val="18"/>
              </w:rPr>
              <w:t>OBJECTIVE:</w:t>
            </w:r>
            <w:r>
              <w:rPr>
                <w:rFonts w:ascii="Arial" w:hAnsi="Arial" w:cs="Arial"/>
                <w:b/>
                <w:bCs/>
                <w:spacing w:val="-1"/>
                <w:sz w:val="18"/>
                <w:szCs w:val="18"/>
              </w:rPr>
              <w:tab/>
            </w:r>
            <w:r>
              <w:rPr>
                <w:rFonts w:ascii="Arial" w:hAnsi="Arial" w:cs="Arial"/>
                <w:sz w:val="18"/>
                <w:szCs w:val="18"/>
              </w:rPr>
              <w:t xml:space="preserve">To </w:t>
            </w:r>
            <w:r>
              <w:rPr>
                <w:rFonts w:ascii="Arial" w:hAnsi="Arial" w:cs="Arial"/>
                <w:spacing w:val="-1"/>
                <w:sz w:val="18"/>
                <w:szCs w:val="18"/>
              </w:rPr>
              <w:t>ensure</w:t>
            </w:r>
            <w:r>
              <w:rPr>
                <w:rFonts w:ascii="Arial" w:hAnsi="Arial" w:cs="Arial"/>
                <w:sz w:val="18"/>
                <w:szCs w:val="18"/>
              </w:rPr>
              <w:t xml:space="preserve"> that </w:t>
            </w:r>
            <w:r>
              <w:rPr>
                <w:rFonts w:ascii="Arial" w:hAnsi="Arial" w:cs="Arial"/>
                <w:spacing w:val="-1"/>
                <w:sz w:val="18"/>
                <w:szCs w:val="18"/>
              </w:rPr>
              <w:t>only</w:t>
            </w:r>
            <w:r>
              <w:rPr>
                <w:rFonts w:ascii="Arial" w:hAnsi="Arial" w:cs="Arial"/>
                <w:sz w:val="18"/>
                <w:szCs w:val="18"/>
              </w:rPr>
              <w:t xml:space="preserve"> </w:t>
            </w:r>
            <w:r>
              <w:rPr>
                <w:rFonts w:ascii="Arial" w:hAnsi="Arial" w:cs="Arial"/>
                <w:spacing w:val="-1"/>
                <w:sz w:val="18"/>
                <w:szCs w:val="18"/>
              </w:rPr>
              <w:t>authorised</w:t>
            </w:r>
            <w:r>
              <w:rPr>
                <w:rFonts w:ascii="Arial" w:hAnsi="Arial" w:cs="Arial"/>
                <w:sz w:val="18"/>
                <w:szCs w:val="18"/>
              </w:rPr>
              <w:t xml:space="preserve"> </w:t>
            </w:r>
            <w:r>
              <w:rPr>
                <w:rFonts w:ascii="Arial" w:hAnsi="Arial" w:cs="Arial"/>
                <w:spacing w:val="-1"/>
                <w:sz w:val="18"/>
                <w:szCs w:val="18"/>
              </w:rPr>
              <w:t>persons</w:t>
            </w:r>
            <w:r>
              <w:rPr>
                <w:rFonts w:ascii="Arial" w:hAnsi="Arial" w:cs="Arial"/>
                <w:sz w:val="18"/>
                <w:szCs w:val="18"/>
              </w:rPr>
              <w:t xml:space="preserve"> </w:t>
            </w:r>
            <w:r>
              <w:rPr>
                <w:rFonts w:ascii="Arial" w:hAnsi="Arial" w:cs="Arial"/>
                <w:spacing w:val="-1"/>
                <w:sz w:val="18"/>
                <w:szCs w:val="18"/>
              </w:rPr>
              <w:t>sign</w:t>
            </w:r>
            <w:r>
              <w:rPr>
                <w:rFonts w:ascii="Arial" w:hAnsi="Arial" w:cs="Arial"/>
                <w:sz w:val="18"/>
                <w:szCs w:val="18"/>
              </w:rPr>
              <w:t xml:space="preserve"> </w:t>
            </w:r>
            <w:r>
              <w:rPr>
                <w:rFonts w:ascii="Arial" w:hAnsi="Arial" w:cs="Arial"/>
                <w:spacing w:val="-1"/>
                <w:sz w:val="18"/>
                <w:szCs w:val="18"/>
              </w:rPr>
              <w:t>trust</w:t>
            </w:r>
            <w:r>
              <w:rPr>
                <w:rFonts w:ascii="Arial" w:hAnsi="Arial" w:cs="Arial"/>
                <w:sz w:val="18"/>
                <w:szCs w:val="18"/>
              </w:rPr>
              <w:t xml:space="preserve"> </w:t>
            </w:r>
            <w:r>
              <w:rPr>
                <w:rFonts w:ascii="Arial" w:hAnsi="Arial" w:cs="Arial"/>
                <w:spacing w:val="-1"/>
                <w:sz w:val="18"/>
                <w:szCs w:val="18"/>
              </w:rPr>
              <w:t>cheques,</w:t>
            </w:r>
            <w:r>
              <w:rPr>
                <w:rFonts w:ascii="Arial" w:hAnsi="Arial" w:cs="Arial"/>
                <w:sz w:val="18"/>
                <w:szCs w:val="18"/>
              </w:rPr>
              <w:t xml:space="preserve"> </w:t>
            </w:r>
            <w:r>
              <w:rPr>
                <w:rFonts w:ascii="Arial" w:hAnsi="Arial" w:cs="Arial"/>
                <w:spacing w:val="-1"/>
                <w:sz w:val="18"/>
                <w:szCs w:val="18"/>
              </w:rPr>
              <w:t>sign</w:t>
            </w:r>
            <w:r>
              <w:rPr>
                <w:rFonts w:ascii="Arial" w:hAnsi="Arial" w:cs="Arial"/>
                <w:sz w:val="18"/>
                <w:szCs w:val="18"/>
              </w:rPr>
              <w:t xml:space="preserve"> </w:t>
            </w:r>
            <w:r>
              <w:rPr>
                <w:rFonts w:ascii="Arial" w:hAnsi="Arial" w:cs="Arial"/>
                <w:spacing w:val="-1"/>
                <w:sz w:val="18"/>
                <w:szCs w:val="18"/>
              </w:rPr>
              <w:t>controlled</w:t>
            </w:r>
            <w:r>
              <w:rPr>
                <w:rFonts w:ascii="Arial" w:hAnsi="Arial" w:cs="Arial"/>
                <w:sz w:val="18"/>
                <w:szCs w:val="18"/>
              </w:rPr>
              <w:t xml:space="preserve"> </w:t>
            </w:r>
            <w:r>
              <w:rPr>
                <w:rFonts w:ascii="Arial" w:hAnsi="Arial" w:cs="Arial"/>
                <w:spacing w:val="-1"/>
                <w:sz w:val="18"/>
                <w:szCs w:val="18"/>
              </w:rPr>
              <w:t>money</w:t>
            </w:r>
            <w:r>
              <w:rPr>
                <w:rFonts w:ascii="Arial" w:hAnsi="Arial" w:cs="Arial"/>
                <w:sz w:val="18"/>
                <w:szCs w:val="18"/>
              </w:rPr>
              <w:t xml:space="preserve"> </w:t>
            </w:r>
            <w:r>
              <w:rPr>
                <w:rFonts w:ascii="Arial" w:hAnsi="Arial" w:cs="Arial"/>
                <w:spacing w:val="-1"/>
                <w:sz w:val="18"/>
                <w:szCs w:val="18"/>
              </w:rPr>
              <w:t>withdrawals</w:t>
            </w:r>
            <w:r>
              <w:rPr>
                <w:rFonts w:ascii="Arial" w:hAnsi="Arial" w:cs="Arial"/>
                <w:sz w:val="18"/>
                <w:szCs w:val="18"/>
              </w:rPr>
              <w:t xml:space="preserve"> or </w:t>
            </w:r>
            <w:r>
              <w:rPr>
                <w:rFonts w:ascii="Arial" w:hAnsi="Arial" w:cs="Arial"/>
                <w:spacing w:val="-1"/>
                <w:sz w:val="18"/>
                <w:szCs w:val="18"/>
              </w:rPr>
              <w:t>effect</w:t>
            </w:r>
            <w:r>
              <w:rPr>
                <w:rFonts w:ascii="Arial" w:hAnsi="Arial" w:cs="Arial"/>
                <w:sz w:val="18"/>
                <w:szCs w:val="18"/>
              </w:rPr>
              <w:t xml:space="preserve"> </w:t>
            </w:r>
            <w:r>
              <w:rPr>
                <w:rFonts w:ascii="Arial" w:hAnsi="Arial" w:cs="Arial"/>
                <w:spacing w:val="-1"/>
                <w:sz w:val="18"/>
                <w:szCs w:val="18"/>
              </w:rPr>
              <w:t>electronic</w:t>
            </w:r>
            <w:r>
              <w:rPr>
                <w:rFonts w:ascii="Arial" w:hAnsi="Arial" w:cs="Arial"/>
                <w:sz w:val="18"/>
                <w:szCs w:val="18"/>
              </w:rPr>
              <w:t xml:space="preserve"> </w:t>
            </w:r>
            <w:r>
              <w:rPr>
                <w:rFonts w:ascii="Arial" w:hAnsi="Arial" w:cs="Arial"/>
                <w:spacing w:val="-1"/>
                <w:sz w:val="18"/>
                <w:szCs w:val="18"/>
              </w:rPr>
              <w:t>funds</w:t>
            </w:r>
            <w:r>
              <w:rPr>
                <w:rFonts w:ascii="Arial" w:hAnsi="Arial" w:cs="Arial"/>
                <w:sz w:val="18"/>
                <w:szCs w:val="18"/>
              </w:rPr>
              <w:t xml:space="preserve"> </w:t>
            </w:r>
            <w:r>
              <w:rPr>
                <w:rFonts w:ascii="Arial" w:hAnsi="Arial" w:cs="Arial"/>
                <w:spacing w:val="-1"/>
                <w:sz w:val="18"/>
                <w:szCs w:val="18"/>
              </w:rPr>
              <w:t>transfers</w:t>
            </w:r>
            <w:r>
              <w:rPr>
                <w:rFonts w:ascii="Arial" w:hAnsi="Arial" w:cs="Arial"/>
                <w:sz w:val="18"/>
                <w:szCs w:val="18"/>
              </w:rPr>
              <w:t xml:space="preserve"> </w:t>
            </w:r>
            <w:r>
              <w:rPr>
                <w:rFonts w:ascii="Arial" w:hAnsi="Arial" w:cs="Arial"/>
                <w:spacing w:val="-1"/>
                <w:sz w:val="18"/>
                <w:szCs w:val="18"/>
              </w:rPr>
              <w:t>from</w:t>
            </w:r>
            <w:r>
              <w:rPr>
                <w:rFonts w:ascii="Arial" w:hAnsi="Arial" w:cs="Arial"/>
                <w:sz w:val="18"/>
                <w:szCs w:val="18"/>
              </w:rPr>
              <w:t xml:space="preserve"> the </w:t>
            </w:r>
            <w:r>
              <w:rPr>
                <w:rFonts w:ascii="Arial" w:hAnsi="Arial" w:cs="Arial"/>
                <w:spacing w:val="-1"/>
                <w:sz w:val="18"/>
                <w:szCs w:val="18"/>
              </w:rPr>
              <w:t>general</w:t>
            </w:r>
            <w:r>
              <w:rPr>
                <w:rFonts w:ascii="Arial" w:hAnsi="Arial" w:cs="Arial"/>
                <w:sz w:val="18"/>
                <w:szCs w:val="18"/>
              </w:rPr>
              <w:t xml:space="preserve"> </w:t>
            </w:r>
            <w:r>
              <w:rPr>
                <w:rFonts w:ascii="Arial" w:hAnsi="Arial" w:cs="Arial"/>
                <w:spacing w:val="-1"/>
                <w:sz w:val="18"/>
                <w:szCs w:val="18"/>
              </w:rPr>
              <w:t>trust</w:t>
            </w:r>
            <w:r>
              <w:rPr>
                <w:rFonts w:ascii="Arial" w:hAnsi="Arial" w:cs="Arial"/>
                <w:sz w:val="18"/>
                <w:szCs w:val="18"/>
              </w:rPr>
              <w:t xml:space="preserve"> </w:t>
            </w:r>
            <w:proofErr w:type="gramStart"/>
            <w:r>
              <w:rPr>
                <w:rFonts w:ascii="Arial" w:hAnsi="Arial" w:cs="Arial"/>
                <w:spacing w:val="-1"/>
                <w:sz w:val="18"/>
                <w:szCs w:val="18"/>
              </w:rPr>
              <w:t>account</w:t>
            </w:r>
            <w:r>
              <w:rPr>
                <w:rFonts w:ascii="Arial" w:hAnsi="Arial" w:cs="Arial"/>
                <w:sz w:val="18"/>
                <w:szCs w:val="18"/>
              </w:rPr>
              <w:t xml:space="preserve"> </w:t>
            </w:r>
            <w:r>
              <w:rPr>
                <w:rFonts w:ascii="Arial" w:hAnsi="Arial" w:cs="Arial"/>
                <w:spacing w:val="11"/>
                <w:sz w:val="18"/>
                <w:szCs w:val="18"/>
              </w:rPr>
              <w:t xml:space="preserve"> </w:t>
            </w:r>
            <w:r>
              <w:rPr>
                <w:rFonts w:ascii="Arial" w:hAnsi="Arial" w:cs="Arial"/>
                <w:sz w:val="18"/>
                <w:szCs w:val="18"/>
              </w:rPr>
              <w:t>or</w:t>
            </w:r>
            <w:proofErr w:type="gramEnd"/>
            <w:r>
              <w:rPr>
                <w:rFonts w:ascii="Arial" w:hAnsi="Arial" w:cs="Arial"/>
                <w:spacing w:val="3"/>
                <w:sz w:val="18"/>
                <w:szCs w:val="18"/>
              </w:rPr>
              <w:t xml:space="preserve"> </w:t>
            </w:r>
            <w:r>
              <w:rPr>
                <w:rFonts w:ascii="Arial" w:hAnsi="Arial" w:cs="Arial"/>
                <w:spacing w:val="-1"/>
                <w:sz w:val="18"/>
                <w:szCs w:val="18"/>
              </w:rPr>
              <w:t>controlled</w:t>
            </w:r>
            <w:r>
              <w:rPr>
                <w:rFonts w:ascii="Arial" w:hAnsi="Arial" w:cs="Arial"/>
                <w:w w:val="99"/>
                <w:sz w:val="18"/>
                <w:szCs w:val="18"/>
              </w:rPr>
              <w:t xml:space="preserve"> </w:t>
            </w:r>
            <w:r>
              <w:rPr>
                <w:rFonts w:ascii="Arial" w:hAnsi="Arial" w:cs="Arial"/>
                <w:sz w:val="18"/>
                <w:szCs w:val="18"/>
              </w:rPr>
              <w:t>money</w:t>
            </w:r>
            <w:r>
              <w:rPr>
                <w:rFonts w:ascii="Arial" w:hAnsi="Arial" w:cs="Arial"/>
                <w:spacing w:val="-4"/>
                <w:sz w:val="18"/>
                <w:szCs w:val="18"/>
              </w:rPr>
              <w:t xml:space="preserve"> </w:t>
            </w:r>
            <w:r>
              <w:rPr>
                <w:rFonts w:ascii="Arial" w:hAnsi="Arial" w:cs="Arial"/>
                <w:sz w:val="18"/>
                <w:szCs w:val="18"/>
              </w:rPr>
              <w:t>account.</w:t>
            </w:r>
          </w:p>
        </w:tc>
      </w:tr>
      <w:tr w:rsidR="005319A0" w14:paraId="3F453416" w14:textId="77777777">
        <w:trPr>
          <w:trHeight w:hRule="exact" w:val="216"/>
        </w:trPr>
        <w:tc>
          <w:tcPr>
            <w:tcW w:w="997" w:type="dxa"/>
            <w:tcBorders>
              <w:top w:val="single" w:sz="4" w:space="0" w:color="000000"/>
              <w:left w:val="single" w:sz="4" w:space="0" w:color="000000"/>
              <w:bottom w:val="single" w:sz="4" w:space="0" w:color="000000"/>
              <w:right w:val="single" w:sz="4" w:space="0" w:color="000000"/>
            </w:tcBorders>
          </w:tcPr>
          <w:p w14:paraId="3ED8BC63" w14:textId="77777777" w:rsidR="005319A0" w:rsidRDefault="007313EF">
            <w:pPr>
              <w:pStyle w:val="TableParagraph"/>
              <w:kinsoku w:val="0"/>
              <w:overflowPunct w:val="0"/>
              <w:spacing w:line="176" w:lineRule="exact"/>
              <w:ind w:left="103"/>
            </w:pPr>
            <w:r>
              <w:rPr>
                <w:rFonts w:ascii="Arial" w:hAnsi="Arial" w:cs="Arial"/>
                <w:b/>
                <w:bCs/>
                <w:sz w:val="16"/>
                <w:szCs w:val="16"/>
              </w:rPr>
              <w:t>Rule</w:t>
            </w:r>
          </w:p>
        </w:tc>
        <w:tc>
          <w:tcPr>
            <w:tcW w:w="849" w:type="dxa"/>
            <w:tcBorders>
              <w:top w:val="single" w:sz="4" w:space="0" w:color="000000"/>
              <w:left w:val="single" w:sz="4" w:space="0" w:color="000000"/>
              <w:bottom w:val="single" w:sz="4" w:space="0" w:color="000000"/>
              <w:right w:val="single" w:sz="4" w:space="0" w:color="000000"/>
            </w:tcBorders>
          </w:tcPr>
          <w:p w14:paraId="1BBFF656" w14:textId="77777777" w:rsidR="005319A0" w:rsidRDefault="007313EF">
            <w:pPr>
              <w:pStyle w:val="TableParagraph"/>
              <w:kinsoku w:val="0"/>
              <w:overflowPunct w:val="0"/>
              <w:spacing w:line="176" w:lineRule="exact"/>
              <w:ind w:left="304"/>
            </w:pPr>
            <w:r>
              <w:rPr>
                <w:rFonts w:ascii="Arial" w:hAnsi="Arial" w:cs="Arial"/>
                <w:b/>
                <w:bCs/>
                <w:sz w:val="16"/>
                <w:szCs w:val="16"/>
              </w:rPr>
              <w:t>Item</w:t>
            </w:r>
          </w:p>
        </w:tc>
        <w:tc>
          <w:tcPr>
            <w:tcW w:w="8932" w:type="dxa"/>
            <w:tcBorders>
              <w:top w:val="single" w:sz="4" w:space="0" w:color="000000"/>
              <w:left w:val="single" w:sz="4" w:space="0" w:color="000000"/>
              <w:bottom w:val="single" w:sz="4" w:space="0" w:color="000000"/>
              <w:right w:val="single" w:sz="4" w:space="0" w:color="000000"/>
            </w:tcBorders>
          </w:tcPr>
          <w:p w14:paraId="2E5A08F3" w14:textId="77777777" w:rsidR="005319A0" w:rsidRDefault="005319A0"/>
        </w:tc>
        <w:tc>
          <w:tcPr>
            <w:tcW w:w="567" w:type="dxa"/>
            <w:tcBorders>
              <w:top w:val="single" w:sz="4" w:space="0" w:color="000000"/>
              <w:left w:val="single" w:sz="4" w:space="0" w:color="000000"/>
              <w:bottom w:val="single" w:sz="4" w:space="0" w:color="000000"/>
              <w:right w:val="single" w:sz="4" w:space="0" w:color="000000"/>
            </w:tcBorders>
          </w:tcPr>
          <w:p w14:paraId="4F162599" w14:textId="77777777" w:rsidR="005319A0" w:rsidRDefault="007313EF">
            <w:pPr>
              <w:pStyle w:val="TableParagraph"/>
              <w:kinsoku w:val="0"/>
              <w:overflowPunct w:val="0"/>
              <w:spacing w:line="176" w:lineRule="exact"/>
              <w:ind w:left="103"/>
            </w:pPr>
            <w:r>
              <w:rPr>
                <w:rFonts w:ascii="Arial" w:hAnsi="Arial" w:cs="Arial"/>
                <w:b/>
                <w:bCs/>
                <w:sz w:val="16"/>
                <w:szCs w:val="16"/>
              </w:rPr>
              <w:t>Yes</w:t>
            </w:r>
          </w:p>
        </w:tc>
        <w:tc>
          <w:tcPr>
            <w:tcW w:w="566" w:type="dxa"/>
            <w:tcBorders>
              <w:top w:val="single" w:sz="4" w:space="0" w:color="000000"/>
              <w:left w:val="single" w:sz="4" w:space="0" w:color="000000"/>
              <w:bottom w:val="single" w:sz="4" w:space="0" w:color="000000"/>
              <w:right w:val="single" w:sz="4" w:space="0" w:color="000000"/>
            </w:tcBorders>
          </w:tcPr>
          <w:p w14:paraId="1FAD37D3" w14:textId="77777777" w:rsidR="005319A0" w:rsidRDefault="007313EF">
            <w:pPr>
              <w:pStyle w:val="TableParagraph"/>
              <w:kinsoku w:val="0"/>
              <w:overflowPunct w:val="0"/>
              <w:spacing w:line="176" w:lineRule="exact"/>
              <w:ind w:left="103"/>
            </w:pPr>
            <w:r>
              <w:rPr>
                <w:rFonts w:ascii="Arial" w:hAnsi="Arial" w:cs="Arial"/>
                <w:b/>
                <w:bCs/>
                <w:sz w:val="16"/>
                <w:szCs w:val="16"/>
              </w:rPr>
              <w:t>No</w:t>
            </w:r>
          </w:p>
        </w:tc>
        <w:tc>
          <w:tcPr>
            <w:tcW w:w="569" w:type="dxa"/>
            <w:tcBorders>
              <w:top w:val="single" w:sz="4" w:space="0" w:color="000000"/>
              <w:left w:val="single" w:sz="4" w:space="0" w:color="000000"/>
              <w:bottom w:val="single" w:sz="4" w:space="0" w:color="000000"/>
              <w:right w:val="single" w:sz="4" w:space="0" w:color="000000"/>
            </w:tcBorders>
          </w:tcPr>
          <w:p w14:paraId="534359F1" w14:textId="77777777" w:rsidR="005319A0" w:rsidRDefault="007313EF">
            <w:pPr>
              <w:pStyle w:val="TableParagraph"/>
              <w:kinsoku w:val="0"/>
              <w:overflowPunct w:val="0"/>
              <w:spacing w:line="176" w:lineRule="exact"/>
              <w:ind w:left="103"/>
            </w:pPr>
            <w:r>
              <w:rPr>
                <w:rFonts w:ascii="Arial" w:hAnsi="Arial" w:cs="Arial"/>
                <w:b/>
                <w:bCs/>
                <w:sz w:val="16"/>
                <w:szCs w:val="16"/>
              </w:rPr>
              <w:t>N/A</w:t>
            </w:r>
          </w:p>
        </w:tc>
        <w:tc>
          <w:tcPr>
            <w:tcW w:w="3118" w:type="dxa"/>
            <w:tcBorders>
              <w:top w:val="single" w:sz="4" w:space="0" w:color="000000"/>
              <w:left w:val="single" w:sz="4" w:space="0" w:color="000000"/>
              <w:bottom w:val="single" w:sz="4" w:space="0" w:color="000000"/>
              <w:right w:val="single" w:sz="4" w:space="0" w:color="000000"/>
            </w:tcBorders>
          </w:tcPr>
          <w:p w14:paraId="59DE468B" w14:textId="77777777" w:rsidR="005319A0" w:rsidRDefault="007313EF">
            <w:pPr>
              <w:pStyle w:val="TableParagraph"/>
              <w:kinsoku w:val="0"/>
              <w:overflowPunct w:val="0"/>
              <w:spacing w:before="8"/>
              <w:ind w:right="1"/>
              <w:jc w:val="center"/>
            </w:pPr>
            <w:r>
              <w:rPr>
                <w:rFonts w:ascii="Arial" w:hAnsi="Arial" w:cs="Arial"/>
                <w:b/>
                <w:bCs/>
                <w:sz w:val="16"/>
                <w:szCs w:val="16"/>
              </w:rPr>
              <w:t>Comments</w:t>
            </w:r>
          </w:p>
        </w:tc>
      </w:tr>
      <w:tr w:rsidR="005319A0" w14:paraId="3D4B1902" w14:textId="77777777">
        <w:trPr>
          <w:trHeight w:hRule="exact" w:val="5243"/>
        </w:trPr>
        <w:tc>
          <w:tcPr>
            <w:tcW w:w="997" w:type="dxa"/>
            <w:tcBorders>
              <w:top w:val="single" w:sz="4" w:space="0" w:color="000000"/>
              <w:left w:val="single" w:sz="4" w:space="0" w:color="000000"/>
              <w:bottom w:val="single" w:sz="4" w:space="0" w:color="000000"/>
              <w:right w:val="single" w:sz="4" w:space="0" w:color="000000"/>
            </w:tcBorders>
          </w:tcPr>
          <w:p w14:paraId="5CEC17EB" w14:textId="77777777" w:rsidR="005319A0" w:rsidRDefault="007313EF">
            <w:pPr>
              <w:pStyle w:val="TableParagraph"/>
              <w:kinsoku w:val="0"/>
              <w:overflowPunct w:val="0"/>
              <w:spacing w:line="183" w:lineRule="exact"/>
              <w:ind w:left="103"/>
            </w:pPr>
            <w:r>
              <w:rPr>
                <w:rFonts w:ascii="Arial" w:hAnsi="Arial" w:cs="Arial"/>
                <w:sz w:val="16"/>
                <w:szCs w:val="16"/>
              </w:rPr>
              <w:t>43(2)</w:t>
            </w:r>
          </w:p>
        </w:tc>
        <w:tc>
          <w:tcPr>
            <w:tcW w:w="849" w:type="dxa"/>
            <w:tcBorders>
              <w:top w:val="single" w:sz="4" w:space="0" w:color="000000"/>
              <w:left w:val="single" w:sz="4" w:space="0" w:color="000000"/>
              <w:bottom w:val="single" w:sz="4" w:space="0" w:color="000000"/>
              <w:right w:val="single" w:sz="4" w:space="0" w:color="000000"/>
            </w:tcBorders>
          </w:tcPr>
          <w:p w14:paraId="685E69BC" w14:textId="77777777" w:rsidR="005319A0" w:rsidRDefault="007313EF">
            <w:pPr>
              <w:pStyle w:val="TableParagraph"/>
              <w:kinsoku w:val="0"/>
              <w:overflowPunct w:val="0"/>
              <w:spacing w:line="178" w:lineRule="exact"/>
              <w:ind w:right="98"/>
              <w:jc w:val="right"/>
            </w:pPr>
            <w:r>
              <w:rPr>
                <w:rFonts w:ascii="Arial" w:hAnsi="Arial" w:cs="Arial"/>
                <w:spacing w:val="-1"/>
                <w:sz w:val="16"/>
                <w:szCs w:val="16"/>
              </w:rPr>
              <w:t>5.1</w:t>
            </w:r>
          </w:p>
        </w:tc>
        <w:tc>
          <w:tcPr>
            <w:tcW w:w="8932" w:type="dxa"/>
            <w:tcBorders>
              <w:top w:val="single" w:sz="4" w:space="0" w:color="000000"/>
              <w:left w:val="single" w:sz="4" w:space="0" w:color="000000"/>
              <w:bottom w:val="single" w:sz="4" w:space="0" w:color="000000"/>
              <w:right w:val="single" w:sz="4" w:space="0" w:color="000000"/>
            </w:tcBorders>
          </w:tcPr>
          <w:p w14:paraId="090B498F" w14:textId="77777777" w:rsidR="005319A0" w:rsidRDefault="007313EF">
            <w:pPr>
              <w:pStyle w:val="TableParagraph"/>
              <w:kinsoku w:val="0"/>
              <w:overflowPunct w:val="0"/>
              <w:ind w:left="103" w:right="762"/>
              <w:jc w:val="both"/>
              <w:rPr>
                <w:rFonts w:ascii="Arial" w:hAnsi="Arial" w:cs="Arial"/>
                <w:sz w:val="18"/>
                <w:szCs w:val="18"/>
              </w:rPr>
            </w:pPr>
            <w:r>
              <w:rPr>
                <w:rFonts w:ascii="Arial" w:hAnsi="Arial" w:cs="Arial"/>
                <w:sz w:val="18"/>
                <w:szCs w:val="18"/>
              </w:rPr>
              <w:t xml:space="preserve">Have the appropriate person/s been authorised to sign trust account cheques, </w:t>
            </w:r>
            <w:proofErr w:type="gramStart"/>
            <w:r>
              <w:rPr>
                <w:rFonts w:ascii="Arial" w:hAnsi="Arial" w:cs="Arial"/>
                <w:sz w:val="18"/>
                <w:szCs w:val="18"/>
              </w:rPr>
              <w:t>sign controlled</w:t>
            </w:r>
            <w:proofErr w:type="gramEnd"/>
            <w:r>
              <w:rPr>
                <w:rFonts w:ascii="Arial" w:hAnsi="Arial" w:cs="Arial"/>
                <w:sz w:val="18"/>
                <w:szCs w:val="18"/>
              </w:rPr>
              <w:t xml:space="preserve"> money withdrawals and effect electronic funds transfers from the general trust account/s or controlled money account/s?</w:t>
            </w:r>
          </w:p>
          <w:p w14:paraId="1111BAE2" w14:textId="77777777" w:rsidR="005319A0" w:rsidRDefault="005319A0">
            <w:pPr>
              <w:pStyle w:val="TableParagraph"/>
              <w:kinsoku w:val="0"/>
              <w:overflowPunct w:val="0"/>
              <w:spacing w:before="10"/>
              <w:rPr>
                <w:sz w:val="17"/>
                <w:szCs w:val="17"/>
              </w:rPr>
            </w:pPr>
          </w:p>
          <w:p w14:paraId="703B31F6" w14:textId="77777777" w:rsidR="005319A0" w:rsidRDefault="007313EF">
            <w:pPr>
              <w:pStyle w:val="TableParagraph"/>
              <w:kinsoku w:val="0"/>
              <w:overflowPunct w:val="0"/>
              <w:spacing w:line="206" w:lineRule="exact"/>
              <w:ind w:left="103"/>
              <w:jc w:val="both"/>
              <w:rPr>
                <w:rFonts w:ascii="Arial" w:hAnsi="Arial" w:cs="Arial"/>
                <w:sz w:val="18"/>
                <w:szCs w:val="18"/>
              </w:rPr>
            </w:pPr>
            <w:r>
              <w:rPr>
                <w:rFonts w:ascii="Arial" w:hAnsi="Arial" w:cs="Arial"/>
                <w:b/>
                <w:bCs/>
                <w:sz w:val="18"/>
                <w:szCs w:val="18"/>
              </w:rPr>
              <w:t>Note</w:t>
            </w:r>
            <w:r>
              <w:rPr>
                <w:rFonts w:ascii="Arial" w:hAnsi="Arial" w:cs="Arial"/>
                <w:sz w:val="18"/>
                <w:szCs w:val="18"/>
              </w:rPr>
              <w:t>:</w:t>
            </w:r>
          </w:p>
          <w:p w14:paraId="29F89D9C" w14:textId="77777777" w:rsidR="005319A0" w:rsidRDefault="007313EF">
            <w:pPr>
              <w:pStyle w:val="TableParagraph"/>
              <w:kinsoku w:val="0"/>
              <w:overflowPunct w:val="0"/>
              <w:spacing w:line="205" w:lineRule="exact"/>
              <w:ind w:left="103"/>
              <w:jc w:val="both"/>
              <w:rPr>
                <w:rFonts w:ascii="Arial" w:hAnsi="Arial" w:cs="Arial"/>
                <w:sz w:val="18"/>
                <w:szCs w:val="18"/>
              </w:rPr>
            </w:pPr>
            <w:r>
              <w:rPr>
                <w:rFonts w:ascii="Arial" w:hAnsi="Arial" w:cs="Arial"/>
                <w:sz w:val="18"/>
                <w:szCs w:val="18"/>
              </w:rPr>
              <w:t>For withdrawals from a general trust account, authorised persons pursuant to Rule 43(2)</w:t>
            </w:r>
            <w:r>
              <w:rPr>
                <w:rFonts w:ascii="Arial" w:hAnsi="Arial" w:cs="Arial"/>
                <w:spacing w:val="-31"/>
                <w:sz w:val="18"/>
                <w:szCs w:val="18"/>
              </w:rPr>
              <w:t xml:space="preserve"> </w:t>
            </w:r>
            <w:r>
              <w:rPr>
                <w:rFonts w:ascii="Arial" w:hAnsi="Arial" w:cs="Arial"/>
                <w:sz w:val="18"/>
                <w:szCs w:val="18"/>
              </w:rPr>
              <w:t>are:</w:t>
            </w:r>
          </w:p>
          <w:p w14:paraId="41C32B3C" w14:textId="77777777" w:rsidR="005319A0" w:rsidRDefault="007313EF">
            <w:pPr>
              <w:pStyle w:val="TableParagraph"/>
              <w:numPr>
                <w:ilvl w:val="0"/>
                <w:numId w:val="9"/>
              </w:numPr>
              <w:tabs>
                <w:tab w:val="left" w:pos="562"/>
              </w:tabs>
              <w:kinsoku w:val="0"/>
              <w:overflowPunct w:val="0"/>
              <w:spacing w:line="206" w:lineRule="exact"/>
              <w:ind w:hanging="458"/>
              <w:jc w:val="both"/>
              <w:rPr>
                <w:rFonts w:ascii="Arial" w:hAnsi="Arial" w:cs="Arial"/>
                <w:sz w:val="18"/>
                <w:szCs w:val="18"/>
              </w:rPr>
            </w:pPr>
            <w:r>
              <w:rPr>
                <w:rFonts w:ascii="Arial" w:hAnsi="Arial" w:cs="Arial"/>
                <w:sz w:val="18"/>
                <w:szCs w:val="18"/>
              </w:rPr>
              <w:t>an authorised principal of the law practice,</w:t>
            </w:r>
            <w:r>
              <w:rPr>
                <w:rFonts w:ascii="Arial" w:hAnsi="Arial" w:cs="Arial"/>
                <w:spacing w:val="-15"/>
                <w:sz w:val="18"/>
                <w:szCs w:val="18"/>
              </w:rPr>
              <w:t xml:space="preserve"> </w:t>
            </w:r>
            <w:r>
              <w:rPr>
                <w:rFonts w:ascii="Arial" w:hAnsi="Arial" w:cs="Arial"/>
                <w:sz w:val="18"/>
                <w:szCs w:val="18"/>
              </w:rPr>
              <w:t>or</w:t>
            </w:r>
          </w:p>
          <w:p w14:paraId="775E7429" w14:textId="77777777" w:rsidR="005319A0" w:rsidRDefault="007313EF">
            <w:pPr>
              <w:pStyle w:val="TableParagraph"/>
              <w:numPr>
                <w:ilvl w:val="0"/>
                <w:numId w:val="9"/>
              </w:numPr>
              <w:tabs>
                <w:tab w:val="left" w:pos="562"/>
              </w:tabs>
              <w:kinsoku w:val="0"/>
              <w:overflowPunct w:val="0"/>
              <w:spacing w:line="206" w:lineRule="exact"/>
              <w:ind w:hanging="458"/>
              <w:jc w:val="both"/>
              <w:rPr>
                <w:rFonts w:ascii="Arial" w:hAnsi="Arial" w:cs="Arial"/>
                <w:sz w:val="18"/>
                <w:szCs w:val="18"/>
              </w:rPr>
            </w:pPr>
            <w:r>
              <w:rPr>
                <w:rFonts w:ascii="Arial" w:hAnsi="Arial" w:cs="Arial"/>
                <w:sz w:val="18"/>
                <w:szCs w:val="18"/>
              </w:rPr>
              <w:t>if such a principal is not</w:t>
            </w:r>
            <w:r>
              <w:rPr>
                <w:rFonts w:ascii="Arial" w:hAnsi="Arial" w:cs="Arial"/>
                <w:spacing w:val="-18"/>
                <w:sz w:val="18"/>
                <w:szCs w:val="18"/>
              </w:rPr>
              <w:t xml:space="preserve"> </w:t>
            </w:r>
            <w:r>
              <w:rPr>
                <w:rFonts w:ascii="Arial" w:hAnsi="Arial" w:cs="Arial"/>
                <w:sz w:val="18"/>
                <w:szCs w:val="18"/>
              </w:rPr>
              <w:t>available:</w:t>
            </w:r>
          </w:p>
          <w:p w14:paraId="7D9B4127" w14:textId="77777777" w:rsidR="005319A0" w:rsidRDefault="007313EF">
            <w:pPr>
              <w:pStyle w:val="TableParagraph"/>
              <w:numPr>
                <w:ilvl w:val="1"/>
                <w:numId w:val="9"/>
              </w:numPr>
              <w:tabs>
                <w:tab w:val="left" w:pos="1004"/>
              </w:tabs>
              <w:kinsoku w:val="0"/>
              <w:overflowPunct w:val="0"/>
              <w:spacing w:line="206" w:lineRule="exact"/>
              <w:rPr>
                <w:rFonts w:ascii="Arial" w:hAnsi="Arial" w:cs="Arial"/>
                <w:sz w:val="18"/>
                <w:szCs w:val="18"/>
              </w:rPr>
            </w:pPr>
            <w:r>
              <w:rPr>
                <w:rFonts w:ascii="Arial" w:hAnsi="Arial" w:cs="Arial"/>
                <w:sz w:val="18"/>
                <w:szCs w:val="18"/>
              </w:rPr>
              <w:t>an authorised legal practitioner associate;</w:t>
            </w:r>
            <w:r>
              <w:rPr>
                <w:rFonts w:ascii="Arial" w:hAnsi="Arial" w:cs="Arial"/>
                <w:spacing w:val="-33"/>
                <w:sz w:val="18"/>
                <w:szCs w:val="18"/>
              </w:rPr>
              <w:t xml:space="preserve"> </w:t>
            </w:r>
            <w:r>
              <w:rPr>
                <w:rFonts w:ascii="Arial" w:hAnsi="Arial" w:cs="Arial"/>
                <w:sz w:val="18"/>
                <w:szCs w:val="18"/>
              </w:rPr>
              <w:t>or</w:t>
            </w:r>
          </w:p>
          <w:p w14:paraId="481F638A" w14:textId="77777777" w:rsidR="005319A0" w:rsidRDefault="007313EF">
            <w:pPr>
              <w:pStyle w:val="TableParagraph"/>
              <w:numPr>
                <w:ilvl w:val="1"/>
                <w:numId w:val="9"/>
              </w:numPr>
              <w:tabs>
                <w:tab w:val="left" w:pos="1004"/>
              </w:tabs>
              <w:kinsoku w:val="0"/>
              <w:overflowPunct w:val="0"/>
              <w:ind w:right="1001"/>
              <w:rPr>
                <w:rFonts w:ascii="Arial" w:hAnsi="Arial" w:cs="Arial"/>
                <w:sz w:val="18"/>
                <w:szCs w:val="18"/>
              </w:rPr>
            </w:pPr>
            <w:r>
              <w:rPr>
                <w:rFonts w:ascii="Arial" w:hAnsi="Arial" w:cs="Arial"/>
                <w:sz w:val="18"/>
                <w:szCs w:val="18"/>
              </w:rPr>
              <w:t>an authorised Australian legal practitioner who holds an Australian practicing certificate authorising the receipt of trust money;</w:t>
            </w:r>
            <w:r>
              <w:rPr>
                <w:rFonts w:ascii="Arial" w:hAnsi="Arial" w:cs="Arial"/>
                <w:spacing w:val="-30"/>
                <w:sz w:val="18"/>
                <w:szCs w:val="18"/>
              </w:rPr>
              <w:t xml:space="preserve"> </w:t>
            </w:r>
            <w:r>
              <w:rPr>
                <w:rFonts w:ascii="Arial" w:hAnsi="Arial" w:cs="Arial"/>
                <w:sz w:val="18"/>
                <w:szCs w:val="18"/>
              </w:rPr>
              <w:t>or</w:t>
            </w:r>
          </w:p>
          <w:p w14:paraId="773A6E09" w14:textId="77777777" w:rsidR="005319A0" w:rsidRDefault="007313EF">
            <w:pPr>
              <w:pStyle w:val="TableParagraph"/>
              <w:numPr>
                <w:ilvl w:val="1"/>
                <w:numId w:val="9"/>
              </w:numPr>
              <w:tabs>
                <w:tab w:val="left" w:pos="1001"/>
              </w:tabs>
              <w:kinsoku w:val="0"/>
              <w:overflowPunct w:val="0"/>
              <w:spacing w:line="206" w:lineRule="exact"/>
              <w:ind w:left="1000" w:hanging="448"/>
              <w:rPr>
                <w:rFonts w:ascii="Arial" w:hAnsi="Arial" w:cs="Arial"/>
                <w:sz w:val="18"/>
                <w:szCs w:val="18"/>
              </w:rPr>
            </w:pPr>
            <w:r>
              <w:rPr>
                <w:rFonts w:ascii="Arial" w:hAnsi="Arial" w:cs="Arial"/>
                <w:sz w:val="18"/>
                <w:szCs w:val="18"/>
              </w:rPr>
              <w:t>two or more authorised associates</w:t>
            </w:r>
            <w:r>
              <w:rPr>
                <w:rFonts w:ascii="Arial" w:hAnsi="Arial" w:cs="Arial"/>
                <w:spacing w:val="-33"/>
                <w:sz w:val="18"/>
                <w:szCs w:val="18"/>
              </w:rPr>
              <w:t xml:space="preserve"> </w:t>
            </w:r>
            <w:r>
              <w:rPr>
                <w:rFonts w:ascii="Arial" w:hAnsi="Arial" w:cs="Arial"/>
                <w:sz w:val="18"/>
                <w:szCs w:val="18"/>
              </w:rPr>
              <w:t>jointly.</w:t>
            </w:r>
          </w:p>
          <w:p w14:paraId="179C455C" w14:textId="77777777" w:rsidR="005319A0" w:rsidRDefault="005319A0">
            <w:pPr>
              <w:pStyle w:val="TableParagraph"/>
              <w:kinsoku w:val="0"/>
              <w:overflowPunct w:val="0"/>
              <w:spacing w:before="8"/>
              <w:rPr>
                <w:sz w:val="17"/>
                <w:szCs w:val="17"/>
              </w:rPr>
            </w:pPr>
          </w:p>
          <w:p w14:paraId="611D9816" w14:textId="77777777" w:rsidR="005319A0" w:rsidRDefault="007313EF">
            <w:pPr>
              <w:pStyle w:val="TableParagraph"/>
              <w:kinsoku w:val="0"/>
              <w:overflowPunct w:val="0"/>
              <w:spacing w:line="207" w:lineRule="exact"/>
              <w:ind w:left="103"/>
              <w:jc w:val="both"/>
              <w:rPr>
                <w:rFonts w:ascii="Arial" w:hAnsi="Arial" w:cs="Arial"/>
                <w:sz w:val="18"/>
                <w:szCs w:val="18"/>
              </w:rPr>
            </w:pPr>
            <w:r>
              <w:rPr>
                <w:rFonts w:ascii="Arial" w:hAnsi="Arial" w:cs="Arial"/>
                <w:sz w:val="18"/>
                <w:szCs w:val="18"/>
              </w:rPr>
              <w:t>For withdrawals from a controlled money account, authorised persons pursuant to Rule 63(2)</w:t>
            </w:r>
            <w:r>
              <w:rPr>
                <w:rFonts w:ascii="Arial" w:hAnsi="Arial" w:cs="Arial"/>
                <w:spacing w:val="-32"/>
                <w:sz w:val="18"/>
                <w:szCs w:val="18"/>
              </w:rPr>
              <w:t xml:space="preserve"> </w:t>
            </w:r>
            <w:r>
              <w:rPr>
                <w:rFonts w:ascii="Arial" w:hAnsi="Arial" w:cs="Arial"/>
                <w:sz w:val="18"/>
                <w:szCs w:val="18"/>
              </w:rPr>
              <w:t>are:</w:t>
            </w:r>
          </w:p>
          <w:p w14:paraId="476070A3" w14:textId="77777777" w:rsidR="005319A0" w:rsidRDefault="007313EF">
            <w:pPr>
              <w:pStyle w:val="TableParagraph"/>
              <w:numPr>
                <w:ilvl w:val="0"/>
                <w:numId w:val="8"/>
              </w:numPr>
              <w:tabs>
                <w:tab w:val="left" w:pos="562"/>
              </w:tabs>
              <w:kinsoku w:val="0"/>
              <w:overflowPunct w:val="0"/>
              <w:spacing w:line="206" w:lineRule="exact"/>
              <w:ind w:hanging="458"/>
              <w:jc w:val="both"/>
              <w:rPr>
                <w:rFonts w:ascii="Arial" w:hAnsi="Arial" w:cs="Arial"/>
                <w:sz w:val="18"/>
                <w:szCs w:val="18"/>
              </w:rPr>
            </w:pPr>
            <w:r>
              <w:rPr>
                <w:rFonts w:ascii="Arial" w:hAnsi="Arial" w:cs="Arial"/>
                <w:sz w:val="18"/>
                <w:szCs w:val="18"/>
              </w:rPr>
              <w:t>an authorised principal of the law practice;</w:t>
            </w:r>
            <w:r>
              <w:rPr>
                <w:rFonts w:ascii="Arial" w:hAnsi="Arial" w:cs="Arial"/>
                <w:spacing w:val="-14"/>
                <w:sz w:val="18"/>
                <w:szCs w:val="18"/>
              </w:rPr>
              <w:t xml:space="preserve"> </w:t>
            </w:r>
            <w:r>
              <w:rPr>
                <w:rFonts w:ascii="Arial" w:hAnsi="Arial" w:cs="Arial"/>
                <w:sz w:val="18"/>
                <w:szCs w:val="18"/>
              </w:rPr>
              <w:t>or</w:t>
            </w:r>
          </w:p>
          <w:p w14:paraId="59CE0597" w14:textId="77777777" w:rsidR="005319A0" w:rsidRDefault="007313EF">
            <w:pPr>
              <w:pStyle w:val="TableParagraph"/>
              <w:numPr>
                <w:ilvl w:val="0"/>
                <w:numId w:val="8"/>
              </w:numPr>
              <w:tabs>
                <w:tab w:val="left" w:pos="550"/>
              </w:tabs>
              <w:kinsoku w:val="0"/>
              <w:overflowPunct w:val="0"/>
              <w:spacing w:line="206" w:lineRule="exact"/>
              <w:ind w:left="549" w:hanging="446"/>
              <w:jc w:val="both"/>
              <w:rPr>
                <w:rFonts w:ascii="Arial" w:hAnsi="Arial" w:cs="Arial"/>
                <w:sz w:val="18"/>
                <w:szCs w:val="18"/>
              </w:rPr>
            </w:pPr>
            <w:r>
              <w:rPr>
                <w:rFonts w:ascii="Arial" w:hAnsi="Arial" w:cs="Arial"/>
                <w:sz w:val="18"/>
                <w:szCs w:val="18"/>
              </w:rPr>
              <w:t>if such a principal is not</w:t>
            </w:r>
            <w:r>
              <w:rPr>
                <w:rFonts w:ascii="Arial" w:hAnsi="Arial" w:cs="Arial"/>
                <w:spacing w:val="-18"/>
                <w:sz w:val="18"/>
                <w:szCs w:val="18"/>
              </w:rPr>
              <w:t xml:space="preserve"> </w:t>
            </w:r>
            <w:r>
              <w:rPr>
                <w:rFonts w:ascii="Arial" w:hAnsi="Arial" w:cs="Arial"/>
                <w:sz w:val="18"/>
                <w:szCs w:val="18"/>
              </w:rPr>
              <w:t>available:</w:t>
            </w:r>
          </w:p>
          <w:p w14:paraId="4FB94CAB" w14:textId="77777777" w:rsidR="005319A0" w:rsidRDefault="007313EF">
            <w:pPr>
              <w:pStyle w:val="TableParagraph"/>
              <w:numPr>
                <w:ilvl w:val="1"/>
                <w:numId w:val="8"/>
              </w:numPr>
              <w:tabs>
                <w:tab w:val="left" w:pos="987"/>
              </w:tabs>
              <w:kinsoku w:val="0"/>
              <w:overflowPunct w:val="0"/>
              <w:ind w:right="402"/>
              <w:rPr>
                <w:rFonts w:ascii="Arial" w:hAnsi="Arial" w:cs="Arial"/>
                <w:sz w:val="18"/>
                <w:szCs w:val="18"/>
              </w:rPr>
            </w:pP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legal</w:t>
            </w:r>
            <w:r>
              <w:rPr>
                <w:rFonts w:ascii="Arial" w:hAnsi="Arial" w:cs="Arial"/>
                <w:spacing w:val="-2"/>
                <w:sz w:val="18"/>
                <w:szCs w:val="18"/>
              </w:rPr>
              <w:t xml:space="preserve"> </w:t>
            </w:r>
            <w:r>
              <w:rPr>
                <w:rFonts w:ascii="Arial" w:hAnsi="Arial" w:cs="Arial"/>
                <w:sz w:val="18"/>
                <w:szCs w:val="18"/>
              </w:rPr>
              <w:t>practitioner</w:t>
            </w:r>
            <w:r>
              <w:rPr>
                <w:rFonts w:ascii="Arial" w:hAnsi="Arial" w:cs="Arial"/>
                <w:spacing w:val="-4"/>
                <w:sz w:val="18"/>
                <w:szCs w:val="18"/>
              </w:rPr>
              <w:t xml:space="preserve"> </w:t>
            </w:r>
            <w:r>
              <w:rPr>
                <w:rFonts w:ascii="Arial" w:hAnsi="Arial" w:cs="Arial"/>
                <w:sz w:val="18"/>
                <w:szCs w:val="18"/>
              </w:rPr>
              <w:t>associate</w:t>
            </w:r>
            <w:r>
              <w:rPr>
                <w:rFonts w:ascii="Arial" w:hAnsi="Arial" w:cs="Arial"/>
                <w:spacing w:val="-4"/>
                <w:sz w:val="18"/>
                <w:szCs w:val="18"/>
              </w:rPr>
              <w:t xml:space="preserve"> </w:t>
            </w:r>
            <w:r>
              <w:rPr>
                <w:rFonts w:ascii="Arial" w:hAnsi="Arial" w:cs="Arial"/>
                <w:sz w:val="18"/>
                <w:szCs w:val="18"/>
              </w:rPr>
              <w:t>authorised</w:t>
            </w:r>
            <w:r>
              <w:rPr>
                <w:rFonts w:ascii="Arial" w:hAnsi="Arial" w:cs="Arial"/>
                <w:spacing w:val="-4"/>
                <w:sz w:val="18"/>
                <w:szCs w:val="18"/>
              </w:rPr>
              <w:t xml:space="preserve"> </w:t>
            </w:r>
            <w:r>
              <w:rPr>
                <w:rFonts w:ascii="Arial" w:hAnsi="Arial" w:cs="Arial"/>
                <w:sz w:val="18"/>
                <w:szCs w:val="18"/>
              </w:rPr>
              <w:t>by</w:t>
            </w:r>
            <w:r>
              <w:rPr>
                <w:rFonts w:ascii="Arial" w:hAnsi="Arial" w:cs="Arial"/>
                <w:spacing w:val="-4"/>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law</w:t>
            </w:r>
            <w:r>
              <w:rPr>
                <w:rFonts w:ascii="Arial" w:hAnsi="Arial" w:cs="Arial"/>
                <w:spacing w:val="-2"/>
                <w:sz w:val="18"/>
                <w:szCs w:val="18"/>
              </w:rPr>
              <w:t xml:space="preserve"> </w:t>
            </w:r>
            <w:r>
              <w:rPr>
                <w:rFonts w:ascii="Arial" w:hAnsi="Arial" w:cs="Arial"/>
                <w:sz w:val="18"/>
                <w:szCs w:val="18"/>
              </w:rPr>
              <w:t>practice</w:t>
            </w:r>
            <w:r>
              <w:rPr>
                <w:rFonts w:ascii="Arial" w:hAnsi="Arial" w:cs="Arial"/>
                <w:spacing w:val="-4"/>
                <w:sz w:val="18"/>
                <w:szCs w:val="18"/>
              </w:rPr>
              <w:t xml:space="preserve"> </w:t>
            </w:r>
            <w:r>
              <w:rPr>
                <w:rFonts w:ascii="Arial" w:hAnsi="Arial" w:cs="Arial"/>
                <w:sz w:val="18"/>
                <w:szCs w:val="18"/>
              </w:rPr>
              <w:t>to</w:t>
            </w:r>
            <w:r>
              <w:rPr>
                <w:rFonts w:ascii="Arial" w:hAnsi="Arial" w:cs="Arial"/>
                <w:spacing w:val="-2"/>
                <w:sz w:val="18"/>
                <w:szCs w:val="18"/>
              </w:rPr>
              <w:t xml:space="preserve"> </w:t>
            </w:r>
            <w:r>
              <w:rPr>
                <w:rFonts w:ascii="Arial" w:hAnsi="Arial" w:cs="Arial"/>
                <w:sz w:val="18"/>
                <w:szCs w:val="18"/>
              </w:rPr>
              <w:t>effect,</w:t>
            </w:r>
            <w:r>
              <w:rPr>
                <w:rFonts w:ascii="Arial" w:hAnsi="Arial" w:cs="Arial"/>
                <w:spacing w:val="-4"/>
                <w:sz w:val="18"/>
                <w:szCs w:val="18"/>
              </w:rPr>
              <w:t xml:space="preserve"> </w:t>
            </w:r>
            <w:r>
              <w:rPr>
                <w:rFonts w:ascii="Arial" w:hAnsi="Arial" w:cs="Arial"/>
                <w:sz w:val="18"/>
                <w:szCs w:val="18"/>
              </w:rPr>
              <w:t>direct</w:t>
            </w:r>
            <w:r>
              <w:rPr>
                <w:rFonts w:ascii="Arial" w:hAnsi="Arial" w:cs="Arial"/>
                <w:spacing w:val="-2"/>
                <w:sz w:val="18"/>
                <w:szCs w:val="18"/>
              </w:rPr>
              <w:t xml:space="preserve"> </w:t>
            </w:r>
            <w:r>
              <w:rPr>
                <w:rFonts w:ascii="Arial" w:hAnsi="Arial" w:cs="Arial"/>
                <w:sz w:val="18"/>
                <w:szCs w:val="18"/>
              </w:rPr>
              <w:t>or</w:t>
            </w:r>
            <w:r>
              <w:rPr>
                <w:rFonts w:ascii="Arial" w:hAnsi="Arial" w:cs="Arial"/>
                <w:spacing w:val="-5"/>
                <w:sz w:val="18"/>
                <w:szCs w:val="18"/>
              </w:rPr>
              <w:t xml:space="preserve"> </w:t>
            </w:r>
            <w:r>
              <w:rPr>
                <w:rFonts w:ascii="Arial" w:hAnsi="Arial" w:cs="Arial"/>
                <w:sz w:val="18"/>
                <w:szCs w:val="18"/>
              </w:rPr>
              <w:t>give</w:t>
            </w:r>
            <w:r>
              <w:rPr>
                <w:rFonts w:ascii="Arial" w:hAnsi="Arial" w:cs="Arial"/>
                <w:spacing w:val="-2"/>
                <w:sz w:val="18"/>
                <w:szCs w:val="18"/>
              </w:rPr>
              <w:t xml:space="preserve"> </w:t>
            </w:r>
            <w:r>
              <w:rPr>
                <w:rFonts w:ascii="Arial" w:hAnsi="Arial" w:cs="Arial"/>
                <w:sz w:val="18"/>
                <w:szCs w:val="18"/>
              </w:rPr>
              <w:t>authority</w:t>
            </w:r>
            <w:r>
              <w:rPr>
                <w:rFonts w:ascii="Arial" w:hAnsi="Arial" w:cs="Arial"/>
                <w:spacing w:val="-1"/>
                <w:sz w:val="18"/>
                <w:szCs w:val="18"/>
              </w:rPr>
              <w:t xml:space="preserve"> </w:t>
            </w:r>
            <w:r>
              <w:rPr>
                <w:rFonts w:ascii="Arial" w:hAnsi="Arial" w:cs="Arial"/>
                <w:sz w:val="18"/>
                <w:szCs w:val="18"/>
              </w:rPr>
              <w:t>for this purpose;</w:t>
            </w:r>
            <w:r>
              <w:rPr>
                <w:rFonts w:ascii="Arial" w:hAnsi="Arial" w:cs="Arial"/>
                <w:spacing w:val="-4"/>
                <w:sz w:val="18"/>
                <w:szCs w:val="18"/>
              </w:rPr>
              <w:t xml:space="preserve"> </w:t>
            </w:r>
            <w:r>
              <w:rPr>
                <w:rFonts w:ascii="Arial" w:hAnsi="Arial" w:cs="Arial"/>
                <w:sz w:val="18"/>
                <w:szCs w:val="18"/>
              </w:rPr>
              <w:t>or</w:t>
            </w:r>
          </w:p>
          <w:p w14:paraId="12BF1BA8" w14:textId="77777777" w:rsidR="005319A0" w:rsidRDefault="007313EF">
            <w:pPr>
              <w:pStyle w:val="TableParagraph"/>
              <w:numPr>
                <w:ilvl w:val="1"/>
                <w:numId w:val="8"/>
              </w:numPr>
              <w:tabs>
                <w:tab w:val="left" w:pos="987"/>
              </w:tabs>
              <w:kinsoku w:val="0"/>
              <w:overflowPunct w:val="0"/>
              <w:ind w:right="144"/>
              <w:rPr>
                <w:rFonts w:ascii="Arial" w:hAnsi="Arial" w:cs="Arial"/>
                <w:sz w:val="18"/>
                <w:szCs w:val="18"/>
              </w:rPr>
            </w:pPr>
            <w:r>
              <w:rPr>
                <w:rFonts w:ascii="Arial" w:hAnsi="Arial" w:cs="Arial"/>
                <w:sz w:val="18"/>
                <w:szCs w:val="18"/>
              </w:rPr>
              <w:t>when an authorised practitioner referred to in subparagraph (</w:t>
            </w:r>
            <w:proofErr w:type="spellStart"/>
            <w:r>
              <w:rPr>
                <w:rFonts w:ascii="Arial" w:hAnsi="Arial" w:cs="Arial"/>
                <w:sz w:val="18"/>
                <w:szCs w:val="18"/>
              </w:rPr>
              <w:t>i</w:t>
            </w:r>
            <w:proofErr w:type="spellEnd"/>
            <w:r>
              <w:rPr>
                <w:rFonts w:ascii="Arial" w:hAnsi="Arial" w:cs="Arial"/>
                <w:sz w:val="18"/>
                <w:szCs w:val="18"/>
              </w:rPr>
              <w:t xml:space="preserve">) is not available - an Australian legal practitioner who holds an Australian practising certificate authorising the receipt of trust money and who is authorised by the law practice </w:t>
            </w:r>
            <w:r>
              <w:rPr>
                <w:rFonts w:ascii="Arial" w:hAnsi="Arial" w:cs="Arial"/>
                <w:spacing w:val="2"/>
                <w:sz w:val="18"/>
                <w:szCs w:val="18"/>
              </w:rPr>
              <w:t xml:space="preserve">to </w:t>
            </w:r>
            <w:r>
              <w:rPr>
                <w:rFonts w:ascii="Arial" w:hAnsi="Arial" w:cs="Arial"/>
                <w:sz w:val="18"/>
                <w:szCs w:val="18"/>
              </w:rPr>
              <w:t>effect, direct or give authority for this purpose; or</w:t>
            </w:r>
          </w:p>
          <w:p w14:paraId="4894C636" w14:textId="77777777" w:rsidR="005319A0" w:rsidRDefault="007313EF">
            <w:pPr>
              <w:pStyle w:val="TableParagraph"/>
              <w:numPr>
                <w:ilvl w:val="1"/>
                <w:numId w:val="8"/>
              </w:numPr>
              <w:tabs>
                <w:tab w:val="left" w:pos="987"/>
              </w:tabs>
              <w:kinsoku w:val="0"/>
              <w:overflowPunct w:val="0"/>
              <w:ind w:right="53"/>
            </w:pPr>
            <w:r>
              <w:rPr>
                <w:rFonts w:ascii="Arial" w:hAnsi="Arial" w:cs="Arial"/>
                <w:sz w:val="18"/>
                <w:szCs w:val="18"/>
              </w:rPr>
              <w:t>when the authorised practitioners referred to in subparagraph (</w:t>
            </w:r>
            <w:proofErr w:type="spellStart"/>
            <w:r>
              <w:rPr>
                <w:rFonts w:ascii="Arial" w:hAnsi="Arial" w:cs="Arial"/>
                <w:sz w:val="18"/>
                <w:szCs w:val="18"/>
              </w:rPr>
              <w:t>i</w:t>
            </w:r>
            <w:proofErr w:type="spellEnd"/>
            <w:r>
              <w:rPr>
                <w:rFonts w:ascii="Arial" w:hAnsi="Arial" w:cs="Arial"/>
                <w:sz w:val="18"/>
                <w:szCs w:val="18"/>
              </w:rPr>
              <w:t>) or (ii) are both not available - two or</w:t>
            </w:r>
            <w:r>
              <w:rPr>
                <w:rFonts w:ascii="Arial" w:hAnsi="Arial" w:cs="Arial"/>
                <w:spacing w:val="-2"/>
                <w:sz w:val="18"/>
                <w:szCs w:val="18"/>
              </w:rPr>
              <w:t xml:space="preserve"> </w:t>
            </w:r>
            <w:r>
              <w:rPr>
                <w:rFonts w:ascii="Arial" w:hAnsi="Arial" w:cs="Arial"/>
                <w:sz w:val="18"/>
                <w:szCs w:val="18"/>
              </w:rPr>
              <w:t>more</w:t>
            </w:r>
            <w:r>
              <w:rPr>
                <w:rFonts w:ascii="Arial" w:hAnsi="Arial" w:cs="Arial"/>
                <w:spacing w:val="-2"/>
                <w:sz w:val="18"/>
                <w:szCs w:val="18"/>
              </w:rPr>
              <w:t xml:space="preserve"> </w:t>
            </w:r>
            <w:r>
              <w:rPr>
                <w:rFonts w:ascii="Arial" w:hAnsi="Arial" w:cs="Arial"/>
                <w:sz w:val="18"/>
                <w:szCs w:val="18"/>
              </w:rPr>
              <w:t>associates</w:t>
            </w:r>
            <w:r>
              <w:rPr>
                <w:rFonts w:ascii="Arial" w:hAnsi="Arial" w:cs="Arial"/>
                <w:spacing w:val="-4"/>
                <w:sz w:val="18"/>
                <w:szCs w:val="18"/>
              </w:rPr>
              <w:t xml:space="preserve"> </w:t>
            </w:r>
            <w:r>
              <w:rPr>
                <w:rFonts w:ascii="Arial" w:hAnsi="Arial" w:cs="Arial"/>
                <w:sz w:val="18"/>
                <w:szCs w:val="18"/>
              </w:rPr>
              <w:t>of</w:t>
            </w:r>
            <w:r>
              <w:rPr>
                <w:rFonts w:ascii="Arial" w:hAnsi="Arial" w:cs="Arial"/>
                <w:spacing w:val="-2"/>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law</w:t>
            </w:r>
            <w:r>
              <w:rPr>
                <w:rFonts w:ascii="Arial" w:hAnsi="Arial" w:cs="Arial"/>
                <w:spacing w:val="-2"/>
                <w:sz w:val="18"/>
                <w:szCs w:val="18"/>
              </w:rPr>
              <w:t xml:space="preserve"> </w:t>
            </w:r>
            <w:r>
              <w:rPr>
                <w:rFonts w:ascii="Arial" w:hAnsi="Arial" w:cs="Arial"/>
                <w:sz w:val="18"/>
                <w:szCs w:val="18"/>
              </w:rPr>
              <w:t>practice</w:t>
            </w:r>
            <w:r>
              <w:rPr>
                <w:rFonts w:ascii="Arial" w:hAnsi="Arial" w:cs="Arial"/>
                <w:spacing w:val="-4"/>
                <w:sz w:val="18"/>
                <w:szCs w:val="18"/>
              </w:rPr>
              <w:t xml:space="preserve"> </w:t>
            </w:r>
            <w:r>
              <w:rPr>
                <w:rFonts w:ascii="Arial" w:hAnsi="Arial" w:cs="Arial"/>
                <w:sz w:val="18"/>
                <w:szCs w:val="18"/>
              </w:rPr>
              <w:t>jointly</w:t>
            </w:r>
            <w:r>
              <w:rPr>
                <w:rFonts w:ascii="Arial" w:hAnsi="Arial" w:cs="Arial"/>
                <w:spacing w:val="-1"/>
                <w:sz w:val="18"/>
                <w:szCs w:val="18"/>
              </w:rPr>
              <w:t xml:space="preserve"> </w:t>
            </w:r>
            <w:r>
              <w:rPr>
                <w:rFonts w:ascii="Arial" w:hAnsi="Arial" w:cs="Arial"/>
                <w:sz w:val="18"/>
                <w:szCs w:val="18"/>
              </w:rPr>
              <w:t>who</w:t>
            </w:r>
            <w:r>
              <w:rPr>
                <w:rFonts w:ascii="Arial" w:hAnsi="Arial" w:cs="Arial"/>
                <w:spacing w:val="-4"/>
                <w:sz w:val="18"/>
                <w:szCs w:val="18"/>
              </w:rPr>
              <w:t xml:space="preserve"> </w:t>
            </w:r>
            <w:r>
              <w:rPr>
                <w:rFonts w:ascii="Arial" w:hAnsi="Arial" w:cs="Arial"/>
                <w:sz w:val="18"/>
                <w:szCs w:val="18"/>
              </w:rPr>
              <w:t>are</w:t>
            </w:r>
            <w:r>
              <w:rPr>
                <w:rFonts w:ascii="Arial" w:hAnsi="Arial" w:cs="Arial"/>
                <w:spacing w:val="-4"/>
                <w:sz w:val="18"/>
                <w:szCs w:val="18"/>
              </w:rPr>
              <w:t xml:space="preserve"> </w:t>
            </w:r>
            <w:r>
              <w:rPr>
                <w:rFonts w:ascii="Arial" w:hAnsi="Arial" w:cs="Arial"/>
                <w:sz w:val="18"/>
                <w:szCs w:val="18"/>
              </w:rPr>
              <w:t>authorised</w:t>
            </w:r>
            <w:r>
              <w:rPr>
                <w:rFonts w:ascii="Arial" w:hAnsi="Arial" w:cs="Arial"/>
                <w:spacing w:val="-4"/>
                <w:sz w:val="18"/>
                <w:szCs w:val="18"/>
              </w:rPr>
              <w:t xml:space="preserve"> </w:t>
            </w:r>
            <w:r>
              <w:rPr>
                <w:rFonts w:ascii="Arial" w:hAnsi="Arial" w:cs="Arial"/>
                <w:sz w:val="18"/>
                <w:szCs w:val="18"/>
              </w:rPr>
              <w:t>by</w:t>
            </w:r>
            <w:r>
              <w:rPr>
                <w:rFonts w:ascii="Arial" w:hAnsi="Arial" w:cs="Arial"/>
                <w:spacing w:val="-1"/>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law</w:t>
            </w:r>
            <w:r>
              <w:rPr>
                <w:rFonts w:ascii="Arial" w:hAnsi="Arial" w:cs="Arial"/>
                <w:spacing w:val="-2"/>
                <w:sz w:val="18"/>
                <w:szCs w:val="18"/>
              </w:rPr>
              <w:t xml:space="preserve"> </w:t>
            </w:r>
            <w:r>
              <w:rPr>
                <w:rFonts w:ascii="Arial" w:hAnsi="Arial" w:cs="Arial"/>
                <w:sz w:val="18"/>
                <w:szCs w:val="18"/>
              </w:rPr>
              <w:t>practice</w:t>
            </w:r>
            <w:r>
              <w:rPr>
                <w:rFonts w:ascii="Arial" w:hAnsi="Arial" w:cs="Arial"/>
                <w:spacing w:val="-2"/>
                <w:sz w:val="18"/>
                <w:szCs w:val="18"/>
              </w:rPr>
              <w:t xml:space="preserve"> </w:t>
            </w:r>
            <w:r>
              <w:rPr>
                <w:rFonts w:ascii="Arial" w:hAnsi="Arial" w:cs="Arial"/>
                <w:sz w:val="18"/>
                <w:szCs w:val="18"/>
              </w:rPr>
              <w:t>to</w:t>
            </w:r>
            <w:r>
              <w:rPr>
                <w:rFonts w:ascii="Arial" w:hAnsi="Arial" w:cs="Arial"/>
                <w:spacing w:val="-2"/>
                <w:sz w:val="18"/>
                <w:szCs w:val="18"/>
              </w:rPr>
              <w:t xml:space="preserve"> </w:t>
            </w:r>
            <w:r>
              <w:rPr>
                <w:rFonts w:ascii="Arial" w:hAnsi="Arial" w:cs="Arial"/>
                <w:sz w:val="18"/>
                <w:szCs w:val="18"/>
              </w:rPr>
              <w:t>effect,</w:t>
            </w:r>
            <w:r>
              <w:rPr>
                <w:rFonts w:ascii="Arial" w:hAnsi="Arial" w:cs="Arial"/>
                <w:spacing w:val="-2"/>
                <w:sz w:val="18"/>
                <w:szCs w:val="18"/>
              </w:rPr>
              <w:t xml:space="preserve"> </w:t>
            </w:r>
            <w:r>
              <w:rPr>
                <w:rFonts w:ascii="Arial" w:hAnsi="Arial" w:cs="Arial"/>
                <w:sz w:val="18"/>
                <w:szCs w:val="18"/>
              </w:rPr>
              <w:t>direct or give authority for this</w:t>
            </w:r>
            <w:r>
              <w:rPr>
                <w:rFonts w:ascii="Arial" w:hAnsi="Arial" w:cs="Arial"/>
                <w:spacing w:val="-15"/>
                <w:sz w:val="18"/>
                <w:szCs w:val="18"/>
              </w:rPr>
              <w:t xml:space="preserve"> </w:t>
            </w:r>
            <w:r>
              <w:rPr>
                <w:rFonts w:ascii="Arial" w:hAnsi="Arial" w:cs="Arial"/>
                <w:sz w:val="18"/>
                <w:szCs w:val="18"/>
              </w:rPr>
              <w:t>purpose.</w:t>
            </w:r>
          </w:p>
        </w:tc>
        <w:tc>
          <w:tcPr>
            <w:tcW w:w="567" w:type="dxa"/>
            <w:tcBorders>
              <w:top w:val="single" w:sz="4" w:space="0" w:color="000000"/>
              <w:left w:val="single" w:sz="4" w:space="0" w:color="000000"/>
              <w:bottom w:val="single" w:sz="4" w:space="0" w:color="000000"/>
              <w:right w:val="single" w:sz="4" w:space="0" w:color="000000"/>
            </w:tcBorders>
          </w:tcPr>
          <w:p w14:paraId="0E84D8B7"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197AA8D1"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11AB2695" w14:textId="77777777" w:rsidR="005319A0" w:rsidRDefault="005319A0"/>
        </w:tc>
        <w:tc>
          <w:tcPr>
            <w:tcW w:w="3118" w:type="dxa"/>
            <w:tcBorders>
              <w:top w:val="single" w:sz="4" w:space="0" w:color="000000"/>
              <w:left w:val="single" w:sz="4" w:space="0" w:color="000000"/>
              <w:bottom w:val="single" w:sz="4" w:space="0" w:color="000000"/>
              <w:right w:val="single" w:sz="4" w:space="0" w:color="000000"/>
            </w:tcBorders>
          </w:tcPr>
          <w:p w14:paraId="6DF3CEA2" w14:textId="77777777" w:rsidR="005319A0" w:rsidRDefault="007313EF">
            <w:pPr>
              <w:pStyle w:val="TableParagraph"/>
              <w:kinsoku w:val="0"/>
              <w:overflowPunct w:val="0"/>
              <w:spacing w:before="20"/>
              <w:ind w:left="100" w:right="274"/>
            </w:pPr>
            <w:r>
              <w:rPr>
                <w:rFonts w:ascii="Arial" w:hAnsi="Arial" w:cs="Arial"/>
                <w:b/>
                <w:bCs/>
                <w:sz w:val="16"/>
                <w:szCs w:val="16"/>
              </w:rPr>
              <w:t>If response is “No”, go to Division 2 Section</w:t>
            </w:r>
            <w:r>
              <w:rPr>
                <w:rFonts w:ascii="Arial" w:hAnsi="Arial" w:cs="Arial"/>
                <w:b/>
                <w:bCs/>
                <w:spacing w:val="-3"/>
                <w:sz w:val="16"/>
                <w:szCs w:val="16"/>
              </w:rPr>
              <w:t xml:space="preserve"> </w:t>
            </w:r>
            <w:r>
              <w:rPr>
                <w:rFonts w:ascii="Arial" w:hAnsi="Arial" w:cs="Arial"/>
                <w:b/>
                <w:bCs/>
                <w:sz w:val="16"/>
                <w:szCs w:val="16"/>
              </w:rPr>
              <w:t>1.</w:t>
            </w:r>
          </w:p>
        </w:tc>
      </w:tr>
      <w:tr w:rsidR="005319A0" w14:paraId="3C6777F6" w14:textId="77777777">
        <w:trPr>
          <w:trHeight w:hRule="exact" w:val="317"/>
        </w:trPr>
        <w:tc>
          <w:tcPr>
            <w:tcW w:w="997" w:type="dxa"/>
            <w:tcBorders>
              <w:top w:val="single" w:sz="4" w:space="0" w:color="000000"/>
              <w:left w:val="single" w:sz="4" w:space="0" w:color="000000"/>
              <w:bottom w:val="single" w:sz="4" w:space="0" w:color="000000"/>
              <w:right w:val="single" w:sz="4" w:space="0" w:color="000000"/>
            </w:tcBorders>
          </w:tcPr>
          <w:p w14:paraId="050B3AD2" w14:textId="77777777" w:rsidR="005319A0" w:rsidRDefault="007313EF">
            <w:pPr>
              <w:pStyle w:val="TableParagraph"/>
              <w:kinsoku w:val="0"/>
              <w:overflowPunct w:val="0"/>
              <w:spacing w:line="180" w:lineRule="exact"/>
              <w:ind w:left="103"/>
            </w:pPr>
            <w:r>
              <w:rPr>
                <w:rFonts w:ascii="Arial" w:hAnsi="Arial" w:cs="Arial"/>
                <w:sz w:val="16"/>
                <w:szCs w:val="16"/>
              </w:rPr>
              <w:t>43(2)</w:t>
            </w:r>
          </w:p>
        </w:tc>
        <w:tc>
          <w:tcPr>
            <w:tcW w:w="849" w:type="dxa"/>
            <w:tcBorders>
              <w:top w:val="single" w:sz="4" w:space="0" w:color="000000"/>
              <w:left w:val="single" w:sz="4" w:space="0" w:color="000000"/>
              <w:bottom w:val="single" w:sz="4" w:space="0" w:color="000000"/>
              <w:right w:val="single" w:sz="4" w:space="0" w:color="000000"/>
            </w:tcBorders>
          </w:tcPr>
          <w:p w14:paraId="1ADC3CA5" w14:textId="77777777" w:rsidR="005319A0" w:rsidRDefault="007313EF">
            <w:pPr>
              <w:pStyle w:val="TableParagraph"/>
              <w:kinsoku w:val="0"/>
              <w:overflowPunct w:val="0"/>
              <w:spacing w:line="180" w:lineRule="exact"/>
              <w:ind w:right="98"/>
              <w:jc w:val="right"/>
            </w:pPr>
            <w:r>
              <w:rPr>
                <w:rFonts w:ascii="Arial" w:hAnsi="Arial" w:cs="Arial"/>
                <w:spacing w:val="-1"/>
                <w:sz w:val="16"/>
                <w:szCs w:val="16"/>
              </w:rPr>
              <w:t>5.2</w:t>
            </w:r>
          </w:p>
        </w:tc>
        <w:tc>
          <w:tcPr>
            <w:tcW w:w="8932" w:type="dxa"/>
            <w:tcBorders>
              <w:top w:val="single" w:sz="4" w:space="0" w:color="000000"/>
              <w:left w:val="single" w:sz="4" w:space="0" w:color="000000"/>
              <w:bottom w:val="single" w:sz="4" w:space="0" w:color="000000"/>
              <w:right w:val="single" w:sz="4" w:space="0" w:color="000000"/>
            </w:tcBorders>
          </w:tcPr>
          <w:p w14:paraId="0E0F3BD1" w14:textId="77777777" w:rsidR="005319A0" w:rsidRDefault="007313EF">
            <w:pPr>
              <w:pStyle w:val="TableParagraph"/>
              <w:kinsoku w:val="0"/>
              <w:overflowPunct w:val="0"/>
              <w:spacing w:before="1"/>
              <w:ind w:left="103"/>
            </w:pPr>
            <w:r>
              <w:rPr>
                <w:rFonts w:ascii="Arial" w:hAnsi="Arial" w:cs="Arial"/>
                <w:sz w:val="18"/>
                <w:szCs w:val="18"/>
              </w:rPr>
              <w:t>Were the authorised persons as prescribed by Rule 43(2) for the general trust</w:t>
            </w:r>
            <w:r>
              <w:rPr>
                <w:rFonts w:ascii="Arial" w:hAnsi="Arial" w:cs="Arial"/>
                <w:spacing w:val="-29"/>
                <w:sz w:val="18"/>
                <w:szCs w:val="18"/>
              </w:rPr>
              <w:t xml:space="preserve"> </w:t>
            </w:r>
            <w:r>
              <w:rPr>
                <w:rFonts w:ascii="Arial" w:hAnsi="Arial" w:cs="Arial"/>
                <w:sz w:val="18"/>
                <w:szCs w:val="18"/>
              </w:rPr>
              <w:t>account?</w:t>
            </w:r>
          </w:p>
        </w:tc>
        <w:tc>
          <w:tcPr>
            <w:tcW w:w="567" w:type="dxa"/>
            <w:tcBorders>
              <w:top w:val="single" w:sz="4" w:space="0" w:color="000000"/>
              <w:left w:val="single" w:sz="4" w:space="0" w:color="000000"/>
              <w:bottom w:val="single" w:sz="4" w:space="0" w:color="000000"/>
              <w:right w:val="single" w:sz="4" w:space="0" w:color="000000"/>
            </w:tcBorders>
          </w:tcPr>
          <w:p w14:paraId="79768B67"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53CEDD63"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420FF941" w14:textId="77777777" w:rsidR="005319A0" w:rsidRDefault="005319A0"/>
        </w:tc>
        <w:tc>
          <w:tcPr>
            <w:tcW w:w="3118" w:type="dxa"/>
            <w:tcBorders>
              <w:top w:val="single" w:sz="4" w:space="0" w:color="000000"/>
              <w:left w:val="single" w:sz="4" w:space="0" w:color="000000"/>
              <w:bottom w:val="single" w:sz="4" w:space="0" w:color="000000"/>
              <w:right w:val="single" w:sz="4" w:space="0" w:color="000000"/>
            </w:tcBorders>
          </w:tcPr>
          <w:p w14:paraId="79DA07BB" w14:textId="77777777" w:rsidR="005319A0" w:rsidRDefault="005319A0"/>
        </w:tc>
      </w:tr>
      <w:tr w:rsidR="00EC13BB" w14:paraId="57907BA8" w14:textId="77777777">
        <w:trPr>
          <w:trHeight w:hRule="exact" w:val="317"/>
        </w:trPr>
        <w:tc>
          <w:tcPr>
            <w:tcW w:w="997" w:type="dxa"/>
            <w:tcBorders>
              <w:top w:val="single" w:sz="4" w:space="0" w:color="000000"/>
              <w:left w:val="single" w:sz="4" w:space="0" w:color="000000"/>
              <w:bottom w:val="single" w:sz="4" w:space="0" w:color="000000"/>
              <w:right w:val="single" w:sz="4" w:space="0" w:color="000000"/>
            </w:tcBorders>
          </w:tcPr>
          <w:p w14:paraId="6871E8EA" w14:textId="77777777" w:rsidR="00EC13BB" w:rsidRDefault="00EC13BB">
            <w:pPr>
              <w:pStyle w:val="TableParagraph"/>
              <w:kinsoku w:val="0"/>
              <w:overflowPunct w:val="0"/>
              <w:spacing w:line="180" w:lineRule="exact"/>
              <w:ind w:left="103"/>
              <w:rPr>
                <w:rFonts w:ascii="Arial" w:hAnsi="Arial" w:cs="Arial"/>
                <w:sz w:val="16"/>
                <w:szCs w:val="16"/>
              </w:rPr>
            </w:pPr>
            <w:r>
              <w:rPr>
                <w:rFonts w:ascii="Arial" w:hAnsi="Arial" w:cs="Arial"/>
                <w:sz w:val="16"/>
                <w:szCs w:val="16"/>
              </w:rPr>
              <w:t>63(2)</w:t>
            </w:r>
          </w:p>
        </w:tc>
        <w:tc>
          <w:tcPr>
            <w:tcW w:w="849" w:type="dxa"/>
            <w:tcBorders>
              <w:top w:val="single" w:sz="4" w:space="0" w:color="000000"/>
              <w:left w:val="single" w:sz="4" w:space="0" w:color="000000"/>
              <w:bottom w:val="single" w:sz="4" w:space="0" w:color="000000"/>
              <w:right w:val="single" w:sz="4" w:space="0" w:color="000000"/>
            </w:tcBorders>
          </w:tcPr>
          <w:p w14:paraId="75013CF6" w14:textId="77777777" w:rsidR="00EC13BB" w:rsidRDefault="00EC13BB">
            <w:pPr>
              <w:pStyle w:val="TableParagraph"/>
              <w:kinsoku w:val="0"/>
              <w:overflowPunct w:val="0"/>
              <w:spacing w:line="180" w:lineRule="exact"/>
              <w:ind w:right="98"/>
              <w:jc w:val="right"/>
              <w:rPr>
                <w:rFonts w:ascii="Arial" w:hAnsi="Arial" w:cs="Arial"/>
                <w:spacing w:val="-1"/>
                <w:sz w:val="16"/>
                <w:szCs w:val="16"/>
              </w:rPr>
            </w:pPr>
            <w:r>
              <w:rPr>
                <w:rFonts w:ascii="Arial" w:hAnsi="Arial" w:cs="Arial"/>
                <w:spacing w:val="-1"/>
                <w:sz w:val="16"/>
                <w:szCs w:val="16"/>
              </w:rPr>
              <w:t>5.3</w:t>
            </w:r>
          </w:p>
        </w:tc>
        <w:tc>
          <w:tcPr>
            <w:tcW w:w="8932" w:type="dxa"/>
            <w:tcBorders>
              <w:top w:val="single" w:sz="4" w:space="0" w:color="000000"/>
              <w:left w:val="single" w:sz="4" w:space="0" w:color="000000"/>
              <w:bottom w:val="single" w:sz="4" w:space="0" w:color="000000"/>
              <w:right w:val="single" w:sz="4" w:space="0" w:color="000000"/>
            </w:tcBorders>
          </w:tcPr>
          <w:p w14:paraId="4B8C8F0B" w14:textId="77777777" w:rsidR="00EC13BB" w:rsidRDefault="00EC13BB">
            <w:pPr>
              <w:pStyle w:val="TableParagraph"/>
              <w:kinsoku w:val="0"/>
              <w:overflowPunct w:val="0"/>
              <w:spacing w:before="1"/>
              <w:ind w:left="103"/>
              <w:rPr>
                <w:rFonts w:ascii="Arial" w:hAnsi="Arial" w:cs="Arial"/>
                <w:sz w:val="18"/>
                <w:szCs w:val="18"/>
              </w:rPr>
            </w:pPr>
            <w:r>
              <w:rPr>
                <w:rFonts w:ascii="Arial" w:hAnsi="Arial" w:cs="Arial"/>
                <w:sz w:val="18"/>
                <w:szCs w:val="18"/>
              </w:rPr>
              <w:t>Were the authorised persons as prescribed by Rule 63(2) for the controlled money</w:t>
            </w:r>
            <w:r>
              <w:rPr>
                <w:rFonts w:ascii="Arial" w:hAnsi="Arial" w:cs="Arial"/>
                <w:spacing w:val="-29"/>
                <w:sz w:val="18"/>
                <w:szCs w:val="18"/>
              </w:rPr>
              <w:t xml:space="preserve"> </w:t>
            </w:r>
            <w:r>
              <w:rPr>
                <w:rFonts w:ascii="Arial" w:hAnsi="Arial" w:cs="Arial"/>
                <w:sz w:val="18"/>
                <w:szCs w:val="18"/>
              </w:rPr>
              <w:t>account/s?</w:t>
            </w:r>
          </w:p>
        </w:tc>
        <w:tc>
          <w:tcPr>
            <w:tcW w:w="567" w:type="dxa"/>
            <w:tcBorders>
              <w:top w:val="single" w:sz="4" w:space="0" w:color="000000"/>
              <w:left w:val="single" w:sz="4" w:space="0" w:color="000000"/>
              <w:bottom w:val="single" w:sz="4" w:space="0" w:color="000000"/>
              <w:right w:val="single" w:sz="4" w:space="0" w:color="000000"/>
            </w:tcBorders>
          </w:tcPr>
          <w:p w14:paraId="6A588591" w14:textId="77777777" w:rsidR="00EC13BB" w:rsidRDefault="00EC13BB"/>
        </w:tc>
        <w:tc>
          <w:tcPr>
            <w:tcW w:w="566" w:type="dxa"/>
            <w:tcBorders>
              <w:top w:val="single" w:sz="4" w:space="0" w:color="000000"/>
              <w:left w:val="single" w:sz="4" w:space="0" w:color="000000"/>
              <w:bottom w:val="single" w:sz="4" w:space="0" w:color="000000"/>
              <w:right w:val="single" w:sz="4" w:space="0" w:color="000000"/>
            </w:tcBorders>
          </w:tcPr>
          <w:p w14:paraId="6108ED15" w14:textId="77777777" w:rsidR="00EC13BB" w:rsidRDefault="00EC13BB"/>
        </w:tc>
        <w:tc>
          <w:tcPr>
            <w:tcW w:w="569" w:type="dxa"/>
            <w:tcBorders>
              <w:top w:val="single" w:sz="4" w:space="0" w:color="000000"/>
              <w:left w:val="single" w:sz="4" w:space="0" w:color="000000"/>
              <w:bottom w:val="single" w:sz="4" w:space="0" w:color="000000"/>
              <w:right w:val="single" w:sz="4" w:space="0" w:color="000000"/>
            </w:tcBorders>
          </w:tcPr>
          <w:p w14:paraId="2E7C1D90" w14:textId="77777777" w:rsidR="00EC13BB" w:rsidRDefault="00EC13BB"/>
        </w:tc>
        <w:tc>
          <w:tcPr>
            <w:tcW w:w="3118" w:type="dxa"/>
            <w:tcBorders>
              <w:top w:val="single" w:sz="4" w:space="0" w:color="000000"/>
              <w:left w:val="single" w:sz="4" w:space="0" w:color="000000"/>
              <w:bottom w:val="single" w:sz="4" w:space="0" w:color="000000"/>
              <w:right w:val="single" w:sz="4" w:space="0" w:color="000000"/>
            </w:tcBorders>
          </w:tcPr>
          <w:p w14:paraId="6A86FC78" w14:textId="77777777" w:rsidR="00EC13BB" w:rsidRDefault="00EC13BB"/>
        </w:tc>
      </w:tr>
      <w:tr w:rsidR="00EC13BB" w14:paraId="71A6E078" w14:textId="77777777" w:rsidTr="00EC13BB">
        <w:trPr>
          <w:trHeight w:hRule="exact" w:val="561"/>
        </w:trPr>
        <w:tc>
          <w:tcPr>
            <w:tcW w:w="997" w:type="dxa"/>
            <w:tcBorders>
              <w:top w:val="single" w:sz="4" w:space="0" w:color="000000"/>
              <w:left w:val="single" w:sz="4" w:space="0" w:color="000000"/>
              <w:bottom w:val="single" w:sz="4" w:space="0" w:color="000000"/>
              <w:right w:val="single" w:sz="4" w:space="0" w:color="000000"/>
            </w:tcBorders>
          </w:tcPr>
          <w:p w14:paraId="5CE4C3BB" w14:textId="77777777" w:rsidR="00EC13BB" w:rsidRDefault="00EC13BB" w:rsidP="00EC13BB">
            <w:pPr>
              <w:pStyle w:val="TableParagraph"/>
              <w:kinsoku w:val="0"/>
              <w:overflowPunct w:val="0"/>
              <w:spacing w:line="180" w:lineRule="exact"/>
              <w:ind w:left="103"/>
              <w:rPr>
                <w:rFonts w:ascii="Arial" w:hAnsi="Arial" w:cs="Arial"/>
                <w:sz w:val="16"/>
                <w:szCs w:val="16"/>
              </w:rPr>
            </w:pPr>
          </w:p>
        </w:tc>
        <w:tc>
          <w:tcPr>
            <w:tcW w:w="849" w:type="dxa"/>
            <w:tcBorders>
              <w:top w:val="single" w:sz="4" w:space="0" w:color="000000"/>
              <w:left w:val="single" w:sz="4" w:space="0" w:color="000000"/>
              <w:bottom w:val="single" w:sz="4" w:space="0" w:color="000000"/>
              <w:right w:val="single" w:sz="4" w:space="0" w:color="000000"/>
            </w:tcBorders>
          </w:tcPr>
          <w:p w14:paraId="4F35C5C2" w14:textId="77777777" w:rsidR="00EC13BB" w:rsidRDefault="00EC13BB" w:rsidP="00EC13BB">
            <w:pPr>
              <w:pStyle w:val="TableParagraph"/>
              <w:kinsoku w:val="0"/>
              <w:overflowPunct w:val="0"/>
              <w:spacing w:line="178" w:lineRule="exact"/>
              <w:ind w:right="98"/>
              <w:jc w:val="right"/>
            </w:pPr>
            <w:r>
              <w:rPr>
                <w:rFonts w:ascii="Arial" w:hAnsi="Arial" w:cs="Arial"/>
                <w:spacing w:val="-1"/>
                <w:sz w:val="16"/>
                <w:szCs w:val="16"/>
              </w:rPr>
              <w:t>5.4</w:t>
            </w:r>
          </w:p>
        </w:tc>
        <w:tc>
          <w:tcPr>
            <w:tcW w:w="8932" w:type="dxa"/>
            <w:tcBorders>
              <w:top w:val="single" w:sz="4" w:space="0" w:color="000000"/>
              <w:left w:val="single" w:sz="4" w:space="0" w:color="000000"/>
              <w:bottom w:val="single" w:sz="4" w:space="0" w:color="000000"/>
              <w:right w:val="single" w:sz="4" w:space="0" w:color="000000"/>
            </w:tcBorders>
          </w:tcPr>
          <w:p w14:paraId="5CF081BC" w14:textId="77777777" w:rsidR="00EC13BB" w:rsidRDefault="00EC13BB" w:rsidP="00EC13BB">
            <w:pPr>
              <w:pStyle w:val="TableParagraph"/>
              <w:kinsoku w:val="0"/>
              <w:overflowPunct w:val="0"/>
              <w:ind w:left="103" w:right="672"/>
            </w:pPr>
            <w:r>
              <w:rPr>
                <w:rFonts w:ascii="Arial" w:hAnsi="Arial" w:cs="Arial"/>
                <w:sz w:val="18"/>
                <w:szCs w:val="18"/>
              </w:rPr>
              <w:t>Has the law practice listed the authorised signatories to the general trust account in paragraph 5 of the Statement of Trust Money - Law Practice - Part</w:t>
            </w:r>
            <w:r>
              <w:rPr>
                <w:rFonts w:ascii="Arial" w:hAnsi="Arial" w:cs="Arial"/>
                <w:spacing w:val="-12"/>
                <w:sz w:val="18"/>
                <w:szCs w:val="18"/>
              </w:rPr>
              <w:t xml:space="preserve"> </w:t>
            </w:r>
            <w:r>
              <w:rPr>
                <w:rFonts w:ascii="Arial" w:hAnsi="Arial" w:cs="Arial"/>
                <w:sz w:val="18"/>
                <w:szCs w:val="18"/>
              </w:rPr>
              <w:t>B?</w:t>
            </w:r>
          </w:p>
        </w:tc>
        <w:tc>
          <w:tcPr>
            <w:tcW w:w="567" w:type="dxa"/>
            <w:tcBorders>
              <w:top w:val="single" w:sz="4" w:space="0" w:color="000000"/>
              <w:left w:val="single" w:sz="4" w:space="0" w:color="000000"/>
              <w:bottom w:val="single" w:sz="4" w:space="0" w:color="000000"/>
              <w:right w:val="single" w:sz="4" w:space="0" w:color="000000"/>
            </w:tcBorders>
          </w:tcPr>
          <w:p w14:paraId="11ADF678" w14:textId="77777777" w:rsidR="00EC13BB" w:rsidRDefault="00EC13BB" w:rsidP="00EC13BB"/>
        </w:tc>
        <w:tc>
          <w:tcPr>
            <w:tcW w:w="566" w:type="dxa"/>
            <w:tcBorders>
              <w:top w:val="single" w:sz="4" w:space="0" w:color="000000"/>
              <w:left w:val="single" w:sz="4" w:space="0" w:color="000000"/>
              <w:bottom w:val="single" w:sz="4" w:space="0" w:color="000000"/>
              <w:right w:val="single" w:sz="4" w:space="0" w:color="000000"/>
            </w:tcBorders>
          </w:tcPr>
          <w:p w14:paraId="59D52605" w14:textId="77777777" w:rsidR="00EC13BB" w:rsidRDefault="00EC13BB" w:rsidP="00EC13BB"/>
        </w:tc>
        <w:tc>
          <w:tcPr>
            <w:tcW w:w="569" w:type="dxa"/>
            <w:tcBorders>
              <w:top w:val="single" w:sz="4" w:space="0" w:color="000000"/>
              <w:left w:val="single" w:sz="4" w:space="0" w:color="000000"/>
              <w:bottom w:val="single" w:sz="4" w:space="0" w:color="000000"/>
              <w:right w:val="single" w:sz="4" w:space="0" w:color="000000"/>
            </w:tcBorders>
          </w:tcPr>
          <w:p w14:paraId="61207225" w14:textId="77777777" w:rsidR="00EC13BB" w:rsidRDefault="00EC13BB" w:rsidP="00EC13BB"/>
        </w:tc>
        <w:tc>
          <w:tcPr>
            <w:tcW w:w="3118" w:type="dxa"/>
            <w:tcBorders>
              <w:top w:val="single" w:sz="4" w:space="0" w:color="000000"/>
              <w:left w:val="single" w:sz="4" w:space="0" w:color="000000"/>
              <w:bottom w:val="single" w:sz="4" w:space="0" w:color="000000"/>
              <w:right w:val="single" w:sz="4" w:space="0" w:color="000000"/>
            </w:tcBorders>
          </w:tcPr>
          <w:p w14:paraId="34C7D799" w14:textId="77777777" w:rsidR="00EC13BB" w:rsidRDefault="00EC13BB" w:rsidP="00EC13BB"/>
        </w:tc>
      </w:tr>
      <w:tr w:rsidR="00EC13BB" w14:paraId="0926F39B" w14:textId="77777777" w:rsidTr="00EC13BB">
        <w:trPr>
          <w:trHeight w:hRule="exact" w:val="948"/>
        </w:trPr>
        <w:tc>
          <w:tcPr>
            <w:tcW w:w="997" w:type="dxa"/>
            <w:tcBorders>
              <w:top w:val="single" w:sz="4" w:space="0" w:color="000000"/>
              <w:left w:val="single" w:sz="4" w:space="0" w:color="000000"/>
              <w:bottom w:val="single" w:sz="4" w:space="0" w:color="000000"/>
              <w:right w:val="single" w:sz="4" w:space="0" w:color="000000"/>
            </w:tcBorders>
          </w:tcPr>
          <w:p w14:paraId="29FE5E45" w14:textId="77777777" w:rsidR="00EC13BB" w:rsidRDefault="00EC13BB" w:rsidP="00EC13BB">
            <w:pPr>
              <w:pStyle w:val="TableParagraph"/>
              <w:kinsoku w:val="0"/>
              <w:overflowPunct w:val="0"/>
              <w:spacing w:before="1"/>
              <w:ind w:left="103"/>
            </w:pPr>
            <w:r>
              <w:rPr>
                <w:rFonts w:ascii="Arial" w:hAnsi="Arial" w:cs="Arial"/>
                <w:sz w:val="16"/>
                <w:szCs w:val="16"/>
              </w:rPr>
              <w:t>50(2)</w:t>
            </w:r>
          </w:p>
        </w:tc>
        <w:tc>
          <w:tcPr>
            <w:tcW w:w="849" w:type="dxa"/>
            <w:tcBorders>
              <w:top w:val="single" w:sz="4" w:space="0" w:color="000000"/>
              <w:left w:val="single" w:sz="4" w:space="0" w:color="000000"/>
              <w:bottom w:val="single" w:sz="4" w:space="0" w:color="000000"/>
              <w:right w:val="single" w:sz="4" w:space="0" w:color="000000"/>
            </w:tcBorders>
          </w:tcPr>
          <w:p w14:paraId="1E734E84" w14:textId="77777777" w:rsidR="00EC13BB" w:rsidRDefault="00EC13BB" w:rsidP="00EC13BB">
            <w:pPr>
              <w:pStyle w:val="TableParagraph"/>
              <w:kinsoku w:val="0"/>
              <w:overflowPunct w:val="0"/>
              <w:spacing w:line="180" w:lineRule="exact"/>
              <w:ind w:right="98"/>
              <w:jc w:val="right"/>
            </w:pPr>
            <w:r>
              <w:rPr>
                <w:rFonts w:ascii="Arial" w:hAnsi="Arial" w:cs="Arial"/>
                <w:spacing w:val="-1"/>
                <w:sz w:val="16"/>
                <w:szCs w:val="16"/>
              </w:rPr>
              <w:t>5.5</w:t>
            </w:r>
          </w:p>
        </w:tc>
        <w:tc>
          <w:tcPr>
            <w:tcW w:w="8932" w:type="dxa"/>
            <w:tcBorders>
              <w:top w:val="single" w:sz="4" w:space="0" w:color="000000"/>
              <w:left w:val="single" w:sz="4" w:space="0" w:color="000000"/>
              <w:bottom w:val="single" w:sz="4" w:space="0" w:color="000000"/>
              <w:right w:val="single" w:sz="4" w:space="0" w:color="000000"/>
            </w:tcBorders>
          </w:tcPr>
          <w:p w14:paraId="4897E270" w14:textId="77777777" w:rsidR="00EC13BB" w:rsidRDefault="00EC13BB" w:rsidP="00EC13BB">
            <w:pPr>
              <w:pStyle w:val="TableParagraph"/>
              <w:kinsoku w:val="0"/>
              <w:overflowPunct w:val="0"/>
              <w:spacing w:before="1"/>
              <w:ind w:left="103" w:right="204"/>
              <w:jc w:val="both"/>
            </w:pPr>
            <w:r>
              <w:rPr>
                <w:rFonts w:ascii="Arial" w:hAnsi="Arial" w:cs="Arial"/>
                <w:sz w:val="18"/>
                <w:szCs w:val="18"/>
              </w:rPr>
              <w:t xml:space="preserve">Did the law practice notify the Law Society’s Trust Accounts Department in the month of July last year of the authorised signatories to the general trust account as </w:t>
            </w:r>
            <w:proofErr w:type="gramStart"/>
            <w:r>
              <w:rPr>
                <w:rFonts w:ascii="Arial" w:hAnsi="Arial" w:cs="Arial"/>
                <w:sz w:val="18"/>
                <w:szCs w:val="18"/>
              </w:rPr>
              <w:t>at</w:t>
            </w:r>
            <w:proofErr w:type="gramEnd"/>
            <w:r>
              <w:rPr>
                <w:rFonts w:ascii="Arial" w:hAnsi="Arial" w:cs="Arial"/>
                <w:sz w:val="18"/>
                <w:szCs w:val="18"/>
              </w:rPr>
              <w:t xml:space="preserve"> 1 July last year, if at that date, the signatories to the general trust account had changed from that reported in the previous year's Statement of Trust Money - Law Practice - Part</w:t>
            </w:r>
            <w:r>
              <w:rPr>
                <w:rFonts w:ascii="Arial" w:hAnsi="Arial" w:cs="Arial"/>
                <w:spacing w:val="-3"/>
                <w:sz w:val="18"/>
                <w:szCs w:val="18"/>
              </w:rPr>
              <w:t xml:space="preserve"> </w:t>
            </w:r>
            <w:r>
              <w:rPr>
                <w:rFonts w:ascii="Arial" w:hAnsi="Arial" w:cs="Arial"/>
                <w:sz w:val="18"/>
                <w:szCs w:val="18"/>
              </w:rPr>
              <w:t>B?</w:t>
            </w:r>
          </w:p>
        </w:tc>
        <w:tc>
          <w:tcPr>
            <w:tcW w:w="567" w:type="dxa"/>
            <w:tcBorders>
              <w:top w:val="single" w:sz="4" w:space="0" w:color="000000"/>
              <w:left w:val="single" w:sz="4" w:space="0" w:color="000000"/>
              <w:bottom w:val="single" w:sz="4" w:space="0" w:color="000000"/>
              <w:right w:val="single" w:sz="4" w:space="0" w:color="000000"/>
            </w:tcBorders>
          </w:tcPr>
          <w:p w14:paraId="05D6BD48" w14:textId="77777777" w:rsidR="00EC13BB" w:rsidRDefault="00EC13BB" w:rsidP="00EC13BB"/>
        </w:tc>
        <w:tc>
          <w:tcPr>
            <w:tcW w:w="566" w:type="dxa"/>
            <w:tcBorders>
              <w:top w:val="single" w:sz="4" w:space="0" w:color="000000"/>
              <w:left w:val="single" w:sz="4" w:space="0" w:color="000000"/>
              <w:bottom w:val="single" w:sz="4" w:space="0" w:color="000000"/>
              <w:right w:val="single" w:sz="4" w:space="0" w:color="000000"/>
            </w:tcBorders>
          </w:tcPr>
          <w:p w14:paraId="1A28176D" w14:textId="77777777" w:rsidR="00EC13BB" w:rsidRDefault="00EC13BB" w:rsidP="00EC13BB"/>
        </w:tc>
        <w:tc>
          <w:tcPr>
            <w:tcW w:w="569" w:type="dxa"/>
            <w:tcBorders>
              <w:top w:val="single" w:sz="4" w:space="0" w:color="000000"/>
              <w:left w:val="single" w:sz="4" w:space="0" w:color="000000"/>
              <w:bottom w:val="single" w:sz="4" w:space="0" w:color="000000"/>
              <w:right w:val="single" w:sz="4" w:space="0" w:color="000000"/>
            </w:tcBorders>
          </w:tcPr>
          <w:p w14:paraId="0F1760C8" w14:textId="77777777" w:rsidR="00EC13BB" w:rsidRDefault="00EC13BB" w:rsidP="00EC13BB"/>
        </w:tc>
        <w:tc>
          <w:tcPr>
            <w:tcW w:w="3118" w:type="dxa"/>
            <w:tcBorders>
              <w:top w:val="single" w:sz="4" w:space="0" w:color="000000"/>
              <w:left w:val="single" w:sz="4" w:space="0" w:color="000000"/>
              <w:bottom w:val="single" w:sz="4" w:space="0" w:color="000000"/>
              <w:right w:val="single" w:sz="4" w:space="0" w:color="000000"/>
            </w:tcBorders>
          </w:tcPr>
          <w:p w14:paraId="0EE88445" w14:textId="77777777" w:rsidR="00EC13BB" w:rsidRDefault="00EC13BB" w:rsidP="00EC13BB"/>
        </w:tc>
      </w:tr>
    </w:tbl>
    <w:p w14:paraId="365C3F0D" w14:textId="77777777" w:rsidR="005319A0" w:rsidRDefault="005319A0">
      <w:pPr>
        <w:pStyle w:val="BodyText"/>
        <w:kinsoku w:val="0"/>
        <w:overflowPunct w:val="0"/>
        <w:spacing w:before="4"/>
        <w:ind w:left="0" w:firstLine="0"/>
        <w:rPr>
          <w:rFonts w:ascii="Times New Roman" w:hAnsi="Times New Roman" w:cs="Times New Roman"/>
          <w:sz w:val="25"/>
          <w:szCs w:val="25"/>
        </w:rPr>
      </w:pPr>
    </w:p>
    <w:p w14:paraId="0BEBA2FA" w14:textId="77777777" w:rsidR="00E828BD" w:rsidRDefault="00E828BD">
      <w:pPr>
        <w:widowControl/>
        <w:autoSpaceDE/>
        <w:autoSpaceDN/>
        <w:adjustRightInd/>
        <w:spacing w:after="160" w:line="259" w:lineRule="auto"/>
        <w:rPr>
          <w:rFonts w:ascii="Arial" w:hAnsi="Arial" w:cs="Arial"/>
          <w:b/>
          <w:bCs/>
          <w:color w:val="0000FF"/>
          <w:sz w:val="20"/>
          <w:szCs w:val="20"/>
        </w:rPr>
      </w:pPr>
      <w:r>
        <w:rPr>
          <w:b/>
          <w:bCs/>
          <w:color w:val="0000FF"/>
        </w:rPr>
        <w:br w:type="page"/>
      </w:r>
    </w:p>
    <w:p w14:paraId="69D80EB5" w14:textId="77777777" w:rsidR="00E828BD" w:rsidRDefault="00E828BD">
      <w:pPr>
        <w:pStyle w:val="BodyText"/>
        <w:kinsoku w:val="0"/>
        <w:overflowPunct w:val="0"/>
        <w:spacing w:before="74"/>
        <w:ind w:left="120" w:firstLine="0"/>
        <w:rPr>
          <w:b/>
          <w:bCs/>
          <w:color w:val="0000FF"/>
        </w:rPr>
      </w:pPr>
    </w:p>
    <w:p w14:paraId="20B9374F" w14:textId="77777777" w:rsidR="005319A0" w:rsidRDefault="007313EF" w:rsidP="00E828BD">
      <w:pPr>
        <w:pStyle w:val="Heading1"/>
        <w:rPr>
          <w:color w:val="000000"/>
        </w:rPr>
      </w:pPr>
      <w:bookmarkStart w:id="1" w:name="_DIVISION_2_(GENERAL"/>
      <w:bookmarkEnd w:id="1"/>
      <w:r>
        <w:t>DIVISION 2 (GENERAL TRUST</w:t>
      </w:r>
      <w:r>
        <w:rPr>
          <w:spacing w:val="-11"/>
        </w:rPr>
        <w:t xml:space="preserve"> </w:t>
      </w:r>
      <w:r>
        <w:t>ACCOUNT)</w:t>
      </w:r>
    </w:p>
    <w:p w14:paraId="7C8B8758" w14:textId="77777777" w:rsidR="005319A0" w:rsidRDefault="005319A0">
      <w:pPr>
        <w:pStyle w:val="BodyText"/>
        <w:kinsoku w:val="0"/>
        <w:overflowPunct w:val="0"/>
        <w:spacing w:before="3"/>
        <w:ind w:left="0" w:firstLine="0"/>
        <w:rPr>
          <w:b/>
          <w:bCs/>
          <w:sz w:val="28"/>
          <w:szCs w:val="28"/>
        </w:rPr>
      </w:pPr>
    </w:p>
    <w:tbl>
      <w:tblPr>
        <w:tblW w:w="0" w:type="auto"/>
        <w:tblInd w:w="109" w:type="dxa"/>
        <w:tblLayout w:type="fixed"/>
        <w:tblCellMar>
          <w:left w:w="0" w:type="dxa"/>
          <w:right w:w="0" w:type="dxa"/>
        </w:tblCellMar>
        <w:tblLook w:val="0000" w:firstRow="0" w:lastRow="0" w:firstColumn="0" w:lastColumn="0" w:noHBand="0" w:noVBand="0"/>
      </w:tblPr>
      <w:tblGrid>
        <w:gridCol w:w="1138"/>
        <w:gridCol w:w="708"/>
        <w:gridCol w:w="8932"/>
        <w:gridCol w:w="567"/>
        <w:gridCol w:w="566"/>
        <w:gridCol w:w="569"/>
        <w:gridCol w:w="3123"/>
      </w:tblGrid>
      <w:tr w:rsidR="005319A0" w14:paraId="136FF308" w14:textId="77777777">
        <w:trPr>
          <w:trHeight w:hRule="exact" w:val="281"/>
        </w:trPr>
        <w:tc>
          <w:tcPr>
            <w:tcW w:w="1138" w:type="dxa"/>
            <w:tcBorders>
              <w:top w:val="single" w:sz="4" w:space="0" w:color="000000"/>
              <w:left w:val="single" w:sz="4" w:space="0" w:color="000000"/>
              <w:bottom w:val="single" w:sz="4" w:space="0" w:color="000000"/>
              <w:right w:val="single" w:sz="4" w:space="0" w:color="000000"/>
            </w:tcBorders>
          </w:tcPr>
          <w:p w14:paraId="0FD43D46" w14:textId="77777777" w:rsidR="005319A0" w:rsidRDefault="007313EF">
            <w:pPr>
              <w:pStyle w:val="TableParagraph"/>
              <w:kinsoku w:val="0"/>
              <w:overflowPunct w:val="0"/>
              <w:spacing w:line="185" w:lineRule="exact"/>
              <w:ind w:left="103"/>
            </w:pPr>
            <w:r>
              <w:rPr>
                <w:rFonts w:ascii="Arial" w:hAnsi="Arial" w:cs="Arial"/>
                <w:b/>
                <w:bCs/>
                <w:sz w:val="18"/>
                <w:szCs w:val="18"/>
              </w:rPr>
              <w:t>SECTION</w:t>
            </w:r>
          </w:p>
        </w:tc>
        <w:tc>
          <w:tcPr>
            <w:tcW w:w="708" w:type="dxa"/>
            <w:tcBorders>
              <w:top w:val="single" w:sz="4" w:space="0" w:color="000000"/>
              <w:left w:val="single" w:sz="4" w:space="0" w:color="000000"/>
              <w:bottom w:val="single" w:sz="4" w:space="0" w:color="000000"/>
              <w:right w:val="single" w:sz="4" w:space="0" w:color="000000"/>
            </w:tcBorders>
          </w:tcPr>
          <w:p w14:paraId="5C3F551C" w14:textId="77777777" w:rsidR="005319A0" w:rsidRDefault="007313EF">
            <w:pPr>
              <w:pStyle w:val="TableParagraph"/>
              <w:kinsoku w:val="0"/>
              <w:overflowPunct w:val="0"/>
              <w:spacing w:line="185" w:lineRule="exact"/>
              <w:ind w:right="3"/>
              <w:jc w:val="center"/>
            </w:pPr>
            <w:r>
              <w:rPr>
                <w:rFonts w:ascii="Arial" w:hAnsi="Arial" w:cs="Arial"/>
                <w:b/>
                <w:bCs/>
                <w:sz w:val="18"/>
                <w:szCs w:val="18"/>
              </w:rPr>
              <w:t>1.</w:t>
            </w:r>
          </w:p>
        </w:tc>
        <w:tc>
          <w:tcPr>
            <w:tcW w:w="13757" w:type="dxa"/>
            <w:gridSpan w:val="5"/>
            <w:tcBorders>
              <w:top w:val="single" w:sz="4" w:space="0" w:color="000000"/>
              <w:left w:val="single" w:sz="4" w:space="0" w:color="000000"/>
              <w:bottom w:val="single" w:sz="4" w:space="0" w:color="000000"/>
              <w:right w:val="single" w:sz="4" w:space="0" w:color="000000"/>
            </w:tcBorders>
          </w:tcPr>
          <w:p w14:paraId="04B0F33C" w14:textId="77777777" w:rsidR="005319A0" w:rsidRDefault="007313EF">
            <w:pPr>
              <w:pStyle w:val="TableParagraph"/>
              <w:kinsoku w:val="0"/>
              <w:overflowPunct w:val="0"/>
              <w:spacing w:line="189" w:lineRule="exact"/>
              <w:ind w:left="103"/>
            </w:pPr>
            <w:r>
              <w:rPr>
                <w:rFonts w:ascii="Arial" w:hAnsi="Arial" w:cs="Arial"/>
                <w:b/>
                <w:bCs/>
                <w:sz w:val="18"/>
                <w:szCs w:val="18"/>
              </w:rPr>
              <w:t>GENERAL TRUST</w:t>
            </w:r>
            <w:r>
              <w:rPr>
                <w:rFonts w:ascii="Arial" w:hAnsi="Arial" w:cs="Arial"/>
                <w:b/>
                <w:bCs/>
                <w:spacing w:val="-5"/>
                <w:sz w:val="18"/>
                <w:szCs w:val="18"/>
              </w:rPr>
              <w:t xml:space="preserve"> </w:t>
            </w:r>
            <w:r>
              <w:rPr>
                <w:rFonts w:ascii="Arial" w:hAnsi="Arial" w:cs="Arial"/>
                <w:b/>
                <w:bCs/>
                <w:sz w:val="18"/>
                <w:szCs w:val="18"/>
              </w:rPr>
              <w:t>ACCOUNT</w:t>
            </w:r>
          </w:p>
        </w:tc>
      </w:tr>
      <w:tr w:rsidR="005319A0" w14:paraId="3603357D" w14:textId="77777777">
        <w:trPr>
          <w:trHeight w:hRule="exact" w:val="533"/>
        </w:trPr>
        <w:tc>
          <w:tcPr>
            <w:tcW w:w="15603" w:type="dxa"/>
            <w:gridSpan w:val="7"/>
            <w:tcBorders>
              <w:top w:val="single" w:sz="4" w:space="0" w:color="000000"/>
              <w:left w:val="single" w:sz="4" w:space="0" w:color="000000"/>
              <w:bottom w:val="single" w:sz="4" w:space="0" w:color="000000"/>
              <w:right w:val="single" w:sz="4" w:space="0" w:color="000000"/>
            </w:tcBorders>
          </w:tcPr>
          <w:p w14:paraId="48CB3027" w14:textId="77777777" w:rsidR="005319A0" w:rsidRDefault="007313EF" w:rsidP="000C3889">
            <w:pPr>
              <w:pStyle w:val="TableParagraph"/>
              <w:tabs>
                <w:tab w:val="left" w:pos="1440"/>
              </w:tabs>
              <w:kinsoku w:val="0"/>
              <w:overflowPunct w:val="0"/>
              <w:spacing w:before="2" w:line="192" w:lineRule="exact"/>
              <w:ind w:left="1440" w:right="401" w:hanging="1338"/>
            </w:pPr>
            <w:r>
              <w:rPr>
                <w:rFonts w:ascii="Arial" w:hAnsi="Arial" w:cs="Arial"/>
                <w:b/>
                <w:bCs/>
                <w:spacing w:val="-1"/>
                <w:sz w:val="18"/>
                <w:szCs w:val="18"/>
              </w:rPr>
              <w:t>OBJECTIVE:</w:t>
            </w:r>
            <w:r>
              <w:rPr>
                <w:rFonts w:ascii="Arial" w:hAnsi="Arial" w:cs="Arial"/>
                <w:b/>
                <w:bCs/>
                <w:spacing w:val="-1"/>
                <w:sz w:val="18"/>
                <w:szCs w:val="18"/>
              </w:rPr>
              <w:tab/>
            </w:r>
            <w:r>
              <w:rPr>
                <w:rFonts w:ascii="Arial" w:hAnsi="Arial" w:cs="Arial"/>
                <w:sz w:val="18"/>
                <w:szCs w:val="18"/>
              </w:rPr>
              <w:t xml:space="preserve">To </w:t>
            </w:r>
            <w:r>
              <w:rPr>
                <w:rFonts w:ascii="Arial" w:hAnsi="Arial" w:cs="Arial"/>
                <w:spacing w:val="-1"/>
                <w:sz w:val="18"/>
                <w:szCs w:val="18"/>
              </w:rPr>
              <w:t>ensure</w:t>
            </w:r>
            <w:r>
              <w:rPr>
                <w:rFonts w:ascii="Arial" w:hAnsi="Arial" w:cs="Arial"/>
                <w:sz w:val="18"/>
                <w:szCs w:val="18"/>
              </w:rPr>
              <w:t xml:space="preserve"> that a </w:t>
            </w:r>
            <w:r>
              <w:rPr>
                <w:rFonts w:ascii="Arial" w:hAnsi="Arial" w:cs="Arial"/>
                <w:spacing w:val="-1"/>
                <w:sz w:val="18"/>
                <w:szCs w:val="18"/>
              </w:rPr>
              <w:t>law</w:t>
            </w:r>
            <w:r>
              <w:rPr>
                <w:rFonts w:ascii="Arial" w:hAnsi="Arial" w:cs="Arial"/>
                <w:sz w:val="18"/>
                <w:szCs w:val="18"/>
              </w:rPr>
              <w:t xml:space="preserve"> </w:t>
            </w:r>
            <w:r>
              <w:rPr>
                <w:rFonts w:ascii="Arial" w:hAnsi="Arial" w:cs="Arial"/>
                <w:spacing w:val="-1"/>
                <w:sz w:val="18"/>
                <w:szCs w:val="18"/>
              </w:rPr>
              <w:t>practice</w:t>
            </w:r>
            <w:r>
              <w:rPr>
                <w:rFonts w:ascii="Arial" w:hAnsi="Arial" w:cs="Arial"/>
                <w:sz w:val="18"/>
                <w:szCs w:val="18"/>
              </w:rPr>
              <w:t xml:space="preserve"> which </w:t>
            </w:r>
            <w:r>
              <w:rPr>
                <w:rFonts w:ascii="Arial" w:hAnsi="Arial" w:cs="Arial"/>
                <w:spacing w:val="-1"/>
                <w:sz w:val="18"/>
                <w:szCs w:val="18"/>
              </w:rPr>
              <w:t>receives</w:t>
            </w:r>
            <w:r>
              <w:rPr>
                <w:rFonts w:ascii="Arial" w:hAnsi="Arial" w:cs="Arial"/>
                <w:sz w:val="18"/>
                <w:szCs w:val="18"/>
              </w:rPr>
              <w:t xml:space="preserve"> </w:t>
            </w:r>
            <w:r>
              <w:rPr>
                <w:rFonts w:ascii="Arial" w:hAnsi="Arial" w:cs="Arial"/>
                <w:spacing w:val="-1"/>
                <w:sz w:val="18"/>
                <w:szCs w:val="18"/>
              </w:rPr>
              <w:t>money</w:t>
            </w:r>
            <w:r>
              <w:rPr>
                <w:rFonts w:ascii="Arial" w:hAnsi="Arial" w:cs="Arial"/>
                <w:sz w:val="18"/>
                <w:szCs w:val="18"/>
              </w:rPr>
              <w:t xml:space="preserve"> </w:t>
            </w:r>
            <w:r>
              <w:rPr>
                <w:rFonts w:ascii="Arial" w:hAnsi="Arial" w:cs="Arial"/>
                <w:spacing w:val="-1"/>
                <w:sz w:val="18"/>
                <w:szCs w:val="18"/>
              </w:rPr>
              <w:t>that</w:t>
            </w:r>
            <w:r>
              <w:rPr>
                <w:rFonts w:ascii="Arial" w:hAnsi="Arial" w:cs="Arial"/>
                <w:sz w:val="18"/>
                <w:szCs w:val="18"/>
              </w:rPr>
              <w:t xml:space="preserve"> is </w:t>
            </w:r>
            <w:r>
              <w:rPr>
                <w:rFonts w:ascii="Arial" w:hAnsi="Arial" w:cs="Arial"/>
                <w:spacing w:val="-1"/>
                <w:sz w:val="18"/>
                <w:szCs w:val="18"/>
              </w:rPr>
              <w:t>required</w:t>
            </w:r>
            <w:r>
              <w:rPr>
                <w:rFonts w:ascii="Arial" w:hAnsi="Arial" w:cs="Arial"/>
                <w:sz w:val="18"/>
                <w:szCs w:val="18"/>
              </w:rPr>
              <w:t xml:space="preserve"> to be </w:t>
            </w:r>
            <w:r>
              <w:rPr>
                <w:rFonts w:ascii="Arial" w:hAnsi="Arial" w:cs="Arial"/>
                <w:spacing w:val="-1"/>
                <w:sz w:val="18"/>
                <w:szCs w:val="18"/>
              </w:rPr>
              <w:t>deposited</w:t>
            </w:r>
            <w:r>
              <w:rPr>
                <w:rFonts w:ascii="Arial" w:hAnsi="Arial" w:cs="Arial"/>
                <w:sz w:val="18"/>
                <w:szCs w:val="18"/>
              </w:rPr>
              <w:t xml:space="preserve"> </w:t>
            </w:r>
            <w:r>
              <w:rPr>
                <w:rFonts w:ascii="Arial" w:hAnsi="Arial" w:cs="Arial"/>
                <w:spacing w:val="-1"/>
                <w:sz w:val="18"/>
                <w:szCs w:val="18"/>
              </w:rPr>
              <w:t>into</w:t>
            </w:r>
            <w:r>
              <w:rPr>
                <w:rFonts w:ascii="Arial" w:hAnsi="Arial" w:cs="Arial"/>
                <w:sz w:val="18"/>
                <w:szCs w:val="18"/>
              </w:rPr>
              <w:t xml:space="preserve"> a </w:t>
            </w:r>
            <w:r>
              <w:rPr>
                <w:rFonts w:ascii="Arial" w:hAnsi="Arial" w:cs="Arial"/>
                <w:spacing w:val="-1"/>
                <w:sz w:val="18"/>
                <w:szCs w:val="18"/>
              </w:rPr>
              <w:t>general</w:t>
            </w:r>
            <w:r>
              <w:rPr>
                <w:rFonts w:ascii="Arial" w:hAnsi="Arial" w:cs="Arial"/>
                <w:sz w:val="18"/>
                <w:szCs w:val="18"/>
              </w:rPr>
              <w:t xml:space="preserve"> </w:t>
            </w:r>
            <w:r>
              <w:rPr>
                <w:rFonts w:ascii="Arial" w:hAnsi="Arial" w:cs="Arial"/>
                <w:spacing w:val="-1"/>
                <w:sz w:val="18"/>
                <w:szCs w:val="18"/>
              </w:rPr>
              <w:t>trust</w:t>
            </w:r>
            <w:r>
              <w:rPr>
                <w:rFonts w:ascii="Arial" w:hAnsi="Arial" w:cs="Arial"/>
                <w:sz w:val="18"/>
                <w:szCs w:val="18"/>
              </w:rPr>
              <w:t xml:space="preserve"> </w:t>
            </w:r>
            <w:r>
              <w:rPr>
                <w:rFonts w:ascii="Arial" w:hAnsi="Arial" w:cs="Arial"/>
                <w:spacing w:val="-1"/>
                <w:sz w:val="18"/>
                <w:szCs w:val="18"/>
              </w:rPr>
              <w:t>account</w:t>
            </w:r>
            <w:r>
              <w:rPr>
                <w:rFonts w:ascii="Arial" w:hAnsi="Arial" w:cs="Arial"/>
                <w:sz w:val="18"/>
                <w:szCs w:val="18"/>
              </w:rPr>
              <w:t xml:space="preserve"> </w:t>
            </w:r>
            <w:r>
              <w:rPr>
                <w:rFonts w:ascii="Arial" w:hAnsi="Arial" w:cs="Arial"/>
                <w:spacing w:val="-1"/>
                <w:sz w:val="18"/>
                <w:szCs w:val="18"/>
              </w:rPr>
              <w:t>maintains</w:t>
            </w:r>
            <w:r>
              <w:rPr>
                <w:rFonts w:ascii="Arial" w:hAnsi="Arial" w:cs="Arial"/>
                <w:sz w:val="18"/>
                <w:szCs w:val="18"/>
              </w:rPr>
              <w:t xml:space="preserve"> a </w:t>
            </w:r>
            <w:r>
              <w:rPr>
                <w:rFonts w:ascii="Arial" w:hAnsi="Arial" w:cs="Arial"/>
                <w:spacing w:val="-1"/>
                <w:sz w:val="18"/>
                <w:szCs w:val="18"/>
              </w:rPr>
              <w:t>general</w:t>
            </w:r>
            <w:r>
              <w:rPr>
                <w:rFonts w:ascii="Arial" w:hAnsi="Arial" w:cs="Arial"/>
                <w:sz w:val="18"/>
                <w:szCs w:val="18"/>
              </w:rPr>
              <w:t xml:space="preserve"> </w:t>
            </w:r>
            <w:r>
              <w:rPr>
                <w:rFonts w:ascii="Arial" w:hAnsi="Arial" w:cs="Arial"/>
                <w:spacing w:val="-1"/>
                <w:sz w:val="18"/>
                <w:szCs w:val="18"/>
              </w:rPr>
              <w:t>trust</w:t>
            </w:r>
            <w:r>
              <w:rPr>
                <w:rFonts w:ascii="Arial" w:hAnsi="Arial" w:cs="Arial"/>
                <w:sz w:val="18"/>
                <w:szCs w:val="18"/>
              </w:rPr>
              <w:t xml:space="preserve"> </w:t>
            </w:r>
            <w:r>
              <w:rPr>
                <w:rFonts w:ascii="Arial" w:hAnsi="Arial" w:cs="Arial"/>
                <w:spacing w:val="-1"/>
                <w:sz w:val="18"/>
                <w:szCs w:val="18"/>
              </w:rPr>
              <w:t>account</w:t>
            </w:r>
            <w:r>
              <w:rPr>
                <w:rFonts w:ascii="Arial" w:hAnsi="Arial" w:cs="Arial"/>
                <w:sz w:val="18"/>
                <w:szCs w:val="18"/>
              </w:rPr>
              <w:t xml:space="preserve"> in </w:t>
            </w:r>
            <w:r>
              <w:rPr>
                <w:rFonts w:ascii="Arial" w:hAnsi="Arial" w:cs="Arial"/>
                <w:spacing w:val="-1"/>
                <w:sz w:val="18"/>
                <w:szCs w:val="18"/>
              </w:rPr>
              <w:t>this</w:t>
            </w:r>
            <w:r>
              <w:rPr>
                <w:rFonts w:ascii="Arial" w:hAnsi="Arial" w:cs="Arial"/>
                <w:sz w:val="18"/>
                <w:szCs w:val="18"/>
              </w:rPr>
              <w:t xml:space="preserve"> </w:t>
            </w:r>
            <w:r>
              <w:rPr>
                <w:rFonts w:ascii="Arial" w:hAnsi="Arial" w:cs="Arial"/>
                <w:spacing w:val="-1"/>
                <w:sz w:val="18"/>
                <w:szCs w:val="18"/>
              </w:rPr>
              <w:t>jurisdiction,</w:t>
            </w:r>
            <w:r>
              <w:rPr>
                <w:rFonts w:ascii="Arial" w:hAnsi="Arial" w:cs="Arial"/>
                <w:sz w:val="18"/>
                <w:szCs w:val="18"/>
              </w:rPr>
              <w:t xml:space="preserve"> and </w:t>
            </w:r>
            <w:r>
              <w:rPr>
                <w:rFonts w:ascii="Arial" w:hAnsi="Arial" w:cs="Arial"/>
                <w:spacing w:val="-1"/>
                <w:sz w:val="18"/>
                <w:szCs w:val="18"/>
              </w:rPr>
              <w:t>that</w:t>
            </w:r>
            <w:r>
              <w:rPr>
                <w:rFonts w:ascii="Arial" w:hAnsi="Arial" w:cs="Arial"/>
                <w:sz w:val="18"/>
                <w:szCs w:val="18"/>
              </w:rPr>
              <w:t xml:space="preserve"> the general trust account is established and maintained in accordance with the</w:t>
            </w:r>
            <w:r>
              <w:rPr>
                <w:rFonts w:ascii="Arial" w:hAnsi="Arial" w:cs="Arial"/>
                <w:spacing w:val="-35"/>
                <w:sz w:val="18"/>
                <w:szCs w:val="18"/>
              </w:rPr>
              <w:t xml:space="preserve"> </w:t>
            </w:r>
            <w:r>
              <w:rPr>
                <w:rFonts w:ascii="Arial" w:hAnsi="Arial" w:cs="Arial"/>
                <w:sz w:val="18"/>
                <w:szCs w:val="18"/>
              </w:rPr>
              <w:t>Rules.</w:t>
            </w:r>
          </w:p>
        </w:tc>
      </w:tr>
      <w:tr w:rsidR="005319A0" w14:paraId="59C03B1E" w14:textId="77777777">
        <w:trPr>
          <w:trHeight w:hRule="exact" w:val="398"/>
        </w:trPr>
        <w:tc>
          <w:tcPr>
            <w:tcW w:w="1138" w:type="dxa"/>
            <w:tcBorders>
              <w:top w:val="single" w:sz="4" w:space="0" w:color="000000"/>
              <w:left w:val="single" w:sz="4" w:space="0" w:color="000000"/>
              <w:bottom w:val="single" w:sz="4" w:space="0" w:color="000000"/>
              <w:right w:val="single" w:sz="4" w:space="0" w:color="000000"/>
            </w:tcBorders>
          </w:tcPr>
          <w:p w14:paraId="3427D6C6" w14:textId="77777777" w:rsidR="005319A0" w:rsidRDefault="007313EF">
            <w:pPr>
              <w:pStyle w:val="TableParagraph"/>
              <w:kinsoku w:val="0"/>
              <w:overflowPunct w:val="0"/>
              <w:spacing w:line="168" w:lineRule="exact"/>
              <w:ind w:left="103" w:right="400"/>
            </w:pPr>
            <w:r>
              <w:rPr>
                <w:rFonts w:ascii="Arial" w:hAnsi="Arial" w:cs="Arial"/>
                <w:b/>
                <w:bCs/>
                <w:spacing w:val="-1"/>
                <w:sz w:val="16"/>
                <w:szCs w:val="16"/>
              </w:rPr>
              <w:t>Section/</w:t>
            </w:r>
            <w:r>
              <w:rPr>
                <w:rFonts w:ascii="Arial" w:hAnsi="Arial" w:cs="Arial"/>
                <w:b/>
                <w:bCs/>
                <w:sz w:val="16"/>
                <w:szCs w:val="16"/>
              </w:rPr>
              <w:t xml:space="preserve"> Rule</w:t>
            </w:r>
          </w:p>
        </w:tc>
        <w:tc>
          <w:tcPr>
            <w:tcW w:w="708" w:type="dxa"/>
            <w:tcBorders>
              <w:top w:val="single" w:sz="4" w:space="0" w:color="000000"/>
              <w:left w:val="single" w:sz="4" w:space="0" w:color="000000"/>
              <w:bottom w:val="single" w:sz="4" w:space="0" w:color="000000"/>
              <w:right w:val="single" w:sz="4" w:space="0" w:color="000000"/>
            </w:tcBorders>
          </w:tcPr>
          <w:p w14:paraId="77674603" w14:textId="77777777" w:rsidR="005319A0" w:rsidRDefault="007313EF">
            <w:pPr>
              <w:pStyle w:val="TableParagraph"/>
              <w:kinsoku w:val="0"/>
              <w:overflowPunct w:val="0"/>
              <w:spacing w:line="168" w:lineRule="exact"/>
              <w:ind w:right="133"/>
              <w:jc w:val="right"/>
            </w:pPr>
            <w:r>
              <w:rPr>
                <w:rFonts w:ascii="Arial" w:hAnsi="Arial" w:cs="Arial"/>
                <w:b/>
                <w:bCs/>
                <w:spacing w:val="-1"/>
                <w:sz w:val="16"/>
                <w:szCs w:val="16"/>
              </w:rPr>
              <w:t>Item</w:t>
            </w:r>
          </w:p>
        </w:tc>
        <w:tc>
          <w:tcPr>
            <w:tcW w:w="8932" w:type="dxa"/>
            <w:tcBorders>
              <w:top w:val="single" w:sz="4" w:space="0" w:color="000000"/>
              <w:left w:val="single" w:sz="4" w:space="0" w:color="000000"/>
              <w:bottom w:val="single" w:sz="4" w:space="0" w:color="000000"/>
              <w:right w:val="single" w:sz="4" w:space="0" w:color="000000"/>
            </w:tcBorders>
          </w:tcPr>
          <w:p w14:paraId="4FF5EA5C" w14:textId="77777777" w:rsidR="005319A0" w:rsidRDefault="005319A0"/>
        </w:tc>
        <w:tc>
          <w:tcPr>
            <w:tcW w:w="567" w:type="dxa"/>
            <w:tcBorders>
              <w:top w:val="single" w:sz="4" w:space="0" w:color="000000"/>
              <w:left w:val="single" w:sz="4" w:space="0" w:color="000000"/>
              <w:bottom w:val="single" w:sz="4" w:space="0" w:color="000000"/>
              <w:right w:val="single" w:sz="4" w:space="0" w:color="000000"/>
            </w:tcBorders>
          </w:tcPr>
          <w:p w14:paraId="282C9C45" w14:textId="77777777" w:rsidR="005319A0" w:rsidRDefault="007313EF">
            <w:pPr>
              <w:pStyle w:val="TableParagraph"/>
              <w:kinsoku w:val="0"/>
              <w:overflowPunct w:val="0"/>
              <w:spacing w:line="168" w:lineRule="exact"/>
              <w:ind w:left="103"/>
            </w:pPr>
            <w:r>
              <w:rPr>
                <w:rFonts w:ascii="Arial" w:hAnsi="Arial" w:cs="Arial"/>
                <w:b/>
                <w:bCs/>
                <w:sz w:val="16"/>
                <w:szCs w:val="16"/>
              </w:rPr>
              <w:t>Yes</w:t>
            </w:r>
          </w:p>
        </w:tc>
        <w:tc>
          <w:tcPr>
            <w:tcW w:w="566" w:type="dxa"/>
            <w:tcBorders>
              <w:top w:val="single" w:sz="4" w:space="0" w:color="000000"/>
              <w:left w:val="single" w:sz="4" w:space="0" w:color="000000"/>
              <w:bottom w:val="single" w:sz="4" w:space="0" w:color="000000"/>
              <w:right w:val="single" w:sz="4" w:space="0" w:color="000000"/>
            </w:tcBorders>
          </w:tcPr>
          <w:p w14:paraId="5273DC88" w14:textId="77777777" w:rsidR="005319A0" w:rsidRDefault="007313EF">
            <w:pPr>
              <w:pStyle w:val="TableParagraph"/>
              <w:kinsoku w:val="0"/>
              <w:overflowPunct w:val="0"/>
              <w:spacing w:line="168" w:lineRule="exact"/>
              <w:ind w:left="103"/>
            </w:pPr>
            <w:r>
              <w:rPr>
                <w:rFonts w:ascii="Arial" w:hAnsi="Arial" w:cs="Arial"/>
                <w:b/>
                <w:bCs/>
                <w:sz w:val="16"/>
                <w:szCs w:val="16"/>
              </w:rPr>
              <w:t>No</w:t>
            </w:r>
          </w:p>
        </w:tc>
        <w:tc>
          <w:tcPr>
            <w:tcW w:w="569" w:type="dxa"/>
            <w:tcBorders>
              <w:top w:val="single" w:sz="4" w:space="0" w:color="000000"/>
              <w:left w:val="single" w:sz="4" w:space="0" w:color="000000"/>
              <w:bottom w:val="single" w:sz="4" w:space="0" w:color="000000"/>
              <w:right w:val="single" w:sz="4" w:space="0" w:color="000000"/>
            </w:tcBorders>
          </w:tcPr>
          <w:p w14:paraId="41E0229A" w14:textId="77777777" w:rsidR="005319A0" w:rsidRDefault="007313EF">
            <w:pPr>
              <w:pStyle w:val="TableParagraph"/>
              <w:kinsoku w:val="0"/>
              <w:overflowPunct w:val="0"/>
              <w:spacing w:line="168" w:lineRule="exact"/>
              <w:ind w:left="103"/>
            </w:pPr>
            <w:r>
              <w:rPr>
                <w:rFonts w:ascii="Arial" w:hAnsi="Arial" w:cs="Arial"/>
                <w:b/>
                <w:bCs/>
                <w:sz w:val="16"/>
                <w:szCs w:val="16"/>
              </w:rPr>
              <w:t>N/A</w:t>
            </w:r>
          </w:p>
        </w:tc>
        <w:tc>
          <w:tcPr>
            <w:tcW w:w="3123" w:type="dxa"/>
            <w:tcBorders>
              <w:top w:val="single" w:sz="4" w:space="0" w:color="000000"/>
              <w:left w:val="single" w:sz="4" w:space="0" w:color="000000"/>
              <w:bottom w:val="single" w:sz="4" w:space="0" w:color="000000"/>
              <w:right w:val="single" w:sz="4" w:space="0" w:color="000000"/>
            </w:tcBorders>
          </w:tcPr>
          <w:p w14:paraId="4E9C3594" w14:textId="77777777" w:rsidR="005319A0" w:rsidRDefault="007313EF">
            <w:pPr>
              <w:pStyle w:val="TableParagraph"/>
              <w:kinsoku w:val="0"/>
              <w:overflowPunct w:val="0"/>
              <w:spacing w:line="168" w:lineRule="exact"/>
              <w:ind w:left="1351"/>
            </w:pPr>
            <w:r>
              <w:rPr>
                <w:rFonts w:ascii="Arial" w:hAnsi="Arial" w:cs="Arial"/>
                <w:b/>
                <w:bCs/>
                <w:sz w:val="16"/>
                <w:szCs w:val="16"/>
              </w:rPr>
              <w:t>Comments</w:t>
            </w:r>
          </w:p>
        </w:tc>
      </w:tr>
      <w:tr w:rsidR="005319A0" w14:paraId="023F1A99" w14:textId="77777777">
        <w:trPr>
          <w:trHeight w:hRule="exact" w:val="250"/>
        </w:trPr>
        <w:tc>
          <w:tcPr>
            <w:tcW w:w="1138" w:type="dxa"/>
            <w:tcBorders>
              <w:top w:val="single" w:sz="4" w:space="0" w:color="000000"/>
              <w:left w:val="single" w:sz="4" w:space="0" w:color="000000"/>
              <w:bottom w:val="single" w:sz="4" w:space="0" w:color="000000"/>
              <w:right w:val="single" w:sz="4" w:space="0" w:color="000000"/>
            </w:tcBorders>
          </w:tcPr>
          <w:p w14:paraId="3EA8CB42" w14:textId="77777777" w:rsidR="005319A0" w:rsidRDefault="005319A0"/>
        </w:tc>
        <w:tc>
          <w:tcPr>
            <w:tcW w:w="708" w:type="dxa"/>
            <w:tcBorders>
              <w:top w:val="single" w:sz="4" w:space="0" w:color="000000"/>
              <w:left w:val="single" w:sz="4" w:space="0" w:color="000000"/>
              <w:bottom w:val="single" w:sz="4" w:space="0" w:color="000000"/>
              <w:right w:val="single" w:sz="4" w:space="0" w:color="000000"/>
            </w:tcBorders>
          </w:tcPr>
          <w:p w14:paraId="6C8A8940" w14:textId="77777777" w:rsidR="005319A0" w:rsidRDefault="007313EF">
            <w:pPr>
              <w:pStyle w:val="TableParagraph"/>
              <w:kinsoku w:val="0"/>
              <w:overflowPunct w:val="0"/>
              <w:spacing w:line="173" w:lineRule="exact"/>
              <w:ind w:right="100"/>
              <w:jc w:val="right"/>
            </w:pPr>
            <w:r>
              <w:rPr>
                <w:rFonts w:ascii="Arial" w:hAnsi="Arial" w:cs="Arial"/>
                <w:spacing w:val="-1"/>
                <w:sz w:val="16"/>
                <w:szCs w:val="16"/>
              </w:rPr>
              <w:t>1.1</w:t>
            </w:r>
          </w:p>
        </w:tc>
        <w:tc>
          <w:tcPr>
            <w:tcW w:w="8932" w:type="dxa"/>
            <w:tcBorders>
              <w:top w:val="single" w:sz="4" w:space="0" w:color="000000"/>
              <w:left w:val="single" w:sz="4" w:space="0" w:color="000000"/>
              <w:bottom w:val="single" w:sz="4" w:space="0" w:color="000000"/>
              <w:right w:val="single" w:sz="4" w:space="0" w:color="000000"/>
            </w:tcBorders>
          </w:tcPr>
          <w:p w14:paraId="19C05A22" w14:textId="77777777" w:rsidR="005319A0" w:rsidRDefault="007313EF">
            <w:pPr>
              <w:pStyle w:val="TableParagraph"/>
              <w:kinsoku w:val="0"/>
              <w:overflowPunct w:val="0"/>
              <w:spacing w:line="199" w:lineRule="exact"/>
              <w:ind w:left="103"/>
            </w:pPr>
            <w:r>
              <w:rPr>
                <w:rFonts w:ascii="Arial" w:hAnsi="Arial" w:cs="Arial"/>
                <w:sz w:val="18"/>
                <w:szCs w:val="18"/>
              </w:rPr>
              <w:t>Has</w:t>
            </w:r>
            <w:r>
              <w:rPr>
                <w:rFonts w:ascii="Arial" w:hAnsi="Arial" w:cs="Arial"/>
                <w:spacing w:val="-2"/>
                <w:sz w:val="18"/>
                <w:szCs w:val="18"/>
              </w:rPr>
              <w:t xml:space="preserve"> </w:t>
            </w:r>
            <w:r>
              <w:rPr>
                <w:rFonts w:ascii="Arial" w:hAnsi="Arial" w:cs="Arial"/>
                <w:sz w:val="18"/>
                <w:szCs w:val="18"/>
              </w:rPr>
              <w:t>general</w:t>
            </w:r>
            <w:r>
              <w:rPr>
                <w:rFonts w:ascii="Arial" w:hAnsi="Arial" w:cs="Arial"/>
                <w:spacing w:val="-3"/>
                <w:sz w:val="18"/>
                <w:szCs w:val="18"/>
              </w:rPr>
              <w:t xml:space="preserve"> </w:t>
            </w:r>
            <w:r>
              <w:rPr>
                <w:rFonts w:ascii="Arial" w:hAnsi="Arial" w:cs="Arial"/>
                <w:sz w:val="18"/>
                <w:szCs w:val="18"/>
              </w:rPr>
              <w:t>trust</w:t>
            </w:r>
            <w:r>
              <w:rPr>
                <w:rFonts w:ascii="Arial" w:hAnsi="Arial" w:cs="Arial"/>
                <w:spacing w:val="-5"/>
                <w:sz w:val="18"/>
                <w:szCs w:val="18"/>
              </w:rPr>
              <w:t xml:space="preserve"> </w:t>
            </w:r>
            <w:r>
              <w:rPr>
                <w:rFonts w:ascii="Arial" w:hAnsi="Arial" w:cs="Arial"/>
                <w:sz w:val="18"/>
                <w:szCs w:val="18"/>
              </w:rPr>
              <w:t>money</w:t>
            </w:r>
            <w:r>
              <w:rPr>
                <w:rFonts w:ascii="Arial" w:hAnsi="Arial" w:cs="Arial"/>
                <w:spacing w:val="-2"/>
                <w:sz w:val="18"/>
                <w:szCs w:val="18"/>
              </w:rPr>
              <w:t xml:space="preserve"> </w:t>
            </w:r>
            <w:r>
              <w:rPr>
                <w:rFonts w:ascii="Arial" w:hAnsi="Arial" w:cs="Arial"/>
                <w:sz w:val="18"/>
                <w:szCs w:val="18"/>
              </w:rPr>
              <w:t>been</w:t>
            </w:r>
            <w:r>
              <w:rPr>
                <w:rFonts w:ascii="Arial" w:hAnsi="Arial" w:cs="Arial"/>
                <w:spacing w:val="-5"/>
                <w:sz w:val="18"/>
                <w:szCs w:val="18"/>
              </w:rPr>
              <w:t xml:space="preserve"> </w:t>
            </w:r>
            <w:r>
              <w:rPr>
                <w:rFonts w:ascii="Arial" w:hAnsi="Arial" w:cs="Arial"/>
                <w:sz w:val="18"/>
                <w:szCs w:val="18"/>
              </w:rPr>
              <w:t>received,</w:t>
            </w:r>
            <w:r>
              <w:rPr>
                <w:rFonts w:ascii="Arial" w:hAnsi="Arial" w:cs="Arial"/>
                <w:spacing w:val="-3"/>
                <w:sz w:val="18"/>
                <w:szCs w:val="18"/>
              </w:rPr>
              <w:t xml:space="preserve"> </w:t>
            </w:r>
            <w:r>
              <w:rPr>
                <w:rFonts w:ascii="Arial" w:hAnsi="Arial" w:cs="Arial"/>
                <w:sz w:val="18"/>
                <w:szCs w:val="18"/>
              </w:rPr>
              <w:t>held</w:t>
            </w:r>
            <w:r>
              <w:rPr>
                <w:rFonts w:ascii="Arial" w:hAnsi="Arial" w:cs="Arial"/>
                <w:spacing w:val="-5"/>
                <w:sz w:val="18"/>
                <w:szCs w:val="18"/>
              </w:rPr>
              <w:t xml:space="preserve"> </w:t>
            </w:r>
            <w:r>
              <w:rPr>
                <w:rFonts w:ascii="Arial" w:hAnsi="Arial" w:cs="Arial"/>
                <w:sz w:val="18"/>
                <w:szCs w:val="18"/>
              </w:rPr>
              <w:t>or</w:t>
            </w:r>
            <w:r>
              <w:rPr>
                <w:rFonts w:ascii="Arial" w:hAnsi="Arial" w:cs="Arial"/>
                <w:spacing w:val="-3"/>
                <w:sz w:val="18"/>
                <w:szCs w:val="18"/>
              </w:rPr>
              <w:t xml:space="preserve"> </w:t>
            </w:r>
            <w:r>
              <w:rPr>
                <w:rFonts w:ascii="Arial" w:hAnsi="Arial" w:cs="Arial"/>
                <w:sz w:val="18"/>
                <w:szCs w:val="18"/>
              </w:rPr>
              <w:t>disbursed</w:t>
            </w:r>
            <w:r>
              <w:rPr>
                <w:rFonts w:ascii="Arial" w:hAnsi="Arial" w:cs="Arial"/>
                <w:spacing w:val="-3"/>
                <w:sz w:val="18"/>
                <w:szCs w:val="18"/>
              </w:rPr>
              <w:t xml:space="preserve"> </w:t>
            </w:r>
            <w:r>
              <w:rPr>
                <w:rFonts w:ascii="Arial" w:hAnsi="Arial" w:cs="Arial"/>
                <w:sz w:val="18"/>
                <w:szCs w:val="18"/>
              </w:rPr>
              <w:t>during</w:t>
            </w:r>
            <w:r>
              <w:rPr>
                <w:rFonts w:ascii="Arial" w:hAnsi="Arial" w:cs="Arial"/>
                <w:spacing w:val="-5"/>
                <w:sz w:val="18"/>
                <w:szCs w:val="18"/>
              </w:rPr>
              <w:t xml:space="preserve"> </w:t>
            </w:r>
            <w:r>
              <w:rPr>
                <w:rFonts w:ascii="Arial" w:hAnsi="Arial" w:cs="Arial"/>
                <w:sz w:val="18"/>
                <w:szCs w:val="18"/>
              </w:rPr>
              <w:t>the</w:t>
            </w:r>
            <w:r>
              <w:rPr>
                <w:rFonts w:ascii="Arial" w:hAnsi="Arial" w:cs="Arial"/>
                <w:spacing w:val="-5"/>
                <w:sz w:val="18"/>
                <w:szCs w:val="18"/>
              </w:rPr>
              <w:t xml:space="preserve"> </w:t>
            </w:r>
            <w:r>
              <w:rPr>
                <w:rFonts w:ascii="Arial" w:hAnsi="Arial" w:cs="Arial"/>
                <w:sz w:val="18"/>
                <w:szCs w:val="18"/>
              </w:rPr>
              <w:t>applicable</w:t>
            </w:r>
            <w:r>
              <w:rPr>
                <w:rFonts w:ascii="Arial" w:hAnsi="Arial" w:cs="Arial"/>
                <w:spacing w:val="-5"/>
                <w:sz w:val="18"/>
                <w:szCs w:val="18"/>
              </w:rPr>
              <w:t xml:space="preserve"> </w:t>
            </w:r>
            <w:r>
              <w:rPr>
                <w:rFonts w:ascii="Arial" w:hAnsi="Arial" w:cs="Arial"/>
                <w:sz w:val="18"/>
                <w:szCs w:val="18"/>
              </w:rPr>
              <w:t>period?</w:t>
            </w:r>
          </w:p>
        </w:tc>
        <w:tc>
          <w:tcPr>
            <w:tcW w:w="567" w:type="dxa"/>
            <w:tcBorders>
              <w:top w:val="single" w:sz="4" w:space="0" w:color="000000"/>
              <w:left w:val="single" w:sz="4" w:space="0" w:color="000000"/>
              <w:bottom w:val="single" w:sz="4" w:space="0" w:color="000000"/>
              <w:right w:val="single" w:sz="4" w:space="0" w:color="000000"/>
            </w:tcBorders>
          </w:tcPr>
          <w:p w14:paraId="034E83D3"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7623F557"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5C87F395"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669877F7" w14:textId="77777777" w:rsidR="005319A0" w:rsidRDefault="007313EF">
            <w:pPr>
              <w:pStyle w:val="TableParagraph"/>
              <w:kinsoku w:val="0"/>
              <w:overflowPunct w:val="0"/>
              <w:spacing w:before="6"/>
              <w:ind w:left="100"/>
            </w:pPr>
            <w:r>
              <w:rPr>
                <w:rFonts w:ascii="Arial" w:hAnsi="Arial" w:cs="Arial"/>
                <w:b/>
                <w:bCs/>
                <w:sz w:val="16"/>
                <w:szCs w:val="16"/>
              </w:rPr>
              <w:t>If response is "No", go to Division</w:t>
            </w:r>
            <w:r>
              <w:rPr>
                <w:rFonts w:ascii="Arial" w:hAnsi="Arial" w:cs="Arial"/>
                <w:b/>
                <w:bCs/>
                <w:spacing w:val="-8"/>
                <w:sz w:val="16"/>
                <w:szCs w:val="16"/>
              </w:rPr>
              <w:t xml:space="preserve"> </w:t>
            </w:r>
            <w:r>
              <w:rPr>
                <w:rFonts w:ascii="Arial" w:hAnsi="Arial" w:cs="Arial"/>
                <w:b/>
                <w:bCs/>
                <w:sz w:val="16"/>
                <w:szCs w:val="16"/>
              </w:rPr>
              <w:t>3.</w:t>
            </w:r>
          </w:p>
        </w:tc>
      </w:tr>
      <w:tr w:rsidR="005319A0" w14:paraId="3EE96FAC" w14:textId="77777777">
        <w:trPr>
          <w:trHeight w:hRule="exact" w:val="216"/>
        </w:trPr>
        <w:tc>
          <w:tcPr>
            <w:tcW w:w="1138" w:type="dxa"/>
            <w:tcBorders>
              <w:top w:val="single" w:sz="4" w:space="0" w:color="000000"/>
              <w:left w:val="single" w:sz="4" w:space="0" w:color="000000"/>
              <w:bottom w:val="single" w:sz="4" w:space="0" w:color="000000"/>
              <w:right w:val="single" w:sz="4" w:space="0" w:color="000000"/>
            </w:tcBorders>
          </w:tcPr>
          <w:p w14:paraId="49EC0738" w14:textId="77777777" w:rsidR="005319A0" w:rsidRDefault="007313EF">
            <w:pPr>
              <w:pStyle w:val="TableParagraph"/>
              <w:kinsoku w:val="0"/>
              <w:overflowPunct w:val="0"/>
              <w:spacing w:line="173" w:lineRule="exact"/>
              <w:ind w:left="103"/>
            </w:pPr>
            <w:r>
              <w:rPr>
                <w:rFonts w:ascii="Arial" w:hAnsi="Arial" w:cs="Arial"/>
                <w:sz w:val="16"/>
                <w:szCs w:val="16"/>
              </w:rPr>
              <w:t>S147(1) &amp;</w:t>
            </w:r>
            <w:r>
              <w:rPr>
                <w:rFonts w:ascii="Arial" w:hAnsi="Arial" w:cs="Arial"/>
                <w:spacing w:val="-1"/>
                <w:sz w:val="16"/>
                <w:szCs w:val="16"/>
              </w:rPr>
              <w:t xml:space="preserve"> </w:t>
            </w:r>
            <w:r>
              <w:rPr>
                <w:rFonts w:ascii="Arial" w:hAnsi="Arial" w:cs="Arial"/>
                <w:sz w:val="16"/>
                <w:szCs w:val="16"/>
              </w:rPr>
              <w:t>(2)</w:t>
            </w:r>
          </w:p>
        </w:tc>
        <w:tc>
          <w:tcPr>
            <w:tcW w:w="708" w:type="dxa"/>
            <w:tcBorders>
              <w:top w:val="single" w:sz="4" w:space="0" w:color="000000"/>
              <w:left w:val="single" w:sz="4" w:space="0" w:color="000000"/>
              <w:bottom w:val="single" w:sz="4" w:space="0" w:color="000000"/>
              <w:right w:val="single" w:sz="4" w:space="0" w:color="000000"/>
            </w:tcBorders>
          </w:tcPr>
          <w:p w14:paraId="7EDDCC8E" w14:textId="77777777" w:rsidR="005319A0" w:rsidRDefault="007313EF">
            <w:pPr>
              <w:pStyle w:val="TableParagraph"/>
              <w:kinsoku w:val="0"/>
              <w:overflowPunct w:val="0"/>
              <w:spacing w:line="173" w:lineRule="exact"/>
              <w:ind w:right="98"/>
              <w:jc w:val="right"/>
            </w:pPr>
            <w:r>
              <w:rPr>
                <w:rFonts w:ascii="Arial" w:hAnsi="Arial" w:cs="Arial"/>
                <w:spacing w:val="-1"/>
                <w:sz w:val="16"/>
                <w:szCs w:val="16"/>
              </w:rPr>
              <w:t>1.2</w:t>
            </w:r>
          </w:p>
        </w:tc>
        <w:tc>
          <w:tcPr>
            <w:tcW w:w="8932" w:type="dxa"/>
            <w:tcBorders>
              <w:top w:val="single" w:sz="4" w:space="0" w:color="000000"/>
              <w:left w:val="single" w:sz="4" w:space="0" w:color="000000"/>
              <w:bottom w:val="single" w:sz="4" w:space="0" w:color="000000"/>
              <w:right w:val="single" w:sz="4" w:space="0" w:color="000000"/>
            </w:tcBorders>
          </w:tcPr>
          <w:p w14:paraId="1DFD52EF" w14:textId="77777777" w:rsidR="005319A0" w:rsidRDefault="007313EF">
            <w:pPr>
              <w:pStyle w:val="TableParagraph"/>
              <w:kinsoku w:val="0"/>
              <w:overflowPunct w:val="0"/>
              <w:spacing w:line="197" w:lineRule="exact"/>
              <w:ind w:left="103"/>
            </w:pPr>
            <w:r>
              <w:rPr>
                <w:rFonts w:ascii="Arial" w:hAnsi="Arial" w:cs="Arial"/>
                <w:sz w:val="18"/>
                <w:szCs w:val="18"/>
              </w:rPr>
              <w:t>Have</w:t>
            </w:r>
            <w:r>
              <w:rPr>
                <w:rFonts w:ascii="Arial" w:hAnsi="Arial" w:cs="Arial"/>
                <w:spacing w:val="-3"/>
                <w:sz w:val="18"/>
                <w:szCs w:val="18"/>
              </w:rPr>
              <w:t xml:space="preserve"> </w:t>
            </w:r>
            <w:r>
              <w:rPr>
                <w:rFonts w:ascii="Arial" w:hAnsi="Arial" w:cs="Arial"/>
                <w:sz w:val="18"/>
                <w:szCs w:val="18"/>
              </w:rPr>
              <w:t>all</w:t>
            </w:r>
            <w:r>
              <w:rPr>
                <w:rFonts w:ascii="Arial" w:hAnsi="Arial" w:cs="Arial"/>
                <w:spacing w:val="-3"/>
                <w:sz w:val="18"/>
                <w:szCs w:val="18"/>
              </w:rPr>
              <w:t xml:space="preserve"> </w:t>
            </w:r>
            <w:r>
              <w:rPr>
                <w:rFonts w:ascii="Arial" w:hAnsi="Arial" w:cs="Arial"/>
                <w:sz w:val="18"/>
                <w:szCs w:val="18"/>
              </w:rPr>
              <w:t>trust</w:t>
            </w:r>
            <w:r>
              <w:rPr>
                <w:rFonts w:ascii="Arial" w:hAnsi="Arial" w:cs="Arial"/>
                <w:spacing w:val="-3"/>
                <w:sz w:val="18"/>
                <w:szCs w:val="18"/>
              </w:rPr>
              <w:t xml:space="preserve"> </w:t>
            </w:r>
            <w:r>
              <w:rPr>
                <w:rFonts w:ascii="Arial" w:hAnsi="Arial" w:cs="Arial"/>
                <w:sz w:val="18"/>
                <w:szCs w:val="18"/>
              </w:rPr>
              <w:t>records</w:t>
            </w:r>
            <w:r>
              <w:rPr>
                <w:rFonts w:ascii="Arial" w:hAnsi="Arial" w:cs="Arial"/>
                <w:spacing w:val="-5"/>
                <w:sz w:val="18"/>
                <w:szCs w:val="18"/>
              </w:rPr>
              <w:t xml:space="preserve"> </w:t>
            </w:r>
            <w:r>
              <w:rPr>
                <w:rFonts w:ascii="Arial" w:hAnsi="Arial" w:cs="Arial"/>
                <w:sz w:val="18"/>
                <w:szCs w:val="18"/>
              </w:rPr>
              <w:t>that</w:t>
            </w:r>
            <w:r>
              <w:rPr>
                <w:rFonts w:ascii="Arial" w:hAnsi="Arial" w:cs="Arial"/>
                <w:spacing w:val="-5"/>
                <w:sz w:val="18"/>
                <w:szCs w:val="18"/>
              </w:rPr>
              <w:t xml:space="preserve"> </w:t>
            </w:r>
            <w:r>
              <w:rPr>
                <w:rFonts w:ascii="Arial" w:hAnsi="Arial" w:cs="Arial"/>
                <w:sz w:val="18"/>
                <w:szCs w:val="18"/>
              </w:rPr>
              <w:t>have</w:t>
            </w:r>
            <w:r>
              <w:rPr>
                <w:rFonts w:ascii="Arial" w:hAnsi="Arial" w:cs="Arial"/>
                <w:spacing w:val="-3"/>
                <w:sz w:val="18"/>
                <w:szCs w:val="18"/>
              </w:rPr>
              <w:t xml:space="preserve"> </w:t>
            </w:r>
            <w:r>
              <w:rPr>
                <w:rFonts w:ascii="Arial" w:hAnsi="Arial" w:cs="Arial"/>
                <w:sz w:val="18"/>
                <w:szCs w:val="18"/>
              </w:rPr>
              <w:t>been</w:t>
            </w:r>
            <w:r>
              <w:rPr>
                <w:rFonts w:ascii="Arial" w:hAnsi="Arial" w:cs="Arial"/>
                <w:spacing w:val="-3"/>
                <w:sz w:val="18"/>
                <w:szCs w:val="18"/>
              </w:rPr>
              <w:t xml:space="preserve"> </w:t>
            </w:r>
            <w:r>
              <w:rPr>
                <w:rFonts w:ascii="Arial" w:hAnsi="Arial" w:cs="Arial"/>
                <w:sz w:val="18"/>
                <w:szCs w:val="18"/>
              </w:rPr>
              <w:t>requested</w:t>
            </w:r>
            <w:r>
              <w:rPr>
                <w:rFonts w:ascii="Arial" w:hAnsi="Arial" w:cs="Arial"/>
                <w:spacing w:val="-5"/>
                <w:sz w:val="18"/>
                <w:szCs w:val="18"/>
              </w:rPr>
              <w:t xml:space="preserve"> </w:t>
            </w:r>
            <w:r>
              <w:rPr>
                <w:rFonts w:ascii="Arial" w:hAnsi="Arial" w:cs="Arial"/>
                <w:sz w:val="18"/>
                <w:szCs w:val="18"/>
              </w:rPr>
              <w:t>been</w:t>
            </w:r>
            <w:r>
              <w:rPr>
                <w:rFonts w:ascii="Arial" w:hAnsi="Arial" w:cs="Arial"/>
                <w:spacing w:val="-5"/>
                <w:sz w:val="18"/>
                <w:szCs w:val="18"/>
              </w:rPr>
              <w:t xml:space="preserve"> </w:t>
            </w:r>
            <w:r>
              <w:rPr>
                <w:rFonts w:ascii="Arial" w:hAnsi="Arial" w:cs="Arial"/>
                <w:sz w:val="18"/>
                <w:szCs w:val="18"/>
              </w:rPr>
              <w:t>supplied</w:t>
            </w:r>
            <w:r>
              <w:rPr>
                <w:rFonts w:ascii="Arial" w:hAnsi="Arial" w:cs="Arial"/>
                <w:spacing w:val="-3"/>
                <w:sz w:val="18"/>
                <w:szCs w:val="18"/>
              </w:rPr>
              <w:t xml:space="preserve"> </w:t>
            </w:r>
            <w:r>
              <w:rPr>
                <w:rFonts w:ascii="Arial" w:hAnsi="Arial" w:cs="Arial"/>
                <w:sz w:val="18"/>
                <w:szCs w:val="18"/>
              </w:rPr>
              <w:t>for</w:t>
            </w:r>
            <w:r>
              <w:rPr>
                <w:rFonts w:ascii="Arial" w:hAnsi="Arial" w:cs="Arial"/>
                <w:spacing w:val="-3"/>
                <w:sz w:val="18"/>
                <w:szCs w:val="18"/>
              </w:rPr>
              <w:t xml:space="preserve"> </w:t>
            </w:r>
            <w:r>
              <w:rPr>
                <w:rFonts w:ascii="Arial" w:hAnsi="Arial" w:cs="Arial"/>
                <w:sz w:val="18"/>
                <w:szCs w:val="18"/>
              </w:rPr>
              <w:t>review?</w:t>
            </w:r>
          </w:p>
        </w:tc>
        <w:tc>
          <w:tcPr>
            <w:tcW w:w="567" w:type="dxa"/>
            <w:tcBorders>
              <w:top w:val="single" w:sz="4" w:space="0" w:color="000000"/>
              <w:left w:val="single" w:sz="4" w:space="0" w:color="000000"/>
              <w:bottom w:val="single" w:sz="4" w:space="0" w:color="000000"/>
              <w:right w:val="single" w:sz="4" w:space="0" w:color="000000"/>
            </w:tcBorders>
          </w:tcPr>
          <w:p w14:paraId="1A634B4E"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6E4CB6D1"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100E54B5"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10D46312" w14:textId="77777777" w:rsidR="005319A0" w:rsidRDefault="005319A0"/>
        </w:tc>
      </w:tr>
      <w:tr w:rsidR="005319A0" w14:paraId="6A092799" w14:textId="77777777">
        <w:trPr>
          <w:trHeight w:hRule="exact" w:val="216"/>
        </w:trPr>
        <w:tc>
          <w:tcPr>
            <w:tcW w:w="1138" w:type="dxa"/>
            <w:tcBorders>
              <w:top w:val="single" w:sz="4" w:space="0" w:color="000000"/>
              <w:left w:val="single" w:sz="4" w:space="0" w:color="000000"/>
              <w:bottom w:val="single" w:sz="4" w:space="0" w:color="000000"/>
              <w:right w:val="single" w:sz="4" w:space="0" w:color="000000"/>
            </w:tcBorders>
          </w:tcPr>
          <w:p w14:paraId="1C6DF3ED" w14:textId="77777777" w:rsidR="005319A0" w:rsidRDefault="007313EF">
            <w:pPr>
              <w:pStyle w:val="TableParagraph"/>
              <w:kinsoku w:val="0"/>
              <w:overflowPunct w:val="0"/>
              <w:spacing w:line="174" w:lineRule="exact"/>
              <w:ind w:left="103"/>
            </w:pPr>
            <w:r>
              <w:rPr>
                <w:rFonts w:ascii="Arial" w:hAnsi="Arial" w:cs="Arial"/>
                <w:sz w:val="16"/>
                <w:szCs w:val="16"/>
              </w:rPr>
              <w:t>35(1)(a)</w:t>
            </w:r>
          </w:p>
        </w:tc>
        <w:tc>
          <w:tcPr>
            <w:tcW w:w="708" w:type="dxa"/>
            <w:tcBorders>
              <w:top w:val="single" w:sz="4" w:space="0" w:color="000000"/>
              <w:left w:val="single" w:sz="4" w:space="0" w:color="000000"/>
              <w:bottom w:val="single" w:sz="4" w:space="0" w:color="000000"/>
              <w:right w:val="single" w:sz="4" w:space="0" w:color="000000"/>
            </w:tcBorders>
          </w:tcPr>
          <w:p w14:paraId="413387CA" w14:textId="77777777" w:rsidR="005319A0" w:rsidRDefault="007313EF">
            <w:pPr>
              <w:pStyle w:val="TableParagraph"/>
              <w:kinsoku w:val="0"/>
              <w:overflowPunct w:val="0"/>
              <w:spacing w:line="174" w:lineRule="exact"/>
              <w:ind w:right="98"/>
              <w:jc w:val="right"/>
            </w:pPr>
            <w:r>
              <w:rPr>
                <w:rFonts w:ascii="Arial" w:hAnsi="Arial" w:cs="Arial"/>
                <w:spacing w:val="-1"/>
                <w:sz w:val="16"/>
                <w:szCs w:val="16"/>
              </w:rPr>
              <w:t>1.3</w:t>
            </w:r>
          </w:p>
        </w:tc>
        <w:tc>
          <w:tcPr>
            <w:tcW w:w="8932" w:type="dxa"/>
            <w:tcBorders>
              <w:top w:val="single" w:sz="4" w:space="0" w:color="000000"/>
              <w:left w:val="single" w:sz="4" w:space="0" w:color="000000"/>
              <w:bottom w:val="single" w:sz="4" w:space="0" w:color="000000"/>
              <w:right w:val="single" w:sz="4" w:space="0" w:color="000000"/>
            </w:tcBorders>
          </w:tcPr>
          <w:p w14:paraId="70ED2F2A" w14:textId="77777777" w:rsidR="005319A0" w:rsidRDefault="007313EF">
            <w:pPr>
              <w:pStyle w:val="TableParagraph"/>
              <w:kinsoku w:val="0"/>
              <w:overflowPunct w:val="0"/>
              <w:spacing w:line="197" w:lineRule="exact"/>
              <w:ind w:left="100"/>
            </w:pPr>
            <w:r>
              <w:rPr>
                <w:rFonts w:ascii="Arial" w:hAnsi="Arial" w:cs="Arial"/>
                <w:sz w:val="18"/>
                <w:szCs w:val="18"/>
              </w:rPr>
              <w:t>Is</w:t>
            </w:r>
            <w:r>
              <w:rPr>
                <w:rFonts w:ascii="Arial" w:hAnsi="Arial" w:cs="Arial"/>
                <w:spacing w:val="-3"/>
                <w:sz w:val="18"/>
                <w:szCs w:val="18"/>
              </w:rPr>
              <w:t xml:space="preserve"> </w:t>
            </w:r>
            <w:r>
              <w:rPr>
                <w:rFonts w:ascii="Arial" w:hAnsi="Arial" w:cs="Arial"/>
                <w:sz w:val="18"/>
                <w:szCs w:val="18"/>
              </w:rPr>
              <w:t>the</w:t>
            </w:r>
            <w:r>
              <w:rPr>
                <w:rFonts w:ascii="Arial" w:hAnsi="Arial" w:cs="Arial"/>
                <w:spacing w:val="-3"/>
                <w:sz w:val="18"/>
                <w:szCs w:val="18"/>
              </w:rPr>
              <w:t xml:space="preserve"> </w:t>
            </w:r>
            <w:r>
              <w:rPr>
                <w:rFonts w:ascii="Arial" w:hAnsi="Arial" w:cs="Arial"/>
                <w:sz w:val="18"/>
                <w:szCs w:val="18"/>
              </w:rPr>
              <w:t>general</w:t>
            </w:r>
            <w:r>
              <w:rPr>
                <w:rFonts w:ascii="Arial" w:hAnsi="Arial" w:cs="Arial"/>
                <w:spacing w:val="-4"/>
                <w:sz w:val="18"/>
                <w:szCs w:val="18"/>
              </w:rPr>
              <w:t xml:space="preserve"> </w:t>
            </w:r>
            <w:r>
              <w:rPr>
                <w:rFonts w:ascii="Arial" w:hAnsi="Arial" w:cs="Arial"/>
                <w:sz w:val="18"/>
                <w:szCs w:val="18"/>
              </w:rPr>
              <w:t>trust</w:t>
            </w:r>
            <w:r>
              <w:rPr>
                <w:rFonts w:ascii="Arial" w:hAnsi="Arial" w:cs="Arial"/>
                <w:spacing w:val="-5"/>
                <w:sz w:val="18"/>
                <w:szCs w:val="18"/>
              </w:rPr>
              <w:t xml:space="preserve"> </w:t>
            </w:r>
            <w:r>
              <w:rPr>
                <w:rFonts w:ascii="Arial" w:hAnsi="Arial" w:cs="Arial"/>
                <w:sz w:val="18"/>
                <w:szCs w:val="18"/>
              </w:rPr>
              <w:t>account</w:t>
            </w:r>
            <w:r>
              <w:rPr>
                <w:rFonts w:ascii="Arial" w:hAnsi="Arial" w:cs="Arial"/>
                <w:spacing w:val="-4"/>
                <w:sz w:val="18"/>
                <w:szCs w:val="18"/>
              </w:rPr>
              <w:t xml:space="preserve"> </w:t>
            </w:r>
            <w:r>
              <w:rPr>
                <w:rFonts w:ascii="Arial" w:hAnsi="Arial" w:cs="Arial"/>
                <w:sz w:val="18"/>
                <w:szCs w:val="18"/>
              </w:rPr>
              <w:t>established</w:t>
            </w:r>
            <w:r>
              <w:rPr>
                <w:rFonts w:ascii="Arial" w:hAnsi="Arial" w:cs="Arial"/>
                <w:spacing w:val="-4"/>
                <w:sz w:val="18"/>
                <w:szCs w:val="18"/>
              </w:rPr>
              <w:t xml:space="preserve"> </w:t>
            </w:r>
            <w:r>
              <w:rPr>
                <w:rFonts w:ascii="Arial" w:hAnsi="Arial" w:cs="Arial"/>
                <w:sz w:val="18"/>
                <w:szCs w:val="18"/>
              </w:rPr>
              <w:t>with</w:t>
            </w:r>
            <w:r>
              <w:rPr>
                <w:rFonts w:ascii="Arial" w:hAnsi="Arial" w:cs="Arial"/>
                <w:spacing w:val="-4"/>
                <w:sz w:val="18"/>
                <w:szCs w:val="18"/>
              </w:rPr>
              <w:t xml:space="preserve"> </w:t>
            </w:r>
            <w:r>
              <w:rPr>
                <w:rFonts w:ascii="Arial" w:hAnsi="Arial" w:cs="Arial"/>
                <w:sz w:val="18"/>
                <w:szCs w:val="18"/>
              </w:rPr>
              <w:t>an</w:t>
            </w:r>
            <w:r>
              <w:rPr>
                <w:rFonts w:ascii="Arial" w:hAnsi="Arial" w:cs="Arial"/>
                <w:spacing w:val="-4"/>
                <w:sz w:val="18"/>
                <w:szCs w:val="18"/>
              </w:rPr>
              <w:t xml:space="preserve"> </w:t>
            </w:r>
            <w:r>
              <w:rPr>
                <w:rFonts w:ascii="Arial" w:hAnsi="Arial" w:cs="Arial"/>
                <w:sz w:val="18"/>
                <w:szCs w:val="18"/>
              </w:rPr>
              <w:t>authorised</w:t>
            </w:r>
            <w:r>
              <w:rPr>
                <w:rFonts w:ascii="Arial" w:hAnsi="Arial" w:cs="Arial"/>
                <w:spacing w:val="-5"/>
                <w:sz w:val="18"/>
                <w:szCs w:val="18"/>
              </w:rPr>
              <w:t xml:space="preserve"> </w:t>
            </w:r>
            <w:r>
              <w:rPr>
                <w:rFonts w:ascii="Arial" w:hAnsi="Arial" w:cs="Arial"/>
                <w:sz w:val="18"/>
                <w:szCs w:val="18"/>
              </w:rPr>
              <w:t>ADI</w:t>
            </w:r>
            <w:r>
              <w:rPr>
                <w:rFonts w:ascii="Arial" w:hAnsi="Arial" w:cs="Arial"/>
                <w:spacing w:val="-4"/>
                <w:sz w:val="18"/>
                <w:szCs w:val="18"/>
              </w:rPr>
              <w:t xml:space="preserve"> </w:t>
            </w:r>
            <w:r>
              <w:rPr>
                <w:rFonts w:ascii="Arial" w:hAnsi="Arial" w:cs="Arial"/>
                <w:sz w:val="18"/>
                <w:szCs w:val="18"/>
              </w:rPr>
              <w:t>in</w:t>
            </w:r>
            <w:r>
              <w:rPr>
                <w:rFonts w:ascii="Arial" w:hAnsi="Arial" w:cs="Arial"/>
                <w:spacing w:val="-4"/>
                <w:sz w:val="18"/>
                <w:szCs w:val="18"/>
              </w:rPr>
              <w:t xml:space="preserve"> </w:t>
            </w:r>
            <w:r>
              <w:rPr>
                <w:rFonts w:ascii="Arial" w:hAnsi="Arial" w:cs="Arial"/>
                <w:sz w:val="18"/>
                <w:szCs w:val="18"/>
              </w:rPr>
              <w:t>this</w:t>
            </w:r>
            <w:r>
              <w:rPr>
                <w:rFonts w:ascii="Arial" w:hAnsi="Arial" w:cs="Arial"/>
                <w:spacing w:val="-5"/>
                <w:sz w:val="18"/>
                <w:szCs w:val="18"/>
              </w:rPr>
              <w:t xml:space="preserve"> </w:t>
            </w:r>
            <w:r>
              <w:rPr>
                <w:rFonts w:ascii="Arial" w:hAnsi="Arial" w:cs="Arial"/>
                <w:sz w:val="18"/>
                <w:szCs w:val="18"/>
              </w:rPr>
              <w:t>jurisdiction?</w:t>
            </w:r>
          </w:p>
        </w:tc>
        <w:tc>
          <w:tcPr>
            <w:tcW w:w="567" w:type="dxa"/>
            <w:tcBorders>
              <w:top w:val="single" w:sz="4" w:space="0" w:color="000000"/>
              <w:left w:val="single" w:sz="4" w:space="0" w:color="000000"/>
              <w:bottom w:val="single" w:sz="4" w:space="0" w:color="000000"/>
              <w:right w:val="single" w:sz="4" w:space="0" w:color="000000"/>
            </w:tcBorders>
          </w:tcPr>
          <w:p w14:paraId="563755D8"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23E5156A"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26734419"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2F083C97" w14:textId="77777777" w:rsidR="005319A0" w:rsidRDefault="005319A0"/>
        </w:tc>
      </w:tr>
      <w:tr w:rsidR="005319A0" w14:paraId="2C350A7E" w14:textId="77777777">
        <w:trPr>
          <w:trHeight w:hRule="exact" w:val="218"/>
        </w:trPr>
        <w:tc>
          <w:tcPr>
            <w:tcW w:w="1138" w:type="dxa"/>
            <w:tcBorders>
              <w:top w:val="single" w:sz="4" w:space="0" w:color="000000"/>
              <w:left w:val="single" w:sz="4" w:space="0" w:color="000000"/>
              <w:bottom w:val="single" w:sz="4" w:space="0" w:color="000000"/>
              <w:right w:val="single" w:sz="4" w:space="0" w:color="000000"/>
            </w:tcBorders>
          </w:tcPr>
          <w:p w14:paraId="7C410201" w14:textId="77777777" w:rsidR="005319A0" w:rsidRDefault="005319A0"/>
        </w:tc>
        <w:tc>
          <w:tcPr>
            <w:tcW w:w="708" w:type="dxa"/>
            <w:tcBorders>
              <w:top w:val="single" w:sz="4" w:space="0" w:color="000000"/>
              <w:left w:val="single" w:sz="4" w:space="0" w:color="000000"/>
              <w:bottom w:val="single" w:sz="4" w:space="0" w:color="000000"/>
              <w:right w:val="single" w:sz="4" w:space="0" w:color="000000"/>
            </w:tcBorders>
          </w:tcPr>
          <w:p w14:paraId="64F6D001" w14:textId="77777777" w:rsidR="005319A0" w:rsidRDefault="007313EF">
            <w:pPr>
              <w:pStyle w:val="TableParagraph"/>
              <w:kinsoku w:val="0"/>
              <w:overflowPunct w:val="0"/>
              <w:spacing w:line="173" w:lineRule="exact"/>
              <w:ind w:right="97"/>
              <w:jc w:val="right"/>
            </w:pPr>
            <w:r>
              <w:rPr>
                <w:rFonts w:ascii="Arial" w:hAnsi="Arial" w:cs="Arial"/>
                <w:spacing w:val="-1"/>
                <w:sz w:val="16"/>
                <w:szCs w:val="16"/>
              </w:rPr>
              <w:t>1.4</w:t>
            </w:r>
          </w:p>
        </w:tc>
        <w:tc>
          <w:tcPr>
            <w:tcW w:w="8932" w:type="dxa"/>
            <w:tcBorders>
              <w:top w:val="single" w:sz="4" w:space="0" w:color="000000"/>
              <w:left w:val="single" w:sz="4" w:space="0" w:color="000000"/>
              <w:bottom w:val="single" w:sz="4" w:space="0" w:color="000000"/>
              <w:right w:val="single" w:sz="4" w:space="0" w:color="000000"/>
            </w:tcBorders>
          </w:tcPr>
          <w:p w14:paraId="6B96A913" w14:textId="77777777" w:rsidR="005319A0" w:rsidRDefault="007313EF">
            <w:pPr>
              <w:pStyle w:val="TableParagraph"/>
              <w:kinsoku w:val="0"/>
              <w:overflowPunct w:val="0"/>
              <w:spacing w:line="197" w:lineRule="exact"/>
              <w:ind w:left="103"/>
            </w:pPr>
            <w:r>
              <w:rPr>
                <w:rFonts w:ascii="Arial" w:hAnsi="Arial" w:cs="Arial"/>
                <w:sz w:val="18"/>
                <w:szCs w:val="18"/>
              </w:rPr>
              <w:t>For general trust accounts opened on or after 1 October</w:t>
            </w:r>
            <w:r>
              <w:rPr>
                <w:rFonts w:ascii="Arial" w:hAnsi="Arial" w:cs="Arial"/>
                <w:spacing w:val="-20"/>
                <w:sz w:val="18"/>
                <w:szCs w:val="18"/>
              </w:rPr>
              <w:t xml:space="preserve"> </w:t>
            </w:r>
            <w:r>
              <w:rPr>
                <w:rFonts w:ascii="Arial" w:hAnsi="Arial" w:cs="Arial"/>
                <w:sz w:val="18"/>
                <w:szCs w:val="18"/>
              </w:rPr>
              <w:t>2005:</w:t>
            </w:r>
          </w:p>
        </w:tc>
        <w:tc>
          <w:tcPr>
            <w:tcW w:w="567" w:type="dxa"/>
            <w:tcBorders>
              <w:top w:val="single" w:sz="4" w:space="0" w:color="000000"/>
              <w:left w:val="single" w:sz="4" w:space="0" w:color="000000"/>
              <w:bottom w:val="single" w:sz="4" w:space="0" w:color="000000"/>
              <w:right w:val="single" w:sz="4" w:space="0" w:color="000000"/>
            </w:tcBorders>
          </w:tcPr>
          <w:p w14:paraId="0DE141A1"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159F7D8E"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22A06FAD"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7FE9176F" w14:textId="77777777" w:rsidR="005319A0" w:rsidRDefault="005319A0"/>
        </w:tc>
      </w:tr>
      <w:tr w:rsidR="005319A0" w14:paraId="6B9F40DE" w14:textId="77777777">
        <w:trPr>
          <w:trHeight w:hRule="exact" w:val="422"/>
        </w:trPr>
        <w:tc>
          <w:tcPr>
            <w:tcW w:w="1138" w:type="dxa"/>
            <w:tcBorders>
              <w:top w:val="single" w:sz="4" w:space="0" w:color="000000"/>
              <w:left w:val="single" w:sz="4" w:space="0" w:color="000000"/>
              <w:bottom w:val="single" w:sz="4" w:space="0" w:color="000000"/>
              <w:right w:val="single" w:sz="4" w:space="0" w:color="000000"/>
            </w:tcBorders>
          </w:tcPr>
          <w:p w14:paraId="09E03F58" w14:textId="77777777" w:rsidR="005319A0" w:rsidRDefault="007313EF">
            <w:pPr>
              <w:pStyle w:val="TableParagraph"/>
              <w:kinsoku w:val="0"/>
              <w:overflowPunct w:val="0"/>
              <w:spacing w:line="173" w:lineRule="exact"/>
              <w:ind w:left="103"/>
            </w:pPr>
            <w:r>
              <w:rPr>
                <w:rFonts w:ascii="Arial" w:hAnsi="Arial" w:cs="Arial"/>
                <w:sz w:val="16"/>
                <w:szCs w:val="16"/>
              </w:rPr>
              <w:t>35(1)(b)-1</w:t>
            </w:r>
          </w:p>
        </w:tc>
        <w:tc>
          <w:tcPr>
            <w:tcW w:w="708" w:type="dxa"/>
            <w:tcBorders>
              <w:top w:val="single" w:sz="4" w:space="0" w:color="000000"/>
              <w:left w:val="single" w:sz="4" w:space="0" w:color="000000"/>
              <w:bottom w:val="single" w:sz="4" w:space="0" w:color="000000"/>
              <w:right w:val="single" w:sz="4" w:space="0" w:color="000000"/>
            </w:tcBorders>
          </w:tcPr>
          <w:p w14:paraId="7AEAD5F4" w14:textId="77777777" w:rsidR="005319A0" w:rsidRDefault="007313EF">
            <w:pPr>
              <w:pStyle w:val="TableParagraph"/>
              <w:kinsoku w:val="0"/>
              <w:overflowPunct w:val="0"/>
              <w:spacing w:line="173" w:lineRule="exact"/>
              <w:ind w:right="95"/>
              <w:jc w:val="right"/>
            </w:pPr>
            <w:r>
              <w:rPr>
                <w:rFonts w:ascii="Arial" w:hAnsi="Arial" w:cs="Arial"/>
                <w:spacing w:val="-1"/>
                <w:sz w:val="16"/>
                <w:szCs w:val="16"/>
              </w:rPr>
              <w:t>1.4.1</w:t>
            </w:r>
          </w:p>
        </w:tc>
        <w:tc>
          <w:tcPr>
            <w:tcW w:w="8932" w:type="dxa"/>
            <w:tcBorders>
              <w:top w:val="single" w:sz="4" w:space="0" w:color="000000"/>
              <w:left w:val="single" w:sz="4" w:space="0" w:color="000000"/>
              <w:bottom w:val="single" w:sz="4" w:space="0" w:color="000000"/>
              <w:right w:val="single" w:sz="4" w:space="0" w:color="000000"/>
            </w:tcBorders>
          </w:tcPr>
          <w:p w14:paraId="1E1EDA51" w14:textId="77777777" w:rsidR="005319A0" w:rsidRDefault="007313EF">
            <w:pPr>
              <w:pStyle w:val="TableParagraph"/>
              <w:kinsoku w:val="0"/>
              <w:overflowPunct w:val="0"/>
              <w:ind w:left="103" w:right="417"/>
            </w:pPr>
            <w:r>
              <w:rPr>
                <w:rFonts w:ascii="Arial" w:hAnsi="Arial" w:cs="Arial"/>
                <w:sz w:val="18"/>
                <w:szCs w:val="18"/>
              </w:rPr>
              <w:t>does the name of the account include the name of the law practice or the business name under which the law practice engages in legal</w:t>
            </w:r>
            <w:r>
              <w:rPr>
                <w:rFonts w:ascii="Arial" w:hAnsi="Arial" w:cs="Arial"/>
                <w:spacing w:val="-16"/>
                <w:sz w:val="18"/>
                <w:szCs w:val="18"/>
              </w:rPr>
              <w:t xml:space="preserve"> </w:t>
            </w:r>
            <w:r>
              <w:rPr>
                <w:rFonts w:ascii="Arial" w:hAnsi="Arial" w:cs="Arial"/>
                <w:sz w:val="18"/>
                <w:szCs w:val="18"/>
              </w:rPr>
              <w:t>practice?</w:t>
            </w:r>
          </w:p>
        </w:tc>
        <w:tc>
          <w:tcPr>
            <w:tcW w:w="567" w:type="dxa"/>
            <w:tcBorders>
              <w:top w:val="single" w:sz="4" w:space="0" w:color="000000"/>
              <w:left w:val="single" w:sz="4" w:space="0" w:color="000000"/>
              <w:bottom w:val="single" w:sz="4" w:space="0" w:color="000000"/>
              <w:right w:val="single" w:sz="4" w:space="0" w:color="000000"/>
            </w:tcBorders>
          </w:tcPr>
          <w:p w14:paraId="20AA25D3"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3A79E5AC"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716CBF0A"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73E9CE60" w14:textId="77777777" w:rsidR="005319A0" w:rsidRDefault="005319A0"/>
        </w:tc>
      </w:tr>
      <w:tr w:rsidR="005319A0" w14:paraId="652C5234" w14:textId="77777777">
        <w:trPr>
          <w:trHeight w:hRule="exact" w:val="259"/>
        </w:trPr>
        <w:tc>
          <w:tcPr>
            <w:tcW w:w="1138" w:type="dxa"/>
            <w:tcBorders>
              <w:top w:val="single" w:sz="4" w:space="0" w:color="000000"/>
              <w:left w:val="single" w:sz="4" w:space="0" w:color="000000"/>
              <w:bottom w:val="single" w:sz="4" w:space="0" w:color="000000"/>
              <w:right w:val="single" w:sz="4" w:space="0" w:color="000000"/>
            </w:tcBorders>
          </w:tcPr>
          <w:p w14:paraId="57887890" w14:textId="77777777" w:rsidR="005319A0" w:rsidRDefault="007313EF">
            <w:pPr>
              <w:pStyle w:val="TableParagraph"/>
              <w:kinsoku w:val="0"/>
              <w:overflowPunct w:val="0"/>
              <w:spacing w:line="173" w:lineRule="exact"/>
              <w:ind w:left="103"/>
            </w:pPr>
            <w:r>
              <w:rPr>
                <w:rFonts w:ascii="Arial" w:hAnsi="Arial" w:cs="Arial"/>
                <w:sz w:val="16"/>
                <w:szCs w:val="16"/>
              </w:rPr>
              <w:t>35(1)(b)-2</w:t>
            </w:r>
          </w:p>
        </w:tc>
        <w:tc>
          <w:tcPr>
            <w:tcW w:w="708" w:type="dxa"/>
            <w:tcBorders>
              <w:top w:val="single" w:sz="4" w:space="0" w:color="000000"/>
              <w:left w:val="single" w:sz="4" w:space="0" w:color="000000"/>
              <w:bottom w:val="single" w:sz="4" w:space="0" w:color="000000"/>
              <w:right w:val="single" w:sz="4" w:space="0" w:color="000000"/>
            </w:tcBorders>
          </w:tcPr>
          <w:p w14:paraId="29860627" w14:textId="77777777" w:rsidR="005319A0" w:rsidRDefault="007313EF">
            <w:pPr>
              <w:pStyle w:val="TableParagraph"/>
              <w:kinsoku w:val="0"/>
              <w:overflowPunct w:val="0"/>
              <w:spacing w:line="173" w:lineRule="exact"/>
              <w:ind w:right="95"/>
              <w:jc w:val="right"/>
            </w:pPr>
            <w:r>
              <w:rPr>
                <w:rFonts w:ascii="Arial" w:hAnsi="Arial" w:cs="Arial"/>
                <w:spacing w:val="-1"/>
                <w:sz w:val="16"/>
                <w:szCs w:val="16"/>
              </w:rPr>
              <w:t>1.4.2</w:t>
            </w:r>
          </w:p>
        </w:tc>
        <w:tc>
          <w:tcPr>
            <w:tcW w:w="8932" w:type="dxa"/>
            <w:tcBorders>
              <w:top w:val="single" w:sz="4" w:space="0" w:color="000000"/>
              <w:left w:val="single" w:sz="4" w:space="0" w:color="000000"/>
              <w:bottom w:val="single" w:sz="4" w:space="0" w:color="000000"/>
              <w:right w:val="single" w:sz="4" w:space="0" w:color="000000"/>
            </w:tcBorders>
          </w:tcPr>
          <w:p w14:paraId="15A6D7D8" w14:textId="77777777" w:rsidR="005319A0" w:rsidRDefault="007313EF">
            <w:pPr>
              <w:pStyle w:val="TableParagraph"/>
              <w:kinsoku w:val="0"/>
              <w:overflowPunct w:val="0"/>
              <w:spacing w:line="206" w:lineRule="exact"/>
              <w:ind w:left="103"/>
            </w:pPr>
            <w:r>
              <w:rPr>
                <w:rFonts w:ascii="Arial" w:hAnsi="Arial" w:cs="Arial"/>
                <w:sz w:val="18"/>
                <w:szCs w:val="18"/>
              </w:rPr>
              <w:t>does</w:t>
            </w:r>
            <w:r>
              <w:rPr>
                <w:rFonts w:ascii="Arial" w:hAnsi="Arial" w:cs="Arial"/>
                <w:spacing w:val="-4"/>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name</w:t>
            </w:r>
            <w:r>
              <w:rPr>
                <w:rFonts w:ascii="Arial" w:hAnsi="Arial" w:cs="Arial"/>
                <w:spacing w:val="-2"/>
                <w:sz w:val="18"/>
                <w:szCs w:val="18"/>
              </w:rPr>
              <w:t xml:space="preserve"> </w:t>
            </w:r>
            <w:r>
              <w:rPr>
                <w:rFonts w:ascii="Arial" w:hAnsi="Arial" w:cs="Arial"/>
                <w:sz w:val="18"/>
                <w:szCs w:val="18"/>
              </w:rPr>
              <w:t>of</w:t>
            </w:r>
            <w:r>
              <w:rPr>
                <w:rFonts w:ascii="Arial" w:hAnsi="Arial" w:cs="Arial"/>
                <w:spacing w:val="-4"/>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account</w:t>
            </w:r>
            <w:r>
              <w:rPr>
                <w:rFonts w:ascii="Arial" w:hAnsi="Arial" w:cs="Arial"/>
                <w:spacing w:val="-4"/>
                <w:sz w:val="18"/>
                <w:szCs w:val="18"/>
              </w:rPr>
              <w:t xml:space="preserve"> </w:t>
            </w:r>
            <w:r>
              <w:rPr>
                <w:rFonts w:ascii="Arial" w:hAnsi="Arial" w:cs="Arial"/>
                <w:sz w:val="18"/>
                <w:szCs w:val="18"/>
              </w:rPr>
              <w:t>include</w:t>
            </w:r>
            <w:r>
              <w:rPr>
                <w:rFonts w:ascii="Arial" w:hAnsi="Arial" w:cs="Arial"/>
                <w:spacing w:val="-4"/>
                <w:sz w:val="18"/>
                <w:szCs w:val="18"/>
              </w:rPr>
              <w:t xml:space="preserve"> </w:t>
            </w:r>
            <w:r>
              <w:rPr>
                <w:rFonts w:ascii="Arial" w:hAnsi="Arial" w:cs="Arial"/>
                <w:sz w:val="18"/>
                <w:szCs w:val="18"/>
              </w:rPr>
              <w:t>the</w:t>
            </w:r>
            <w:r>
              <w:rPr>
                <w:rFonts w:ascii="Arial" w:hAnsi="Arial" w:cs="Arial"/>
                <w:spacing w:val="1"/>
                <w:sz w:val="18"/>
                <w:szCs w:val="18"/>
              </w:rPr>
              <w:t xml:space="preserve"> </w:t>
            </w:r>
            <w:r>
              <w:rPr>
                <w:rFonts w:ascii="Arial" w:hAnsi="Arial" w:cs="Arial"/>
                <w:sz w:val="18"/>
                <w:szCs w:val="18"/>
              </w:rPr>
              <w:t>expression</w:t>
            </w:r>
            <w:r>
              <w:rPr>
                <w:rFonts w:ascii="Arial" w:hAnsi="Arial" w:cs="Arial"/>
                <w:spacing w:val="-2"/>
                <w:sz w:val="18"/>
                <w:szCs w:val="18"/>
              </w:rPr>
              <w:t xml:space="preserve"> </w:t>
            </w:r>
            <w:r>
              <w:rPr>
                <w:rFonts w:ascii="Arial" w:hAnsi="Arial" w:cs="Arial"/>
                <w:sz w:val="18"/>
                <w:szCs w:val="18"/>
              </w:rPr>
              <w:t>“law</w:t>
            </w:r>
            <w:r>
              <w:rPr>
                <w:rFonts w:ascii="Arial" w:hAnsi="Arial" w:cs="Arial"/>
                <w:spacing w:val="-5"/>
                <w:sz w:val="18"/>
                <w:szCs w:val="18"/>
              </w:rPr>
              <w:t xml:space="preserve"> </w:t>
            </w:r>
            <w:r>
              <w:rPr>
                <w:rFonts w:ascii="Arial" w:hAnsi="Arial" w:cs="Arial"/>
                <w:sz w:val="18"/>
                <w:szCs w:val="18"/>
              </w:rPr>
              <w:t>practice</w:t>
            </w:r>
            <w:r>
              <w:rPr>
                <w:rFonts w:ascii="Arial" w:hAnsi="Arial" w:cs="Arial"/>
                <w:spacing w:val="-2"/>
                <w:sz w:val="18"/>
                <w:szCs w:val="18"/>
              </w:rPr>
              <w:t xml:space="preserve"> </w:t>
            </w:r>
            <w:r>
              <w:rPr>
                <w:rFonts w:ascii="Arial" w:hAnsi="Arial" w:cs="Arial"/>
                <w:sz w:val="18"/>
                <w:szCs w:val="18"/>
              </w:rPr>
              <w:t>trust</w:t>
            </w:r>
            <w:r>
              <w:rPr>
                <w:rFonts w:ascii="Arial" w:hAnsi="Arial" w:cs="Arial"/>
                <w:spacing w:val="-4"/>
                <w:sz w:val="18"/>
                <w:szCs w:val="18"/>
              </w:rPr>
              <w:t xml:space="preserve"> </w:t>
            </w:r>
            <w:r>
              <w:rPr>
                <w:rFonts w:ascii="Arial" w:hAnsi="Arial" w:cs="Arial"/>
                <w:sz w:val="18"/>
                <w:szCs w:val="18"/>
              </w:rPr>
              <w:t>account”</w:t>
            </w:r>
            <w:r>
              <w:rPr>
                <w:rFonts w:ascii="Arial" w:hAnsi="Arial" w:cs="Arial"/>
                <w:spacing w:val="-2"/>
                <w:sz w:val="18"/>
                <w:szCs w:val="18"/>
              </w:rPr>
              <w:t xml:space="preserve"> </w:t>
            </w:r>
            <w:proofErr w:type="spellStart"/>
            <w:proofErr w:type="gramStart"/>
            <w:r>
              <w:rPr>
                <w:rFonts w:ascii="Arial" w:hAnsi="Arial" w:cs="Arial"/>
                <w:spacing w:val="2"/>
                <w:sz w:val="18"/>
                <w:szCs w:val="18"/>
              </w:rPr>
              <w:t>or“</w:t>
            </w:r>
            <w:proofErr w:type="gramEnd"/>
            <w:r>
              <w:rPr>
                <w:rFonts w:ascii="Arial" w:hAnsi="Arial" w:cs="Arial"/>
                <w:spacing w:val="2"/>
                <w:sz w:val="18"/>
                <w:szCs w:val="18"/>
              </w:rPr>
              <w:t>law</w:t>
            </w:r>
            <w:proofErr w:type="spellEnd"/>
            <w:r>
              <w:rPr>
                <w:rFonts w:ascii="Arial" w:hAnsi="Arial" w:cs="Arial"/>
                <w:spacing w:val="-7"/>
                <w:sz w:val="18"/>
                <w:szCs w:val="18"/>
              </w:rPr>
              <w:t xml:space="preserve"> </w:t>
            </w:r>
            <w:r>
              <w:rPr>
                <w:rFonts w:ascii="Arial" w:hAnsi="Arial" w:cs="Arial"/>
                <w:sz w:val="18"/>
                <w:szCs w:val="18"/>
              </w:rPr>
              <w:t>practice</w:t>
            </w:r>
            <w:r>
              <w:rPr>
                <w:rFonts w:ascii="Arial" w:hAnsi="Arial" w:cs="Arial"/>
                <w:spacing w:val="-3"/>
                <w:sz w:val="18"/>
                <w:szCs w:val="18"/>
              </w:rPr>
              <w:t xml:space="preserve"> </w:t>
            </w:r>
            <w:r>
              <w:rPr>
                <w:rFonts w:ascii="Arial" w:hAnsi="Arial" w:cs="Arial"/>
                <w:sz w:val="18"/>
                <w:szCs w:val="18"/>
              </w:rPr>
              <w:t>trust</w:t>
            </w:r>
            <w:r>
              <w:rPr>
                <w:rFonts w:ascii="Arial" w:hAnsi="Arial" w:cs="Arial"/>
                <w:spacing w:val="-2"/>
                <w:sz w:val="18"/>
                <w:szCs w:val="18"/>
              </w:rPr>
              <w:t xml:space="preserve"> </w:t>
            </w:r>
            <w:r>
              <w:rPr>
                <w:rFonts w:ascii="Arial" w:hAnsi="Arial" w:cs="Arial"/>
                <w:sz w:val="18"/>
                <w:szCs w:val="18"/>
              </w:rPr>
              <w:t>a/c”?</w:t>
            </w:r>
          </w:p>
        </w:tc>
        <w:tc>
          <w:tcPr>
            <w:tcW w:w="567" w:type="dxa"/>
            <w:tcBorders>
              <w:top w:val="single" w:sz="4" w:space="0" w:color="000000"/>
              <w:left w:val="single" w:sz="4" w:space="0" w:color="000000"/>
              <w:bottom w:val="single" w:sz="4" w:space="0" w:color="000000"/>
              <w:right w:val="single" w:sz="4" w:space="0" w:color="000000"/>
            </w:tcBorders>
          </w:tcPr>
          <w:p w14:paraId="3CB32C7F"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40BED25D"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73990589"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50764B1C" w14:textId="77777777" w:rsidR="005319A0" w:rsidRDefault="005319A0"/>
        </w:tc>
      </w:tr>
      <w:tr w:rsidR="005319A0" w14:paraId="4A77E8CF" w14:textId="77777777">
        <w:trPr>
          <w:trHeight w:hRule="exact" w:val="228"/>
        </w:trPr>
        <w:tc>
          <w:tcPr>
            <w:tcW w:w="1138" w:type="dxa"/>
            <w:tcBorders>
              <w:top w:val="single" w:sz="4" w:space="0" w:color="000000"/>
              <w:left w:val="single" w:sz="4" w:space="0" w:color="000000"/>
              <w:bottom w:val="single" w:sz="4" w:space="0" w:color="000000"/>
              <w:right w:val="single" w:sz="4" w:space="0" w:color="000000"/>
            </w:tcBorders>
          </w:tcPr>
          <w:p w14:paraId="705A7758" w14:textId="77777777" w:rsidR="005319A0" w:rsidRDefault="005319A0"/>
        </w:tc>
        <w:tc>
          <w:tcPr>
            <w:tcW w:w="708" w:type="dxa"/>
            <w:tcBorders>
              <w:top w:val="single" w:sz="4" w:space="0" w:color="000000"/>
              <w:left w:val="single" w:sz="4" w:space="0" w:color="000000"/>
              <w:bottom w:val="single" w:sz="4" w:space="0" w:color="000000"/>
              <w:right w:val="single" w:sz="4" w:space="0" w:color="000000"/>
            </w:tcBorders>
          </w:tcPr>
          <w:p w14:paraId="59A15EBB" w14:textId="77777777" w:rsidR="005319A0" w:rsidRDefault="007313EF">
            <w:pPr>
              <w:pStyle w:val="TableParagraph"/>
              <w:kinsoku w:val="0"/>
              <w:overflowPunct w:val="0"/>
              <w:spacing w:line="171" w:lineRule="exact"/>
              <w:ind w:right="98"/>
              <w:jc w:val="right"/>
            </w:pPr>
            <w:r>
              <w:rPr>
                <w:rFonts w:ascii="Arial" w:hAnsi="Arial" w:cs="Arial"/>
                <w:spacing w:val="-1"/>
                <w:sz w:val="16"/>
                <w:szCs w:val="16"/>
              </w:rPr>
              <w:t>1.5</w:t>
            </w:r>
          </w:p>
        </w:tc>
        <w:tc>
          <w:tcPr>
            <w:tcW w:w="8932" w:type="dxa"/>
            <w:tcBorders>
              <w:top w:val="single" w:sz="4" w:space="0" w:color="000000"/>
              <w:left w:val="single" w:sz="4" w:space="0" w:color="000000"/>
              <w:bottom w:val="single" w:sz="4" w:space="0" w:color="000000"/>
              <w:right w:val="single" w:sz="4" w:space="0" w:color="000000"/>
            </w:tcBorders>
          </w:tcPr>
          <w:p w14:paraId="1EBC1E34" w14:textId="77777777" w:rsidR="005319A0" w:rsidRDefault="007313EF">
            <w:pPr>
              <w:pStyle w:val="TableParagraph"/>
              <w:kinsoku w:val="0"/>
              <w:overflowPunct w:val="0"/>
              <w:spacing w:line="197" w:lineRule="exact"/>
              <w:ind w:left="103"/>
            </w:pPr>
            <w:r>
              <w:rPr>
                <w:rFonts w:ascii="Arial" w:hAnsi="Arial" w:cs="Arial"/>
                <w:sz w:val="18"/>
                <w:szCs w:val="18"/>
              </w:rPr>
              <w:t xml:space="preserve">Has the law practice notified the Law Society of New South Wales within 14 days </w:t>
            </w:r>
            <w:r>
              <w:rPr>
                <w:rFonts w:ascii="Arial" w:hAnsi="Arial" w:cs="Arial"/>
                <w:spacing w:val="3"/>
                <w:sz w:val="18"/>
                <w:szCs w:val="18"/>
              </w:rPr>
              <w:t>of</w:t>
            </w:r>
            <w:r>
              <w:rPr>
                <w:rFonts w:ascii="Arial" w:hAnsi="Arial" w:cs="Arial"/>
                <w:spacing w:val="-30"/>
                <w:sz w:val="18"/>
                <w:szCs w:val="18"/>
              </w:rPr>
              <w:t xml:space="preserve"> </w:t>
            </w:r>
            <w:r>
              <w:rPr>
                <w:rFonts w:ascii="Arial" w:hAnsi="Arial" w:cs="Arial"/>
                <w:sz w:val="18"/>
                <w:szCs w:val="18"/>
              </w:rPr>
              <w:t>the:</w:t>
            </w:r>
          </w:p>
        </w:tc>
        <w:tc>
          <w:tcPr>
            <w:tcW w:w="567" w:type="dxa"/>
            <w:tcBorders>
              <w:top w:val="single" w:sz="4" w:space="0" w:color="000000"/>
              <w:left w:val="single" w:sz="4" w:space="0" w:color="000000"/>
              <w:bottom w:val="single" w:sz="4" w:space="0" w:color="000000"/>
              <w:right w:val="single" w:sz="4" w:space="0" w:color="000000"/>
            </w:tcBorders>
          </w:tcPr>
          <w:p w14:paraId="31DF6471"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621D1BB0"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11BC2A93"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7AB9F1A3" w14:textId="77777777" w:rsidR="005319A0" w:rsidRDefault="005319A0"/>
        </w:tc>
      </w:tr>
      <w:tr w:rsidR="005319A0" w14:paraId="36821D0B" w14:textId="77777777">
        <w:trPr>
          <w:trHeight w:hRule="exact" w:val="230"/>
        </w:trPr>
        <w:tc>
          <w:tcPr>
            <w:tcW w:w="1138" w:type="dxa"/>
            <w:tcBorders>
              <w:top w:val="single" w:sz="4" w:space="0" w:color="000000"/>
              <w:left w:val="single" w:sz="4" w:space="0" w:color="000000"/>
              <w:bottom w:val="single" w:sz="4" w:space="0" w:color="000000"/>
              <w:right w:val="single" w:sz="4" w:space="0" w:color="000000"/>
            </w:tcBorders>
          </w:tcPr>
          <w:p w14:paraId="752B2AEE" w14:textId="77777777" w:rsidR="005319A0" w:rsidRDefault="007313EF">
            <w:pPr>
              <w:pStyle w:val="TableParagraph"/>
              <w:kinsoku w:val="0"/>
              <w:overflowPunct w:val="0"/>
              <w:spacing w:line="173" w:lineRule="exact"/>
              <w:ind w:left="103"/>
            </w:pPr>
            <w:r>
              <w:rPr>
                <w:rFonts w:ascii="Arial" w:hAnsi="Arial" w:cs="Arial"/>
                <w:sz w:val="16"/>
                <w:szCs w:val="16"/>
              </w:rPr>
              <w:t>50(1)</w:t>
            </w:r>
          </w:p>
        </w:tc>
        <w:tc>
          <w:tcPr>
            <w:tcW w:w="708" w:type="dxa"/>
            <w:tcBorders>
              <w:top w:val="single" w:sz="4" w:space="0" w:color="000000"/>
              <w:left w:val="single" w:sz="4" w:space="0" w:color="000000"/>
              <w:bottom w:val="single" w:sz="4" w:space="0" w:color="000000"/>
              <w:right w:val="single" w:sz="4" w:space="0" w:color="000000"/>
            </w:tcBorders>
          </w:tcPr>
          <w:p w14:paraId="141AF595" w14:textId="77777777" w:rsidR="005319A0" w:rsidRDefault="007313EF">
            <w:pPr>
              <w:pStyle w:val="TableParagraph"/>
              <w:kinsoku w:val="0"/>
              <w:overflowPunct w:val="0"/>
              <w:spacing w:line="173" w:lineRule="exact"/>
              <w:ind w:right="94"/>
              <w:jc w:val="right"/>
            </w:pPr>
            <w:r>
              <w:rPr>
                <w:rFonts w:ascii="Arial" w:hAnsi="Arial" w:cs="Arial"/>
                <w:spacing w:val="-1"/>
                <w:sz w:val="16"/>
                <w:szCs w:val="16"/>
              </w:rPr>
              <w:t>1.5.1</w:t>
            </w:r>
          </w:p>
        </w:tc>
        <w:tc>
          <w:tcPr>
            <w:tcW w:w="8932" w:type="dxa"/>
            <w:tcBorders>
              <w:top w:val="single" w:sz="4" w:space="0" w:color="000000"/>
              <w:left w:val="single" w:sz="4" w:space="0" w:color="000000"/>
              <w:bottom w:val="single" w:sz="4" w:space="0" w:color="000000"/>
              <w:right w:val="single" w:sz="4" w:space="0" w:color="000000"/>
            </w:tcBorders>
          </w:tcPr>
          <w:p w14:paraId="694C1830" w14:textId="77777777" w:rsidR="005319A0" w:rsidRDefault="007313EF">
            <w:pPr>
              <w:pStyle w:val="TableParagraph"/>
              <w:kinsoku w:val="0"/>
              <w:overflowPunct w:val="0"/>
              <w:spacing w:line="199" w:lineRule="exact"/>
              <w:ind w:left="103"/>
            </w:pPr>
            <w:r>
              <w:rPr>
                <w:rFonts w:ascii="Arial" w:hAnsi="Arial" w:cs="Arial"/>
                <w:sz w:val="18"/>
                <w:szCs w:val="18"/>
              </w:rPr>
              <w:t>opening of a general trust</w:t>
            </w:r>
            <w:r>
              <w:rPr>
                <w:rFonts w:ascii="Arial" w:hAnsi="Arial" w:cs="Arial"/>
                <w:spacing w:val="-25"/>
                <w:sz w:val="18"/>
                <w:szCs w:val="18"/>
              </w:rPr>
              <w:t xml:space="preserve"> </w:t>
            </w:r>
            <w:r>
              <w:rPr>
                <w:rFonts w:ascii="Arial" w:hAnsi="Arial" w:cs="Arial"/>
                <w:sz w:val="18"/>
                <w:szCs w:val="18"/>
              </w:rPr>
              <w:t>account?</w:t>
            </w:r>
          </w:p>
        </w:tc>
        <w:tc>
          <w:tcPr>
            <w:tcW w:w="567" w:type="dxa"/>
            <w:tcBorders>
              <w:top w:val="single" w:sz="4" w:space="0" w:color="000000"/>
              <w:left w:val="single" w:sz="4" w:space="0" w:color="000000"/>
              <w:bottom w:val="single" w:sz="4" w:space="0" w:color="000000"/>
              <w:right w:val="single" w:sz="4" w:space="0" w:color="000000"/>
            </w:tcBorders>
          </w:tcPr>
          <w:p w14:paraId="2748D915"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30BCC6D5"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5524A8CD"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7A6CAEFD" w14:textId="77777777" w:rsidR="005319A0" w:rsidRDefault="005319A0"/>
        </w:tc>
      </w:tr>
      <w:tr w:rsidR="005319A0" w14:paraId="5D4CFACC" w14:textId="77777777">
        <w:trPr>
          <w:trHeight w:hRule="exact" w:val="230"/>
        </w:trPr>
        <w:tc>
          <w:tcPr>
            <w:tcW w:w="1138" w:type="dxa"/>
            <w:tcBorders>
              <w:top w:val="single" w:sz="4" w:space="0" w:color="000000"/>
              <w:left w:val="single" w:sz="4" w:space="0" w:color="000000"/>
              <w:bottom w:val="single" w:sz="4" w:space="0" w:color="000000"/>
              <w:right w:val="single" w:sz="4" w:space="0" w:color="000000"/>
            </w:tcBorders>
          </w:tcPr>
          <w:p w14:paraId="38A0EFA9" w14:textId="77777777" w:rsidR="005319A0" w:rsidRDefault="007313EF">
            <w:pPr>
              <w:pStyle w:val="TableParagraph"/>
              <w:kinsoku w:val="0"/>
              <w:overflowPunct w:val="0"/>
              <w:spacing w:line="173" w:lineRule="exact"/>
              <w:ind w:left="103"/>
            </w:pPr>
            <w:r>
              <w:rPr>
                <w:rFonts w:ascii="Arial" w:hAnsi="Arial" w:cs="Arial"/>
                <w:sz w:val="16"/>
                <w:szCs w:val="16"/>
              </w:rPr>
              <w:t>50(3)</w:t>
            </w:r>
          </w:p>
        </w:tc>
        <w:tc>
          <w:tcPr>
            <w:tcW w:w="708" w:type="dxa"/>
            <w:tcBorders>
              <w:top w:val="single" w:sz="4" w:space="0" w:color="000000"/>
              <w:left w:val="single" w:sz="4" w:space="0" w:color="000000"/>
              <w:bottom w:val="single" w:sz="4" w:space="0" w:color="000000"/>
              <w:right w:val="single" w:sz="4" w:space="0" w:color="000000"/>
            </w:tcBorders>
          </w:tcPr>
          <w:p w14:paraId="1116F6DF" w14:textId="77777777" w:rsidR="005319A0" w:rsidRDefault="007313EF">
            <w:pPr>
              <w:pStyle w:val="TableParagraph"/>
              <w:kinsoku w:val="0"/>
              <w:overflowPunct w:val="0"/>
              <w:spacing w:line="173" w:lineRule="exact"/>
              <w:ind w:right="94"/>
              <w:jc w:val="right"/>
            </w:pPr>
            <w:r>
              <w:rPr>
                <w:rFonts w:ascii="Arial" w:hAnsi="Arial" w:cs="Arial"/>
                <w:spacing w:val="-1"/>
                <w:sz w:val="16"/>
                <w:szCs w:val="16"/>
              </w:rPr>
              <w:t>1.5.2</w:t>
            </w:r>
          </w:p>
        </w:tc>
        <w:tc>
          <w:tcPr>
            <w:tcW w:w="8932" w:type="dxa"/>
            <w:tcBorders>
              <w:top w:val="single" w:sz="4" w:space="0" w:color="000000"/>
              <w:left w:val="single" w:sz="4" w:space="0" w:color="000000"/>
              <w:bottom w:val="single" w:sz="4" w:space="0" w:color="000000"/>
              <w:right w:val="single" w:sz="4" w:space="0" w:color="000000"/>
            </w:tcBorders>
          </w:tcPr>
          <w:p w14:paraId="39097FA3" w14:textId="77777777" w:rsidR="005319A0" w:rsidRDefault="007313EF">
            <w:pPr>
              <w:pStyle w:val="TableParagraph"/>
              <w:kinsoku w:val="0"/>
              <w:overflowPunct w:val="0"/>
              <w:spacing w:line="197" w:lineRule="exact"/>
              <w:ind w:left="103"/>
            </w:pPr>
            <w:r>
              <w:rPr>
                <w:rFonts w:ascii="Arial" w:hAnsi="Arial" w:cs="Arial"/>
                <w:sz w:val="18"/>
                <w:szCs w:val="18"/>
              </w:rPr>
              <w:t>closing of a general trust</w:t>
            </w:r>
            <w:r>
              <w:rPr>
                <w:rFonts w:ascii="Arial" w:hAnsi="Arial" w:cs="Arial"/>
                <w:spacing w:val="-13"/>
                <w:sz w:val="18"/>
                <w:szCs w:val="18"/>
              </w:rPr>
              <w:t xml:space="preserve"> </w:t>
            </w:r>
            <w:r>
              <w:rPr>
                <w:rFonts w:ascii="Arial" w:hAnsi="Arial" w:cs="Arial"/>
                <w:sz w:val="18"/>
                <w:szCs w:val="18"/>
              </w:rPr>
              <w:t>account?</w:t>
            </w:r>
          </w:p>
        </w:tc>
        <w:tc>
          <w:tcPr>
            <w:tcW w:w="567" w:type="dxa"/>
            <w:tcBorders>
              <w:top w:val="single" w:sz="4" w:space="0" w:color="000000"/>
              <w:left w:val="single" w:sz="4" w:space="0" w:color="000000"/>
              <w:bottom w:val="single" w:sz="4" w:space="0" w:color="000000"/>
              <w:right w:val="single" w:sz="4" w:space="0" w:color="000000"/>
            </w:tcBorders>
          </w:tcPr>
          <w:p w14:paraId="3C7253A7"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08FFF36E"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5E2A7A8E"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1EAC9140" w14:textId="77777777" w:rsidR="005319A0" w:rsidRDefault="005319A0"/>
        </w:tc>
      </w:tr>
    </w:tbl>
    <w:p w14:paraId="6D3E46F0" w14:textId="77777777" w:rsidR="005319A0" w:rsidRDefault="005319A0">
      <w:pPr>
        <w:pStyle w:val="BodyText"/>
        <w:kinsoku w:val="0"/>
        <w:overflowPunct w:val="0"/>
        <w:spacing w:before="10"/>
        <w:ind w:left="0" w:firstLine="0"/>
        <w:rPr>
          <w:b/>
          <w:bCs/>
          <w:sz w:val="29"/>
          <w:szCs w:val="29"/>
        </w:rPr>
      </w:pPr>
    </w:p>
    <w:tbl>
      <w:tblPr>
        <w:tblW w:w="0" w:type="auto"/>
        <w:tblInd w:w="109" w:type="dxa"/>
        <w:tblLayout w:type="fixed"/>
        <w:tblCellMar>
          <w:left w:w="0" w:type="dxa"/>
          <w:right w:w="0" w:type="dxa"/>
        </w:tblCellMar>
        <w:tblLook w:val="0000" w:firstRow="0" w:lastRow="0" w:firstColumn="0" w:lastColumn="0" w:noHBand="0" w:noVBand="0"/>
      </w:tblPr>
      <w:tblGrid>
        <w:gridCol w:w="1138"/>
        <w:gridCol w:w="708"/>
        <w:gridCol w:w="8932"/>
        <w:gridCol w:w="567"/>
        <w:gridCol w:w="566"/>
        <w:gridCol w:w="569"/>
        <w:gridCol w:w="2976"/>
      </w:tblGrid>
      <w:tr w:rsidR="005319A0" w14:paraId="52E36F25" w14:textId="77777777">
        <w:trPr>
          <w:trHeight w:hRule="exact" w:val="218"/>
        </w:trPr>
        <w:tc>
          <w:tcPr>
            <w:tcW w:w="1138" w:type="dxa"/>
            <w:tcBorders>
              <w:top w:val="single" w:sz="4" w:space="0" w:color="000000"/>
              <w:left w:val="single" w:sz="4" w:space="0" w:color="000000"/>
              <w:bottom w:val="single" w:sz="4" w:space="0" w:color="000000"/>
              <w:right w:val="single" w:sz="4" w:space="0" w:color="000000"/>
            </w:tcBorders>
          </w:tcPr>
          <w:p w14:paraId="0934556F" w14:textId="77777777" w:rsidR="005319A0" w:rsidRDefault="007313EF">
            <w:pPr>
              <w:pStyle w:val="TableParagraph"/>
              <w:kinsoku w:val="0"/>
              <w:overflowPunct w:val="0"/>
              <w:spacing w:line="201" w:lineRule="exact"/>
              <w:ind w:left="103"/>
            </w:pPr>
            <w:r>
              <w:rPr>
                <w:rFonts w:ascii="Arial" w:hAnsi="Arial" w:cs="Arial"/>
                <w:b/>
                <w:bCs/>
                <w:sz w:val="18"/>
                <w:szCs w:val="18"/>
              </w:rPr>
              <w:t>SECTION</w:t>
            </w:r>
          </w:p>
        </w:tc>
        <w:tc>
          <w:tcPr>
            <w:tcW w:w="708" w:type="dxa"/>
            <w:tcBorders>
              <w:top w:val="single" w:sz="4" w:space="0" w:color="000000"/>
              <w:left w:val="single" w:sz="4" w:space="0" w:color="000000"/>
              <w:bottom w:val="single" w:sz="4" w:space="0" w:color="000000"/>
              <w:right w:val="single" w:sz="4" w:space="0" w:color="000000"/>
            </w:tcBorders>
          </w:tcPr>
          <w:p w14:paraId="37BE3AB2" w14:textId="77777777" w:rsidR="005319A0" w:rsidRDefault="007313EF">
            <w:pPr>
              <w:pStyle w:val="TableParagraph"/>
              <w:kinsoku w:val="0"/>
              <w:overflowPunct w:val="0"/>
              <w:spacing w:line="201" w:lineRule="exact"/>
              <w:ind w:left="271"/>
            </w:pPr>
            <w:r>
              <w:rPr>
                <w:rFonts w:ascii="Arial" w:hAnsi="Arial" w:cs="Arial"/>
                <w:b/>
                <w:bCs/>
                <w:sz w:val="18"/>
                <w:szCs w:val="18"/>
              </w:rPr>
              <w:t>2.</w:t>
            </w:r>
          </w:p>
        </w:tc>
        <w:tc>
          <w:tcPr>
            <w:tcW w:w="13610" w:type="dxa"/>
            <w:gridSpan w:val="5"/>
            <w:tcBorders>
              <w:top w:val="single" w:sz="4" w:space="0" w:color="000000"/>
              <w:left w:val="single" w:sz="4" w:space="0" w:color="000000"/>
              <w:bottom w:val="single" w:sz="4" w:space="0" w:color="000000"/>
              <w:right w:val="single" w:sz="4" w:space="0" w:color="000000"/>
            </w:tcBorders>
          </w:tcPr>
          <w:p w14:paraId="17DEA16C" w14:textId="77777777" w:rsidR="005319A0" w:rsidRDefault="007313EF">
            <w:pPr>
              <w:pStyle w:val="TableParagraph"/>
              <w:kinsoku w:val="0"/>
              <w:overflowPunct w:val="0"/>
              <w:spacing w:line="201" w:lineRule="exact"/>
              <w:ind w:left="103"/>
            </w:pPr>
            <w:r>
              <w:rPr>
                <w:rFonts w:ascii="Arial" w:hAnsi="Arial" w:cs="Arial"/>
                <w:b/>
                <w:bCs/>
                <w:sz w:val="18"/>
                <w:szCs w:val="18"/>
              </w:rPr>
              <w:t>TRUST ACCOUNT</w:t>
            </w:r>
            <w:r>
              <w:rPr>
                <w:rFonts w:ascii="Arial" w:hAnsi="Arial" w:cs="Arial"/>
                <w:b/>
                <w:bCs/>
                <w:spacing w:val="-3"/>
                <w:sz w:val="18"/>
                <w:szCs w:val="18"/>
              </w:rPr>
              <w:t xml:space="preserve"> </w:t>
            </w:r>
            <w:r>
              <w:rPr>
                <w:rFonts w:ascii="Arial" w:hAnsi="Arial" w:cs="Arial"/>
                <w:b/>
                <w:bCs/>
                <w:sz w:val="18"/>
                <w:szCs w:val="18"/>
              </w:rPr>
              <w:t>RECEIPTS</w:t>
            </w:r>
          </w:p>
        </w:tc>
      </w:tr>
      <w:tr w:rsidR="005319A0" w14:paraId="7B77463F" w14:textId="77777777">
        <w:trPr>
          <w:trHeight w:hRule="exact" w:val="445"/>
        </w:trPr>
        <w:tc>
          <w:tcPr>
            <w:tcW w:w="15456" w:type="dxa"/>
            <w:gridSpan w:val="7"/>
            <w:tcBorders>
              <w:top w:val="single" w:sz="4" w:space="0" w:color="000000"/>
              <w:left w:val="single" w:sz="4" w:space="0" w:color="000000"/>
              <w:bottom w:val="single" w:sz="4" w:space="0" w:color="000000"/>
              <w:right w:val="single" w:sz="4" w:space="0" w:color="000000"/>
            </w:tcBorders>
          </w:tcPr>
          <w:p w14:paraId="7A2BC025" w14:textId="77777777" w:rsidR="005319A0" w:rsidRDefault="007313EF">
            <w:pPr>
              <w:pStyle w:val="TableParagraph"/>
              <w:tabs>
                <w:tab w:val="left" w:pos="1440"/>
              </w:tabs>
              <w:kinsoku w:val="0"/>
              <w:overflowPunct w:val="0"/>
              <w:spacing w:before="1" w:line="244" w:lineRule="auto"/>
              <w:ind w:left="1440" w:right="796" w:hanging="1338"/>
            </w:pPr>
            <w:r>
              <w:rPr>
                <w:rFonts w:ascii="Arial" w:hAnsi="Arial" w:cs="Arial"/>
                <w:b/>
                <w:bCs/>
                <w:spacing w:val="-1"/>
                <w:sz w:val="18"/>
                <w:szCs w:val="18"/>
              </w:rPr>
              <w:t>OBJECTIVE:</w:t>
            </w:r>
            <w:r>
              <w:rPr>
                <w:rFonts w:ascii="Arial" w:hAnsi="Arial" w:cs="Arial"/>
                <w:b/>
                <w:bCs/>
                <w:spacing w:val="-1"/>
                <w:sz w:val="18"/>
                <w:szCs w:val="18"/>
              </w:rPr>
              <w:tab/>
            </w:r>
            <w:r>
              <w:rPr>
                <w:rFonts w:ascii="Arial" w:hAnsi="Arial" w:cs="Arial"/>
                <w:sz w:val="18"/>
                <w:szCs w:val="18"/>
              </w:rPr>
              <w:t xml:space="preserve">To </w:t>
            </w:r>
            <w:r>
              <w:rPr>
                <w:rFonts w:ascii="Arial" w:hAnsi="Arial" w:cs="Arial"/>
                <w:spacing w:val="-1"/>
                <w:sz w:val="18"/>
                <w:szCs w:val="18"/>
              </w:rPr>
              <w:t>ensure</w:t>
            </w:r>
            <w:r>
              <w:rPr>
                <w:rFonts w:ascii="Arial" w:hAnsi="Arial" w:cs="Arial"/>
                <w:sz w:val="18"/>
                <w:szCs w:val="18"/>
              </w:rPr>
              <w:t xml:space="preserve"> that a </w:t>
            </w:r>
            <w:r>
              <w:rPr>
                <w:rFonts w:ascii="Arial" w:hAnsi="Arial" w:cs="Arial"/>
                <w:spacing w:val="-1"/>
                <w:sz w:val="18"/>
                <w:szCs w:val="18"/>
              </w:rPr>
              <w:t>general</w:t>
            </w:r>
            <w:r>
              <w:rPr>
                <w:rFonts w:ascii="Arial" w:hAnsi="Arial" w:cs="Arial"/>
                <w:sz w:val="18"/>
                <w:szCs w:val="18"/>
              </w:rPr>
              <w:t xml:space="preserve"> </w:t>
            </w:r>
            <w:r>
              <w:rPr>
                <w:rFonts w:ascii="Arial" w:hAnsi="Arial" w:cs="Arial"/>
                <w:spacing w:val="-1"/>
                <w:sz w:val="18"/>
                <w:szCs w:val="18"/>
              </w:rPr>
              <w:t>trust</w:t>
            </w:r>
            <w:r>
              <w:rPr>
                <w:rFonts w:ascii="Arial" w:hAnsi="Arial" w:cs="Arial"/>
                <w:sz w:val="18"/>
                <w:szCs w:val="18"/>
              </w:rPr>
              <w:t xml:space="preserve"> </w:t>
            </w:r>
            <w:r>
              <w:rPr>
                <w:rFonts w:ascii="Arial" w:hAnsi="Arial" w:cs="Arial"/>
                <w:spacing w:val="-1"/>
                <w:sz w:val="18"/>
                <w:szCs w:val="18"/>
              </w:rPr>
              <w:t>account</w:t>
            </w:r>
            <w:r>
              <w:rPr>
                <w:rFonts w:ascii="Arial" w:hAnsi="Arial" w:cs="Arial"/>
                <w:sz w:val="18"/>
                <w:szCs w:val="18"/>
              </w:rPr>
              <w:t xml:space="preserve"> </w:t>
            </w:r>
            <w:r>
              <w:rPr>
                <w:rFonts w:ascii="Arial" w:hAnsi="Arial" w:cs="Arial"/>
                <w:spacing w:val="-1"/>
                <w:sz w:val="18"/>
                <w:szCs w:val="18"/>
              </w:rPr>
              <w:t>receipt</w:t>
            </w:r>
            <w:r>
              <w:rPr>
                <w:rFonts w:ascii="Arial" w:hAnsi="Arial" w:cs="Arial"/>
                <w:sz w:val="18"/>
                <w:szCs w:val="18"/>
              </w:rPr>
              <w:t xml:space="preserve"> is </w:t>
            </w:r>
            <w:r>
              <w:rPr>
                <w:rFonts w:ascii="Arial" w:hAnsi="Arial" w:cs="Arial"/>
                <w:spacing w:val="-1"/>
                <w:sz w:val="18"/>
                <w:szCs w:val="18"/>
              </w:rPr>
              <w:t>issued</w:t>
            </w:r>
            <w:r>
              <w:rPr>
                <w:rFonts w:ascii="Arial" w:hAnsi="Arial" w:cs="Arial"/>
                <w:sz w:val="18"/>
                <w:szCs w:val="18"/>
              </w:rPr>
              <w:t xml:space="preserve"> </w:t>
            </w:r>
            <w:r>
              <w:rPr>
                <w:rFonts w:ascii="Arial" w:hAnsi="Arial" w:cs="Arial"/>
                <w:spacing w:val="-1"/>
                <w:sz w:val="18"/>
                <w:szCs w:val="18"/>
              </w:rPr>
              <w:t>promptly</w:t>
            </w:r>
            <w:r>
              <w:rPr>
                <w:rFonts w:ascii="Arial" w:hAnsi="Arial" w:cs="Arial"/>
                <w:sz w:val="18"/>
                <w:szCs w:val="18"/>
              </w:rPr>
              <w:t xml:space="preserve"> in </w:t>
            </w:r>
            <w:r>
              <w:rPr>
                <w:rFonts w:ascii="Arial" w:hAnsi="Arial" w:cs="Arial"/>
                <w:spacing w:val="-1"/>
                <w:sz w:val="18"/>
                <w:szCs w:val="18"/>
              </w:rPr>
              <w:t>respect</w:t>
            </w:r>
            <w:r>
              <w:rPr>
                <w:rFonts w:ascii="Arial" w:hAnsi="Arial" w:cs="Arial"/>
                <w:sz w:val="18"/>
                <w:szCs w:val="18"/>
              </w:rPr>
              <w:t xml:space="preserve"> of </w:t>
            </w:r>
            <w:r>
              <w:rPr>
                <w:rFonts w:ascii="Arial" w:hAnsi="Arial" w:cs="Arial"/>
                <w:spacing w:val="-1"/>
                <w:sz w:val="18"/>
                <w:szCs w:val="18"/>
              </w:rPr>
              <w:t>general</w:t>
            </w:r>
            <w:r>
              <w:rPr>
                <w:rFonts w:ascii="Arial" w:hAnsi="Arial" w:cs="Arial"/>
                <w:sz w:val="18"/>
                <w:szCs w:val="18"/>
              </w:rPr>
              <w:t xml:space="preserve"> </w:t>
            </w:r>
            <w:r>
              <w:rPr>
                <w:rFonts w:ascii="Arial" w:hAnsi="Arial" w:cs="Arial"/>
                <w:spacing w:val="-1"/>
                <w:sz w:val="18"/>
                <w:szCs w:val="18"/>
              </w:rPr>
              <w:t>trust</w:t>
            </w:r>
            <w:r>
              <w:rPr>
                <w:rFonts w:ascii="Arial" w:hAnsi="Arial" w:cs="Arial"/>
                <w:sz w:val="18"/>
                <w:szCs w:val="18"/>
              </w:rPr>
              <w:t xml:space="preserve"> </w:t>
            </w:r>
            <w:r>
              <w:rPr>
                <w:rFonts w:ascii="Arial" w:hAnsi="Arial" w:cs="Arial"/>
                <w:spacing w:val="-1"/>
                <w:sz w:val="18"/>
                <w:szCs w:val="18"/>
              </w:rPr>
              <w:t>money</w:t>
            </w:r>
            <w:r>
              <w:rPr>
                <w:rFonts w:ascii="Arial" w:hAnsi="Arial" w:cs="Arial"/>
                <w:sz w:val="18"/>
                <w:szCs w:val="18"/>
              </w:rPr>
              <w:t xml:space="preserve"> </w:t>
            </w:r>
            <w:r>
              <w:rPr>
                <w:rFonts w:ascii="Arial" w:hAnsi="Arial" w:cs="Arial"/>
                <w:spacing w:val="-1"/>
                <w:sz w:val="18"/>
                <w:szCs w:val="18"/>
              </w:rPr>
              <w:t>received</w:t>
            </w:r>
            <w:r>
              <w:rPr>
                <w:rFonts w:ascii="Arial" w:hAnsi="Arial" w:cs="Arial"/>
                <w:sz w:val="18"/>
                <w:szCs w:val="18"/>
              </w:rPr>
              <w:t xml:space="preserve"> </w:t>
            </w:r>
            <w:r>
              <w:rPr>
                <w:rFonts w:ascii="Arial" w:hAnsi="Arial" w:cs="Arial"/>
                <w:spacing w:val="-1"/>
                <w:sz w:val="18"/>
                <w:szCs w:val="18"/>
              </w:rPr>
              <w:t>and</w:t>
            </w:r>
            <w:r>
              <w:rPr>
                <w:rFonts w:ascii="Arial" w:hAnsi="Arial" w:cs="Arial"/>
                <w:sz w:val="18"/>
                <w:szCs w:val="18"/>
              </w:rPr>
              <w:t xml:space="preserve"> the </w:t>
            </w:r>
            <w:r>
              <w:rPr>
                <w:rFonts w:ascii="Arial" w:hAnsi="Arial" w:cs="Arial"/>
                <w:spacing w:val="-1"/>
                <w:sz w:val="18"/>
                <w:szCs w:val="18"/>
              </w:rPr>
              <w:t>receipt</w:t>
            </w:r>
            <w:r>
              <w:rPr>
                <w:rFonts w:ascii="Arial" w:hAnsi="Arial" w:cs="Arial"/>
                <w:sz w:val="18"/>
                <w:szCs w:val="18"/>
              </w:rPr>
              <w:t xml:space="preserve"> </w:t>
            </w:r>
            <w:r>
              <w:rPr>
                <w:rFonts w:ascii="Arial" w:hAnsi="Arial" w:cs="Arial"/>
                <w:spacing w:val="-1"/>
                <w:sz w:val="18"/>
                <w:szCs w:val="18"/>
              </w:rPr>
              <w:t>records</w:t>
            </w:r>
            <w:r>
              <w:rPr>
                <w:rFonts w:ascii="Arial" w:hAnsi="Arial" w:cs="Arial"/>
                <w:sz w:val="18"/>
                <w:szCs w:val="18"/>
              </w:rPr>
              <w:t xml:space="preserve"> </w:t>
            </w:r>
            <w:r>
              <w:rPr>
                <w:rFonts w:ascii="Arial" w:hAnsi="Arial" w:cs="Arial"/>
                <w:spacing w:val="-1"/>
                <w:sz w:val="18"/>
                <w:szCs w:val="18"/>
              </w:rPr>
              <w:t>sufficient</w:t>
            </w:r>
            <w:r>
              <w:rPr>
                <w:rFonts w:ascii="Arial" w:hAnsi="Arial" w:cs="Arial"/>
                <w:sz w:val="18"/>
                <w:szCs w:val="18"/>
              </w:rPr>
              <w:t xml:space="preserve"> </w:t>
            </w:r>
            <w:r>
              <w:rPr>
                <w:rFonts w:ascii="Arial" w:hAnsi="Arial" w:cs="Arial"/>
                <w:spacing w:val="-1"/>
                <w:sz w:val="18"/>
                <w:szCs w:val="18"/>
              </w:rPr>
              <w:t>information</w:t>
            </w:r>
            <w:r>
              <w:rPr>
                <w:rFonts w:ascii="Arial" w:hAnsi="Arial" w:cs="Arial"/>
                <w:sz w:val="18"/>
                <w:szCs w:val="18"/>
              </w:rPr>
              <w:t xml:space="preserve"> to </w:t>
            </w:r>
            <w:r>
              <w:rPr>
                <w:rFonts w:ascii="Arial" w:hAnsi="Arial" w:cs="Arial"/>
                <w:spacing w:val="-1"/>
                <w:sz w:val="18"/>
                <w:szCs w:val="18"/>
              </w:rPr>
              <w:t>enable</w:t>
            </w:r>
            <w:r>
              <w:rPr>
                <w:rFonts w:ascii="Arial" w:hAnsi="Arial" w:cs="Arial"/>
                <w:spacing w:val="2"/>
                <w:sz w:val="18"/>
                <w:szCs w:val="18"/>
              </w:rPr>
              <w:t xml:space="preserve"> </w:t>
            </w:r>
            <w:r>
              <w:rPr>
                <w:rFonts w:ascii="Arial" w:hAnsi="Arial" w:cs="Arial"/>
                <w:spacing w:val="-1"/>
                <w:sz w:val="18"/>
                <w:szCs w:val="18"/>
              </w:rPr>
              <w:t>the</w:t>
            </w:r>
            <w:r>
              <w:rPr>
                <w:rFonts w:ascii="Arial" w:hAnsi="Arial" w:cs="Arial"/>
                <w:w w:val="99"/>
                <w:sz w:val="18"/>
                <w:szCs w:val="18"/>
              </w:rPr>
              <w:t xml:space="preserve"> </w:t>
            </w:r>
            <w:r>
              <w:rPr>
                <w:rFonts w:ascii="Arial" w:hAnsi="Arial" w:cs="Arial"/>
                <w:sz w:val="18"/>
                <w:szCs w:val="18"/>
              </w:rPr>
              <w:t>receipt of the money to be properly recorded in the cash book and trust ledger</w:t>
            </w:r>
            <w:r>
              <w:rPr>
                <w:rFonts w:ascii="Arial" w:hAnsi="Arial" w:cs="Arial"/>
                <w:spacing w:val="-26"/>
                <w:sz w:val="18"/>
                <w:szCs w:val="18"/>
              </w:rPr>
              <w:t xml:space="preserve"> </w:t>
            </w:r>
            <w:r>
              <w:rPr>
                <w:rFonts w:ascii="Arial" w:hAnsi="Arial" w:cs="Arial"/>
                <w:sz w:val="18"/>
                <w:szCs w:val="18"/>
              </w:rPr>
              <w:t>account.</w:t>
            </w:r>
          </w:p>
        </w:tc>
      </w:tr>
      <w:tr w:rsidR="005319A0" w14:paraId="7C870990" w14:textId="77777777">
        <w:trPr>
          <w:trHeight w:hRule="exact" w:val="218"/>
        </w:trPr>
        <w:tc>
          <w:tcPr>
            <w:tcW w:w="1138" w:type="dxa"/>
            <w:tcBorders>
              <w:top w:val="single" w:sz="4" w:space="0" w:color="000000"/>
              <w:left w:val="single" w:sz="4" w:space="0" w:color="000000"/>
              <w:bottom w:val="single" w:sz="4" w:space="0" w:color="000000"/>
              <w:right w:val="single" w:sz="4" w:space="0" w:color="000000"/>
            </w:tcBorders>
          </w:tcPr>
          <w:p w14:paraId="29CED400" w14:textId="77777777" w:rsidR="005319A0" w:rsidRDefault="007313EF">
            <w:pPr>
              <w:pStyle w:val="TableParagraph"/>
              <w:kinsoku w:val="0"/>
              <w:overflowPunct w:val="0"/>
              <w:spacing w:line="178" w:lineRule="exact"/>
              <w:ind w:left="103"/>
            </w:pPr>
            <w:r>
              <w:rPr>
                <w:rFonts w:ascii="Arial" w:hAnsi="Arial" w:cs="Arial"/>
                <w:b/>
                <w:bCs/>
                <w:sz w:val="16"/>
                <w:szCs w:val="16"/>
              </w:rPr>
              <w:t>Rule</w:t>
            </w:r>
          </w:p>
        </w:tc>
        <w:tc>
          <w:tcPr>
            <w:tcW w:w="708" w:type="dxa"/>
            <w:tcBorders>
              <w:top w:val="single" w:sz="4" w:space="0" w:color="000000"/>
              <w:left w:val="single" w:sz="4" w:space="0" w:color="000000"/>
              <w:bottom w:val="single" w:sz="4" w:space="0" w:color="000000"/>
              <w:right w:val="single" w:sz="4" w:space="0" w:color="000000"/>
            </w:tcBorders>
          </w:tcPr>
          <w:p w14:paraId="7EA7DA3D" w14:textId="77777777" w:rsidR="005319A0" w:rsidRDefault="007313EF">
            <w:pPr>
              <w:pStyle w:val="TableParagraph"/>
              <w:kinsoku w:val="0"/>
              <w:overflowPunct w:val="0"/>
              <w:spacing w:before="13"/>
              <w:ind w:left="182"/>
            </w:pPr>
            <w:r>
              <w:rPr>
                <w:rFonts w:ascii="Arial" w:hAnsi="Arial" w:cs="Arial"/>
                <w:b/>
                <w:bCs/>
                <w:sz w:val="16"/>
                <w:szCs w:val="16"/>
              </w:rPr>
              <w:t>Item</w:t>
            </w:r>
          </w:p>
        </w:tc>
        <w:tc>
          <w:tcPr>
            <w:tcW w:w="8932" w:type="dxa"/>
            <w:tcBorders>
              <w:top w:val="single" w:sz="4" w:space="0" w:color="000000"/>
              <w:left w:val="single" w:sz="4" w:space="0" w:color="000000"/>
              <w:bottom w:val="single" w:sz="4" w:space="0" w:color="000000"/>
              <w:right w:val="single" w:sz="4" w:space="0" w:color="000000"/>
            </w:tcBorders>
          </w:tcPr>
          <w:p w14:paraId="086C58FD" w14:textId="77777777" w:rsidR="005319A0" w:rsidRDefault="005319A0"/>
        </w:tc>
        <w:tc>
          <w:tcPr>
            <w:tcW w:w="567" w:type="dxa"/>
            <w:tcBorders>
              <w:top w:val="single" w:sz="4" w:space="0" w:color="000000"/>
              <w:left w:val="single" w:sz="4" w:space="0" w:color="000000"/>
              <w:bottom w:val="single" w:sz="4" w:space="0" w:color="000000"/>
              <w:right w:val="single" w:sz="4" w:space="0" w:color="000000"/>
            </w:tcBorders>
          </w:tcPr>
          <w:p w14:paraId="3F9E9B15" w14:textId="77777777" w:rsidR="005319A0" w:rsidRDefault="007313EF">
            <w:pPr>
              <w:pStyle w:val="TableParagraph"/>
              <w:kinsoku w:val="0"/>
              <w:overflowPunct w:val="0"/>
              <w:spacing w:before="13"/>
              <w:ind w:left="103"/>
            </w:pPr>
            <w:r>
              <w:rPr>
                <w:rFonts w:ascii="Arial" w:hAnsi="Arial" w:cs="Arial"/>
                <w:b/>
                <w:bCs/>
                <w:sz w:val="16"/>
                <w:szCs w:val="16"/>
              </w:rPr>
              <w:t>Yes</w:t>
            </w:r>
          </w:p>
        </w:tc>
        <w:tc>
          <w:tcPr>
            <w:tcW w:w="566" w:type="dxa"/>
            <w:tcBorders>
              <w:top w:val="single" w:sz="4" w:space="0" w:color="000000"/>
              <w:left w:val="single" w:sz="4" w:space="0" w:color="000000"/>
              <w:bottom w:val="single" w:sz="4" w:space="0" w:color="000000"/>
              <w:right w:val="single" w:sz="4" w:space="0" w:color="000000"/>
            </w:tcBorders>
          </w:tcPr>
          <w:p w14:paraId="42B03ECF" w14:textId="77777777" w:rsidR="005319A0" w:rsidRDefault="007313EF">
            <w:pPr>
              <w:pStyle w:val="TableParagraph"/>
              <w:kinsoku w:val="0"/>
              <w:overflowPunct w:val="0"/>
              <w:spacing w:before="13"/>
              <w:ind w:left="103"/>
            </w:pPr>
            <w:r>
              <w:rPr>
                <w:rFonts w:ascii="Arial" w:hAnsi="Arial" w:cs="Arial"/>
                <w:b/>
                <w:bCs/>
                <w:sz w:val="16"/>
                <w:szCs w:val="16"/>
              </w:rPr>
              <w:t>No</w:t>
            </w:r>
          </w:p>
        </w:tc>
        <w:tc>
          <w:tcPr>
            <w:tcW w:w="569" w:type="dxa"/>
            <w:tcBorders>
              <w:top w:val="single" w:sz="4" w:space="0" w:color="000000"/>
              <w:left w:val="single" w:sz="4" w:space="0" w:color="000000"/>
              <w:bottom w:val="single" w:sz="4" w:space="0" w:color="000000"/>
              <w:right w:val="single" w:sz="4" w:space="0" w:color="000000"/>
            </w:tcBorders>
          </w:tcPr>
          <w:p w14:paraId="7E665E4B" w14:textId="77777777" w:rsidR="005319A0" w:rsidRDefault="007313EF">
            <w:pPr>
              <w:pStyle w:val="TableParagraph"/>
              <w:kinsoku w:val="0"/>
              <w:overflowPunct w:val="0"/>
              <w:spacing w:before="13"/>
              <w:ind w:left="103"/>
            </w:pPr>
            <w:r>
              <w:rPr>
                <w:rFonts w:ascii="Arial" w:hAnsi="Arial" w:cs="Arial"/>
                <w:b/>
                <w:bCs/>
                <w:sz w:val="16"/>
                <w:szCs w:val="16"/>
              </w:rPr>
              <w:t>N/A</w:t>
            </w:r>
          </w:p>
        </w:tc>
        <w:tc>
          <w:tcPr>
            <w:tcW w:w="2976" w:type="dxa"/>
            <w:tcBorders>
              <w:top w:val="single" w:sz="4" w:space="0" w:color="000000"/>
              <w:left w:val="single" w:sz="4" w:space="0" w:color="000000"/>
              <w:bottom w:val="single" w:sz="4" w:space="0" w:color="000000"/>
              <w:right w:val="single" w:sz="4" w:space="0" w:color="000000"/>
            </w:tcBorders>
          </w:tcPr>
          <w:p w14:paraId="383C4DF2" w14:textId="77777777" w:rsidR="005319A0" w:rsidRDefault="007313EF">
            <w:pPr>
              <w:pStyle w:val="TableParagraph"/>
              <w:kinsoku w:val="0"/>
              <w:overflowPunct w:val="0"/>
              <w:spacing w:before="13"/>
              <w:ind w:left="1248"/>
            </w:pPr>
            <w:r>
              <w:rPr>
                <w:rFonts w:ascii="Arial" w:hAnsi="Arial" w:cs="Arial"/>
                <w:b/>
                <w:bCs/>
                <w:sz w:val="16"/>
                <w:szCs w:val="16"/>
              </w:rPr>
              <w:t>Comments</w:t>
            </w:r>
          </w:p>
        </w:tc>
      </w:tr>
      <w:tr w:rsidR="005319A0" w14:paraId="38976FB2" w14:textId="77777777">
        <w:trPr>
          <w:trHeight w:hRule="exact" w:val="230"/>
        </w:trPr>
        <w:tc>
          <w:tcPr>
            <w:tcW w:w="1138" w:type="dxa"/>
            <w:tcBorders>
              <w:top w:val="single" w:sz="4" w:space="0" w:color="000000"/>
              <w:left w:val="single" w:sz="4" w:space="0" w:color="000000"/>
              <w:bottom w:val="single" w:sz="4" w:space="0" w:color="000000"/>
              <w:right w:val="single" w:sz="4" w:space="0" w:color="000000"/>
            </w:tcBorders>
          </w:tcPr>
          <w:p w14:paraId="6386D28B" w14:textId="77777777" w:rsidR="005319A0" w:rsidRDefault="007313EF">
            <w:pPr>
              <w:pStyle w:val="TableParagraph"/>
              <w:kinsoku w:val="0"/>
              <w:overflowPunct w:val="0"/>
              <w:spacing w:line="183" w:lineRule="exact"/>
              <w:ind w:left="103"/>
            </w:pPr>
            <w:r>
              <w:rPr>
                <w:rFonts w:ascii="Arial" w:hAnsi="Arial" w:cs="Arial"/>
                <w:sz w:val="16"/>
                <w:szCs w:val="16"/>
              </w:rPr>
              <w:t>36(1)</w:t>
            </w:r>
          </w:p>
        </w:tc>
        <w:tc>
          <w:tcPr>
            <w:tcW w:w="708" w:type="dxa"/>
            <w:tcBorders>
              <w:top w:val="single" w:sz="4" w:space="0" w:color="000000"/>
              <w:left w:val="single" w:sz="4" w:space="0" w:color="000000"/>
              <w:bottom w:val="single" w:sz="4" w:space="0" w:color="000000"/>
              <w:right w:val="single" w:sz="4" w:space="0" w:color="000000"/>
            </w:tcBorders>
          </w:tcPr>
          <w:p w14:paraId="46481ACD" w14:textId="77777777" w:rsidR="005319A0" w:rsidRDefault="007313EF">
            <w:pPr>
              <w:pStyle w:val="TableParagraph"/>
              <w:kinsoku w:val="0"/>
              <w:overflowPunct w:val="0"/>
              <w:spacing w:line="178" w:lineRule="exact"/>
              <w:ind w:right="98"/>
              <w:jc w:val="right"/>
            </w:pPr>
            <w:r>
              <w:rPr>
                <w:rFonts w:ascii="Arial" w:hAnsi="Arial" w:cs="Arial"/>
                <w:spacing w:val="-1"/>
                <w:sz w:val="16"/>
                <w:szCs w:val="16"/>
              </w:rPr>
              <w:t>2.1</w:t>
            </w:r>
          </w:p>
        </w:tc>
        <w:tc>
          <w:tcPr>
            <w:tcW w:w="8932" w:type="dxa"/>
            <w:tcBorders>
              <w:top w:val="single" w:sz="4" w:space="0" w:color="000000"/>
              <w:left w:val="single" w:sz="4" w:space="0" w:color="000000"/>
              <w:bottom w:val="single" w:sz="4" w:space="0" w:color="000000"/>
              <w:right w:val="single" w:sz="4" w:space="0" w:color="000000"/>
            </w:tcBorders>
          </w:tcPr>
          <w:p w14:paraId="5739116C" w14:textId="77777777" w:rsidR="005319A0" w:rsidRDefault="007313EF">
            <w:pPr>
              <w:pStyle w:val="TableParagraph"/>
              <w:kinsoku w:val="0"/>
              <w:overflowPunct w:val="0"/>
              <w:spacing w:line="206" w:lineRule="exact"/>
              <w:ind w:left="103"/>
            </w:pPr>
            <w:r>
              <w:rPr>
                <w:rFonts w:ascii="Arial" w:hAnsi="Arial" w:cs="Arial"/>
                <w:sz w:val="18"/>
                <w:szCs w:val="18"/>
              </w:rPr>
              <w:t>Are</w:t>
            </w:r>
            <w:r>
              <w:rPr>
                <w:rFonts w:ascii="Arial" w:hAnsi="Arial" w:cs="Arial"/>
                <w:spacing w:val="-2"/>
                <w:sz w:val="18"/>
                <w:szCs w:val="18"/>
              </w:rPr>
              <w:t xml:space="preserve"> </w:t>
            </w:r>
            <w:r>
              <w:rPr>
                <w:rFonts w:ascii="Arial" w:hAnsi="Arial" w:cs="Arial"/>
                <w:sz w:val="18"/>
                <w:szCs w:val="18"/>
              </w:rPr>
              <w:t>trust</w:t>
            </w:r>
            <w:r>
              <w:rPr>
                <w:rFonts w:ascii="Arial" w:hAnsi="Arial" w:cs="Arial"/>
                <w:spacing w:val="-2"/>
                <w:sz w:val="18"/>
                <w:szCs w:val="18"/>
              </w:rPr>
              <w:t xml:space="preserve"> </w:t>
            </w:r>
            <w:r>
              <w:rPr>
                <w:rFonts w:ascii="Arial" w:hAnsi="Arial" w:cs="Arial"/>
                <w:sz w:val="18"/>
                <w:szCs w:val="18"/>
              </w:rPr>
              <w:t>receipts</w:t>
            </w:r>
            <w:r>
              <w:rPr>
                <w:rFonts w:ascii="Arial" w:hAnsi="Arial" w:cs="Arial"/>
                <w:spacing w:val="-3"/>
                <w:sz w:val="18"/>
                <w:szCs w:val="18"/>
              </w:rPr>
              <w:t xml:space="preserve"> </w:t>
            </w:r>
            <w:r>
              <w:rPr>
                <w:rFonts w:ascii="Arial" w:hAnsi="Arial" w:cs="Arial"/>
                <w:sz w:val="18"/>
                <w:szCs w:val="18"/>
              </w:rPr>
              <w:t>made</w:t>
            </w:r>
            <w:r>
              <w:rPr>
                <w:rFonts w:ascii="Arial" w:hAnsi="Arial" w:cs="Arial"/>
                <w:spacing w:val="-2"/>
                <w:sz w:val="18"/>
                <w:szCs w:val="18"/>
              </w:rPr>
              <w:t xml:space="preserve"> </w:t>
            </w:r>
            <w:r>
              <w:rPr>
                <w:rFonts w:ascii="Arial" w:hAnsi="Arial" w:cs="Arial"/>
                <w:sz w:val="18"/>
                <w:szCs w:val="18"/>
              </w:rPr>
              <w:t>out</w:t>
            </w:r>
            <w:r>
              <w:rPr>
                <w:rFonts w:ascii="Arial" w:hAnsi="Arial" w:cs="Arial"/>
                <w:spacing w:val="-2"/>
                <w:sz w:val="18"/>
                <w:szCs w:val="18"/>
              </w:rPr>
              <w:t xml:space="preserve"> </w:t>
            </w:r>
            <w:r>
              <w:rPr>
                <w:rFonts w:ascii="Arial" w:hAnsi="Arial" w:cs="Arial"/>
                <w:sz w:val="18"/>
                <w:szCs w:val="18"/>
              </w:rPr>
              <w:t>for</w:t>
            </w:r>
            <w:r>
              <w:rPr>
                <w:rFonts w:ascii="Arial" w:hAnsi="Arial" w:cs="Arial"/>
                <w:spacing w:val="-5"/>
                <w:sz w:val="18"/>
                <w:szCs w:val="18"/>
              </w:rPr>
              <w:t xml:space="preserve"> </w:t>
            </w:r>
            <w:r>
              <w:rPr>
                <w:rFonts w:ascii="Arial" w:hAnsi="Arial" w:cs="Arial"/>
                <w:sz w:val="18"/>
                <w:szCs w:val="18"/>
              </w:rPr>
              <w:t>money</w:t>
            </w:r>
            <w:r>
              <w:rPr>
                <w:rFonts w:ascii="Arial" w:hAnsi="Arial" w:cs="Arial"/>
                <w:spacing w:val="-1"/>
                <w:sz w:val="18"/>
                <w:szCs w:val="18"/>
              </w:rPr>
              <w:t xml:space="preserve"> </w:t>
            </w:r>
            <w:r>
              <w:rPr>
                <w:rFonts w:ascii="Arial" w:hAnsi="Arial" w:cs="Arial"/>
                <w:sz w:val="18"/>
                <w:szCs w:val="18"/>
              </w:rPr>
              <w:t>that</w:t>
            </w:r>
            <w:r>
              <w:rPr>
                <w:rFonts w:ascii="Arial" w:hAnsi="Arial" w:cs="Arial"/>
                <w:spacing w:val="-4"/>
                <w:sz w:val="18"/>
                <w:szCs w:val="18"/>
              </w:rPr>
              <w:t xml:space="preserve"> </w:t>
            </w:r>
            <w:r>
              <w:rPr>
                <w:rFonts w:ascii="Arial" w:hAnsi="Arial" w:cs="Arial"/>
                <w:sz w:val="18"/>
                <w:szCs w:val="18"/>
              </w:rPr>
              <w:t>is</w:t>
            </w:r>
            <w:r>
              <w:rPr>
                <w:rFonts w:ascii="Arial" w:hAnsi="Arial" w:cs="Arial"/>
                <w:spacing w:val="-1"/>
                <w:sz w:val="18"/>
                <w:szCs w:val="18"/>
              </w:rPr>
              <w:t xml:space="preserve"> </w:t>
            </w:r>
            <w:r>
              <w:rPr>
                <w:rFonts w:ascii="Arial" w:hAnsi="Arial" w:cs="Arial"/>
                <w:sz w:val="18"/>
                <w:szCs w:val="18"/>
              </w:rPr>
              <w:t>required</w:t>
            </w:r>
            <w:r>
              <w:rPr>
                <w:rFonts w:ascii="Arial" w:hAnsi="Arial" w:cs="Arial"/>
                <w:spacing w:val="-2"/>
                <w:sz w:val="18"/>
                <w:szCs w:val="18"/>
              </w:rPr>
              <w:t xml:space="preserve"> </w:t>
            </w:r>
            <w:r>
              <w:rPr>
                <w:rFonts w:ascii="Arial" w:hAnsi="Arial" w:cs="Arial"/>
                <w:sz w:val="18"/>
                <w:szCs w:val="18"/>
              </w:rPr>
              <w:t>to</w:t>
            </w:r>
            <w:r>
              <w:rPr>
                <w:rFonts w:ascii="Arial" w:hAnsi="Arial" w:cs="Arial"/>
                <w:spacing w:val="-2"/>
                <w:sz w:val="18"/>
                <w:szCs w:val="18"/>
              </w:rPr>
              <w:t xml:space="preserve"> </w:t>
            </w:r>
            <w:r>
              <w:rPr>
                <w:rFonts w:ascii="Arial" w:hAnsi="Arial" w:cs="Arial"/>
                <w:sz w:val="18"/>
                <w:szCs w:val="18"/>
              </w:rPr>
              <w:t>be</w:t>
            </w:r>
            <w:r>
              <w:rPr>
                <w:rFonts w:ascii="Arial" w:hAnsi="Arial" w:cs="Arial"/>
                <w:spacing w:val="-4"/>
                <w:sz w:val="18"/>
                <w:szCs w:val="18"/>
              </w:rPr>
              <w:t xml:space="preserve"> </w:t>
            </w:r>
            <w:r>
              <w:rPr>
                <w:rFonts w:ascii="Arial" w:hAnsi="Arial" w:cs="Arial"/>
                <w:sz w:val="18"/>
                <w:szCs w:val="18"/>
              </w:rPr>
              <w:t>paid</w:t>
            </w:r>
            <w:r>
              <w:rPr>
                <w:rFonts w:ascii="Arial" w:hAnsi="Arial" w:cs="Arial"/>
                <w:spacing w:val="-2"/>
                <w:sz w:val="18"/>
                <w:szCs w:val="18"/>
              </w:rPr>
              <w:t xml:space="preserve"> </w:t>
            </w:r>
            <w:r>
              <w:rPr>
                <w:rFonts w:ascii="Arial" w:hAnsi="Arial" w:cs="Arial"/>
                <w:sz w:val="18"/>
                <w:szCs w:val="18"/>
              </w:rPr>
              <w:t>into</w:t>
            </w:r>
            <w:r>
              <w:rPr>
                <w:rFonts w:ascii="Arial" w:hAnsi="Arial" w:cs="Arial"/>
                <w:spacing w:val="-4"/>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general</w:t>
            </w:r>
            <w:r>
              <w:rPr>
                <w:rFonts w:ascii="Arial" w:hAnsi="Arial" w:cs="Arial"/>
                <w:spacing w:val="-2"/>
                <w:sz w:val="18"/>
                <w:szCs w:val="18"/>
              </w:rPr>
              <w:t xml:space="preserve"> </w:t>
            </w:r>
            <w:r>
              <w:rPr>
                <w:rFonts w:ascii="Arial" w:hAnsi="Arial" w:cs="Arial"/>
                <w:sz w:val="18"/>
                <w:szCs w:val="18"/>
              </w:rPr>
              <w:t>trust</w:t>
            </w:r>
            <w:r>
              <w:rPr>
                <w:rFonts w:ascii="Arial" w:hAnsi="Arial" w:cs="Arial"/>
                <w:spacing w:val="-2"/>
                <w:sz w:val="18"/>
                <w:szCs w:val="18"/>
              </w:rPr>
              <w:t xml:space="preserve"> </w:t>
            </w:r>
            <w:r>
              <w:rPr>
                <w:rFonts w:ascii="Arial" w:hAnsi="Arial" w:cs="Arial"/>
                <w:sz w:val="18"/>
                <w:szCs w:val="18"/>
              </w:rPr>
              <w:t>account?</w:t>
            </w:r>
          </w:p>
        </w:tc>
        <w:tc>
          <w:tcPr>
            <w:tcW w:w="567" w:type="dxa"/>
            <w:tcBorders>
              <w:top w:val="single" w:sz="4" w:space="0" w:color="000000"/>
              <w:left w:val="single" w:sz="4" w:space="0" w:color="000000"/>
              <w:bottom w:val="single" w:sz="4" w:space="0" w:color="000000"/>
              <w:right w:val="single" w:sz="4" w:space="0" w:color="000000"/>
            </w:tcBorders>
          </w:tcPr>
          <w:p w14:paraId="435E4C1A"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139A628E"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24C3A4A6" w14:textId="77777777" w:rsidR="005319A0" w:rsidRDefault="005319A0"/>
        </w:tc>
        <w:tc>
          <w:tcPr>
            <w:tcW w:w="2976" w:type="dxa"/>
            <w:tcBorders>
              <w:top w:val="single" w:sz="4" w:space="0" w:color="000000"/>
              <w:left w:val="single" w:sz="4" w:space="0" w:color="000000"/>
              <w:bottom w:val="single" w:sz="4" w:space="0" w:color="000000"/>
              <w:right w:val="single" w:sz="4" w:space="0" w:color="000000"/>
            </w:tcBorders>
          </w:tcPr>
          <w:p w14:paraId="00903D97" w14:textId="77777777" w:rsidR="005319A0" w:rsidRDefault="005319A0"/>
        </w:tc>
      </w:tr>
      <w:tr w:rsidR="005319A0" w14:paraId="71F8C74E" w14:textId="77777777">
        <w:trPr>
          <w:trHeight w:hRule="exact" w:val="274"/>
        </w:trPr>
        <w:tc>
          <w:tcPr>
            <w:tcW w:w="1138" w:type="dxa"/>
            <w:tcBorders>
              <w:top w:val="single" w:sz="4" w:space="0" w:color="000000"/>
              <w:left w:val="single" w:sz="4" w:space="0" w:color="000000"/>
              <w:bottom w:val="single" w:sz="4" w:space="0" w:color="000000"/>
              <w:right w:val="single" w:sz="4" w:space="0" w:color="000000"/>
            </w:tcBorders>
          </w:tcPr>
          <w:p w14:paraId="24A4CF17" w14:textId="77777777" w:rsidR="005319A0" w:rsidRDefault="005319A0"/>
        </w:tc>
        <w:tc>
          <w:tcPr>
            <w:tcW w:w="708" w:type="dxa"/>
            <w:tcBorders>
              <w:top w:val="single" w:sz="4" w:space="0" w:color="000000"/>
              <w:left w:val="single" w:sz="4" w:space="0" w:color="000000"/>
              <w:bottom w:val="single" w:sz="4" w:space="0" w:color="000000"/>
              <w:right w:val="single" w:sz="4" w:space="0" w:color="000000"/>
            </w:tcBorders>
          </w:tcPr>
          <w:p w14:paraId="61A978F9" w14:textId="77777777" w:rsidR="005319A0" w:rsidRDefault="007313EF">
            <w:pPr>
              <w:pStyle w:val="TableParagraph"/>
              <w:kinsoku w:val="0"/>
              <w:overflowPunct w:val="0"/>
              <w:spacing w:line="178" w:lineRule="exact"/>
              <w:ind w:right="98"/>
              <w:jc w:val="right"/>
            </w:pPr>
            <w:r>
              <w:rPr>
                <w:rFonts w:ascii="Arial" w:hAnsi="Arial" w:cs="Arial"/>
                <w:spacing w:val="-1"/>
                <w:sz w:val="16"/>
                <w:szCs w:val="16"/>
              </w:rPr>
              <w:t>2.2</w:t>
            </w:r>
          </w:p>
        </w:tc>
        <w:tc>
          <w:tcPr>
            <w:tcW w:w="8932" w:type="dxa"/>
            <w:tcBorders>
              <w:top w:val="single" w:sz="4" w:space="0" w:color="000000"/>
              <w:left w:val="single" w:sz="4" w:space="0" w:color="000000"/>
              <w:bottom w:val="single" w:sz="4" w:space="0" w:color="000000"/>
              <w:right w:val="single" w:sz="4" w:space="0" w:color="000000"/>
            </w:tcBorders>
          </w:tcPr>
          <w:p w14:paraId="3D92DD92" w14:textId="77777777" w:rsidR="005319A0" w:rsidRDefault="007313EF">
            <w:pPr>
              <w:pStyle w:val="TableParagraph"/>
              <w:kinsoku w:val="0"/>
              <w:overflowPunct w:val="0"/>
              <w:spacing w:line="206" w:lineRule="exact"/>
              <w:ind w:left="103"/>
            </w:pPr>
            <w:r>
              <w:rPr>
                <w:rFonts w:ascii="Arial" w:hAnsi="Arial" w:cs="Arial"/>
                <w:sz w:val="18"/>
                <w:szCs w:val="18"/>
              </w:rPr>
              <w:t>Are trust receipts made out as soon as</w:t>
            </w:r>
            <w:r>
              <w:rPr>
                <w:rFonts w:ascii="Arial" w:hAnsi="Arial" w:cs="Arial"/>
                <w:spacing w:val="-19"/>
                <w:sz w:val="18"/>
                <w:szCs w:val="18"/>
              </w:rPr>
              <w:t xml:space="preserve"> </w:t>
            </w:r>
            <w:r>
              <w:rPr>
                <w:rFonts w:ascii="Arial" w:hAnsi="Arial" w:cs="Arial"/>
                <w:sz w:val="18"/>
                <w:szCs w:val="18"/>
              </w:rPr>
              <w:t>practicable:</w:t>
            </w:r>
          </w:p>
        </w:tc>
        <w:tc>
          <w:tcPr>
            <w:tcW w:w="567" w:type="dxa"/>
            <w:tcBorders>
              <w:top w:val="single" w:sz="4" w:space="0" w:color="000000"/>
              <w:left w:val="single" w:sz="4" w:space="0" w:color="000000"/>
              <w:bottom w:val="single" w:sz="4" w:space="0" w:color="000000"/>
              <w:right w:val="single" w:sz="4" w:space="0" w:color="000000"/>
            </w:tcBorders>
          </w:tcPr>
          <w:p w14:paraId="464B0035"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4653C6BF"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16FC70E5" w14:textId="77777777" w:rsidR="005319A0" w:rsidRDefault="005319A0"/>
        </w:tc>
        <w:tc>
          <w:tcPr>
            <w:tcW w:w="2976" w:type="dxa"/>
            <w:tcBorders>
              <w:top w:val="single" w:sz="4" w:space="0" w:color="000000"/>
              <w:left w:val="single" w:sz="4" w:space="0" w:color="000000"/>
              <w:bottom w:val="single" w:sz="4" w:space="0" w:color="000000"/>
              <w:right w:val="single" w:sz="4" w:space="0" w:color="000000"/>
            </w:tcBorders>
          </w:tcPr>
          <w:p w14:paraId="6D83BD0F" w14:textId="77777777" w:rsidR="005319A0" w:rsidRDefault="005319A0"/>
        </w:tc>
      </w:tr>
      <w:tr w:rsidR="005319A0" w14:paraId="3B0FE653" w14:textId="77777777">
        <w:trPr>
          <w:trHeight w:hRule="exact" w:val="271"/>
        </w:trPr>
        <w:tc>
          <w:tcPr>
            <w:tcW w:w="1138" w:type="dxa"/>
            <w:tcBorders>
              <w:top w:val="single" w:sz="4" w:space="0" w:color="000000"/>
              <w:left w:val="single" w:sz="4" w:space="0" w:color="000000"/>
              <w:bottom w:val="single" w:sz="4" w:space="0" w:color="000000"/>
              <w:right w:val="single" w:sz="4" w:space="0" w:color="000000"/>
            </w:tcBorders>
          </w:tcPr>
          <w:p w14:paraId="7002FA09" w14:textId="77777777" w:rsidR="005319A0" w:rsidRDefault="007313EF">
            <w:pPr>
              <w:pStyle w:val="TableParagraph"/>
              <w:kinsoku w:val="0"/>
              <w:overflowPunct w:val="0"/>
              <w:spacing w:line="178" w:lineRule="exact"/>
              <w:ind w:left="103"/>
            </w:pPr>
            <w:r>
              <w:rPr>
                <w:rFonts w:ascii="Arial" w:hAnsi="Arial" w:cs="Arial"/>
                <w:sz w:val="16"/>
                <w:szCs w:val="16"/>
              </w:rPr>
              <w:t>36(1)(a)</w:t>
            </w:r>
          </w:p>
        </w:tc>
        <w:tc>
          <w:tcPr>
            <w:tcW w:w="708" w:type="dxa"/>
            <w:tcBorders>
              <w:top w:val="single" w:sz="4" w:space="0" w:color="000000"/>
              <w:left w:val="single" w:sz="4" w:space="0" w:color="000000"/>
              <w:bottom w:val="single" w:sz="4" w:space="0" w:color="000000"/>
              <w:right w:val="single" w:sz="4" w:space="0" w:color="000000"/>
            </w:tcBorders>
          </w:tcPr>
          <w:p w14:paraId="3D3F3177" w14:textId="77777777" w:rsidR="005319A0" w:rsidRDefault="007313EF">
            <w:pPr>
              <w:pStyle w:val="TableParagraph"/>
              <w:kinsoku w:val="0"/>
              <w:overflowPunct w:val="0"/>
              <w:spacing w:line="178" w:lineRule="exact"/>
              <w:ind w:right="95"/>
              <w:jc w:val="right"/>
            </w:pPr>
            <w:r>
              <w:rPr>
                <w:rFonts w:ascii="Arial" w:hAnsi="Arial" w:cs="Arial"/>
                <w:spacing w:val="-1"/>
                <w:sz w:val="16"/>
                <w:szCs w:val="16"/>
              </w:rPr>
              <w:t>2.2.1</w:t>
            </w:r>
          </w:p>
        </w:tc>
        <w:tc>
          <w:tcPr>
            <w:tcW w:w="8932" w:type="dxa"/>
            <w:tcBorders>
              <w:top w:val="single" w:sz="4" w:space="0" w:color="000000"/>
              <w:left w:val="single" w:sz="4" w:space="0" w:color="000000"/>
              <w:bottom w:val="single" w:sz="4" w:space="0" w:color="000000"/>
              <w:right w:val="single" w:sz="4" w:space="0" w:color="000000"/>
            </w:tcBorders>
          </w:tcPr>
          <w:p w14:paraId="3C59885C" w14:textId="77777777" w:rsidR="005319A0" w:rsidRDefault="007313EF">
            <w:pPr>
              <w:pStyle w:val="TableParagraph"/>
              <w:kinsoku w:val="0"/>
              <w:overflowPunct w:val="0"/>
              <w:spacing w:line="206" w:lineRule="exact"/>
              <w:ind w:left="103"/>
            </w:pPr>
            <w:r>
              <w:rPr>
                <w:rFonts w:ascii="Arial" w:hAnsi="Arial" w:cs="Arial"/>
                <w:sz w:val="18"/>
                <w:szCs w:val="18"/>
              </w:rPr>
              <w:t>after trust money is received?</w:t>
            </w:r>
            <w:r>
              <w:rPr>
                <w:rFonts w:ascii="Arial" w:hAnsi="Arial" w:cs="Arial"/>
                <w:spacing w:val="-10"/>
                <w:sz w:val="18"/>
                <w:szCs w:val="18"/>
              </w:rPr>
              <w:t xml:space="preserve"> </w:t>
            </w:r>
            <w:r>
              <w:rPr>
                <w:rFonts w:ascii="Arial" w:hAnsi="Arial" w:cs="Arial"/>
                <w:sz w:val="18"/>
                <w:szCs w:val="18"/>
              </w:rPr>
              <w:t>or</w:t>
            </w:r>
          </w:p>
        </w:tc>
        <w:tc>
          <w:tcPr>
            <w:tcW w:w="567" w:type="dxa"/>
            <w:tcBorders>
              <w:top w:val="single" w:sz="4" w:space="0" w:color="000000"/>
              <w:left w:val="single" w:sz="4" w:space="0" w:color="000000"/>
              <w:bottom w:val="single" w:sz="4" w:space="0" w:color="000000"/>
              <w:right w:val="single" w:sz="4" w:space="0" w:color="000000"/>
            </w:tcBorders>
          </w:tcPr>
          <w:p w14:paraId="51D0FB00"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593A1713"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24941935" w14:textId="77777777" w:rsidR="005319A0" w:rsidRDefault="005319A0"/>
        </w:tc>
        <w:tc>
          <w:tcPr>
            <w:tcW w:w="2976" w:type="dxa"/>
            <w:tcBorders>
              <w:top w:val="single" w:sz="4" w:space="0" w:color="000000"/>
              <w:left w:val="single" w:sz="4" w:space="0" w:color="000000"/>
              <w:bottom w:val="single" w:sz="4" w:space="0" w:color="000000"/>
              <w:right w:val="single" w:sz="4" w:space="0" w:color="000000"/>
            </w:tcBorders>
          </w:tcPr>
          <w:p w14:paraId="6097CFE8" w14:textId="77777777" w:rsidR="005319A0" w:rsidRDefault="005319A0"/>
        </w:tc>
      </w:tr>
      <w:tr w:rsidR="005319A0" w14:paraId="55895113" w14:textId="77777777">
        <w:trPr>
          <w:trHeight w:hRule="exact" w:val="413"/>
        </w:trPr>
        <w:tc>
          <w:tcPr>
            <w:tcW w:w="1138" w:type="dxa"/>
            <w:tcBorders>
              <w:top w:val="single" w:sz="4" w:space="0" w:color="000000"/>
              <w:left w:val="single" w:sz="4" w:space="0" w:color="000000"/>
              <w:bottom w:val="single" w:sz="4" w:space="0" w:color="000000"/>
              <w:right w:val="single" w:sz="4" w:space="0" w:color="000000"/>
            </w:tcBorders>
          </w:tcPr>
          <w:p w14:paraId="6C03DF55" w14:textId="77777777" w:rsidR="005319A0" w:rsidRDefault="007313EF">
            <w:pPr>
              <w:pStyle w:val="TableParagraph"/>
              <w:kinsoku w:val="0"/>
              <w:overflowPunct w:val="0"/>
              <w:spacing w:line="178" w:lineRule="exact"/>
              <w:ind w:left="103"/>
            </w:pPr>
            <w:r>
              <w:rPr>
                <w:rFonts w:ascii="Arial" w:hAnsi="Arial" w:cs="Arial"/>
                <w:sz w:val="16"/>
                <w:szCs w:val="16"/>
              </w:rPr>
              <w:t>36(1)(b)</w:t>
            </w:r>
          </w:p>
        </w:tc>
        <w:tc>
          <w:tcPr>
            <w:tcW w:w="708" w:type="dxa"/>
            <w:tcBorders>
              <w:top w:val="single" w:sz="4" w:space="0" w:color="000000"/>
              <w:left w:val="single" w:sz="4" w:space="0" w:color="000000"/>
              <w:bottom w:val="single" w:sz="4" w:space="0" w:color="000000"/>
              <w:right w:val="single" w:sz="4" w:space="0" w:color="000000"/>
            </w:tcBorders>
          </w:tcPr>
          <w:p w14:paraId="6B9BB045" w14:textId="77777777" w:rsidR="005319A0" w:rsidRDefault="007313EF">
            <w:pPr>
              <w:pStyle w:val="TableParagraph"/>
              <w:kinsoku w:val="0"/>
              <w:overflowPunct w:val="0"/>
              <w:spacing w:line="178" w:lineRule="exact"/>
              <w:ind w:right="95"/>
              <w:jc w:val="right"/>
            </w:pPr>
            <w:r>
              <w:rPr>
                <w:rFonts w:ascii="Arial" w:hAnsi="Arial" w:cs="Arial"/>
                <w:spacing w:val="-1"/>
                <w:sz w:val="16"/>
                <w:szCs w:val="16"/>
              </w:rPr>
              <w:t>2.2.2</w:t>
            </w:r>
          </w:p>
        </w:tc>
        <w:tc>
          <w:tcPr>
            <w:tcW w:w="8932" w:type="dxa"/>
            <w:tcBorders>
              <w:top w:val="single" w:sz="4" w:space="0" w:color="000000"/>
              <w:left w:val="single" w:sz="4" w:space="0" w:color="000000"/>
              <w:bottom w:val="single" w:sz="4" w:space="0" w:color="000000"/>
              <w:right w:val="single" w:sz="4" w:space="0" w:color="000000"/>
            </w:tcBorders>
          </w:tcPr>
          <w:p w14:paraId="4EC63297" w14:textId="77777777" w:rsidR="005319A0" w:rsidRDefault="007313EF">
            <w:pPr>
              <w:pStyle w:val="TableParagraph"/>
              <w:kinsoku w:val="0"/>
              <w:overflowPunct w:val="0"/>
              <w:ind w:left="103" w:right="439"/>
            </w:pPr>
            <w:r>
              <w:rPr>
                <w:rFonts w:ascii="Arial" w:hAnsi="Arial" w:cs="Arial"/>
                <w:sz w:val="18"/>
                <w:szCs w:val="18"/>
              </w:rPr>
              <w:t>in</w:t>
            </w:r>
            <w:r>
              <w:rPr>
                <w:rFonts w:ascii="Arial" w:hAnsi="Arial" w:cs="Arial"/>
                <w:spacing w:val="-2"/>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case</w:t>
            </w:r>
            <w:r>
              <w:rPr>
                <w:rFonts w:ascii="Arial" w:hAnsi="Arial" w:cs="Arial"/>
                <w:spacing w:val="-4"/>
                <w:sz w:val="18"/>
                <w:szCs w:val="18"/>
              </w:rPr>
              <w:t xml:space="preserve"> </w:t>
            </w:r>
            <w:r>
              <w:rPr>
                <w:rFonts w:ascii="Arial" w:hAnsi="Arial" w:cs="Arial"/>
                <w:sz w:val="18"/>
                <w:szCs w:val="18"/>
              </w:rPr>
              <w:t>of</w:t>
            </w:r>
            <w:r>
              <w:rPr>
                <w:rFonts w:ascii="Arial" w:hAnsi="Arial" w:cs="Arial"/>
                <w:spacing w:val="-2"/>
                <w:sz w:val="18"/>
                <w:szCs w:val="18"/>
              </w:rPr>
              <w:t xml:space="preserve"> </w:t>
            </w:r>
            <w:r>
              <w:rPr>
                <w:rFonts w:ascii="Arial" w:hAnsi="Arial" w:cs="Arial"/>
                <w:sz w:val="18"/>
                <w:szCs w:val="18"/>
              </w:rPr>
              <w:t>trust</w:t>
            </w:r>
            <w:r>
              <w:rPr>
                <w:rFonts w:ascii="Arial" w:hAnsi="Arial" w:cs="Arial"/>
                <w:spacing w:val="-4"/>
                <w:sz w:val="18"/>
                <w:szCs w:val="18"/>
              </w:rPr>
              <w:t xml:space="preserve"> </w:t>
            </w:r>
            <w:r>
              <w:rPr>
                <w:rFonts w:ascii="Arial" w:hAnsi="Arial" w:cs="Arial"/>
                <w:sz w:val="18"/>
                <w:szCs w:val="18"/>
              </w:rPr>
              <w:t>money</w:t>
            </w:r>
            <w:r>
              <w:rPr>
                <w:rFonts w:ascii="Arial" w:hAnsi="Arial" w:cs="Arial"/>
                <w:spacing w:val="-1"/>
                <w:sz w:val="18"/>
                <w:szCs w:val="18"/>
              </w:rPr>
              <w:t xml:space="preserve"> </w:t>
            </w:r>
            <w:r>
              <w:rPr>
                <w:rFonts w:ascii="Arial" w:hAnsi="Arial" w:cs="Arial"/>
                <w:sz w:val="18"/>
                <w:szCs w:val="18"/>
              </w:rPr>
              <w:t>received</w:t>
            </w:r>
            <w:r>
              <w:rPr>
                <w:rFonts w:ascii="Arial" w:hAnsi="Arial" w:cs="Arial"/>
                <w:spacing w:val="-2"/>
                <w:sz w:val="18"/>
                <w:szCs w:val="18"/>
              </w:rPr>
              <w:t xml:space="preserve"> </w:t>
            </w:r>
            <w:r>
              <w:rPr>
                <w:rFonts w:ascii="Arial" w:hAnsi="Arial" w:cs="Arial"/>
                <w:sz w:val="18"/>
                <w:szCs w:val="18"/>
              </w:rPr>
              <w:t>by</w:t>
            </w:r>
            <w:r>
              <w:rPr>
                <w:rFonts w:ascii="Arial" w:hAnsi="Arial" w:cs="Arial"/>
                <w:spacing w:val="-1"/>
                <w:sz w:val="18"/>
                <w:szCs w:val="18"/>
              </w:rPr>
              <w:t xml:space="preserve"> </w:t>
            </w:r>
            <w:r>
              <w:rPr>
                <w:rFonts w:ascii="Arial" w:hAnsi="Arial" w:cs="Arial"/>
                <w:sz w:val="18"/>
                <w:szCs w:val="18"/>
              </w:rPr>
              <w:t>direct</w:t>
            </w:r>
            <w:r>
              <w:rPr>
                <w:rFonts w:ascii="Arial" w:hAnsi="Arial" w:cs="Arial"/>
                <w:spacing w:val="-4"/>
                <w:sz w:val="18"/>
                <w:szCs w:val="18"/>
              </w:rPr>
              <w:t xml:space="preserve"> </w:t>
            </w:r>
            <w:r>
              <w:rPr>
                <w:rFonts w:ascii="Arial" w:hAnsi="Arial" w:cs="Arial"/>
                <w:sz w:val="18"/>
                <w:szCs w:val="18"/>
              </w:rPr>
              <w:t>deposit,</w:t>
            </w:r>
            <w:r>
              <w:rPr>
                <w:rFonts w:ascii="Arial" w:hAnsi="Arial" w:cs="Arial"/>
                <w:spacing w:val="-2"/>
                <w:sz w:val="18"/>
                <w:szCs w:val="18"/>
              </w:rPr>
              <w:t xml:space="preserve"> </w:t>
            </w:r>
            <w:r>
              <w:rPr>
                <w:rFonts w:ascii="Arial" w:hAnsi="Arial" w:cs="Arial"/>
                <w:sz w:val="18"/>
                <w:szCs w:val="18"/>
              </w:rPr>
              <w:t>after</w:t>
            </w:r>
            <w:r>
              <w:rPr>
                <w:rFonts w:ascii="Arial" w:hAnsi="Arial" w:cs="Arial"/>
                <w:spacing w:val="-2"/>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law</w:t>
            </w:r>
            <w:r>
              <w:rPr>
                <w:rFonts w:ascii="Arial" w:hAnsi="Arial" w:cs="Arial"/>
                <w:spacing w:val="-2"/>
                <w:sz w:val="18"/>
                <w:szCs w:val="18"/>
              </w:rPr>
              <w:t xml:space="preserve"> </w:t>
            </w:r>
            <w:r>
              <w:rPr>
                <w:rFonts w:ascii="Arial" w:hAnsi="Arial" w:cs="Arial"/>
                <w:sz w:val="18"/>
                <w:szCs w:val="18"/>
              </w:rPr>
              <w:t>practice</w:t>
            </w:r>
            <w:r>
              <w:rPr>
                <w:rFonts w:ascii="Arial" w:hAnsi="Arial" w:cs="Arial"/>
                <w:spacing w:val="-4"/>
                <w:sz w:val="18"/>
                <w:szCs w:val="18"/>
              </w:rPr>
              <w:t xml:space="preserve"> </w:t>
            </w:r>
            <w:r>
              <w:rPr>
                <w:rFonts w:ascii="Arial" w:hAnsi="Arial" w:cs="Arial"/>
                <w:sz w:val="18"/>
                <w:szCs w:val="18"/>
              </w:rPr>
              <w:t>receives</w:t>
            </w:r>
            <w:r>
              <w:rPr>
                <w:rFonts w:ascii="Arial" w:hAnsi="Arial" w:cs="Arial"/>
                <w:spacing w:val="-3"/>
                <w:sz w:val="18"/>
                <w:szCs w:val="18"/>
              </w:rPr>
              <w:t xml:space="preserve"> </w:t>
            </w:r>
            <w:r>
              <w:rPr>
                <w:rFonts w:ascii="Arial" w:hAnsi="Arial" w:cs="Arial"/>
                <w:sz w:val="18"/>
                <w:szCs w:val="18"/>
              </w:rPr>
              <w:t>or</w:t>
            </w:r>
            <w:r>
              <w:rPr>
                <w:rFonts w:ascii="Arial" w:hAnsi="Arial" w:cs="Arial"/>
                <w:spacing w:val="-2"/>
                <w:sz w:val="18"/>
                <w:szCs w:val="18"/>
              </w:rPr>
              <w:t xml:space="preserve"> </w:t>
            </w:r>
            <w:r>
              <w:rPr>
                <w:rFonts w:ascii="Arial" w:hAnsi="Arial" w:cs="Arial"/>
                <w:sz w:val="18"/>
                <w:szCs w:val="18"/>
              </w:rPr>
              <w:t>accesses</w:t>
            </w:r>
            <w:r>
              <w:rPr>
                <w:rFonts w:ascii="Arial" w:hAnsi="Arial" w:cs="Arial"/>
                <w:spacing w:val="-3"/>
                <w:sz w:val="18"/>
                <w:szCs w:val="18"/>
              </w:rPr>
              <w:t xml:space="preserve"> </w:t>
            </w:r>
            <w:r>
              <w:rPr>
                <w:rFonts w:ascii="Arial" w:hAnsi="Arial" w:cs="Arial"/>
                <w:sz w:val="18"/>
                <w:szCs w:val="18"/>
              </w:rPr>
              <w:t>notice</w:t>
            </w:r>
            <w:r>
              <w:rPr>
                <w:rFonts w:ascii="Arial" w:hAnsi="Arial" w:cs="Arial"/>
                <w:spacing w:val="-4"/>
                <w:sz w:val="18"/>
                <w:szCs w:val="18"/>
              </w:rPr>
              <w:t xml:space="preserve"> </w:t>
            </w:r>
            <w:r>
              <w:rPr>
                <w:rFonts w:ascii="Arial" w:hAnsi="Arial" w:cs="Arial"/>
                <w:sz w:val="18"/>
                <w:szCs w:val="18"/>
              </w:rPr>
              <w:t>or confirmation of the deposit from the authorised</w:t>
            </w:r>
            <w:r>
              <w:rPr>
                <w:rFonts w:ascii="Arial" w:hAnsi="Arial" w:cs="Arial"/>
                <w:spacing w:val="-16"/>
                <w:sz w:val="18"/>
                <w:szCs w:val="18"/>
              </w:rPr>
              <w:t xml:space="preserve"> </w:t>
            </w:r>
            <w:r>
              <w:rPr>
                <w:rFonts w:ascii="Arial" w:hAnsi="Arial" w:cs="Arial"/>
                <w:sz w:val="18"/>
                <w:szCs w:val="18"/>
              </w:rPr>
              <w:t>ADI?</w:t>
            </w:r>
          </w:p>
        </w:tc>
        <w:tc>
          <w:tcPr>
            <w:tcW w:w="567" w:type="dxa"/>
            <w:tcBorders>
              <w:top w:val="single" w:sz="4" w:space="0" w:color="000000"/>
              <w:left w:val="single" w:sz="4" w:space="0" w:color="000000"/>
              <w:bottom w:val="single" w:sz="4" w:space="0" w:color="000000"/>
              <w:right w:val="single" w:sz="4" w:space="0" w:color="000000"/>
            </w:tcBorders>
          </w:tcPr>
          <w:p w14:paraId="248F9782"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33B42919"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219979E1" w14:textId="77777777" w:rsidR="005319A0" w:rsidRDefault="005319A0"/>
        </w:tc>
        <w:tc>
          <w:tcPr>
            <w:tcW w:w="2976" w:type="dxa"/>
            <w:tcBorders>
              <w:top w:val="single" w:sz="4" w:space="0" w:color="000000"/>
              <w:left w:val="single" w:sz="4" w:space="0" w:color="000000"/>
              <w:bottom w:val="single" w:sz="4" w:space="0" w:color="000000"/>
              <w:right w:val="single" w:sz="4" w:space="0" w:color="000000"/>
            </w:tcBorders>
          </w:tcPr>
          <w:p w14:paraId="17E55F65" w14:textId="77777777" w:rsidR="005319A0" w:rsidRDefault="005319A0"/>
        </w:tc>
      </w:tr>
      <w:tr w:rsidR="005319A0" w14:paraId="0DB67E82" w14:textId="77777777">
        <w:trPr>
          <w:trHeight w:hRule="exact" w:val="307"/>
        </w:trPr>
        <w:tc>
          <w:tcPr>
            <w:tcW w:w="1138" w:type="dxa"/>
            <w:tcBorders>
              <w:top w:val="single" w:sz="4" w:space="0" w:color="000000"/>
              <w:left w:val="single" w:sz="4" w:space="0" w:color="000000"/>
              <w:bottom w:val="single" w:sz="4" w:space="0" w:color="000000"/>
              <w:right w:val="single" w:sz="4" w:space="0" w:color="000000"/>
            </w:tcBorders>
          </w:tcPr>
          <w:p w14:paraId="0FF82643" w14:textId="77777777" w:rsidR="005319A0" w:rsidRDefault="007313EF">
            <w:pPr>
              <w:pStyle w:val="TableParagraph"/>
              <w:kinsoku w:val="0"/>
              <w:overflowPunct w:val="0"/>
              <w:spacing w:line="180" w:lineRule="exact"/>
              <w:ind w:left="103"/>
            </w:pPr>
            <w:r>
              <w:rPr>
                <w:rFonts w:ascii="Arial" w:hAnsi="Arial" w:cs="Arial"/>
                <w:sz w:val="16"/>
                <w:szCs w:val="16"/>
              </w:rPr>
              <w:t>36(4)</w:t>
            </w:r>
          </w:p>
        </w:tc>
        <w:tc>
          <w:tcPr>
            <w:tcW w:w="708" w:type="dxa"/>
            <w:tcBorders>
              <w:top w:val="single" w:sz="4" w:space="0" w:color="000000"/>
              <w:left w:val="single" w:sz="4" w:space="0" w:color="000000"/>
              <w:bottom w:val="single" w:sz="4" w:space="0" w:color="000000"/>
              <w:right w:val="single" w:sz="4" w:space="0" w:color="000000"/>
            </w:tcBorders>
          </w:tcPr>
          <w:p w14:paraId="3DE0A272" w14:textId="77777777" w:rsidR="005319A0" w:rsidRDefault="007313EF">
            <w:pPr>
              <w:pStyle w:val="TableParagraph"/>
              <w:kinsoku w:val="0"/>
              <w:overflowPunct w:val="0"/>
              <w:spacing w:line="180" w:lineRule="exact"/>
              <w:ind w:right="98"/>
              <w:jc w:val="right"/>
            </w:pPr>
            <w:r>
              <w:rPr>
                <w:rFonts w:ascii="Arial" w:hAnsi="Arial" w:cs="Arial"/>
                <w:spacing w:val="-1"/>
                <w:sz w:val="16"/>
                <w:szCs w:val="16"/>
              </w:rPr>
              <w:t>2.3</w:t>
            </w:r>
          </w:p>
        </w:tc>
        <w:tc>
          <w:tcPr>
            <w:tcW w:w="8932" w:type="dxa"/>
            <w:tcBorders>
              <w:top w:val="single" w:sz="4" w:space="0" w:color="000000"/>
              <w:left w:val="single" w:sz="4" w:space="0" w:color="000000"/>
              <w:bottom w:val="single" w:sz="4" w:space="0" w:color="000000"/>
              <w:right w:val="single" w:sz="4" w:space="0" w:color="000000"/>
            </w:tcBorders>
          </w:tcPr>
          <w:p w14:paraId="6DC4BB8A" w14:textId="77777777" w:rsidR="005319A0" w:rsidRDefault="007313EF">
            <w:pPr>
              <w:pStyle w:val="TableParagraph"/>
              <w:kinsoku w:val="0"/>
              <w:overflowPunct w:val="0"/>
              <w:spacing w:before="1"/>
              <w:ind w:left="103"/>
            </w:pPr>
            <w:r>
              <w:rPr>
                <w:rFonts w:ascii="Arial" w:hAnsi="Arial" w:cs="Arial"/>
                <w:sz w:val="18"/>
                <w:szCs w:val="18"/>
              </w:rPr>
              <w:t>Are</w:t>
            </w:r>
            <w:r>
              <w:rPr>
                <w:rFonts w:ascii="Arial" w:hAnsi="Arial" w:cs="Arial"/>
                <w:spacing w:val="-2"/>
                <w:sz w:val="18"/>
                <w:szCs w:val="18"/>
              </w:rPr>
              <w:t xml:space="preserve"> </w:t>
            </w:r>
            <w:r>
              <w:rPr>
                <w:rFonts w:ascii="Arial" w:hAnsi="Arial" w:cs="Arial"/>
                <w:sz w:val="18"/>
                <w:szCs w:val="18"/>
              </w:rPr>
              <w:t>trust</w:t>
            </w:r>
            <w:r>
              <w:rPr>
                <w:rFonts w:ascii="Arial" w:hAnsi="Arial" w:cs="Arial"/>
                <w:spacing w:val="-2"/>
                <w:sz w:val="18"/>
                <w:szCs w:val="18"/>
              </w:rPr>
              <w:t xml:space="preserve"> </w:t>
            </w:r>
            <w:r>
              <w:rPr>
                <w:rFonts w:ascii="Arial" w:hAnsi="Arial" w:cs="Arial"/>
                <w:sz w:val="18"/>
                <w:szCs w:val="18"/>
              </w:rPr>
              <w:t>receipts</w:t>
            </w:r>
            <w:r>
              <w:rPr>
                <w:rFonts w:ascii="Arial" w:hAnsi="Arial" w:cs="Arial"/>
                <w:spacing w:val="-3"/>
                <w:sz w:val="18"/>
                <w:szCs w:val="18"/>
              </w:rPr>
              <w:t xml:space="preserve"> </w:t>
            </w:r>
            <w:proofErr w:type="gramStart"/>
            <w:r>
              <w:rPr>
                <w:rFonts w:ascii="Arial" w:hAnsi="Arial" w:cs="Arial"/>
                <w:sz w:val="18"/>
                <w:szCs w:val="18"/>
              </w:rPr>
              <w:t>given,</w:t>
            </w:r>
            <w:proofErr w:type="gramEnd"/>
            <w:r>
              <w:rPr>
                <w:rFonts w:ascii="Arial" w:hAnsi="Arial" w:cs="Arial"/>
                <w:spacing w:val="-4"/>
                <w:sz w:val="18"/>
                <w:szCs w:val="18"/>
              </w:rPr>
              <w:t xml:space="preserve"> </w:t>
            </w:r>
            <w:r>
              <w:rPr>
                <w:rFonts w:ascii="Arial" w:hAnsi="Arial" w:cs="Arial"/>
                <w:sz w:val="18"/>
                <w:szCs w:val="18"/>
              </w:rPr>
              <w:t>on</w:t>
            </w:r>
            <w:r>
              <w:rPr>
                <w:rFonts w:ascii="Arial" w:hAnsi="Arial" w:cs="Arial"/>
                <w:spacing w:val="-2"/>
                <w:sz w:val="18"/>
                <w:szCs w:val="18"/>
              </w:rPr>
              <w:t xml:space="preserve"> </w:t>
            </w:r>
            <w:r>
              <w:rPr>
                <w:rFonts w:ascii="Arial" w:hAnsi="Arial" w:cs="Arial"/>
                <w:sz w:val="18"/>
                <w:szCs w:val="18"/>
              </w:rPr>
              <w:t>request,</w:t>
            </w:r>
            <w:r>
              <w:rPr>
                <w:rFonts w:ascii="Arial" w:hAnsi="Arial" w:cs="Arial"/>
                <w:spacing w:val="-4"/>
                <w:sz w:val="18"/>
                <w:szCs w:val="18"/>
              </w:rPr>
              <w:t xml:space="preserve"> </w:t>
            </w:r>
            <w:r>
              <w:rPr>
                <w:rFonts w:ascii="Arial" w:hAnsi="Arial" w:cs="Arial"/>
                <w:sz w:val="18"/>
                <w:szCs w:val="18"/>
              </w:rPr>
              <w:t>to</w:t>
            </w:r>
            <w:r>
              <w:rPr>
                <w:rFonts w:ascii="Arial" w:hAnsi="Arial" w:cs="Arial"/>
                <w:spacing w:val="-2"/>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person</w:t>
            </w:r>
            <w:r>
              <w:rPr>
                <w:rFonts w:ascii="Arial" w:hAnsi="Arial" w:cs="Arial"/>
                <w:spacing w:val="-2"/>
                <w:sz w:val="18"/>
                <w:szCs w:val="18"/>
              </w:rPr>
              <w:t xml:space="preserve"> </w:t>
            </w:r>
            <w:r>
              <w:rPr>
                <w:rFonts w:ascii="Arial" w:hAnsi="Arial" w:cs="Arial"/>
                <w:sz w:val="18"/>
                <w:szCs w:val="18"/>
              </w:rPr>
              <w:t>from</w:t>
            </w:r>
            <w:r>
              <w:rPr>
                <w:rFonts w:ascii="Arial" w:hAnsi="Arial" w:cs="Arial"/>
                <w:spacing w:val="-1"/>
                <w:sz w:val="18"/>
                <w:szCs w:val="18"/>
              </w:rPr>
              <w:t xml:space="preserve"> </w:t>
            </w:r>
            <w:r>
              <w:rPr>
                <w:rFonts w:ascii="Arial" w:hAnsi="Arial" w:cs="Arial"/>
                <w:sz w:val="18"/>
                <w:szCs w:val="18"/>
              </w:rPr>
              <w:t>whom</w:t>
            </w:r>
            <w:r>
              <w:rPr>
                <w:rFonts w:ascii="Arial" w:hAnsi="Arial" w:cs="Arial"/>
                <w:spacing w:val="-4"/>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trust</w:t>
            </w:r>
            <w:r>
              <w:rPr>
                <w:rFonts w:ascii="Arial" w:hAnsi="Arial" w:cs="Arial"/>
                <w:spacing w:val="-4"/>
                <w:sz w:val="18"/>
                <w:szCs w:val="18"/>
              </w:rPr>
              <w:t xml:space="preserve"> </w:t>
            </w:r>
            <w:r>
              <w:rPr>
                <w:rFonts w:ascii="Arial" w:hAnsi="Arial" w:cs="Arial"/>
                <w:sz w:val="18"/>
                <w:szCs w:val="18"/>
              </w:rPr>
              <w:t>money</w:t>
            </w:r>
            <w:r>
              <w:rPr>
                <w:rFonts w:ascii="Arial" w:hAnsi="Arial" w:cs="Arial"/>
                <w:spacing w:val="-1"/>
                <w:sz w:val="18"/>
                <w:szCs w:val="18"/>
              </w:rPr>
              <w:t xml:space="preserve"> </w:t>
            </w:r>
            <w:r>
              <w:rPr>
                <w:rFonts w:ascii="Arial" w:hAnsi="Arial" w:cs="Arial"/>
                <w:sz w:val="18"/>
                <w:szCs w:val="18"/>
              </w:rPr>
              <w:t>was</w:t>
            </w:r>
            <w:r>
              <w:rPr>
                <w:rFonts w:ascii="Arial" w:hAnsi="Arial" w:cs="Arial"/>
                <w:spacing w:val="-1"/>
                <w:sz w:val="18"/>
                <w:szCs w:val="18"/>
              </w:rPr>
              <w:t xml:space="preserve"> </w:t>
            </w:r>
            <w:r>
              <w:rPr>
                <w:rFonts w:ascii="Arial" w:hAnsi="Arial" w:cs="Arial"/>
                <w:sz w:val="18"/>
                <w:szCs w:val="18"/>
              </w:rPr>
              <w:t>received?</w:t>
            </w:r>
          </w:p>
        </w:tc>
        <w:tc>
          <w:tcPr>
            <w:tcW w:w="567" w:type="dxa"/>
            <w:tcBorders>
              <w:top w:val="single" w:sz="4" w:space="0" w:color="000000"/>
              <w:left w:val="single" w:sz="4" w:space="0" w:color="000000"/>
              <w:bottom w:val="single" w:sz="4" w:space="0" w:color="000000"/>
              <w:right w:val="single" w:sz="4" w:space="0" w:color="000000"/>
            </w:tcBorders>
          </w:tcPr>
          <w:p w14:paraId="2F5B8BF4"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6614DBFE"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49487CA2" w14:textId="77777777" w:rsidR="005319A0" w:rsidRDefault="005319A0"/>
        </w:tc>
        <w:tc>
          <w:tcPr>
            <w:tcW w:w="2976" w:type="dxa"/>
            <w:tcBorders>
              <w:top w:val="single" w:sz="4" w:space="0" w:color="000000"/>
              <w:left w:val="single" w:sz="4" w:space="0" w:color="000000"/>
              <w:bottom w:val="single" w:sz="4" w:space="0" w:color="000000"/>
              <w:right w:val="single" w:sz="4" w:space="0" w:color="000000"/>
            </w:tcBorders>
          </w:tcPr>
          <w:p w14:paraId="7CE23920" w14:textId="77777777" w:rsidR="005319A0" w:rsidRDefault="005319A0"/>
        </w:tc>
      </w:tr>
    </w:tbl>
    <w:p w14:paraId="2D1FFAB3" w14:textId="77777777" w:rsidR="005319A0" w:rsidRDefault="005319A0">
      <w:pPr>
        <w:pStyle w:val="BodyText"/>
        <w:kinsoku w:val="0"/>
        <w:overflowPunct w:val="0"/>
        <w:spacing w:before="9"/>
        <w:ind w:left="0" w:firstLine="0"/>
        <w:rPr>
          <w:rFonts w:ascii="Times New Roman" w:hAnsi="Times New Roman" w:cs="Times New Roman"/>
          <w:sz w:val="21"/>
          <w:szCs w:val="21"/>
        </w:rPr>
      </w:pPr>
    </w:p>
    <w:p w14:paraId="3EE164B7" w14:textId="77777777" w:rsidR="006D1D4C" w:rsidRDefault="006D1D4C">
      <w:pPr>
        <w:pStyle w:val="BodyText"/>
        <w:kinsoku w:val="0"/>
        <w:overflowPunct w:val="0"/>
        <w:spacing w:before="9"/>
        <w:ind w:left="0" w:firstLine="0"/>
        <w:rPr>
          <w:rFonts w:ascii="Times New Roman" w:hAnsi="Times New Roman" w:cs="Times New Roman"/>
          <w:sz w:val="21"/>
          <w:szCs w:val="21"/>
        </w:rPr>
      </w:pPr>
    </w:p>
    <w:tbl>
      <w:tblPr>
        <w:tblW w:w="0" w:type="auto"/>
        <w:tblInd w:w="109" w:type="dxa"/>
        <w:tblLayout w:type="fixed"/>
        <w:tblCellMar>
          <w:left w:w="0" w:type="dxa"/>
          <w:right w:w="0" w:type="dxa"/>
        </w:tblCellMar>
        <w:tblLook w:val="0000" w:firstRow="0" w:lastRow="0" w:firstColumn="0" w:lastColumn="0" w:noHBand="0" w:noVBand="0"/>
      </w:tblPr>
      <w:tblGrid>
        <w:gridCol w:w="1081"/>
        <w:gridCol w:w="765"/>
        <w:gridCol w:w="8932"/>
        <w:gridCol w:w="567"/>
        <w:gridCol w:w="566"/>
        <w:gridCol w:w="569"/>
        <w:gridCol w:w="2976"/>
      </w:tblGrid>
      <w:tr w:rsidR="005319A0" w14:paraId="41F29829" w14:textId="77777777">
        <w:trPr>
          <w:trHeight w:hRule="exact" w:val="218"/>
        </w:trPr>
        <w:tc>
          <w:tcPr>
            <w:tcW w:w="1081" w:type="dxa"/>
            <w:tcBorders>
              <w:top w:val="single" w:sz="4" w:space="0" w:color="000000"/>
              <w:left w:val="single" w:sz="4" w:space="0" w:color="000000"/>
              <w:bottom w:val="single" w:sz="4" w:space="0" w:color="000000"/>
              <w:right w:val="single" w:sz="4" w:space="0" w:color="000000"/>
            </w:tcBorders>
          </w:tcPr>
          <w:p w14:paraId="67E1A974" w14:textId="77777777" w:rsidR="005319A0" w:rsidRDefault="007313EF">
            <w:pPr>
              <w:pStyle w:val="TableParagraph"/>
              <w:kinsoku w:val="0"/>
              <w:overflowPunct w:val="0"/>
              <w:spacing w:line="201" w:lineRule="exact"/>
              <w:ind w:left="103"/>
            </w:pPr>
            <w:r>
              <w:rPr>
                <w:rFonts w:ascii="Arial" w:hAnsi="Arial" w:cs="Arial"/>
                <w:b/>
                <w:bCs/>
                <w:sz w:val="18"/>
                <w:szCs w:val="18"/>
              </w:rPr>
              <w:t>SECTION</w:t>
            </w:r>
          </w:p>
        </w:tc>
        <w:tc>
          <w:tcPr>
            <w:tcW w:w="765" w:type="dxa"/>
            <w:tcBorders>
              <w:top w:val="single" w:sz="4" w:space="0" w:color="000000"/>
              <w:left w:val="single" w:sz="4" w:space="0" w:color="000000"/>
              <w:bottom w:val="single" w:sz="4" w:space="0" w:color="000000"/>
              <w:right w:val="single" w:sz="4" w:space="0" w:color="000000"/>
            </w:tcBorders>
          </w:tcPr>
          <w:p w14:paraId="572EB356" w14:textId="77777777" w:rsidR="005319A0" w:rsidRDefault="007313EF">
            <w:pPr>
              <w:pStyle w:val="TableParagraph"/>
              <w:kinsoku w:val="0"/>
              <w:overflowPunct w:val="0"/>
              <w:spacing w:line="201" w:lineRule="exact"/>
              <w:jc w:val="center"/>
            </w:pPr>
            <w:r>
              <w:rPr>
                <w:rFonts w:ascii="Arial" w:hAnsi="Arial" w:cs="Arial"/>
                <w:b/>
                <w:bCs/>
                <w:sz w:val="18"/>
                <w:szCs w:val="18"/>
              </w:rPr>
              <w:t>2.</w:t>
            </w:r>
          </w:p>
        </w:tc>
        <w:tc>
          <w:tcPr>
            <w:tcW w:w="13610" w:type="dxa"/>
            <w:gridSpan w:val="5"/>
            <w:tcBorders>
              <w:top w:val="single" w:sz="4" w:space="0" w:color="000000"/>
              <w:left w:val="single" w:sz="4" w:space="0" w:color="000000"/>
              <w:bottom w:val="single" w:sz="4" w:space="0" w:color="000000"/>
              <w:right w:val="single" w:sz="4" w:space="0" w:color="000000"/>
            </w:tcBorders>
          </w:tcPr>
          <w:p w14:paraId="35A2CF2C" w14:textId="77777777" w:rsidR="005319A0" w:rsidRDefault="007313EF">
            <w:pPr>
              <w:pStyle w:val="TableParagraph"/>
              <w:kinsoku w:val="0"/>
              <w:overflowPunct w:val="0"/>
              <w:spacing w:line="201" w:lineRule="exact"/>
              <w:ind w:left="103"/>
            </w:pPr>
            <w:r>
              <w:rPr>
                <w:rFonts w:ascii="Arial" w:hAnsi="Arial" w:cs="Arial"/>
                <w:b/>
                <w:bCs/>
                <w:sz w:val="18"/>
                <w:szCs w:val="18"/>
              </w:rPr>
              <w:t>TRUST ACCOUNT</w:t>
            </w:r>
            <w:r>
              <w:rPr>
                <w:rFonts w:ascii="Arial" w:hAnsi="Arial" w:cs="Arial"/>
                <w:b/>
                <w:bCs/>
                <w:spacing w:val="-3"/>
                <w:sz w:val="18"/>
                <w:szCs w:val="18"/>
              </w:rPr>
              <w:t xml:space="preserve"> </w:t>
            </w:r>
            <w:r>
              <w:rPr>
                <w:rFonts w:ascii="Arial" w:hAnsi="Arial" w:cs="Arial"/>
                <w:b/>
                <w:bCs/>
                <w:sz w:val="18"/>
                <w:szCs w:val="18"/>
              </w:rPr>
              <w:t>RECEIPTS</w:t>
            </w:r>
          </w:p>
        </w:tc>
      </w:tr>
      <w:tr w:rsidR="005319A0" w14:paraId="67BDC14A" w14:textId="77777777">
        <w:trPr>
          <w:trHeight w:hRule="exact" w:val="216"/>
        </w:trPr>
        <w:tc>
          <w:tcPr>
            <w:tcW w:w="1081" w:type="dxa"/>
            <w:tcBorders>
              <w:top w:val="single" w:sz="4" w:space="0" w:color="000000"/>
              <w:left w:val="single" w:sz="4" w:space="0" w:color="000000"/>
              <w:bottom w:val="single" w:sz="4" w:space="0" w:color="000000"/>
              <w:right w:val="single" w:sz="4" w:space="0" w:color="000000"/>
            </w:tcBorders>
          </w:tcPr>
          <w:p w14:paraId="12C43A2F" w14:textId="77777777" w:rsidR="005319A0" w:rsidRDefault="007313EF">
            <w:pPr>
              <w:pStyle w:val="TableParagraph"/>
              <w:kinsoku w:val="0"/>
              <w:overflowPunct w:val="0"/>
              <w:spacing w:line="178" w:lineRule="exact"/>
              <w:ind w:left="103"/>
            </w:pPr>
            <w:r>
              <w:rPr>
                <w:rFonts w:ascii="Arial" w:hAnsi="Arial" w:cs="Arial"/>
                <w:b/>
                <w:bCs/>
                <w:sz w:val="16"/>
                <w:szCs w:val="16"/>
              </w:rPr>
              <w:t>Rule</w:t>
            </w:r>
          </w:p>
        </w:tc>
        <w:tc>
          <w:tcPr>
            <w:tcW w:w="765" w:type="dxa"/>
            <w:tcBorders>
              <w:top w:val="single" w:sz="4" w:space="0" w:color="000000"/>
              <w:left w:val="single" w:sz="4" w:space="0" w:color="000000"/>
              <w:bottom w:val="single" w:sz="4" w:space="0" w:color="000000"/>
              <w:right w:val="single" w:sz="4" w:space="0" w:color="000000"/>
            </w:tcBorders>
          </w:tcPr>
          <w:p w14:paraId="0CF8D606" w14:textId="77777777" w:rsidR="005319A0" w:rsidRDefault="007313EF">
            <w:pPr>
              <w:pStyle w:val="TableParagraph"/>
              <w:kinsoku w:val="0"/>
              <w:overflowPunct w:val="0"/>
              <w:spacing w:before="13"/>
              <w:ind w:left="143"/>
            </w:pPr>
            <w:r>
              <w:rPr>
                <w:rFonts w:ascii="Arial" w:hAnsi="Arial" w:cs="Arial"/>
                <w:b/>
                <w:bCs/>
                <w:sz w:val="16"/>
                <w:szCs w:val="16"/>
              </w:rPr>
              <w:t>Item</w:t>
            </w:r>
          </w:p>
        </w:tc>
        <w:tc>
          <w:tcPr>
            <w:tcW w:w="8932" w:type="dxa"/>
            <w:tcBorders>
              <w:top w:val="single" w:sz="4" w:space="0" w:color="000000"/>
              <w:left w:val="single" w:sz="4" w:space="0" w:color="000000"/>
              <w:bottom w:val="single" w:sz="4" w:space="0" w:color="000000"/>
              <w:right w:val="single" w:sz="4" w:space="0" w:color="000000"/>
            </w:tcBorders>
          </w:tcPr>
          <w:p w14:paraId="41375974" w14:textId="77777777" w:rsidR="005319A0" w:rsidRDefault="005319A0"/>
        </w:tc>
        <w:tc>
          <w:tcPr>
            <w:tcW w:w="567" w:type="dxa"/>
            <w:tcBorders>
              <w:top w:val="single" w:sz="4" w:space="0" w:color="000000"/>
              <w:left w:val="single" w:sz="4" w:space="0" w:color="000000"/>
              <w:bottom w:val="single" w:sz="4" w:space="0" w:color="000000"/>
              <w:right w:val="single" w:sz="4" w:space="0" w:color="000000"/>
            </w:tcBorders>
          </w:tcPr>
          <w:p w14:paraId="036F969A" w14:textId="77777777" w:rsidR="005319A0" w:rsidRDefault="007313EF">
            <w:pPr>
              <w:pStyle w:val="TableParagraph"/>
              <w:kinsoku w:val="0"/>
              <w:overflowPunct w:val="0"/>
              <w:spacing w:before="13"/>
              <w:ind w:left="103"/>
            </w:pPr>
            <w:r>
              <w:rPr>
                <w:rFonts w:ascii="Arial" w:hAnsi="Arial" w:cs="Arial"/>
                <w:b/>
                <w:bCs/>
                <w:sz w:val="16"/>
                <w:szCs w:val="16"/>
              </w:rPr>
              <w:t>Yes</w:t>
            </w:r>
          </w:p>
        </w:tc>
        <w:tc>
          <w:tcPr>
            <w:tcW w:w="566" w:type="dxa"/>
            <w:tcBorders>
              <w:top w:val="single" w:sz="4" w:space="0" w:color="000000"/>
              <w:left w:val="single" w:sz="4" w:space="0" w:color="000000"/>
              <w:bottom w:val="single" w:sz="4" w:space="0" w:color="000000"/>
              <w:right w:val="single" w:sz="4" w:space="0" w:color="000000"/>
            </w:tcBorders>
          </w:tcPr>
          <w:p w14:paraId="6AF15527" w14:textId="77777777" w:rsidR="005319A0" w:rsidRDefault="007313EF">
            <w:pPr>
              <w:pStyle w:val="TableParagraph"/>
              <w:kinsoku w:val="0"/>
              <w:overflowPunct w:val="0"/>
              <w:spacing w:before="13"/>
              <w:ind w:left="103"/>
            </w:pPr>
            <w:r>
              <w:rPr>
                <w:rFonts w:ascii="Arial" w:hAnsi="Arial" w:cs="Arial"/>
                <w:b/>
                <w:bCs/>
                <w:sz w:val="16"/>
                <w:szCs w:val="16"/>
              </w:rPr>
              <w:t>No</w:t>
            </w:r>
          </w:p>
        </w:tc>
        <w:tc>
          <w:tcPr>
            <w:tcW w:w="569" w:type="dxa"/>
            <w:tcBorders>
              <w:top w:val="single" w:sz="4" w:space="0" w:color="000000"/>
              <w:left w:val="single" w:sz="4" w:space="0" w:color="000000"/>
              <w:bottom w:val="single" w:sz="4" w:space="0" w:color="000000"/>
              <w:right w:val="single" w:sz="4" w:space="0" w:color="000000"/>
            </w:tcBorders>
          </w:tcPr>
          <w:p w14:paraId="475CB6BF" w14:textId="77777777" w:rsidR="005319A0" w:rsidRDefault="007313EF">
            <w:pPr>
              <w:pStyle w:val="TableParagraph"/>
              <w:kinsoku w:val="0"/>
              <w:overflowPunct w:val="0"/>
              <w:spacing w:before="13"/>
              <w:ind w:left="103"/>
            </w:pPr>
            <w:r>
              <w:rPr>
                <w:rFonts w:ascii="Arial" w:hAnsi="Arial" w:cs="Arial"/>
                <w:b/>
                <w:bCs/>
                <w:sz w:val="16"/>
                <w:szCs w:val="16"/>
              </w:rPr>
              <w:t>N/A</w:t>
            </w:r>
          </w:p>
        </w:tc>
        <w:tc>
          <w:tcPr>
            <w:tcW w:w="2976" w:type="dxa"/>
            <w:tcBorders>
              <w:top w:val="single" w:sz="4" w:space="0" w:color="000000"/>
              <w:left w:val="single" w:sz="4" w:space="0" w:color="000000"/>
              <w:bottom w:val="single" w:sz="4" w:space="0" w:color="000000"/>
              <w:right w:val="single" w:sz="4" w:space="0" w:color="000000"/>
            </w:tcBorders>
          </w:tcPr>
          <w:p w14:paraId="4ADBA7B6" w14:textId="77777777" w:rsidR="005319A0" w:rsidRDefault="007313EF">
            <w:pPr>
              <w:pStyle w:val="TableParagraph"/>
              <w:kinsoku w:val="0"/>
              <w:overflowPunct w:val="0"/>
              <w:spacing w:before="13"/>
              <w:ind w:left="1248"/>
            </w:pPr>
            <w:r>
              <w:rPr>
                <w:rFonts w:ascii="Arial" w:hAnsi="Arial" w:cs="Arial"/>
                <w:b/>
                <w:bCs/>
                <w:sz w:val="16"/>
                <w:szCs w:val="16"/>
              </w:rPr>
              <w:t>Comments</w:t>
            </w:r>
          </w:p>
        </w:tc>
      </w:tr>
      <w:tr w:rsidR="005319A0" w14:paraId="43035496" w14:textId="77777777">
        <w:trPr>
          <w:trHeight w:hRule="exact" w:val="415"/>
        </w:trPr>
        <w:tc>
          <w:tcPr>
            <w:tcW w:w="1081" w:type="dxa"/>
            <w:tcBorders>
              <w:top w:val="single" w:sz="4" w:space="0" w:color="000000"/>
              <w:left w:val="single" w:sz="4" w:space="0" w:color="000000"/>
              <w:bottom w:val="single" w:sz="4" w:space="0" w:color="000000"/>
              <w:right w:val="single" w:sz="4" w:space="0" w:color="000000"/>
            </w:tcBorders>
          </w:tcPr>
          <w:p w14:paraId="75AD1B5B" w14:textId="77777777" w:rsidR="005319A0" w:rsidRDefault="007313EF">
            <w:pPr>
              <w:pStyle w:val="TableParagraph"/>
              <w:kinsoku w:val="0"/>
              <w:overflowPunct w:val="0"/>
              <w:spacing w:before="1"/>
              <w:ind w:left="103"/>
            </w:pPr>
            <w:r>
              <w:rPr>
                <w:rFonts w:ascii="Arial" w:hAnsi="Arial" w:cs="Arial"/>
                <w:sz w:val="16"/>
                <w:szCs w:val="16"/>
              </w:rPr>
              <w:t>36(1)</w:t>
            </w:r>
          </w:p>
        </w:tc>
        <w:tc>
          <w:tcPr>
            <w:tcW w:w="765" w:type="dxa"/>
            <w:tcBorders>
              <w:top w:val="single" w:sz="4" w:space="0" w:color="000000"/>
              <w:left w:val="single" w:sz="4" w:space="0" w:color="000000"/>
              <w:bottom w:val="single" w:sz="4" w:space="0" w:color="000000"/>
              <w:right w:val="single" w:sz="4" w:space="0" w:color="000000"/>
            </w:tcBorders>
          </w:tcPr>
          <w:p w14:paraId="0CFF6C58" w14:textId="77777777" w:rsidR="005319A0" w:rsidRDefault="007313EF">
            <w:pPr>
              <w:pStyle w:val="TableParagraph"/>
              <w:kinsoku w:val="0"/>
              <w:overflowPunct w:val="0"/>
              <w:spacing w:line="180" w:lineRule="exact"/>
              <w:ind w:right="98"/>
              <w:jc w:val="right"/>
            </w:pPr>
            <w:r>
              <w:rPr>
                <w:rFonts w:ascii="Arial" w:hAnsi="Arial" w:cs="Arial"/>
                <w:spacing w:val="-1"/>
                <w:sz w:val="16"/>
                <w:szCs w:val="16"/>
              </w:rPr>
              <w:t>2.4</w:t>
            </w:r>
          </w:p>
        </w:tc>
        <w:tc>
          <w:tcPr>
            <w:tcW w:w="8932" w:type="dxa"/>
            <w:tcBorders>
              <w:top w:val="single" w:sz="4" w:space="0" w:color="000000"/>
              <w:left w:val="single" w:sz="4" w:space="0" w:color="000000"/>
              <w:bottom w:val="single" w:sz="4" w:space="0" w:color="000000"/>
              <w:right w:val="single" w:sz="4" w:space="0" w:color="000000"/>
            </w:tcBorders>
          </w:tcPr>
          <w:p w14:paraId="3DEC303B" w14:textId="77777777" w:rsidR="005319A0" w:rsidRDefault="007313EF">
            <w:pPr>
              <w:pStyle w:val="TableParagraph"/>
              <w:kinsoku w:val="0"/>
              <w:overflowPunct w:val="0"/>
              <w:spacing w:before="1"/>
              <w:ind w:left="103" w:right="428"/>
            </w:pPr>
            <w:r>
              <w:rPr>
                <w:rFonts w:ascii="Arial" w:hAnsi="Arial" w:cs="Arial"/>
                <w:sz w:val="18"/>
                <w:szCs w:val="18"/>
              </w:rPr>
              <w:t>For record keeping systems other than computerised accounting systems, are the trust receipts made out in</w:t>
            </w:r>
            <w:r>
              <w:rPr>
                <w:rFonts w:ascii="Arial" w:hAnsi="Arial" w:cs="Arial"/>
                <w:spacing w:val="-6"/>
                <w:sz w:val="18"/>
                <w:szCs w:val="18"/>
              </w:rPr>
              <w:t xml:space="preserve"> </w:t>
            </w:r>
            <w:r>
              <w:rPr>
                <w:rFonts w:ascii="Arial" w:hAnsi="Arial" w:cs="Arial"/>
                <w:sz w:val="18"/>
                <w:szCs w:val="18"/>
              </w:rPr>
              <w:t>duplicate?</w:t>
            </w:r>
          </w:p>
        </w:tc>
        <w:tc>
          <w:tcPr>
            <w:tcW w:w="567" w:type="dxa"/>
            <w:tcBorders>
              <w:top w:val="single" w:sz="4" w:space="0" w:color="000000"/>
              <w:left w:val="single" w:sz="4" w:space="0" w:color="000000"/>
              <w:bottom w:val="single" w:sz="4" w:space="0" w:color="000000"/>
              <w:right w:val="single" w:sz="4" w:space="0" w:color="000000"/>
            </w:tcBorders>
          </w:tcPr>
          <w:p w14:paraId="29030D1E"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751B0EE3"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2A17163F" w14:textId="77777777" w:rsidR="005319A0" w:rsidRDefault="005319A0"/>
        </w:tc>
        <w:tc>
          <w:tcPr>
            <w:tcW w:w="2976" w:type="dxa"/>
            <w:tcBorders>
              <w:top w:val="single" w:sz="4" w:space="0" w:color="000000"/>
              <w:left w:val="single" w:sz="4" w:space="0" w:color="000000"/>
              <w:bottom w:val="single" w:sz="4" w:space="0" w:color="000000"/>
              <w:right w:val="single" w:sz="4" w:space="0" w:color="000000"/>
            </w:tcBorders>
          </w:tcPr>
          <w:p w14:paraId="52BD4B6C" w14:textId="77777777" w:rsidR="005319A0" w:rsidRDefault="005319A0"/>
        </w:tc>
      </w:tr>
      <w:tr w:rsidR="005319A0" w14:paraId="1EC0DFFB" w14:textId="77777777">
        <w:trPr>
          <w:trHeight w:hRule="exact" w:val="218"/>
        </w:trPr>
        <w:tc>
          <w:tcPr>
            <w:tcW w:w="1081" w:type="dxa"/>
            <w:tcBorders>
              <w:top w:val="single" w:sz="4" w:space="0" w:color="000000"/>
              <w:left w:val="single" w:sz="4" w:space="0" w:color="000000"/>
              <w:bottom w:val="single" w:sz="4" w:space="0" w:color="000000"/>
              <w:right w:val="single" w:sz="4" w:space="0" w:color="000000"/>
            </w:tcBorders>
          </w:tcPr>
          <w:p w14:paraId="71D0DCF9" w14:textId="77777777" w:rsidR="005319A0" w:rsidRDefault="005319A0"/>
        </w:tc>
        <w:tc>
          <w:tcPr>
            <w:tcW w:w="765" w:type="dxa"/>
            <w:tcBorders>
              <w:top w:val="single" w:sz="4" w:space="0" w:color="000000"/>
              <w:left w:val="single" w:sz="4" w:space="0" w:color="000000"/>
              <w:bottom w:val="single" w:sz="4" w:space="0" w:color="000000"/>
              <w:right w:val="single" w:sz="4" w:space="0" w:color="000000"/>
            </w:tcBorders>
          </w:tcPr>
          <w:p w14:paraId="74BA3E88" w14:textId="77777777" w:rsidR="005319A0" w:rsidRDefault="007313EF">
            <w:pPr>
              <w:pStyle w:val="TableParagraph"/>
              <w:kinsoku w:val="0"/>
              <w:overflowPunct w:val="0"/>
              <w:spacing w:line="178" w:lineRule="exact"/>
              <w:ind w:right="98"/>
              <w:jc w:val="right"/>
            </w:pPr>
            <w:r>
              <w:rPr>
                <w:rFonts w:ascii="Arial" w:hAnsi="Arial" w:cs="Arial"/>
                <w:spacing w:val="-1"/>
                <w:sz w:val="16"/>
                <w:szCs w:val="16"/>
              </w:rPr>
              <w:t>2.5</w:t>
            </w:r>
          </w:p>
        </w:tc>
        <w:tc>
          <w:tcPr>
            <w:tcW w:w="8932" w:type="dxa"/>
            <w:tcBorders>
              <w:top w:val="single" w:sz="4" w:space="0" w:color="000000"/>
              <w:left w:val="single" w:sz="4" w:space="0" w:color="000000"/>
              <w:bottom w:val="single" w:sz="4" w:space="0" w:color="000000"/>
              <w:right w:val="single" w:sz="4" w:space="0" w:color="000000"/>
            </w:tcBorders>
          </w:tcPr>
          <w:p w14:paraId="27FDCDD6" w14:textId="77777777" w:rsidR="005319A0" w:rsidRDefault="007313EF">
            <w:pPr>
              <w:pStyle w:val="TableParagraph"/>
              <w:kinsoku w:val="0"/>
              <w:overflowPunct w:val="0"/>
              <w:spacing w:line="206" w:lineRule="exact"/>
              <w:ind w:left="100"/>
            </w:pPr>
            <w:r>
              <w:rPr>
                <w:rFonts w:ascii="Arial" w:hAnsi="Arial" w:cs="Arial"/>
                <w:sz w:val="18"/>
                <w:szCs w:val="18"/>
              </w:rPr>
              <w:t>Are the</w:t>
            </w:r>
            <w:r>
              <w:rPr>
                <w:rFonts w:ascii="Arial" w:hAnsi="Arial" w:cs="Arial"/>
                <w:spacing w:val="-5"/>
                <w:sz w:val="18"/>
                <w:szCs w:val="18"/>
              </w:rPr>
              <w:t xml:space="preserve"> </w:t>
            </w:r>
            <w:r>
              <w:rPr>
                <w:rFonts w:ascii="Arial" w:hAnsi="Arial" w:cs="Arial"/>
                <w:sz w:val="18"/>
                <w:szCs w:val="18"/>
              </w:rPr>
              <w:t>receipts:</w:t>
            </w:r>
          </w:p>
        </w:tc>
        <w:tc>
          <w:tcPr>
            <w:tcW w:w="567" w:type="dxa"/>
            <w:tcBorders>
              <w:top w:val="single" w:sz="4" w:space="0" w:color="000000"/>
              <w:left w:val="single" w:sz="4" w:space="0" w:color="000000"/>
              <w:bottom w:val="single" w:sz="4" w:space="0" w:color="000000"/>
              <w:right w:val="single" w:sz="4" w:space="0" w:color="000000"/>
            </w:tcBorders>
          </w:tcPr>
          <w:p w14:paraId="4ECE49E8"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5AF627D7"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306345CA" w14:textId="77777777" w:rsidR="005319A0" w:rsidRDefault="005319A0"/>
        </w:tc>
        <w:tc>
          <w:tcPr>
            <w:tcW w:w="2976" w:type="dxa"/>
            <w:tcBorders>
              <w:top w:val="single" w:sz="4" w:space="0" w:color="000000"/>
              <w:left w:val="single" w:sz="4" w:space="0" w:color="000000"/>
              <w:bottom w:val="single" w:sz="4" w:space="0" w:color="000000"/>
              <w:right w:val="single" w:sz="4" w:space="0" w:color="000000"/>
            </w:tcBorders>
          </w:tcPr>
          <w:p w14:paraId="6B791253" w14:textId="77777777" w:rsidR="005319A0" w:rsidRDefault="005319A0"/>
        </w:tc>
      </w:tr>
      <w:tr w:rsidR="005319A0" w14:paraId="729BB3BD" w14:textId="77777777">
        <w:trPr>
          <w:trHeight w:hRule="exact" w:val="216"/>
        </w:trPr>
        <w:tc>
          <w:tcPr>
            <w:tcW w:w="1081" w:type="dxa"/>
            <w:tcBorders>
              <w:top w:val="single" w:sz="4" w:space="0" w:color="000000"/>
              <w:left w:val="single" w:sz="4" w:space="0" w:color="000000"/>
              <w:bottom w:val="single" w:sz="4" w:space="0" w:color="000000"/>
              <w:right w:val="single" w:sz="4" w:space="0" w:color="000000"/>
            </w:tcBorders>
          </w:tcPr>
          <w:p w14:paraId="685D7453" w14:textId="77777777" w:rsidR="005319A0" w:rsidRDefault="007313EF">
            <w:pPr>
              <w:pStyle w:val="TableParagraph"/>
              <w:kinsoku w:val="0"/>
              <w:overflowPunct w:val="0"/>
              <w:spacing w:line="178" w:lineRule="exact"/>
              <w:ind w:left="103"/>
            </w:pPr>
            <w:r>
              <w:rPr>
                <w:rFonts w:ascii="Arial" w:hAnsi="Arial" w:cs="Arial"/>
                <w:sz w:val="16"/>
                <w:szCs w:val="16"/>
              </w:rPr>
              <w:t>36(5)-1</w:t>
            </w:r>
          </w:p>
        </w:tc>
        <w:tc>
          <w:tcPr>
            <w:tcW w:w="765" w:type="dxa"/>
            <w:tcBorders>
              <w:top w:val="single" w:sz="4" w:space="0" w:color="000000"/>
              <w:left w:val="single" w:sz="4" w:space="0" w:color="000000"/>
              <w:bottom w:val="single" w:sz="4" w:space="0" w:color="000000"/>
              <w:right w:val="single" w:sz="4" w:space="0" w:color="000000"/>
            </w:tcBorders>
          </w:tcPr>
          <w:p w14:paraId="644493AE" w14:textId="77777777" w:rsidR="005319A0" w:rsidRDefault="007313EF">
            <w:pPr>
              <w:pStyle w:val="TableParagraph"/>
              <w:kinsoku w:val="0"/>
              <w:overflowPunct w:val="0"/>
              <w:spacing w:line="178" w:lineRule="exact"/>
              <w:ind w:right="92"/>
              <w:jc w:val="right"/>
            </w:pPr>
            <w:r>
              <w:rPr>
                <w:rFonts w:ascii="Arial" w:hAnsi="Arial" w:cs="Arial"/>
                <w:spacing w:val="-1"/>
                <w:sz w:val="16"/>
                <w:szCs w:val="16"/>
              </w:rPr>
              <w:t>2.5.1</w:t>
            </w:r>
          </w:p>
        </w:tc>
        <w:tc>
          <w:tcPr>
            <w:tcW w:w="8932" w:type="dxa"/>
            <w:tcBorders>
              <w:top w:val="single" w:sz="4" w:space="0" w:color="000000"/>
              <w:left w:val="single" w:sz="4" w:space="0" w:color="000000"/>
              <w:bottom w:val="single" w:sz="4" w:space="0" w:color="000000"/>
              <w:right w:val="single" w:sz="4" w:space="0" w:color="000000"/>
            </w:tcBorders>
          </w:tcPr>
          <w:p w14:paraId="35E259E5" w14:textId="77777777" w:rsidR="005319A0" w:rsidRDefault="007313EF">
            <w:pPr>
              <w:pStyle w:val="TableParagraph"/>
              <w:kinsoku w:val="0"/>
              <w:overflowPunct w:val="0"/>
              <w:spacing w:line="206" w:lineRule="exact"/>
              <w:ind w:left="103"/>
            </w:pPr>
            <w:r>
              <w:rPr>
                <w:rFonts w:ascii="Arial" w:hAnsi="Arial" w:cs="Arial"/>
                <w:sz w:val="18"/>
                <w:szCs w:val="18"/>
              </w:rPr>
              <w:t>consecutively</w:t>
            </w:r>
            <w:r>
              <w:rPr>
                <w:rFonts w:ascii="Arial" w:hAnsi="Arial" w:cs="Arial"/>
                <w:spacing w:val="-8"/>
                <w:sz w:val="18"/>
                <w:szCs w:val="18"/>
              </w:rPr>
              <w:t xml:space="preserve"> </w:t>
            </w:r>
            <w:r>
              <w:rPr>
                <w:rFonts w:ascii="Arial" w:hAnsi="Arial" w:cs="Arial"/>
                <w:sz w:val="18"/>
                <w:szCs w:val="18"/>
              </w:rPr>
              <w:t>numbered?</w:t>
            </w:r>
          </w:p>
        </w:tc>
        <w:tc>
          <w:tcPr>
            <w:tcW w:w="567" w:type="dxa"/>
            <w:tcBorders>
              <w:top w:val="single" w:sz="4" w:space="0" w:color="000000"/>
              <w:left w:val="single" w:sz="4" w:space="0" w:color="000000"/>
              <w:bottom w:val="single" w:sz="4" w:space="0" w:color="000000"/>
              <w:right w:val="single" w:sz="4" w:space="0" w:color="000000"/>
            </w:tcBorders>
          </w:tcPr>
          <w:p w14:paraId="479F7E4F"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4CBD678D"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193A77AC" w14:textId="77777777" w:rsidR="005319A0" w:rsidRDefault="005319A0"/>
        </w:tc>
        <w:tc>
          <w:tcPr>
            <w:tcW w:w="2976" w:type="dxa"/>
            <w:tcBorders>
              <w:top w:val="single" w:sz="4" w:space="0" w:color="000000"/>
              <w:left w:val="single" w:sz="4" w:space="0" w:color="000000"/>
              <w:bottom w:val="single" w:sz="4" w:space="0" w:color="000000"/>
              <w:right w:val="single" w:sz="4" w:space="0" w:color="000000"/>
            </w:tcBorders>
          </w:tcPr>
          <w:p w14:paraId="730DC717" w14:textId="77777777" w:rsidR="005319A0" w:rsidRDefault="005319A0"/>
        </w:tc>
      </w:tr>
      <w:tr w:rsidR="005319A0" w14:paraId="5A0216E0" w14:textId="77777777">
        <w:trPr>
          <w:trHeight w:hRule="exact" w:val="216"/>
        </w:trPr>
        <w:tc>
          <w:tcPr>
            <w:tcW w:w="1081" w:type="dxa"/>
            <w:tcBorders>
              <w:top w:val="single" w:sz="4" w:space="0" w:color="000000"/>
              <w:left w:val="single" w:sz="4" w:space="0" w:color="000000"/>
              <w:bottom w:val="single" w:sz="4" w:space="0" w:color="000000"/>
              <w:right w:val="single" w:sz="4" w:space="0" w:color="000000"/>
            </w:tcBorders>
          </w:tcPr>
          <w:p w14:paraId="5A4B5990" w14:textId="77777777" w:rsidR="005319A0" w:rsidRDefault="007313EF">
            <w:pPr>
              <w:pStyle w:val="TableParagraph"/>
              <w:kinsoku w:val="0"/>
              <w:overflowPunct w:val="0"/>
              <w:spacing w:line="178" w:lineRule="exact"/>
              <w:ind w:left="103"/>
            </w:pPr>
            <w:r>
              <w:rPr>
                <w:rFonts w:ascii="Arial" w:hAnsi="Arial" w:cs="Arial"/>
                <w:sz w:val="16"/>
                <w:szCs w:val="16"/>
              </w:rPr>
              <w:t>36(5)-2</w:t>
            </w:r>
          </w:p>
        </w:tc>
        <w:tc>
          <w:tcPr>
            <w:tcW w:w="765" w:type="dxa"/>
            <w:tcBorders>
              <w:top w:val="single" w:sz="4" w:space="0" w:color="000000"/>
              <w:left w:val="single" w:sz="4" w:space="0" w:color="000000"/>
              <w:bottom w:val="single" w:sz="4" w:space="0" w:color="000000"/>
              <w:right w:val="single" w:sz="4" w:space="0" w:color="000000"/>
            </w:tcBorders>
          </w:tcPr>
          <w:p w14:paraId="17B7C58D" w14:textId="77777777" w:rsidR="005319A0" w:rsidRDefault="007313EF">
            <w:pPr>
              <w:pStyle w:val="TableParagraph"/>
              <w:kinsoku w:val="0"/>
              <w:overflowPunct w:val="0"/>
              <w:spacing w:line="178" w:lineRule="exact"/>
              <w:ind w:right="92"/>
              <w:jc w:val="right"/>
            </w:pPr>
            <w:r>
              <w:rPr>
                <w:rFonts w:ascii="Arial" w:hAnsi="Arial" w:cs="Arial"/>
                <w:spacing w:val="-1"/>
                <w:sz w:val="16"/>
                <w:szCs w:val="16"/>
              </w:rPr>
              <w:t>2.5.2</w:t>
            </w:r>
          </w:p>
        </w:tc>
        <w:tc>
          <w:tcPr>
            <w:tcW w:w="8932" w:type="dxa"/>
            <w:tcBorders>
              <w:top w:val="single" w:sz="4" w:space="0" w:color="000000"/>
              <w:left w:val="single" w:sz="4" w:space="0" w:color="000000"/>
              <w:bottom w:val="single" w:sz="4" w:space="0" w:color="000000"/>
              <w:right w:val="single" w:sz="4" w:space="0" w:color="000000"/>
            </w:tcBorders>
          </w:tcPr>
          <w:p w14:paraId="00227CB5" w14:textId="77777777" w:rsidR="005319A0" w:rsidRDefault="007313EF">
            <w:pPr>
              <w:pStyle w:val="TableParagraph"/>
              <w:kinsoku w:val="0"/>
              <w:overflowPunct w:val="0"/>
              <w:spacing w:line="206" w:lineRule="exact"/>
              <w:ind w:left="103"/>
            </w:pPr>
            <w:r>
              <w:rPr>
                <w:rFonts w:ascii="Arial" w:hAnsi="Arial" w:cs="Arial"/>
                <w:sz w:val="18"/>
                <w:szCs w:val="18"/>
              </w:rPr>
              <w:t>issued in consecutive</w:t>
            </w:r>
            <w:r>
              <w:rPr>
                <w:rFonts w:ascii="Arial" w:hAnsi="Arial" w:cs="Arial"/>
                <w:spacing w:val="-29"/>
                <w:sz w:val="18"/>
                <w:szCs w:val="18"/>
              </w:rPr>
              <w:t xml:space="preserve"> </w:t>
            </w:r>
            <w:r>
              <w:rPr>
                <w:rFonts w:ascii="Arial" w:hAnsi="Arial" w:cs="Arial"/>
                <w:sz w:val="18"/>
                <w:szCs w:val="18"/>
              </w:rPr>
              <w:t>sequence?</w:t>
            </w:r>
          </w:p>
        </w:tc>
        <w:tc>
          <w:tcPr>
            <w:tcW w:w="567" w:type="dxa"/>
            <w:tcBorders>
              <w:top w:val="single" w:sz="4" w:space="0" w:color="000000"/>
              <w:left w:val="single" w:sz="4" w:space="0" w:color="000000"/>
              <w:bottom w:val="single" w:sz="4" w:space="0" w:color="000000"/>
              <w:right w:val="single" w:sz="4" w:space="0" w:color="000000"/>
            </w:tcBorders>
          </w:tcPr>
          <w:p w14:paraId="4616CDFF"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73E989D9"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615A4CBB" w14:textId="77777777" w:rsidR="005319A0" w:rsidRDefault="005319A0"/>
        </w:tc>
        <w:tc>
          <w:tcPr>
            <w:tcW w:w="2976" w:type="dxa"/>
            <w:tcBorders>
              <w:top w:val="single" w:sz="4" w:space="0" w:color="000000"/>
              <w:left w:val="single" w:sz="4" w:space="0" w:color="000000"/>
              <w:bottom w:val="single" w:sz="4" w:space="0" w:color="000000"/>
              <w:right w:val="single" w:sz="4" w:space="0" w:color="000000"/>
            </w:tcBorders>
          </w:tcPr>
          <w:p w14:paraId="603E885C" w14:textId="77777777" w:rsidR="005319A0" w:rsidRDefault="005319A0"/>
        </w:tc>
      </w:tr>
      <w:tr w:rsidR="005319A0" w14:paraId="10FF5B99" w14:textId="77777777">
        <w:trPr>
          <w:trHeight w:hRule="exact" w:val="218"/>
        </w:trPr>
        <w:tc>
          <w:tcPr>
            <w:tcW w:w="1081" w:type="dxa"/>
            <w:tcBorders>
              <w:top w:val="single" w:sz="4" w:space="0" w:color="000000"/>
              <w:left w:val="single" w:sz="4" w:space="0" w:color="000000"/>
              <w:bottom w:val="single" w:sz="4" w:space="0" w:color="000000"/>
              <w:right w:val="single" w:sz="4" w:space="0" w:color="000000"/>
            </w:tcBorders>
          </w:tcPr>
          <w:p w14:paraId="1D3466F8" w14:textId="77777777" w:rsidR="005319A0" w:rsidRDefault="005319A0"/>
        </w:tc>
        <w:tc>
          <w:tcPr>
            <w:tcW w:w="765" w:type="dxa"/>
            <w:tcBorders>
              <w:top w:val="single" w:sz="4" w:space="0" w:color="000000"/>
              <w:left w:val="single" w:sz="4" w:space="0" w:color="000000"/>
              <w:bottom w:val="single" w:sz="4" w:space="0" w:color="000000"/>
              <w:right w:val="single" w:sz="4" w:space="0" w:color="000000"/>
            </w:tcBorders>
          </w:tcPr>
          <w:p w14:paraId="7E5EF887" w14:textId="77777777" w:rsidR="005319A0" w:rsidRDefault="007313EF">
            <w:pPr>
              <w:pStyle w:val="TableParagraph"/>
              <w:kinsoku w:val="0"/>
              <w:overflowPunct w:val="0"/>
              <w:spacing w:line="180" w:lineRule="exact"/>
              <w:ind w:right="98"/>
              <w:jc w:val="right"/>
            </w:pPr>
            <w:r>
              <w:rPr>
                <w:rFonts w:ascii="Arial" w:hAnsi="Arial" w:cs="Arial"/>
                <w:spacing w:val="-1"/>
                <w:sz w:val="16"/>
                <w:szCs w:val="16"/>
              </w:rPr>
              <w:t>2.6</w:t>
            </w:r>
          </w:p>
        </w:tc>
        <w:tc>
          <w:tcPr>
            <w:tcW w:w="8932" w:type="dxa"/>
            <w:tcBorders>
              <w:top w:val="single" w:sz="4" w:space="0" w:color="000000"/>
              <w:left w:val="single" w:sz="4" w:space="0" w:color="000000"/>
              <w:bottom w:val="single" w:sz="4" w:space="0" w:color="000000"/>
              <w:right w:val="single" w:sz="4" w:space="0" w:color="000000"/>
            </w:tcBorders>
          </w:tcPr>
          <w:p w14:paraId="1C715B57" w14:textId="77777777" w:rsidR="005319A0" w:rsidRDefault="007313EF">
            <w:pPr>
              <w:pStyle w:val="TableParagraph"/>
              <w:kinsoku w:val="0"/>
              <w:overflowPunct w:val="0"/>
              <w:spacing w:line="206" w:lineRule="exact"/>
              <w:ind w:left="100"/>
            </w:pPr>
            <w:r>
              <w:rPr>
                <w:rFonts w:ascii="Arial" w:hAnsi="Arial" w:cs="Arial"/>
                <w:sz w:val="18"/>
                <w:szCs w:val="18"/>
              </w:rPr>
              <w:t>Do the original and duplicate receipts</w:t>
            </w:r>
            <w:r>
              <w:rPr>
                <w:rFonts w:ascii="Arial" w:hAnsi="Arial" w:cs="Arial"/>
                <w:spacing w:val="-17"/>
                <w:sz w:val="18"/>
                <w:szCs w:val="18"/>
              </w:rPr>
              <w:t xml:space="preserve"> </w:t>
            </w:r>
            <w:r>
              <w:rPr>
                <w:rFonts w:ascii="Arial" w:hAnsi="Arial" w:cs="Arial"/>
                <w:sz w:val="18"/>
                <w:szCs w:val="18"/>
              </w:rPr>
              <w:t>include:</w:t>
            </w:r>
          </w:p>
        </w:tc>
        <w:tc>
          <w:tcPr>
            <w:tcW w:w="567" w:type="dxa"/>
            <w:tcBorders>
              <w:top w:val="single" w:sz="4" w:space="0" w:color="000000"/>
              <w:left w:val="single" w:sz="4" w:space="0" w:color="000000"/>
              <w:bottom w:val="single" w:sz="4" w:space="0" w:color="000000"/>
              <w:right w:val="single" w:sz="4" w:space="0" w:color="000000"/>
            </w:tcBorders>
          </w:tcPr>
          <w:p w14:paraId="43C9DBAB"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31FCF867"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50D2539F" w14:textId="77777777" w:rsidR="005319A0" w:rsidRDefault="005319A0"/>
        </w:tc>
        <w:tc>
          <w:tcPr>
            <w:tcW w:w="2976" w:type="dxa"/>
            <w:tcBorders>
              <w:top w:val="single" w:sz="4" w:space="0" w:color="000000"/>
              <w:left w:val="single" w:sz="4" w:space="0" w:color="000000"/>
              <w:bottom w:val="single" w:sz="4" w:space="0" w:color="000000"/>
              <w:right w:val="single" w:sz="4" w:space="0" w:color="000000"/>
            </w:tcBorders>
          </w:tcPr>
          <w:p w14:paraId="2FDECA30" w14:textId="77777777" w:rsidR="005319A0" w:rsidRDefault="005319A0"/>
        </w:tc>
      </w:tr>
      <w:tr w:rsidR="005319A0" w14:paraId="43ED8DCA" w14:textId="77777777">
        <w:trPr>
          <w:trHeight w:hRule="exact" w:val="266"/>
        </w:trPr>
        <w:tc>
          <w:tcPr>
            <w:tcW w:w="1081" w:type="dxa"/>
            <w:tcBorders>
              <w:top w:val="single" w:sz="4" w:space="0" w:color="000000"/>
              <w:left w:val="single" w:sz="4" w:space="0" w:color="000000"/>
              <w:bottom w:val="single" w:sz="4" w:space="0" w:color="000000"/>
              <w:right w:val="single" w:sz="4" w:space="0" w:color="000000"/>
            </w:tcBorders>
          </w:tcPr>
          <w:p w14:paraId="2F69ACFD" w14:textId="77777777" w:rsidR="005319A0" w:rsidRDefault="007313EF">
            <w:pPr>
              <w:pStyle w:val="TableParagraph"/>
              <w:kinsoku w:val="0"/>
              <w:overflowPunct w:val="0"/>
              <w:spacing w:line="178" w:lineRule="exact"/>
              <w:ind w:left="103"/>
            </w:pPr>
            <w:r>
              <w:rPr>
                <w:rFonts w:ascii="Arial" w:hAnsi="Arial" w:cs="Arial"/>
                <w:sz w:val="16"/>
                <w:szCs w:val="16"/>
              </w:rPr>
              <w:t>36(2)(h)-1</w:t>
            </w:r>
          </w:p>
        </w:tc>
        <w:tc>
          <w:tcPr>
            <w:tcW w:w="765" w:type="dxa"/>
            <w:tcBorders>
              <w:top w:val="single" w:sz="4" w:space="0" w:color="000000"/>
              <w:left w:val="single" w:sz="4" w:space="0" w:color="000000"/>
              <w:bottom w:val="single" w:sz="4" w:space="0" w:color="000000"/>
              <w:right w:val="single" w:sz="4" w:space="0" w:color="000000"/>
            </w:tcBorders>
          </w:tcPr>
          <w:p w14:paraId="041E266D" w14:textId="77777777" w:rsidR="005319A0" w:rsidRDefault="007313EF">
            <w:pPr>
              <w:pStyle w:val="TableParagraph"/>
              <w:kinsoku w:val="0"/>
              <w:overflowPunct w:val="0"/>
              <w:spacing w:line="178" w:lineRule="exact"/>
              <w:ind w:right="92"/>
              <w:jc w:val="right"/>
            </w:pPr>
            <w:r>
              <w:rPr>
                <w:rFonts w:ascii="Arial" w:hAnsi="Arial" w:cs="Arial"/>
                <w:spacing w:val="-1"/>
                <w:sz w:val="16"/>
                <w:szCs w:val="16"/>
              </w:rPr>
              <w:t>2.6.1</w:t>
            </w:r>
          </w:p>
        </w:tc>
        <w:tc>
          <w:tcPr>
            <w:tcW w:w="8932" w:type="dxa"/>
            <w:tcBorders>
              <w:top w:val="single" w:sz="4" w:space="0" w:color="000000"/>
              <w:left w:val="single" w:sz="4" w:space="0" w:color="000000"/>
              <w:bottom w:val="single" w:sz="4" w:space="0" w:color="000000"/>
              <w:right w:val="single" w:sz="4" w:space="0" w:color="000000"/>
            </w:tcBorders>
          </w:tcPr>
          <w:p w14:paraId="13B4E623" w14:textId="77777777" w:rsidR="005319A0" w:rsidRDefault="007313EF">
            <w:pPr>
              <w:pStyle w:val="TableParagraph"/>
              <w:kinsoku w:val="0"/>
              <w:overflowPunct w:val="0"/>
              <w:spacing w:line="206" w:lineRule="exact"/>
              <w:ind w:left="122"/>
            </w:pPr>
            <w:r>
              <w:rPr>
                <w:rFonts w:ascii="Arial" w:hAnsi="Arial" w:cs="Arial"/>
                <w:sz w:val="18"/>
                <w:szCs w:val="18"/>
              </w:rPr>
              <w:t>the law practice name or the business name under which the law practice engages in legal</w:t>
            </w:r>
            <w:r>
              <w:rPr>
                <w:rFonts w:ascii="Arial" w:hAnsi="Arial" w:cs="Arial"/>
                <w:spacing w:val="-33"/>
                <w:sz w:val="18"/>
                <w:szCs w:val="18"/>
              </w:rPr>
              <w:t xml:space="preserve"> </w:t>
            </w:r>
            <w:r>
              <w:rPr>
                <w:rFonts w:ascii="Arial" w:hAnsi="Arial" w:cs="Arial"/>
                <w:sz w:val="18"/>
                <w:szCs w:val="18"/>
              </w:rPr>
              <w:t>practice? and</w:t>
            </w:r>
          </w:p>
        </w:tc>
        <w:tc>
          <w:tcPr>
            <w:tcW w:w="567" w:type="dxa"/>
            <w:tcBorders>
              <w:top w:val="single" w:sz="4" w:space="0" w:color="000000"/>
              <w:left w:val="single" w:sz="4" w:space="0" w:color="000000"/>
              <w:bottom w:val="single" w:sz="4" w:space="0" w:color="000000"/>
              <w:right w:val="single" w:sz="4" w:space="0" w:color="000000"/>
            </w:tcBorders>
          </w:tcPr>
          <w:p w14:paraId="1DED8B95"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3D1095D1"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40503FBA" w14:textId="77777777" w:rsidR="005319A0" w:rsidRDefault="005319A0"/>
        </w:tc>
        <w:tc>
          <w:tcPr>
            <w:tcW w:w="2976" w:type="dxa"/>
            <w:tcBorders>
              <w:top w:val="single" w:sz="4" w:space="0" w:color="000000"/>
              <w:left w:val="single" w:sz="4" w:space="0" w:color="000000"/>
              <w:bottom w:val="single" w:sz="4" w:space="0" w:color="000000"/>
              <w:right w:val="single" w:sz="4" w:space="0" w:color="000000"/>
            </w:tcBorders>
          </w:tcPr>
          <w:p w14:paraId="61A9A360" w14:textId="77777777" w:rsidR="005319A0" w:rsidRDefault="005319A0"/>
        </w:tc>
      </w:tr>
      <w:tr w:rsidR="005319A0" w14:paraId="01EA542A" w14:textId="77777777">
        <w:trPr>
          <w:trHeight w:hRule="exact" w:val="218"/>
        </w:trPr>
        <w:tc>
          <w:tcPr>
            <w:tcW w:w="1081" w:type="dxa"/>
            <w:tcBorders>
              <w:top w:val="single" w:sz="4" w:space="0" w:color="000000"/>
              <w:left w:val="single" w:sz="4" w:space="0" w:color="000000"/>
              <w:bottom w:val="single" w:sz="4" w:space="0" w:color="000000"/>
              <w:right w:val="single" w:sz="4" w:space="0" w:color="000000"/>
            </w:tcBorders>
          </w:tcPr>
          <w:p w14:paraId="0B655827" w14:textId="77777777" w:rsidR="005319A0" w:rsidRDefault="007313EF">
            <w:pPr>
              <w:pStyle w:val="TableParagraph"/>
              <w:kinsoku w:val="0"/>
              <w:overflowPunct w:val="0"/>
              <w:spacing w:line="178" w:lineRule="exact"/>
              <w:ind w:left="103"/>
            </w:pPr>
            <w:r>
              <w:rPr>
                <w:rFonts w:ascii="Arial" w:hAnsi="Arial" w:cs="Arial"/>
                <w:sz w:val="16"/>
                <w:szCs w:val="16"/>
              </w:rPr>
              <w:lastRenderedPageBreak/>
              <w:t>36(2)(h)-2</w:t>
            </w:r>
          </w:p>
        </w:tc>
        <w:tc>
          <w:tcPr>
            <w:tcW w:w="765" w:type="dxa"/>
            <w:tcBorders>
              <w:top w:val="single" w:sz="4" w:space="0" w:color="000000"/>
              <w:left w:val="single" w:sz="4" w:space="0" w:color="000000"/>
              <w:bottom w:val="single" w:sz="4" w:space="0" w:color="000000"/>
              <w:right w:val="single" w:sz="4" w:space="0" w:color="000000"/>
            </w:tcBorders>
          </w:tcPr>
          <w:p w14:paraId="49F37482" w14:textId="77777777" w:rsidR="005319A0" w:rsidRDefault="007313EF">
            <w:pPr>
              <w:pStyle w:val="TableParagraph"/>
              <w:kinsoku w:val="0"/>
              <w:overflowPunct w:val="0"/>
              <w:spacing w:line="178" w:lineRule="exact"/>
              <w:ind w:right="93"/>
              <w:jc w:val="right"/>
            </w:pPr>
            <w:r>
              <w:rPr>
                <w:rFonts w:ascii="Arial" w:hAnsi="Arial" w:cs="Arial"/>
                <w:spacing w:val="-1"/>
                <w:sz w:val="16"/>
                <w:szCs w:val="16"/>
              </w:rPr>
              <w:t>2.6.2</w:t>
            </w:r>
          </w:p>
        </w:tc>
        <w:tc>
          <w:tcPr>
            <w:tcW w:w="8932" w:type="dxa"/>
            <w:tcBorders>
              <w:top w:val="single" w:sz="4" w:space="0" w:color="000000"/>
              <w:left w:val="single" w:sz="4" w:space="0" w:color="000000"/>
              <w:bottom w:val="single" w:sz="4" w:space="0" w:color="000000"/>
              <w:right w:val="single" w:sz="4" w:space="0" w:color="000000"/>
            </w:tcBorders>
          </w:tcPr>
          <w:p w14:paraId="1BC97CBD" w14:textId="77777777" w:rsidR="005319A0" w:rsidRDefault="007313EF">
            <w:pPr>
              <w:pStyle w:val="TableParagraph"/>
              <w:kinsoku w:val="0"/>
              <w:overflowPunct w:val="0"/>
              <w:spacing w:line="206" w:lineRule="exact"/>
              <w:ind w:left="100"/>
            </w:pPr>
            <w:r>
              <w:rPr>
                <w:rFonts w:ascii="Arial" w:hAnsi="Arial" w:cs="Arial"/>
                <w:sz w:val="18"/>
                <w:szCs w:val="18"/>
              </w:rPr>
              <w:t>the expression “Trust Account” or “Trust</w:t>
            </w:r>
            <w:r>
              <w:rPr>
                <w:rFonts w:ascii="Arial" w:hAnsi="Arial" w:cs="Arial"/>
                <w:spacing w:val="-29"/>
                <w:sz w:val="18"/>
                <w:szCs w:val="18"/>
              </w:rPr>
              <w:t xml:space="preserve"> </w:t>
            </w:r>
            <w:r>
              <w:rPr>
                <w:rFonts w:ascii="Arial" w:hAnsi="Arial" w:cs="Arial"/>
                <w:sz w:val="18"/>
                <w:szCs w:val="18"/>
              </w:rPr>
              <w:t>A/c”?</w:t>
            </w:r>
          </w:p>
        </w:tc>
        <w:tc>
          <w:tcPr>
            <w:tcW w:w="567" w:type="dxa"/>
            <w:tcBorders>
              <w:top w:val="single" w:sz="4" w:space="0" w:color="000000"/>
              <w:left w:val="single" w:sz="4" w:space="0" w:color="000000"/>
              <w:bottom w:val="single" w:sz="4" w:space="0" w:color="000000"/>
              <w:right w:val="single" w:sz="4" w:space="0" w:color="000000"/>
            </w:tcBorders>
          </w:tcPr>
          <w:p w14:paraId="1BC32C83"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298F6CDE"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7E503ADD" w14:textId="77777777" w:rsidR="005319A0" w:rsidRDefault="005319A0"/>
        </w:tc>
        <w:tc>
          <w:tcPr>
            <w:tcW w:w="2976" w:type="dxa"/>
            <w:tcBorders>
              <w:top w:val="single" w:sz="4" w:space="0" w:color="000000"/>
              <w:left w:val="single" w:sz="4" w:space="0" w:color="000000"/>
              <w:bottom w:val="single" w:sz="4" w:space="0" w:color="000000"/>
              <w:right w:val="single" w:sz="4" w:space="0" w:color="000000"/>
            </w:tcBorders>
          </w:tcPr>
          <w:p w14:paraId="66EF35A8" w14:textId="77777777" w:rsidR="005319A0" w:rsidRDefault="005319A0"/>
        </w:tc>
      </w:tr>
      <w:tr w:rsidR="005319A0" w14:paraId="41536A29" w14:textId="77777777">
        <w:trPr>
          <w:trHeight w:hRule="exact" w:val="216"/>
        </w:trPr>
        <w:tc>
          <w:tcPr>
            <w:tcW w:w="1081" w:type="dxa"/>
            <w:tcBorders>
              <w:top w:val="single" w:sz="4" w:space="0" w:color="000000"/>
              <w:left w:val="single" w:sz="4" w:space="0" w:color="000000"/>
              <w:bottom w:val="single" w:sz="4" w:space="0" w:color="000000"/>
              <w:right w:val="single" w:sz="4" w:space="0" w:color="000000"/>
            </w:tcBorders>
          </w:tcPr>
          <w:p w14:paraId="15AB727A" w14:textId="77777777" w:rsidR="005319A0" w:rsidRDefault="005319A0"/>
        </w:tc>
        <w:tc>
          <w:tcPr>
            <w:tcW w:w="765" w:type="dxa"/>
            <w:tcBorders>
              <w:top w:val="single" w:sz="4" w:space="0" w:color="000000"/>
              <w:left w:val="single" w:sz="4" w:space="0" w:color="000000"/>
              <w:bottom w:val="single" w:sz="4" w:space="0" w:color="000000"/>
              <w:right w:val="single" w:sz="4" w:space="0" w:color="000000"/>
            </w:tcBorders>
          </w:tcPr>
          <w:p w14:paraId="6D537408" w14:textId="77777777" w:rsidR="005319A0" w:rsidRDefault="007313EF">
            <w:pPr>
              <w:pStyle w:val="TableParagraph"/>
              <w:kinsoku w:val="0"/>
              <w:overflowPunct w:val="0"/>
              <w:spacing w:line="178" w:lineRule="exact"/>
              <w:ind w:right="98"/>
              <w:jc w:val="right"/>
            </w:pPr>
            <w:r>
              <w:rPr>
                <w:rFonts w:ascii="Arial" w:hAnsi="Arial" w:cs="Arial"/>
                <w:spacing w:val="-1"/>
                <w:sz w:val="16"/>
                <w:szCs w:val="16"/>
              </w:rPr>
              <w:t>2.7</w:t>
            </w:r>
          </w:p>
        </w:tc>
        <w:tc>
          <w:tcPr>
            <w:tcW w:w="8932" w:type="dxa"/>
            <w:tcBorders>
              <w:top w:val="single" w:sz="4" w:space="0" w:color="000000"/>
              <w:left w:val="single" w:sz="4" w:space="0" w:color="000000"/>
              <w:bottom w:val="single" w:sz="4" w:space="0" w:color="000000"/>
              <w:right w:val="single" w:sz="4" w:space="0" w:color="000000"/>
            </w:tcBorders>
          </w:tcPr>
          <w:p w14:paraId="35975337" w14:textId="77777777" w:rsidR="005319A0" w:rsidRDefault="007313EF">
            <w:pPr>
              <w:pStyle w:val="TableParagraph"/>
              <w:kinsoku w:val="0"/>
              <w:overflowPunct w:val="0"/>
              <w:spacing w:line="206" w:lineRule="exact"/>
              <w:ind w:left="100"/>
            </w:pPr>
            <w:r>
              <w:rPr>
                <w:rFonts w:ascii="Arial" w:hAnsi="Arial" w:cs="Arial"/>
                <w:sz w:val="18"/>
                <w:szCs w:val="18"/>
              </w:rPr>
              <w:t>Do the receipts</w:t>
            </w:r>
            <w:r>
              <w:rPr>
                <w:rFonts w:ascii="Arial" w:hAnsi="Arial" w:cs="Arial"/>
                <w:spacing w:val="-6"/>
                <w:sz w:val="18"/>
                <w:szCs w:val="18"/>
              </w:rPr>
              <w:t xml:space="preserve"> </w:t>
            </w:r>
            <w:r>
              <w:rPr>
                <w:rFonts w:ascii="Arial" w:hAnsi="Arial" w:cs="Arial"/>
                <w:sz w:val="18"/>
                <w:szCs w:val="18"/>
              </w:rPr>
              <w:t>include:</w:t>
            </w:r>
          </w:p>
        </w:tc>
        <w:tc>
          <w:tcPr>
            <w:tcW w:w="567" w:type="dxa"/>
            <w:tcBorders>
              <w:top w:val="single" w:sz="4" w:space="0" w:color="000000"/>
              <w:left w:val="single" w:sz="4" w:space="0" w:color="000000"/>
              <w:bottom w:val="single" w:sz="4" w:space="0" w:color="000000"/>
              <w:right w:val="single" w:sz="4" w:space="0" w:color="000000"/>
            </w:tcBorders>
          </w:tcPr>
          <w:p w14:paraId="096025A6"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4890FB6A"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7D09EE7E" w14:textId="77777777" w:rsidR="005319A0" w:rsidRDefault="005319A0"/>
        </w:tc>
        <w:tc>
          <w:tcPr>
            <w:tcW w:w="2976" w:type="dxa"/>
            <w:tcBorders>
              <w:top w:val="single" w:sz="4" w:space="0" w:color="000000"/>
              <w:left w:val="single" w:sz="4" w:space="0" w:color="000000"/>
              <w:bottom w:val="single" w:sz="4" w:space="0" w:color="000000"/>
              <w:right w:val="single" w:sz="4" w:space="0" w:color="000000"/>
            </w:tcBorders>
          </w:tcPr>
          <w:p w14:paraId="010F4194" w14:textId="77777777" w:rsidR="005319A0" w:rsidRDefault="005319A0"/>
        </w:tc>
      </w:tr>
      <w:tr w:rsidR="005319A0" w14:paraId="69C5BF4E" w14:textId="77777777">
        <w:trPr>
          <w:trHeight w:hRule="exact" w:val="217"/>
        </w:trPr>
        <w:tc>
          <w:tcPr>
            <w:tcW w:w="1081" w:type="dxa"/>
            <w:tcBorders>
              <w:top w:val="single" w:sz="4" w:space="0" w:color="000000"/>
              <w:left w:val="single" w:sz="4" w:space="0" w:color="000000"/>
              <w:bottom w:val="single" w:sz="4" w:space="0" w:color="000000"/>
              <w:right w:val="single" w:sz="4" w:space="0" w:color="000000"/>
            </w:tcBorders>
          </w:tcPr>
          <w:p w14:paraId="381C84DB" w14:textId="77777777" w:rsidR="005319A0" w:rsidRDefault="007313EF">
            <w:pPr>
              <w:pStyle w:val="TableParagraph"/>
              <w:kinsoku w:val="0"/>
              <w:overflowPunct w:val="0"/>
              <w:spacing w:line="178" w:lineRule="exact"/>
              <w:ind w:left="103"/>
            </w:pPr>
            <w:r>
              <w:rPr>
                <w:rFonts w:ascii="Arial" w:hAnsi="Arial" w:cs="Arial"/>
                <w:sz w:val="16"/>
                <w:szCs w:val="16"/>
              </w:rPr>
              <w:t>36(2)(a)-1</w:t>
            </w:r>
          </w:p>
        </w:tc>
        <w:tc>
          <w:tcPr>
            <w:tcW w:w="765" w:type="dxa"/>
            <w:tcBorders>
              <w:top w:val="single" w:sz="4" w:space="0" w:color="000000"/>
              <w:left w:val="single" w:sz="4" w:space="0" w:color="000000"/>
              <w:bottom w:val="single" w:sz="4" w:space="0" w:color="000000"/>
              <w:right w:val="single" w:sz="4" w:space="0" w:color="000000"/>
            </w:tcBorders>
          </w:tcPr>
          <w:p w14:paraId="3921A252" w14:textId="77777777" w:rsidR="005319A0" w:rsidRDefault="007313EF">
            <w:pPr>
              <w:pStyle w:val="TableParagraph"/>
              <w:kinsoku w:val="0"/>
              <w:overflowPunct w:val="0"/>
              <w:spacing w:line="178" w:lineRule="exact"/>
              <w:ind w:right="92"/>
              <w:jc w:val="right"/>
            </w:pPr>
            <w:r>
              <w:rPr>
                <w:rFonts w:ascii="Arial" w:hAnsi="Arial" w:cs="Arial"/>
                <w:spacing w:val="-1"/>
                <w:sz w:val="16"/>
                <w:szCs w:val="16"/>
              </w:rPr>
              <w:t>2.7.1</w:t>
            </w:r>
          </w:p>
        </w:tc>
        <w:tc>
          <w:tcPr>
            <w:tcW w:w="8932" w:type="dxa"/>
            <w:tcBorders>
              <w:top w:val="single" w:sz="4" w:space="0" w:color="000000"/>
              <w:left w:val="single" w:sz="4" w:space="0" w:color="000000"/>
              <w:bottom w:val="single" w:sz="4" w:space="0" w:color="000000"/>
              <w:right w:val="single" w:sz="4" w:space="0" w:color="000000"/>
            </w:tcBorders>
          </w:tcPr>
          <w:p w14:paraId="5A5CF8AE" w14:textId="77777777" w:rsidR="005319A0" w:rsidRDefault="007313EF">
            <w:pPr>
              <w:pStyle w:val="TableParagraph"/>
              <w:kinsoku w:val="0"/>
              <w:overflowPunct w:val="0"/>
              <w:spacing w:line="207" w:lineRule="exact"/>
              <w:ind w:left="122"/>
            </w:pPr>
            <w:r>
              <w:rPr>
                <w:rFonts w:ascii="Arial" w:hAnsi="Arial" w:cs="Arial"/>
                <w:sz w:val="18"/>
                <w:szCs w:val="18"/>
              </w:rPr>
              <w:t>the date the receipt is made</w:t>
            </w:r>
            <w:r>
              <w:rPr>
                <w:rFonts w:ascii="Arial" w:hAnsi="Arial" w:cs="Arial"/>
                <w:spacing w:val="-14"/>
                <w:sz w:val="18"/>
                <w:szCs w:val="18"/>
              </w:rPr>
              <w:t xml:space="preserve"> </w:t>
            </w:r>
            <w:r>
              <w:rPr>
                <w:rFonts w:ascii="Arial" w:hAnsi="Arial" w:cs="Arial"/>
                <w:sz w:val="18"/>
                <w:szCs w:val="18"/>
              </w:rPr>
              <w:t>out?</w:t>
            </w:r>
          </w:p>
        </w:tc>
        <w:tc>
          <w:tcPr>
            <w:tcW w:w="567" w:type="dxa"/>
            <w:tcBorders>
              <w:top w:val="single" w:sz="4" w:space="0" w:color="000000"/>
              <w:left w:val="single" w:sz="4" w:space="0" w:color="000000"/>
              <w:bottom w:val="single" w:sz="4" w:space="0" w:color="000000"/>
              <w:right w:val="single" w:sz="4" w:space="0" w:color="000000"/>
            </w:tcBorders>
          </w:tcPr>
          <w:p w14:paraId="3BBD23B2"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620F4080"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7E2A4A5C" w14:textId="77777777" w:rsidR="005319A0" w:rsidRDefault="005319A0"/>
        </w:tc>
        <w:tc>
          <w:tcPr>
            <w:tcW w:w="2976" w:type="dxa"/>
            <w:tcBorders>
              <w:top w:val="single" w:sz="4" w:space="0" w:color="000000"/>
              <w:left w:val="single" w:sz="4" w:space="0" w:color="000000"/>
              <w:bottom w:val="single" w:sz="4" w:space="0" w:color="000000"/>
              <w:right w:val="single" w:sz="4" w:space="0" w:color="000000"/>
            </w:tcBorders>
          </w:tcPr>
          <w:p w14:paraId="37739FC9" w14:textId="77777777" w:rsidR="005319A0" w:rsidRDefault="005319A0"/>
        </w:tc>
      </w:tr>
      <w:tr w:rsidR="005319A0" w14:paraId="1E14D47C" w14:textId="77777777">
        <w:trPr>
          <w:trHeight w:hRule="exact" w:val="218"/>
        </w:trPr>
        <w:tc>
          <w:tcPr>
            <w:tcW w:w="1081" w:type="dxa"/>
            <w:tcBorders>
              <w:top w:val="single" w:sz="4" w:space="0" w:color="000000"/>
              <w:left w:val="single" w:sz="4" w:space="0" w:color="000000"/>
              <w:bottom w:val="single" w:sz="4" w:space="0" w:color="000000"/>
              <w:right w:val="single" w:sz="4" w:space="0" w:color="000000"/>
            </w:tcBorders>
          </w:tcPr>
          <w:p w14:paraId="6248F2A5" w14:textId="77777777" w:rsidR="005319A0" w:rsidRDefault="007313EF">
            <w:pPr>
              <w:pStyle w:val="TableParagraph"/>
              <w:kinsoku w:val="0"/>
              <w:overflowPunct w:val="0"/>
              <w:spacing w:line="180" w:lineRule="exact"/>
              <w:ind w:left="103"/>
            </w:pPr>
            <w:r>
              <w:rPr>
                <w:rFonts w:ascii="Arial" w:hAnsi="Arial" w:cs="Arial"/>
                <w:sz w:val="16"/>
                <w:szCs w:val="16"/>
              </w:rPr>
              <w:t>36(2)(a)-2</w:t>
            </w:r>
          </w:p>
        </w:tc>
        <w:tc>
          <w:tcPr>
            <w:tcW w:w="765" w:type="dxa"/>
            <w:tcBorders>
              <w:top w:val="single" w:sz="4" w:space="0" w:color="000000"/>
              <w:left w:val="single" w:sz="4" w:space="0" w:color="000000"/>
              <w:bottom w:val="single" w:sz="4" w:space="0" w:color="000000"/>
              <w:right w:val="single" w:sz="4" w:space="0" w:color="000000"/>
            </w:tcBorders>
          </w:tcPr>
          <w:p w14:paraId="23917F95" w14:textId="77777777" w:rsidR="005319A0" w:rsidRDefault="007313EF">
            <w:pPr>
              <w:pStyle w:val="TableParagraph"/>
              <w:kinsoku w:val="0"/>
              <w:overflowPunct w:val="0"/>
              <w:spacing w:line="180" w:lineRule="exact"/>
              <w:ind w:right="92"/>
              <w:jc w:val="right"/>
            </w:pPr>
            <w:r>
              <w:rPr>
                <w:rFonts w:ascii="Arial" w:hAnsi="Arial" w:cs="Arial"/>
                <w:spacing w:val="-1"/>
                <w:sz w:val="16"/>
                <w:szCs w:val="16"/>
              </w:rPr>
              <w:t>2.7.2</w:t>
            </w:r>
          </w:p>
        </w:tc>
        <w:tc>
          <w:tcPr>
            <w:tcW w:w="8932" w:type="dxa"/>
            <w:tcBorders>
              <w:top w:val="single" w:sz="4" w:space="0" w:color="000000"/>
              <w:left w:val="single" w:sz="4" w:space="0" w:color="000000"/>
              <w:bottom w:val="single" w:sz="4" w:space="0" w:color="000000"/>
              <w:right w:val="single" w:sz="4" w:space="0" w:color="000000"/>
            </w:tcBorders>
          </w:tcPr>
          <w:p w14:paraId="1FD8303A" w14:textId="77777777" w:rsidR="005319A0" w:rsidRDefault="007313EF">
            <w:pPr>
              <w:pStyle w:val="TableParagraph"/>
              <w:kinsoku w:val="0"/>
              <w:overflowPunct w:val="0"/>
              <w:spacing w:line="206" w:lineRule="exact"/>
              <w:ind w:left="100"/>
            </w:pPr>
            <w:r>
              <w:rPr>
                <w:rFonts w:ascii="Arial" w:hAnsi="Arial" w:cs="Arial"/>
                <w:sz w:val="18"/>
                <w:szCs w:val="18"/>
              </w:rPr>
              <w:t>if</w:t>
            </w:r>
            <w:r>
              <w:rPr>
                <w:rFonts w:ascii="Arial" w:hAnsi="Arial" w:cs="Arial"/>
                <w:spacing w:val="-3"/>
                <w:sz w:val="18"/>
                <w:szCs w:val="18"/>
              </w:rPr>
              <w:t xml:space="preserve"> </w:t>
            </w:r>
            <w:r>
              <w:rPr>
                <w:rFonts w:ascii="Arial" w:hAnsi="Arial" w:cs="Arial"/>
                <w:sz w:val="18"/>
                <w:szCs w:val="18"/>
              </w:rPr>
              <w:t>the</w:t>
            </w:r>
            <w:r>
              <w:rPr>
                <w:rFonts w:ascii="Arial" w:hAnsi="Arial" w:cs="Arial"/>
                <w:spacing w:val="-5"/>
                <w:sz w:val="18"/>
                <w:szCs w:val="18"/>
              </w:rPr>
              <w:t xml:space="preserve"> </w:t>
            </w:r>
            <w:r>
              <w:rPr>
                <w:rFonts w:ascii="Arial" w:hAnsi="Arial" w:cs="Arial"/>
                <w:sz w:val="18"/>
                <w:szCs w:val="18"/>
              </w:rPr>
              <w:t>date</w:t>
            </w:r>
            <w:r>
              <w:rPr>
                <w:rFonts w:ascii="Arial" w:hAnsi="Arial" w:cs="Arial"/>
                <w:spacing w:val="-4"/>
                <w:sz w:val="18"/>
                <w:szCs w:val="18"/>
              </w:rPr>
              <w:t xml:space="preserve"> </w:t>
            </w:r>
            <w:r>
              <w:rPr>
                <w:rFonts w:ascii="Arial" w:hAnsi="Arial" w:cs="Arial"/>
                <w:sz w:val="18"/>
                <w:szCs w:val="18"/>
              </w:rPr>
              <w:t>the</w:t>
            </w:r>
            <w:r>
              <w:rPr>
                <w:rFonts w:ascii="Arial" w:hAnsi="Arial" w:cs="Arial"/>
                <w:spacing w:val="-3"/>
                <w:sz w:val="18"/>
                <w:szCs w:val="18"/>
              </w:rPr>
              <w:t xml:space="preserve"> </w:t>
            </w:r>
            <w:r>
              <w:rPr>
                <w:rFonts w:ascii="Arial" w:hAnsi="Arial" w:cs="Arial"/>
                <w:sz w:val="18"/>
                <w:szCs w:val="18"/>
              </w:rPr>
              <w:t>receipt</w:t>
            </w:r>
            <w:r>
              <w:rPr>
                <w:rFonts w:ascii="Arial" w:hAnsi="Arial" w:cs="Arial"/>
                <w:spacing w:val="-5"/>
                <w:sz w:val="18"/>
                <w:szCs w:val="18"/>
              </w:rPr>
              <w:t xml:space="preserve"> </w:t>
            </w:r>
            <w:r>
              <w:rPr>
                <w:rFonts w:ascii="Arial" w:hAnsi="Arial" w:cs="Arial"/>
                <w:sz w:val="18"/>
                <w:szCs w:val="18"/>
              </w:rPr>
              <w:t>is</w:t>
            </w:r>
            <w:r>
              <w:rPr>
                <w:rFonts w:ascii="Arial" w:hAnsi="Arial" w:cs="Arial"/>
                <w:spacing w:val="-4"/>
                <w:sz w:val="18"/>
                <w:szCs w:val="18"/>
              </w:rPr>
              <w:t xml:space="preserve"> </w:t>
            </w:r>
            <w:r>
              <w:rPr>
                <w:rFonts w:ascii="Arial" w:hAnsi="Arial" w:cs="Arial"/>
                <w:sz w:val="18"/>
                <w:szCs w:val="18"/>
              </w:rPr>
              <w:t>made</w:t>
            </w:r>
            <w:r>
              <w:rPr>
                <w:rFonts w:ascii="Arial" w:hAnsi="Arial" w:cs="Arial"/>
                <w:spacing w:val="-5"/>
                <w:sz w:val="18"/>
                <w:szCs w:val="18"/>
              </w:rPr>
              <w:t xml:space="preserve"> </w:t>
            </w:r>
            <w:r>
              <w:rPr>
                <w:rFonts w:ascii="Arial" w:hAnsi="Arial" w:cs="Arial"/>
                <w:sz w:val="18"/>
                <w:szCs w:val="18"/>
              </w:rPr>
              <w:t>out</w:t>
            </w:r>
            <w:r>
              <w:rPr>
                <w:rFonts w:ascii="Arial" w:hAnsi="Arial" w:cs="Arial"/>
                <w:spacing w:val="-3"/>
                <w:sz w:val="18"/>
                <w:szCs w:val="18"/>
              </w:rPr>
              <w:t xml:space="preserve"> </w:t>
            </w:r>
            <w:r>
              <w:rPr>
                <w:rFonts w:ascii="Arial" w:hAnsi="Arial" w:cs="Arial"/>
                <w:sz w:val="18"/>
                <w:szCs w:val="18"/>
              </w:rPr>
              <w:t>is</w:t>
            </w:r>
            <w:r>
              <w:rPr>
                <w:rFonts w:ascii="Arial" w:hAnsi="Arial" w:cs="Arial"/>
                <w:spacing w:val="-2"/>
                <w:sz w:val="18"/>
                <w:szCs w:val="18"/>
              </w:rPr>
              <w:t xml:space="preserve"> </w:t>
            </w:r>
            <w:r>
              <w:rPr>
                <w:rFonts w:ascii="Arial" w:hAnsi="Arial" w:cs="Arial"/>
                <w:sz w:val="18"/>
                <w:szCs w:val="18"/>
              </w:rPr>
              <w:t>different,</w:t>
            </w:r>
            <w:r>
              <w:rPr>
                <w:rFonts w:ascii="Arial" w:hAnsi="Arial" w:cs="Arial"/>
                <w:spacing w:val="-4"/>
                <w:sz w:val="18"/>
                <w:szCs w:val="18"/>
              </w:rPr>
              <w:t xml:space="preserve"> </w:t>
            </w:r>
            <w:r>
              <w:rPr>
                <w:rFonts w:ascii="Arial" w:hAnsi="Arial" w:cs="Arial"/>
                <w:sz w:val="18"/>
                <w:szCs w:val="18"/>
              </w:rPr>
              <w:t>the</w:t>
            </w:r>
            <w:r>
              <w:rPr>
                <w:rFonts w:ascii="Arial" w:hAnsi="Arial" w:cs="Arial"/>
                <w:spacing w:val="-5"/>
                <w:sz w:val="18"/>
                <w:szCs w:val="18"/>
              </w:rPr>
              <w:t xml:space="preserve"> </w:t>
            </w:r>
            <w:r>
              <w:rPr>
                <w:rFonts w:ascii="Arial" w:hAnsi="Arial" w:cs="Arial"/>
                <w:sz w:val="18"/>
                <w:szCs w:val="18"/>
              </w:rPr>
              <w:t>date</w:t>
            </w:r>
            <w:r>
              <w:rPr>
                <w:rFonts w:ascii="Arial" w:hAnsi="Arial" w:cs="Arial"/>
                <w:spacing w:val="-4"/>
                <w:sz w:val="18"/>
                <w:szCs w:val="18"/>
              </w:rPr>
              <w:t xml:space="preserve"> </w:t>
            </w:r>
            <w:r>
              <w:rPr>
                <w:rFonts w:ascii="Arial" w:hAnsi="Arial" w:cs="Arial"/>
                <w:sz w:val="18"/>
                <w:szCs w:val="18"/>
              </w:rPr>
              <w:t>of</w:t>
            </w:r>
            <w:r>
              <w:rPr>
                <w:rFonts w:ascii="Arial" w:hAnsi="Arial" w:cs="Arial"/>
                <w:spacing w:val="-6"/>
                <w:sz w:val="18"/>
                <w:szCs w:val="18"/>
              </w:rPr>
              <w:t xml:space="preserve"> </w:t>
            </w:r>
            <w:r>
              <w:rPr>
                <w:rFonts w:ascii="Arial" w:hAnsi="Arial" w:cs="Arial"/>
                <w:sz w:val="18"/>
                <w:szCs w:val="18"/>
              </w:rPr>
              <w:t>the</w:t>
            </w:r>
            <w:r>
              <w:rPr>
                <w:rFonts w:ascii="Arial" w:hAnsi="Arial" w:cs="Arial"/>
                <w:spacing w:val="-5"/>
                <w:sz w:val="18"/>
                <w:szCs w:val="18"/>
              </w:rPr>
              <w:t xml:space="preserve"> </w:t>
            </w:r>
            <w:r>
              <w:rPr>
                <w:rFonts w:ascii="Arial" w:hAnsi="Arial" w:cs="Arial"/>
                <w:sz w:val="18"/>
                <w:szCs w:val="18"/>
              </w:rPr>
              <w:t>receipt</w:t>
            </w:r>
            <w:r>
              <w:rPr>
                <w:rFonts w:ascii="Arial" w:hAnsi="Arial" w:cs="Arial"/>
                <w:spacing w:val="-5"/>
                <w:sz w:val="18"/>
                <w:szCs w:val="18"/>
              </w:rPr>
              <w:t xml:space="preserve"> </w:t>
            </w:r>
            <w:r>
              <w:rPr>
                <w:rFonts w:ascii="Arial" w:hAnsi="Arial" w:cs="Arial"/>
                <w:sz w:val="18"/>
                <w:szCs w:val="18"/>
              </w:rPr>
              <w:t>of</w:t>
            </w:r>
            <w:r>
              <w:rPr>
                <w:rFonts w:ascii="Arial" w:hAnsi="Arial" w:cs="Arial"/>
                <w:spacing w:val="-6"/>
                <w:sz w:val="18"/>
                <w:szCs w:val="18"/>
              </w:rPr>
              <w:t xml:space="preserve"> </w:t>
            </w:r>
            <w:r>
              <w:rPr>
                <w:rFonts w:ascii="Arial" w:hAnsi="Arial" w:cs="Arial"/>
                <w:sz w:val="18"/>
                <w:szCs w:val="18"/>
              </w:rPr>
              <w:t>the</w:t>
            </w:r>
            <w:r>
              <w:rPr>
                <w:rFonts w:ascii="Arial" w:hAnsi="Arial" w:cs="Arial"/>
                <w:spacing w:val="-7"/>
                <w:sz w:val="18"/>
                <w:szCs w:val="18"/>
              </w:rPr>
              <w:t xml:space="preserve"> </w:t>
            </w:r>
            <w:r>
              <w:rPr>
                <w:rFonts w:ascii="Arial" w:hAnsi="Arial" w:cs="Arial"/>
                <w:sz w:val="18"/>
                <w:szCs w:val="18"/>
              </w:rPr>
              <w:t>money?</w:t>
            </w:r>
          </w:p>
        </w:tc>
        <w:tc>
          <w:tcPr>
            <w:tcW w:w="567" w:type="dxa"/>
            <w:tcBorders>
              <w:top w:val="single" w:sz="4" w:space="0" w:color="000000"/>
              <w:left w:val="single" w:sz="4" w:space="0" w:color="000000"/>
              <w:bottom w:val="single" w:sz="4" w:space="0" w:color="000000"/>
              <w:right w:val="single" w:sz="4" w:space="0" w:color="000000"/>
            </w:tcBorders>
          </w:tcPr>
          <w:p w14:paraId="43BEE448"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0D487560"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2FCBA7D6" w14:textId="77777777" w:rsidR="005319A0" w:rsidRDefault="005319A0"/>
        </w:tc>
        <w:tc>
          <w:tcPr>
            <w:tcW w:w="2976" w:type="dxa"/>
            <w:tcBorders>
              <w:top w:val="single" w:sz="4" w:space="0" w:color="000000"/>
              <w:left w:val="single" w:sz="4" w:space="0" w:color="000000"/>
              <w:bottom w:val="single" w:sz="4" w:space="0" w:color="000000"/>
              <w:right w:val="single" w:sz="4" w:space="0" w:color="000000"/>
            </w:tcBorders>
          </w:tcPr>
          <w:p w14:paraId="32F28CEB" w14:textId="77777777" w:rsidR="005319A0" w:rsidRDefault="005319A0"/>
        </w:tc>
      </w:tr>
      <w:tr w:rsidR="005319A0" w14:paraId="1B5F4A1B" w14:textId="77777777">
        <w:trPr>
          <w:trHeight w:hRule="exact" w:val="216"/>
        </w:trPr>
        <w:tc>
          <w:tcPr>
            <w:tcW w:w="1081" w:type="dxa"/>
            <w:tcBorders>
              <w:top w:val="single" w:sz="4" w:space="0" w:color="000000"/>
              <w:left w:val="single" w:sz="4" w:space="0" w:color="000000"/>
              <w:bottom w:val="single" w:sz="4" w:space="0" w:color="000000"/>
              <w:right w:val="single" w:sz="4" w:space="0" w:color="000000"/>
            </w:tcBorders>
          </w:tcPr>
          <w:p w14:paraId="20286CF8" w14:textId="77777777" w:rsidR="005319A0" w:rsidRDefault="007313EF">
            <w:pPr>
              <w:pStyle w:val="TableParagraph"/>
              <w:kinsoku w:val="0"/>
              <w:overflowPunct w:val="0"/>
              <w:spacing w:line="178" w:lineRule="exact"/>
              <w:ind w:left="103"/>
            </w:pPr>
            <w:r>
              <w:rPr>
                <w:rFonts w:ascii="Arial" w:hAnsi="Arial" w:cs="Arial"/>
                <w:sz w:val="16"/>
                <w:szCs w:val="16"/>
              </w:rPr>
              <w:t>36(2)(b)</w:t>
            </w:r>
          </w:p>
        </w:tc>
        <w:tc>
          <w:tcPr>
            <w:tcW w:w="765" w:type="dxa"/>
            <w:tcBorders>
              <w:top w:val="single" w:sz="4" w:space="0" w:color="000000"/>
              <w:left w:val="single" w:sz="4" w:space="0" w:color="000000"/>
              <w:bottom w:val="single" w:sz="4" w:space="0" w:color="000000"/>
              <w:right w:val="single" w:sz="4" w:space="0" w:color="000000"/>
            </w:tcBorders>
          </w:tcPr>
          <w:p w14:paraId="49E92A5A" w14:textId="77777777" w:rsidR="005319A0" w:rsidRDefault="007313EF">
            <w:pPr>
              <w:pStyle w:val="TableParagraph"/>
              <w:kinsoku w:val="0"/>
              <w:overflowPunct w:val="0"/>
              <w:spacing w:line="178" w:lineRule="exact"/>
              <w:ind w:right="92"/>
              <w:jc w:val="right"/>
            </w:pPr>
            <w:r>
              <w:rPr>
                <w:rFonts w:ascii="Arial" w:hAnsi="Arial" w:cs="Arial"/>
                <w:spacing w:val="-1"/>
                <w:sz w:val="16"/>
                <w:szCs w:val="16"/>
              </w:rPr>
              <w:t>2.7.3</w:t>
            </w:r>
          </w:p>
        </w:tc>
        <w:tc>
          <w:tcPr>
            <w:tcW w:w="8932" w:type="dxa"/>
            <w:tcBorders>
              <w:top w:val="single" w:sz="4" w:space="0" w:color="000000"/>
              <w:left w:val="single" w:sz="4" w:space="0" w:color="000000"/>
              <w:bottom w:val="single" w:sz="4" w:space="0" w:color="000000"/>
              <w:right w:val="single" w:sz="4" w:space="0" w:color="000000"/>
            </w:tcBorders>
          </w:tcPr>
          <w:p w14:paraId="110AAABF" w14:textId="77777777" w:rsidR="005319A0" w:rsidRDefault="007313EF">
            <w:pPr>
              <w:pStyle w:val="TableParagraph"/>
              <w:kinsoku w:val="0"/>
              <w:overflowPunct w:val="0"/>
              <w:spacing w:line="206" w:lineRule="exact"/>
              <w:ind w:left="100"/>
            </w:pPr>
            <w:r>
              <w:rPr>
                <w:rFonts w:ascii="Arial" w:hAnsi="Arial" w:cs="Arial"/>
                <w:sz w:val="18"/>
                <w:szCs w:val="18"/>
              </w:rPr>
              <w:t>the number of the</w:t>
            </w:r>
            <w:r>
              <w:rPr>
                <w:rFonts w:ascii="Arial" w:hAnsi="Arial" w:cs="Arial"/>
                <w:spacing w:val="-9"/>
                <w:sz w:val="18"/>
                <w:szCs w:val="18"/>
              </w:rPr>
              <w:t xml:space="preserve"> </w:t>
            </w:r>
            <w:r>
              <w:rPr>
                <w:rFonts w:ascii="Arial" w:hAnsi="Arial" w:cs="Arial"/>
                <w:sz w:val="18"/>
                <w:szCs w:val="18"/>
              </w:rPr>
              <w:t>receipt?</w:t>
            </w:r>
          </w:p>
        </w:tc>
        <w:tc>
          <w:tcPr>
            <w:tcW w:w="567" w:type="dxa"/>
            <w:tcBorders>
              <w:top w:val="single" w:sz="4" w:space="0" w:color="000000"/>
              <w:left w:val="single" w:sz="4" w:space="0" w:color="000000"/>
              <w:bottom w:val="single" w:sz="4" w:space="0" w:color="000000"/>
              <w:right w:val="single" w:sz="4" w:space="0" w:color="000000"/>
            </w:tcBorders>
          </w:tcPr>
          <w:p w14:paraId="61451203"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31D0F8DF"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38E85F8D" w14:textId="77777777" w:rsidR="005319A0" w:rsidRDefault="005319A0"/>
        </w:tc>
        <w:tc>
          <w:tcPr>
            <w:tcW w:w="2976" w:type="dxa"/>
            <w:tcBorders>
              <w:top w:val="single" w:sz="4" w:space="0" w:color="000000"/>
              <w:left w:val="single" w:sz="4" w:space="0" w:color="000000"/>
              <w:bottom w:val="single" w:sz="4" w:space="0" w:color="000000"/>
              <w:right w:val="single" w:sz="4" w:space="0" w:color="000000"/>
            </w:tcBorders>
          </w:tcPr>
          <w:p w14:paraId="45A66436" w14:textId="77777777" w:rsidR="005319A0" w:rsidRDefault="005319A0"/>
        </w:tc>
      </w:tr>
      <w:tr w:rsidR="005319A0" w14:paraId="4BFE8136" w14:textId="77777777">
        <w:trPr>
          <w:trHeight w:hRule="exact" w:val="218"/>
        </w:trPr>
        <w:tc>
          <w:tcPr>
            <w:tcW w:w="1081" w:type="dxa"/>
            <w:tcBorders>
              <w:top w:val="single" w:sz="4" w:space="0" w:color="000000"/>
              <w:left w:val="single" w:sz="4" w:space="0" w:color="000000"/>
              <w:bottom w:val="single" w:sz="4" w:space="0" w:color="000000"/>
              <w:right w:val="single" w:sz="4" w:space="0" w:color="000000"/>
            </w:tcBorders>
          </w:tcPr>
          <w:p w14:paraId="31AAA329" w14:textId="77777777" w:rsidR="005319A0" w:rsidRDefault="007313EF">
            <w:pPr>
              <w:pStyle w:val="TableParagraph"/>
              <w:kinsoku w:val="0"/>
              <w:overflowPunct w:val="0"/>
              <w:spacing w:line="178" w:lineRule="exact"/>
              <w:ind w:left="103"/>
            </w:pPr>
            <w:r>
              <w:rPr>
                <w:rFonts w:ascii="Arial" w:hAnsi="Arial" w:cs="Arial"/>
                <w:sz w:val="16"/>
                <w:szCs w:val="16"/>
              </w:rPr>
              <w:t>36(2)(c)</w:t>
            </w:r>
          </w:p>
        </w:tc>
        <w:tc>
          <w:tcPr>
            <w:tcW w:w="765" w:type="dxa"/>
            <w:tcBorders>
              <w:top w:val="single" w:sz="4" w:space="0" w:color="000000"/>
              <w:left w:val="single" w:sz="4" w:space="0" w:color="000000"/>
              <w:bottom w:val="single" w:sz="4" w:space="0" w:color="000000"/>
              <w:right w:val="single" w:sz="4" w:space="0" w:color="000000"/>
            </w:tcBorders>
          </w:tcPr>
          <w:p w14:paraId="7A421BF4" w14:textId="77777777" w:rsidR="005319A0" w:rsidRDefault="007313EF">
            <w:pPr>
              <w:pStyle w:val="TableParagraph"/>
              <w:kinsoku w:val="0"/>
              <w:overflowPunct w:val="0"/>
              <w:spacing w:line="178" w:lineRule="exact"/>
              <w:ind w:right="92"/>
              <w:jc w:val="right"/>
            </w:pPr>
            <w:r>
              <w:rPr>
                <w:rFonts w:ascii="Arial" w:hAnsi="Arial" w:cs="Arial"/>
                <w:spacing w:val="-1"/>
                <w:sz w:val="16"/>
                <w:szCs w:val="16"/>
              </w:rPr>
              <w:t>2.7.4</w:t>
            </w:r>
          </w:p>
        </w:tc>
        <w:tc>
          <w:tcPr>
            <w:tcW w:w="8932" w:type="dxa"/>
            <w:tcBorders>
              <w:top w:val="single" w:sz="4" w:space="0" w:color="000000"/>
              <w:left w:val="single" w:sz="4" w:space="0" w:color="000000"/>
              <w:bottom w:val="single" w:sz="4" w:space="0" w:color="000000"/>
              <w:right w:val="single" w:sz="4" w:space="0" w:color="000000"/>
            </w:tcBorders>
          </w:tcPr>
          <w:p w14:paraId="55376B75" w14:textId="77777777" w:rsidR="005319A0" w:rsidRDefault="007313EF">
            <w:pPr>
              <w:pStyle w:val="TableParagraph"/>
              <w:kinsoku w:val="0"/>
              <w:overflowPunct w:val="0"/>
              <w:spacing w:line="206" w:lineRule="exact"/>
              <w:ind w:left="103"/>
            </w:pPr>
            <w:r>
              <w:rPr>
                <w:rFonts w:ascii="Arial" w:hAnsi="Arial" w:cs="Arial"/>
                <w:sz w:val="18"/>
                <w:szCs w:val="18"/>
              </w:rPr>
              <w:t>the amount of money</w:t>
            </w:r>
            <w:r>
              <w:rPr>
                <w:rFonts w:ascii="Arial" w:hAnsi="Arial" w:cs="Arial"/>
                <w:spacing w:val="-15"/>
                <w:sz w:val="18"/>
                <w:szCs w:val="18"/>
              </w:rPr>
              <w:t xml:space="preserve"> </w:t>
            </w:r>
            <w:r>
              <w:rPr>
                <w:rFonts w:ascii="Arial" w:hAnsi="Arial" w:cs="Arial"/>
                <w:sz w:val="18"/>
                <w:szCs w:val="18"/>
              </w:rPr>
              <w:t>received?</w:t>
            </w:r>
          </w:p>
        </w:tc>
        <w:tc>
          <w:tcPr>
            <w:tcW w:w="567" w:type="dxa"/>
            <w:tcBorders>
              <w:top w:val="single" w:sz="4" w:space="0" w:color="000000"/>
              <w:left w:val="single" w:sz="4" w:space="0" w:color="000000"/>
              <w:bottom w:val="single" w:sz="4" w:space="0" w:color="000000"/>
              <w:right w:val="single" w:sz="4" w:space="0" w:color="000000"/>
            </w:tcBorders>
          </w:tcPr>
          <w:p w14:paraId="4A223F3F"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1EE12244"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3DEC3E08" w14:textId="77777777" w:rsidR="005319A0" w:rsidRDefault="005319A0"/>
        </w:tc>
        <w:tc>
          <w:tcPr>
            <w:tcW w:w="2976" w:type="dxa"/>
            <w:tcBorders>
              <w:top w:val="single" w:sz="4" w:space="0" w:color="000000"/>
              <w:left w:val="single" w:sz="4" w:space="0" w:color="000000"/>
              <w:bottom w:val="single" w:sz="4" w:space="0" w:color="000000"/>
              <w:right w:val="single" w:sz="4" w:space="0" w:color="000000"/>
            </w:tcBorders>
          </w:tcPr>
          <w:p w14:paraId="2B147CA5" w14:textId="77777777" w:rsidR="005319A0" w:rsidRDefault="005319A0"/>
        </w:tc>
      </w:tr>
      <w:tr w:rsidR="005319A0" w14:paraId="48DE0699" w14:textId="77777777">
        <w:trPr>
          <w:trHeight w:hRule="exact" w:val="216"/>
        </w:trPr>
        <w:tc>
          <w:tcPr>
            <w:tcW w:w="1081" w:type="dxa"/>
            <w:tcBorders>
              <w:top w:val="single" w:sz="4" w:space="0" w:color="000000"/>
              <w:left w:val="single" w:sz="4" w:space="0" w:color="000000"/>
              <w:bottom w:val="single" w:sz="4" w:space="0" w:color="000000"/>
              <w:right w:val="single" w:sz="4" w:space="0" w:color="000000"/>
            </w:tcBorders>
          </w:tcPr>
          <w:p w14:paraId="7DAFC217" w14:textId="77777777" w:rsidR="005319A0" w:rsidRDefault="007313EF">
            <w:pPr>
              <w:pStyle w:val="TableParagraph"/>
              <w:kinsoku w:val="0"/>
              <w:overflowPunct w:val="0"/>
              <w:spacing w:line="178" w:lineRule="exact"/>
              <w:ind w:left="103"/>
            </w:pPr>
            <w:r>
              <w:rPr>
                <w:rFonts w:ascii="Arial" w:hAnsi="Arial" w:cs="Arial"/>
                <w:sz w:val="16"/>
                <w:szCs w:val="16"/>
              </w:rPr>
              <w:t>36(2)(d)</w:t>
            </w:r>
          </w:p>
        </w:tc>
        <w:tc>
          <w:tcPr>
            <w:tcW w:w="765" w:type="dxa"/>
            <w:tcBorders>
              <w:top w:val="single" w:sz="4" w:space="0" w:color="000000"/>
              <w:left w:val="single" w:sz="4" w:space="0" w:color="000000"/>
              <w:bottom w:val="single" w:sz="4" w:space="0" w:color="000000"/>
              <w:right w:val="single" w:sz="4" w:space="0" w:color="000000"/>
            </w:tcBorders>
          </w:tcPr>
          <w:p w14:paraId="5AB5E583" w14:textId="77777777" w:rsidR="005319A0" w:rsidRDefault="007313EF">
            <w:pPr>
              <w:pStyle w:val="TableParagraph"/>
              <w:kinsoku w:val="0"/>
              <w:overflowPunct w:val="0"/>
              <w:spacing w:line="178" w:lineRule="exact"/>
              <w:ind w:right="92"/>
              <w:jc w:val="right"/>
            </w:pPr>
            <w:r>
              <w:rPr>
                <w:rFonts w:ascii="Arial" w:hAnsi="Arial" w:cs="Arial"/>
                <w:spacing w:val="-1"/>
                <w:sz w:val="16"/>
                <w:szCs w:val="16"/>
              </w:rPr>
              <w:t>2.7.5</w:t>
            </w:r>
          </w:p>
        </w:tc>
        <w:tc>
          <w:tcPr>
            <w:tcW w:w="8932" w:type="dxa"/>
            <w:tcBorders>
              <w:top w:val="single" w:sz="4" w:space="0" w:color="000000"/>
              <w:left w:val="single" w:sz="4" w:space="0" w:color="000000"/>
              <w:bottom w:val="single" w:sz="4" w:space="0" w:color="000000"/>
              <w:right w:val="single" w:sz="4" w:space="0" w:color="000000"/>
            </w:tcBorders>
          </w:tcPr>
          <w:p w14:paraId="0F32C7DB" w14:textId="77777777" w:rsidR="005319A0" w:rsidRDefault="007313EF">
            <w:pPr>
              <w:pStyle w:val="TableParagraph"/>
              <w:kinsoku w:val="0"/>
              <w:overflowPunct w:val="0"/>
              <w:spacing w:line="206" w:lineRule="exact"/>
              <w:ind w:left="103"/>
            </w:pPr>
            <w:r>
              <w:rPr>
                <w:rFonts w:ascii="Arial" w:hAnsi="Arial" w:cs="Arial"/>
                <w:sz w:val="18"/>
                <w:szCs w:val="18"/>
              </w:rPr>
              <w:t>the form in which the money is</w:t>
            </w:r>
            <w:r>
              <w:rPr>
                <w:rFonts w:ascii="Arial" w:hAnsi="Arial" w:cs="Arial"/>
                <w:spacing w:val="-16"/>
                <w:sz w:val="18"/>
                <w:szCs w:val="18"/>
              </w:rPr>
              <w:t xml:space="preserve"> </w:t>
            </w:r>
            <w:r>
              <w:rPr>
                <w:rFonts w:ascii="Arial" w:hAnsi="Arial" w:cs="Arial"/>
                <w:sz w:val="18"/>
                <w:szCs w:val="18"/>
              </w:rPr>
              <w:t>received?</w:t>
            </w:r>
          </w:p>
        </w:tc>
        <w:tc>
          <w:tcPr>
            <w:tcW w:w="567" w:type="dxa"/>
            <w:tcBorders>
              <w:top w:val="single" w:sz="4" w:space="0" w:color="000000"/>
              <w:left w:val="single" w:sz="4" w:space="0" w:color="000000"/>
              <w:bottom w:val="single" w:sz="4" w:space="0" w:color="000000"/>
              <w:right w:val="single" w:sz="4" w:space="0" w:color="000000"/>
            </w:tcBorders>
          </w:tcPr>
          <w:p w14:paraId="2A29DA4D"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22A8893A"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36A533F6" w14:textId="77777777" w:rsidR="005319A0" w:rsidRDefault="005319A0"/>
        </w:tc>
        <w:tc>
          <w:tcPr>
            <w:tcW w:w="2976" w:type="dxa"/>
            <w:tcBorders>
              <w:top w:val="single" w:sz="4" w:space="0" w:color="000000"/>
              <w:left w:val="single" w:sz="4" w:space="0" w:color="000000"/>
              <w:bottom w:val="single" w:sz="4" w:space="0" w:color="000000"/>
              <w:right w:val="single" w:sz="4" w:space="0" w:color="000000"/>
            </w:tcBorders>
          </w:tcPr>
          <w:p w14:paraId="7AC73F8D" w14:textId="77777777" w:rsidR="005319A0" w:rsidRDefault="005319A0"/>
        </w:tc>
      </w:tr>
      <w:tr w:rsidR="005319A0" w14:paraId="14D28D1D" w14:textId="77777777">
        <w:trPr>
          <w:trHeight w:hRule="exact" w:val="218"/>
        </w:trPr>
        <w:tc>
          <w:tcPr>
            <w:tcW w:w="1081" w:type="dxa"/>
            <w:tcBorders>
              <w:top w:val="single" w:sz="4" w:space="0" w:color="000000"/>
              <w:left w:val="single" w:sz="4" w:space="0" w:color="000000"/>
              <w:bottom w:val="single" w:sz="4" w:space="0" w:color="000000"/>
              <w:right w:val="single" w:sz="4" w:space="0" w:color="000000"/>
            </w:tcBorders>
          </w:tcPr>
          <w:p w14:paraId="08AFF786" w14:textId="77777777" w:rsidR="005319A0" w:rsidRDefault="007313EF">
            <w:pPr>
              <w:pStyle w:val="TableParagraph"/>
              <w:kinsoku w:val="0"/>
              <w:overflowPunct w:val="0"/>
              <w:spacing w:line="178" w:lineRule="exact"/>
              <w:ind w:left="103"/>
            </w:pPr>
            <w:r>
              <w:rPr>
                <w:rFonts w:ascii="Arial" w:hAnsi="Arial" w:cs="Arial"/>
                <w:sz w:val="16"/>
                <w:szCs w:val="16"/>
              </w:rPr>
              <w:t>36(2)(e)</w:t>
            </w:r>
          </w:p>
        </w:tc>
        <w:tc>
          <w:tcPr>
            <w:tcW w:w="765" w:type="dxa"/>
            <w:tcBorders>
              <w:top w:val="single" w:sz="4" w:space="0" w:color="000000"/>
              <w:left w:val="single" w:sz="4" w:space="0" w:color="000000"/>
              <w:bottom w:val="single" w:sz="4" w:space="0" w:color="000000"/>
              <w:right w:val="single" w:sz="4" w:space="0" w:color="000000"/>
            </w:tcBorders>
          </w:tcPr>
          <w:p w14:paraId="61B77E49" w14:textId="77777777" w:rsidR="005319A0" w:rsidRDefault="007313EF">
            <w:pPr>
              <w:pStyle w:val="TableParagraph"/>
              <w:kinsoku w:val="0"/>
              <w:overflowPunct w:val="0"/>
              <w:spacing w:line="178" w:lineRule="exact"/>
              <w:ind w:right="92"/>
              <w:jc w:val="right"/>
            </w:pPr>
            <w:r>
              <w:rPr>
                <w:rFonts w:ascii="Arial" w:hAnsi="Arial" w:cs="Arial"/>
                <w:spacing w:val="-1"/>
                <w:sz w:val="16"/>
                <w:szCs w:val="16"/>
              </w:rPr>
              <w:t>2.7.6</w:t>
            </w:r>
          </w:p>
        </w:tc>
        <w:tc>
          <w:tcPr>
            <w:tcW w:w="8932" w:type="dxa"/>
            <w:tcBorders>
              <w:top w:val="single" w:sz="4" w:space="0" w:color="000000"/>
              <w:left w:val="single" w:sz="4" w:space="0" w:color="000000"/>
              <w:bottom w:val="single" w:sz="4" w:space="0" w:color="000000"/>
              <w:right w:val="single" w:sz="4" w:space="0" w:color="000000"/>
            </w:tcBorders>
          </w:tcPr>
          <w:p w14:paraId="57748F9C" w14:textId="77777777" w:rsidR="005319A0" w:rsidRDefault="007313EF">
            <w:pPr>
              <w:pStyle w:val="TableParagraph"/>
              <w:kinsoku w:val="0"/>
              <w:overflowPunct w:val="0"/>
              <w:spacing w:line="206" w:lineRule="exact"/>
              <w:ind w:left="103"/>
            </w:pPr>
            <w:r>
              <w:rPr>
                <w:rFonts w:ascii="Arial" w:hAnsi="Arial" w:cs="Arial"/>
                <w:sz w:val="18"/>
                <w:szCs w:val="18"/>
              </w:rPr>
              <w:t>the name of the person from whom the money is</w:t>
            </w:r>
            <w:r>
              <w:rPr>
                <w:rFonts w:ascii="Arial" w:hAnsi="Arial" w:cs="Arial"/>
                <w:spacing w:val="-21"/>
                <w:sz w:val="18"/>
                <w:szCs w:val="18"/>
              </w:rPr>
              <w:t xml:space="preserve"> </w:t>
            </w:r>
            <w:r>
              <w:rPr>
                <w:rFonts w:ascii="Arial" w:hAnsi="Arial" w:cs="Arial"/>
                <w:sz w:val="18"/>
                <w:szCs w:val="18"/>
              </w:rPr>
              <w:t>received?</w:t>
            </w:r>
          </w:p>
        </w:tc>
        <w:tc>
          <w:tcPr>
            <w:tcW w:w="567" w:type="dxa"/>
            <w:tcBorders>
              <w:top w:val="single" w:sz="4" w:space="0" w:color="000000"/>
              <w:left w:val="single" w:sz="4" w:space="0" w:color="000000"/>
              <w:bottom w:val="single" w:sz="4" w:space="0" w:color="000000"/>
              <w:right w:val="single" w:sz="4" w:space="0" w:color="000000"/>
            </w:tcBorders>
          </w:tcPr>
          <w:p w14:paraId="2DB62C63"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40D1AE34"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4714CB5F" w14:textId="77777777" w:rsidR="005319A0" w:rsidRDefault="005319A0"/>
        </w:tc>
        <w:tc>
          <w:tcPr>
            <w:tcW w:w="2976" w:type="dxa"/>
            <w:tcBorders>
              <w:top w:val="single" w:sz="4" w:space="0" w:color="000000"/>
              <w:left w:val="single" w:sz="4" w:space="0" w:color="000000"/>
              <w:bottom w:val="single" w:sz="4" w:space="0" w:color="000000"/>
              <w:right w:val="single" w:sz="4" w:space="0" w:color="000000"/>
            </w:tcBorders>
          </w:tcPr>
          <w:p w14:paraId="03CAC41F" w14:textId="77777777" w:rsidR="005319A0" w:rsidRDefault="005319A0"/>
        </w:tc>
      </w:tr>
      <w:tr w:rsidR="005319A0" w14:paraId="0F279976" w14:textId="77777777">
        <w:trPr>
          <w:trHeight w:hRule="exact" w:val="216"/>
        </w:trPr>
        <w:tc>
          <w:tcPr>
            <w:tcW w:w="1081" w:type="dxa"/>
            <w:tcBorders>
              <w:top w:val="single" w:sz="4" w:space="0" w:color="000000"/>
              <w:left w:val="single" w:sz="4" w:space="0" w:color="000000"/>
              <w:bottom w:val="single" w:sz="4" w:space="0" w:color="000000"/>
              <w:right w:val="single" w:sz="4" w:space="0" w:color="000000"/>
            </w:tcBorders>
          </w:tcPr>
          <w:p w14:paraId="6C7C5FAF" w14:textId="77777777" w:rsidR="005319A0" w:rsidRDefault="007313EF">
            <w:pPr>
              <w:pStyle w:val="TableParagraph"/>
              <w:kinsoku w:val="0"/>
              <w:overflowPunct w:val="0"/>
              <w:spacing w:line="178" w:lineRule="exact"/>
              <w:ind w:left="103"/>
            </w:pPr>
            <w:r>
              <w:rPr>
                <w:rFonts w:ascii="Arial" w:hAnsi="Arial" w:cs="Arial"/>
                <w:sz w:val="16"/>
                <w:szCs w:val="16"/>
              </w:rPr>
              <w:t>36(2)(f)-1</w:t>
            </w:r>
          </w:p>
        </w:tc>
        <w:tc>
          <w:tcPr>
            <w:tcW w:w="765" w:type="dxa"/>
            <w:tcBorders>
              <w:top w:val="single" w:sz="4" w:space="0" w:color="000000"/>
              <w:left w:val="single" w:sz="4" w:space="0" w:color="000000"/>
              <w:bottom w:val="single" w:sz="4" w:space="0" w:color="000000"/>
              <w:right w:val="single" w:sz="4" w:space="0" w:color="000000"/>
            </w:tcBorders>
          </w:tcPr>
          <w:p w14:paraId="7A6FA7B8" w14:textId="77777777" w:rsidR="005319A0" w:rsidRDefault="007313EF">
            <w:pPr>
              <w:pStyle w:val="TableParagraph"/>
              <w:kinsoku w:val="0"/>
              <w:overflowPunct w:val="0"/>
              <w:spacing w:line="178" w:lineRule="exact"/>
              <w:ind w:right="92"/>
              <w:jc w:val="right"/>
            </w:pPr>
            <w:r>
              <w:rPr>
                <w:rFonts w:ascii="Arial" w:hAnsi="Arial" w:cs="Arial"/>
                <w:spacing w:val="-1"/>
                <w:sz w:val="16"/>
                <w:szCs w:val="16"/>
              </w:rPr>
              <w:t>2.7.7</w:t>
            </w:r>
          </w:p>
        </w:tc>
        <w:tc>
          <w:tcPr>
            <w:tcW w:w="8932" w:type="dxa"/>
            <w:tcBorders>
              <w:top w:val="single" w:sz="4" w:space="0" w:color="000000"/>
              <w:left w:val="single" w:sz="4" w:space="0" w:color="000000"/>
              <w:bottom w:val="single" w:sz="4" w:space="0" w:color="000000"/>
              <w:right w:val="single" w:sz="4" w:space="0" w:color="000000"/>
            </w:tcBorders>
          </w:tcPr>
          <w:p w14:paraId="28823475" w14:textId="77777777" w:rsidR="005319A0" w:rsidRDefault="007313EF">
            <w:pPr>
              <w:pStyle w:val="TableParagraph"/>
              <w:kinsoku w:val="0"/>
              <w:overflowPunct w:val="0"/>
              <w:spacing w:line="206" w:lineRule="exact"/>
              <w:ind w:left="122"/>
            </w:pPr>
            <w:r>
              <w:rPr>
                <w:rFonts w:ascii="Arial" w:hAnsi="Arial" w:cs="Arial"/>
                <w:sz w:val="18"/>
                <w:szCs w:val="18"/>
              </w:rPr>
              <w:t>the name of the</w:t>
            </w:r>
            <w:r>
              <w:rPr>
                <w:rFonts w:ascii="Arial" w:hAnsi="Arial" w:cs="Arial"/>
                <w:spacing w:val="-9"/>
                <w:sz w:val="18"/>
                <w:szCs w:val="18"/>
              </w:rPr>
              <w:t xml:space="preserve"> </w:t>
            </w:r>
            <w:r>
              <w:rPr>
                <w:rFonts w:ascii="Arial" w:hAnsi="Arial" w:cs="Arial"/>
                <w:sz w:val="18"/>
                <w:szCs w:val="18"/>
              </w:rPr>
              <w:t>client?</w:t>
            </w:r>
          </w:p>
        </w:tc>
        <w:tc>
          <w:tcPr>
            <w:tcW w:w="567" w:type="dxa"/>
            <w:tcBorders>
              <w:top w:val="single" w:sz="4" w:space="0" w:color="000000"/>
              <w:left w:val="single" w:sz="4" w:space="0" w:color="000000"/>
              <w:bottom w:val="single" w:sz="4" w:space="0" w:color="000000"/>
              <w:right w:val="single" w:sz="4" w:space="0" w:color="000000"/>
            </w:tcBorders>
          </w:tcPr>
          <w:p w14:paraId="262334A9"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2FA80E2A"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5D3421C5" w14:textId="77777777" w:rsidR="005319A0" w:rsidRDefault="005319A0"/>
        </w:tc>
        <w:tc>
          <w:tcPr>
            <w:tcW w:w="2976" w:type="dxa"/>
            <w:tcBorders>
              <w:top w:val="single" w:sz="4" w:space="0" w:color="000000"/>
              <w:left w:val="single" w:sz="4" w:space="0" w:color="000000"/>
              <w:bottom w:val="single" w:sz="4" w:space="0" w:color="000000"/>
              <w:right w:val="single" w:sz="4" w:space="0" w:color="000000"/>
            </w:tcBorders>
          </w:tcPr>
          <w:p w14:paraId="34006B78" w14:textId="77777777" w:rsidR="005319A0" w:rsidRDefault="005319A0"/>
        </w:tc>
      </w:tr>
      <w:tr w:rsidR="005319A0" w14:paraId="27A0C1AA" w14:textId="77777777">
        <w:trPr>
          <w:trHeight w:hRule="exact" w:val="178"/>
        </w:trPr>
        <w:tc>
          <w:tcPr>
            <w:tcW w:w="1081" w:type="dxa"/>
            <w:tcBorders>
              <w:top w:val="single" w:sz="4" w:space="0" w:color="000000"/>
              <w:left w:val="single" w:sz="4" w:space="0" w:color="000000"/>
              <w:bottom w:val="single" w:sz="4" w:space="0" w:color="000000"/>
              <w:right w:val="single" w:sz="4" w:space="0" w:color="000000"/>
            </w:tcBorders>
          </w:tcPr>
          <w:p w14:paraId="7D37068D" w14:textId="77777777" w:rsidR="005319A0" w:rsidRDefault="007313EF">
            <w:pPr>
              <w:pStyle w:val="TableParagraph"/>
              <w:kinsoku w:val="0"/>
              <w:overflowPunct w:val="0"/>
              <w:spacing w:line="178" w:lineRule="exact"/>
              <w:ind w:left="103"/>
            </w:pPr>
            <w:r>
              <w:rPr>
                <w:rFonts w:ascii="Arial" w:hAnsi="Arial" w:cs="Arial"/>
                <w:sz w:val="16"/>
                <w:szCs w:val="16"/>
              </w:rPr>
              <w:t>36(2)(f)-2</w:t>
            </w:r>
          </w:p>
        </w:tc>
        <w:tc>
          <w:tcPr>
            <w:tcW w:w="765" w:type="dxa"/>
            <w:tcBorders>
              <w:top w:val="single" w:sz="4" w:space="0" w:color="000000"/>
              <w:left w:val="single" w:sz="4" w:space="0" w:color="000000"/>
              <w:bottom w:val="single" w:sz="4" w:space="0" w:color="000000"/>
              <w:right w:val="single" w:sz="4" w:space="0" w:color="000000"/>
            </w:tcBorders>
          </w:tcPr>
          <w:p w14:paraId="43034263" w14:textId="77777777" w:rsidR="005319A0" w:rsidRDefault="007313EF">
            <w:pPr>
              <w:pStyle w:val="TableParagraph"/>
              <w:kinsoku w:val="0"/>
              <w:overflowPunct w:val="0"/>
              <w:spacing w:line="178" w:lineRule="exact"/>
              <w:ind w:right="92"/>
              <w:jc w:val="right"/>
            </w:pPr>
            <w:r>
              <w:rPr>
                <w:rFonts w:ascii="Arial" w:hAnsi="Arial" w:cs="Arial"/>
                <w:spacing w:val="-1"/>
                <w:sz w:val="16"/>
                <w:szCs w:val="16"/>
              </w:rPr>
              <w:t>2.7.8</w:t>
            </w:r>
          </w:p>
        </w:tc>
        <w:tc>
          <w:tcPr>
            <w:tcW w:w="8932" w:type="dxa"/>
            <w:tcBorders>
              <w:top w:val="single" w:sz="4" w:space="0" w:color="000000"/>
              <w:left w:val="single" w:sz="4" w:space="0" w:color="000000"/>
              <w:bottom w:val="single" w:sz="4" w:space="0" w:color="000000"/>
              <w:right w:val="single" w:sz="4" w:space="0" w:color="000000"/>
            </w:tcBorders>
          </w:tcPr>
          <w:p w14:paraId="6F16B0D8" w14:textId="77777777" w:rsidR="005319A0" w:rsidRDefault="007313EF">
            <w:pPr>
              <w:pStyle w:val="TableParagraph"/>
              <w:kinsoku w:val="0"/>
              <w:overflowPunct w:val="0"/>
              <w:spacing w:line="206" w:lineRule="exact"/>
              <w:ind w:left="103"/>
            </w:pPr>
            <w:r>
              <w:rPr>
                <w:rFonts w:ascii="Arial" w:hAnsi="Arial" w:cs="Arial"/>
                <w:sz w:val="18"/>
                <w:szCs w:val="18"/>
              </w:rPr>
              <w:t>the matter</w:t>
            </w:r>
            <w:r>
              <w:rPr>
                <w:rFonts w:ascii="Arial" w:hAnsi="Arial" w:cs="Arial"/>
                <w:spacing w:val="-16"/>
                <w:sz w:val="18"/>
                <w:szCs w:val="18"/>
              </w:rPr>
              <w:t xml:space="preserve"> </w:t>
            </w:r>
            <w:r>
              <w:rPr>
                <w:rFonts w:ascii="Arial" w:hAnsi="Arial" w:cs="Arial"/>
                <w:sz w:val="18"/>
                <w:szCs w:val="18"/>
              </w:rPr>
              <w:t>description?</w:t>
            </w:r>
          </w:p>
        </w:tc>
        <w:tc>
          <w:tcPr>
            <w:tcW w:w="567" w:type="dxa"/>
            <w:tcBorders>
              <w:top w:val="single" w:sz="4" w:space="0" w:color="000000"/>
              <w:left w:val="single" w:sz="4" w:space="0" w:color="000000"/>
              <w:bottom w:val="single" w:sz="4" w:space="0" w:color="000000"/>
              <w:right w:val="single" w:sz="4" w:space="0" w:color="000000"/>
            </w:tcBorders>
          </w:tcPr>
          <w:p w14:paraId="548B495A"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7E89D756"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0916EFB0" w14:textId="77777777" w:rsidR="005319A0" w:rsidRDefault="005319A0"/>
        </w:tc>
        <w:tc>
          <w:tcPr>
            <w:tcW w:w="2976" w:type="dxa"/>
            <w:tcBorders>
              <w:top w:val="single" w:sz="4" w:space="0" w:color="000000"/>
              <w:left w:val="single" w:sz="4" w:space="0" w:color="000000"/>
              <w:bottom w:val="single" w:sz="4" w:space="0" w:color="000000"/>
              <w:right w:val="single" w:sz="4" w:space="0" w:color="000000"/>
            </w:tcBorders>
          </w:tcPr>
          <w:p w14:paraId="4FF5E6B6" w14:textId="77777777" w:rsidR="005319A0" w:rsidRDefault="005319A0"/>
        </w:tc>
      </w:tr>
      <w:tr w:rsidR="005319A0" w14:paraId="201CCFB5" w14:textId="77777777">
        <w:trPr>
          <w:trHeight w:hRule="exact" w:val="216"/>
        </w:trPr>
        <w:tc>
          <w:tcPr>
            <w:tcW w:w="1081" w:type="dxa"/>
            <w:tcBorders>
              <w:top w:val="single" w:sz="4" w:space="0" w:color="000000"/>
              <w:left w:val="single" w:sz="4" w:space="0" w:color="000000"/>
              <w:bottom w:val="single" w:sz="4" w:space="0" w:color="000000"/>
              <w:right w:val="single" w:sz="4" w:space="0" w:color="000000"/>
            </w:tcBorders>
          </w:tcPr>
          <w:p w14:paraId="5D325FA9" w14:textId="77777777" w:rsidR="005319A0" w:rsidRDefault="007313EF">
            <w:pPr>
              <w:pStyle w:val="TableParagraph"/>
              <w:kinsoku w:val="0"/>
              <w:overflowPunct w:val="0"/>
              <w:spacing w:line="178" w:lineRule="exact"/>
              <w:ind w:left="103"/>
            </w:pPr>
            <w:r>
              <w:rPr>
                <w:rFonts w:ascii="Arial" w:hAnsi="Arial" w:cs="Arial"/>
                <w:sz w:val="16"/>
                <w:szCs w:val="16"/>
              </w:rPr>
              <w:t>36(2)(f)-3</w:t>
            </w:r>
          </w:p>
        </w:tc>
        <w:tc>
          <w:tcPr>
            <w:tcW w:w="765" w:type="dxa"/>
            <w:tcBorders>
              <w:top w:val="single" w:sz="4" w:space="0" w:color="000000"/>
              <w:left w:val="single" w:sz="4" w:space="0" w:color="000000"/>
              <w:bottom w:val="single" w:sz="4" w:space="0" w:color="000000"/>
              <w:right w:val="single" w:sz="4" w:space="0" w:color="000000"/>
            </w:tcBorders>
          </w:tcPr>
          <w:p w14:paraId="708CCC7B" w14:textId="77777777" w:rsidR="005319A0" w:rsidRDefault="007313EF">
            <w:pPr>
              <w:pStyle w:val="TableParagraph"/>
              <w:kinsoku w:val="0"/>
              <w:overflowPunct w:val="0"/>
              <w:spacing w:line="178" w:lineRule="exact"/>
              <w:ind w:right="92"/>
              <w:jc w:val="right"/>
            </w:pPr>
            <w:r>
              <w:rPr>
                <w:rFonts w:ascii="Arial" w:hAnsi="Arial" w:cs="Arial"/>
                <w:spacing w:val="-1"/>
                <w:sz w:val="16"/>
                <w:szCs w:val="16"/>
              </w:rPr>
              <w:t>2.7.9</w:t>
            </w:r>
          </w:p>
        </w:tc>
        <w:tc>
          <w:tcPr>
            <w:tcW w:w="8932" w:type="dxa"/>
            <w:tcBorders>
              <w:top w:val="single" w:sz="4" w:space="0" w:color="000000"/>
              <w:left w:val="single" w:sz="4" w:space="0" w:color="000000"/>
              <w:bottom w:val="single" w:sz="4" w:space="0" w:color="000000"/>
              <w:right w:val="single" w:sz="4" w:space="0" w:color="000000"/>
            </w:tcBorders>
          </w:tcPr>
          <w:p w14:paraId="648D6EB6" w14:textId="77777777" w:rsidR="005319A0" w:rsidRDefault="007313EF">
            <w:pPr>
              <w:pStyle w:val="TableParagraph"/>
              <w:kinsoku w:val="0"/>
              <w:overflowPunct w:val="0"/>
              <w:spacing w:line="206" w:lineRule="exact"/>
              <w:ind w:left="119"/>
            </w:pPr>
            <w:r>
              <w:rPr>
                <w:rFonts w:ascii="Arial" w:hAnsi="Arial" w:cs="Arial"/>
                <w:sz w:val="18"/>
                <w:szCs w:val="18"/>
              </w:rPr>
              <w:t>the matter</w:t>
            </w:r>
            <w:r>
              <w:rPr>
                <w:rFonts w:ascii="Arial" w:hAnsi="Arial" w:cs="Arial"/>
                <w:spacing w:val="-9"/>
                <w:sz w:val="18"/>
                <w:szCs w:val="18"/>
              </w:rPr>
              <w:t xml:space="preserve"> </w:t>
            </w:r>
            <w:r>
              <w:rPr>
                <w:rFonts w:ascii="Arial" w:hAnsi="Arial" w:cs="Arial"/>
                <w:sz w:val="18"/>
                <w:szCs w:val="18"/>
              </w:rPr>
              <w:t>reference?</w:t>
            </w:r>
          </w:p>
        </w:tc>
        <w:tc>
          <w:tcPr>
            <w:tcW w:w="567" w:type="dxa"/>
            <w:tcBorders>
              <w:top w:val="single" w:sz="4" w:space="0" w:color="000000"/>
              <w:left w:val="single" w:sz="4" w:space="0" w:color="000000"/>
              <w:bottom w:val="single" w:sz="4" w:space="0" w:color="000000"/>
              <w:right w:val="single" w:sz="4" w:space="0" w:color="000000"/>
            </w:tcBorders>
          </w:tcPr>
          <w:p w14:paraId="20DD28D7"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5F748916"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14BBE7B0" w14:textId="77777777" w:rsidR="005319A0" w:rsidRDefault="005319A0"/>
        </w:tc>
        <w:tc>
          <w:tcPr>
            <w:tcW w:w="2976" w:type="dxa"/>
            <w:tcBorders>
              <w:top w:val="single" w:sz="4" w:space="0" w:color="000000"/>
              <w:left w:val="single" w:sz="4" w:space="0" w:color="000000"/>
              <w:bottom w:val="single" w:sz="4" w:space="0" w:color="000000"/>
              <w:right w:val="single" w:sz="4" w:space="0" w:color="000000"/>
            </w:tcBorders>
          </w:tcPr>
          <w:p w14:paraId="07B4047C" w14:textId="77777777" w:rsidR="005319A0" w:rsidRDefault="005319A0"/>
        </w:tc>
      </w:tr>
      <w:tr w:rsidR="005319A0" w14:paraId="5D3704DF" w14:textId="77777777">
        <w:trPr>
          <w:trHeight w:hRule="exact" w:val="218"/>
        </w:trPr>
        <w:tc>
          <w:tcPr>
            <w:tcW w:w="1081" w:type="dxa"/>
            <w:tcBorders>
              <w:top w:val="single" w:sz="4" w:space="0" w:color="000000"/>
              <w:left w:val="single" w:sz="4" w:space="0" w:color="000000"/>
              <w:bottom w:val="single" w:sz="4" w:space="0" w:color="000000"/>
              <w:right w:val="single" w:sz="4" w:space="0" w:color="000000"/>
            </w:tcBorders>
          </w:tcPr>
          <w:p w14:paraId="0C59113F" w14:textId="77777777" w:rsidR="005319A0" w:rsidRDefault="007313EF">
            <w:pPr>
              <w:pStyle w:val="TableParagraph"/>
              <w:kinsoku w:val="0"/>
              <w:overflowPunct w:val="0"/>
              <w:spacing w:line="178" w:lineRule="exact"/>
              <w:ind w:left="103"/>
            </w:pPr>
            <w:r>
              <w:rPr>
                <w:rFonts w:ascii="Arial" w:hAnsi="Arial" w:cs="Arial"/>
                <w:sz w:val="16"/>
                <w:szCs w:val="16"/>
              </w:rPr>
              <w:t>36(2)(g)</w:t>
            </w:r>
          </w:p>
        </w:tc>
        <w:tc>
          <w:tcPr>
            <w:tcW w:w="765" w:type="dxa"/>
            <w:tcBorders>
              <w:top w:val="single" w:sz="4" w:space="0" w:color="000000"/>
              <w:left w:val="single" w:sz="4" w:space="0" w:color="000000"/>
              <w:bottom w:val="single" w:sz="4" w:space="0" w:color="000000"/>
              <w:right w:val="single" w:sz="4" w:space="0" w:color="000000"/>
            </w:tcBorders>
          </w:tcPr>
          <w:p w14:paraId="4FF76418" w14:textId="77777777" w:rsidR="005319A0" w:rsidRDefault="007313EF">
            <w:pPr>
              <w:pStyle w:val="TableParagraph"/>
              <w:kinsoku w:val="0"/>
              <w:overflowPunct w:val="0"/>
              <w:spacing w:line="161" w:lineRule="exact"/>
              <w:ind w:right="100"/>
              <w:jc w:val="right"/>
            </w:pPr>
            <w:r>
              <w:rPr>
                <w:rFonts w:ascii="Arial" w:hAnsi="Arial" w:cs="Arial"/>
                <w:spacing w:val="-1"/>
                <w:sz w:val="16"/>
                <w:szCs w:val="16"/>
              </w:rPr>
              <w:t>2.7.10</w:t>
            </w:r>
          </w:p>
        </w:tc>
        <w:tc>
          <w:tcPr>
            <w:tcW w:w="8932" w:type="dxa"/>
            <w:tcBorders>
              <w:top w:val="single" w:sz="4" w:space="0" w:color="000000"/>
              <w:left w:val="single" w:sz="4" w:space="0" w:color="000000"/>
              <w:bottom w:val="single" w:sz="4" w:space="0" w:color="000000"/>
              <w:right w:val="single" w:sz="4" w:space="0" w:color="000000"/>
            </w:tcBorders>
          </w:tcPr>
          <w:p w14:paraId="60C7CE20" w14:textId="77777777" w:rsidR="005319A0" w:rsidRDefault="007313EF">
            <w:pPr>
              <w:pStyle w:val="TableParagraph"/>
              <w:kinsoku w:val="0"/>
              <w:overflowPunct w:val="0"/>
              <w:spacing w:line="206" w:lineRule="exact"/>
              <w:ind w:left="103"/>
            </w:pPr>
            <w:r>
              <w:rPr>
                <w:rFonts w:ascii="Arial" w:hAnsi="Arial" w:cs="Arial"/>
                <w:sz w:val="18"/>
                <w:szCs w:val="18"/>
              </w:rPr>
              <w:t>the reason for which the money was</w:t>
            </w:r>
            <w:r>
              <w:rPr>
                <w:rFonts w:ascii="Arial" w:hAnsi="Arial" w:cs="Arial"/>
                <w:spacing w:val="-14"/>
                <w:sz w:val="18"/>
                <w:szCs w:val="18"/>
              </w:rPr>
              <w:t xml:space="preserve"> </w:t>
            </w:r>
            <w:r>
              <w:rPr>
                <w:rFonts w:ascii="Arial" w:hAnsi="Arial" w:cs="Arial"/>
                <w:sz w:val="18"/>
                <w:szCs w:val="18"/>
              </w:rPr>
              <w:t>received?</w:t>
            </w:r>
          </w:p>
        </w:tc>
        <w:tc>
          <w:tcPr>
            <w:tcW w:w="567" w:type="dxa"/>
            <w:tcBorders>
              <w:top w:val="single" w:sz="4" w:space="0" w:color="000000"/>
              <w:left w:val="single" w:sz="4" w:space="0" w:color="000000"/>
              <w:bottom w:val="single" w:sz="4" w:space="0" w:color="000000"/>
              <w:right w:val="single" w:sz="4" w:space="0" w:color="000000"/>
            </w:tcBorders>
          </w:tcPr>
          <w:p w14:paraId="6C3B808F"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41BFCD1C"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762C7905" w14:textId="77777777" w:rsidR="005319A0" w:rsidRDefault="005319A0"/>
        </w:tc>
        <w:tc>
          <w:tcPr>
            <w:tcW w:w="2976" w:type="dxa"/>
            <w:tcBorders>
              <w:top w:val="single" w:sz="4" w:space="0" w:color="000000"/>
              <w:left w:val="single" w:sz="4" w:space="0" w:color="000000"/>
              <w:bottom w:val="single" w:sz="4" w:space="0" w:color="000000"/>
              <w:right w:val="single" w:sz="4" w:space="0" w:color="000000"/>
            </w:tcBorders>
          </w:tcPr>
          <w:p w14:paraId="232BAA75" w14:textId="77777777" w:rsidR="005319A0" w:rsidRDefault="005319A0"/>
        </w:tc>
      </w:tr>
      <w:tr w:rsidR="005319A0" w14:paraId="684F68A2" w14:textId="77777777">
        <w:trPr>
          <w:trHeight w:hRule="exact" w:val="216"/>
        </w:trPr>
        <w:tc>
          <w:tcPr>
            <w:tcW w:w="1081" w:type="dxa"/>
            <w:tcBorders>
              <w:top w:val="single" w:sz="4" w:space="0" w:color="000000"/>
              <w:left w:val="single" w:sz="4" w:space="0" w:color="000000"/>
              <w:bottom w:val="single" w:sz="4" w:space="0" w:color="000000"/>
              <w:right w:val="single" w:sz="4" w:space="0" w:color="000000"/>
            </w:tcBorders>
          </w:tcPr>
          <w:p w14:paraId="22C2CBF6" w14:textId="77777777" w:rsidR="005319A0" w:rsidRDefault="007313EF">
            <w:pPr>
              <w:pStyle w:val="TableParagraph"/>
              <w:kinsoku w:val="0"/>
              <w:overflowPunct w:val="0"/>
              <w:spacing w:line="178" w:lineRule="exact"/>
              <w:ind w:left="103"/>
            </w:pPr>
            <w:r>
              <w:rPr>
                <w:rFonts w:ascii="Arial" w:hAnsi="Arial" w:cs="Arial"/>
                <w:sz w:val="16"/>
                <w:szCs w:val="16"/>
              </w:rPr>
              <w:t>36(2)(</w:t>
            </w:r>
            <w:proofErr w:type="spellStart"/>
            <w:r>
              <w:rPr>
                <w:rFonts w:ascii="Arial" w:hAnsi="Arial" w:cs="Arial"/>
                <w:sz w:val="16"/>
                <w:szCs w:val="16"/>
              </w:rPr>
              <w:t>i</w:t>
            </w:r>
            <w:proofErr w:type="spellEnd"/>
            <w:r>
              <w:rPr>
                <w:rFonts w:ascii="Arial" w:hAnsi="Arial" w:cs="Arial"/>
                <w:sz w:val="16"/>
                <w:szCs w:val="16"/>
              </w:rPr>
              <w:t>)</w:t>
            </w:r>
          </w:p>
        </w:tc>
        <w:tc>
          <w:tcPr>
            <w:tcW w:w="765" w:type="dxa"/>
            <w:tcBorders>
              <w:top w:val="single" w:sz="4" w:space="0" w:color="000000"/>
              <w:left w:val="single" w:sz="4" w:space="0" w:color="000000"/>
              <w:bottom w:val="single" w:sz="4" w:space="0" w:color="000000"/>
              <w:right w:val="single" w:sz="4" w:space="0" w:color="000000"/>
            </w:tcBorders>
          </w:tcPr>
          <w:p w14:paraId="261753E4" w14:textId="77777777" w:rsidR="005319A0" w:rsidRDefault="007313EF">
            <w:pPr>
              <w:pStyle w:val="TableParagraph"/>
              <w:kinsoku w:val="0"/>
              <w:overflowPunct w:val="0"/>
              <w:spacing w:line="161" w:lineRule="exact"/>
              <w:ind w:right="101"/>
              <w:jc w:val="right"/>
            </w:pPr>
            <w:r>
              <w:rPr>
                <w:rFonts w:ascii="Arial" w:hAnsi="Arial" w:cs="Arial"/>
                <w:spacing w:val="-1"/>
                <w:sz w:val="16"/>
                <w:szCs w:val="16"/>
              </w:rPr>
              <w:t>2.7.11</w:t>
            </w:r>
          </w:p>
        </w:tc>
        <w:tc>
          <w:tcPr>
            <w:tcW w:w="8932" w:type="dxa"/>
            <w:tcBorders>
              <w:top w:val="single" w:sz="4" w:space="0" w:color="000000"/>
              <w:left w:val="single" w:sz="4" w:space="0" w:color="000000"/>
              <w:bottom w:val="single" w:sz="4" w:space="0" w:color="000000"/>
              <w:right w:val="single" w:sz="4" w:space="0" w:color="000000"/>
            </w:tcBorders>
          </w:tcPr>
          <w:p w14:paraId="67FA1C28" w14:textId="77777777" w:rsidR="005319A0" w:rsidRDefault="007313EF">
            <w:pPr>
              <w:pStyle w:val="TableParagraph"/>
              <w:kinsoku w:val="0"/>
              <w:overflowPunct w:val="0"/>
              <w:spacing w:line="206" w:lineRule="exact"/>
              <w:ind w:left="103"/>
            </w:pPr>
            <w:r>
              <w:rPr>
                <w:rFonts w:ascii="Arial" w:hAnsi="Arial" w:cs="Arial"/>
                <w:sz w:val="18"/>
                <w:szCs w:val="18"/>
              </w:rPr>
              <w:t>the name of the person who made out the</w:t>
            </w:r>
            <w:r>
              <w:rPr>
                <w:rFonts w:ascii="Arial" w:hAnsi="Arial" w:cs="Arial"/>
                <w:spacing w:val="-20"/>
                <w:sz w:val="18"/>
                <w:szCs w:val="18"/>
              </w:rPr>
              <w:t xml:space="preserve"> </w:t>
            </w:r>
            <w:r>
              <w:rPr>
                <w:rFonts w:ascii="Arial" w:hAnsi="Arial" w:cs="Arial"/>
                <w:sz w:val="18"/>
                <w:szCs w:val="18"/>
              </w:rPr>
              <w:t>receipt?</w:t>
            </w:r>
          </w:p>
        </w:tc>
        <w:tc>
          <w:tcPr>
            <w:tcW w:w="567" w:type="dxa"/>
            <w:tcBorders>
              <w:top w:val="single" w:sz="4" w:space="0" w:color="000000"/>
              <w:left w:val="single" w:sz="4" w:space="0" w:color="000000"/>
              <w:bottom w:val="single" w:sz="4" w:space="0" w:color="000000"/>
              <w:right w:val="single" w:sz="4" w:space="0" w:color="000000"/>
            </w:tcBorders>
          </w:tcPr>
          <w:p w14:paraId="01170B91"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6C2375C4"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2769D3F8" w14:textId="77777777" w:rsidR="005319A0" w:rsidRDefault="005319A0"/>
        </w:tc>
        <w:tc>
          <w:tcPr>
            <w:tcW w:w="2976" w:type="dxa"/>
            <w:tcBorders>
              <w:top w:val="single" w:sz="4" w:space="0" w:color="000000"/>
              <w:left w:val="single" w:sz="4" w:space="0" w:color="000000"/>
              <w:bottom w:val="single" w:sz="4" w:space="0" w:color="000000"/>
              <w:right w:val="single" w:sz="4" w:space="0" w:color="000000"/>
            </w:tcBorders>
          </w:tcPr>
          <w:p w14:paraId="21F5A88A" w14:textId="77777777" w:rsidR="005319A0" w:rsidRDefault="005319A0"/>
        </w:tc>
      </w:tr>
      <w:tr w:rsidR="005319A0" w14:paraId="679C2429" w14:textId="77777777">
        <w:trPr>
          <w:trHeight w:hRule="exact" w:val="218"/>
        </w:trPr>
        <w:tc>
          <w:tcPr>
            <w:tcW w:w="1081" w:type="dxa"/>
            <w:tcBorders>
              <w:top w:val="single" w:sz="4" w:space="0" w:color="000000"/>
              <w:left w:val="single" w:sz="4" w:space="0" w:color="000000"/>
              <w:bottom w:val="single" w:sz="4" w:space="0" w:color="000000"/>
              <w:right w:val="single" w:sz="4" w:space="0" w:color="000000"/>
            </w:tcBorders>
          </w:tcPr>
          <w:p w14:paraId="496DF906" w14:textId="77777777" w:rsidR="005319A0" w:rsidRDefault="007313EF">
            <w:pPr>
              <w:pStyle w:val="TableParagraph"/>
              <w:kinsoku w:val="0"/>
              <w:overflowPunct w:val="0"/>
              <w:spacing w:line="178" w:lineRule="exact"/>
              <w:ind w:left="103"/>
            </w:pPr>
            <w:r>
              <w:rPr>
                <w:rFonts w:ascii="Arial" w:hAnsi="Arial" w:cs="Arial"/>
                <w:sz w:val="16"/>
                <w:szCs w:val="16"/>
              </w:rPr>
              <w:t>36(6)</w:t>
            </w:r>
          </w:p>
        </w:tc>
        <w:tc>
          <w:tcPr>
            <w:tcW w:w="765" w:type="dxa"/>
            <w:tcBorders>
              <w:top w:val="single" w:sz="4" w:space="0" w:color="000000"/>
              <w:left w:val="single" w:sz="4" w:space="0" w:color="000000"/>
              <w:bottom w:val="single" w:sz="4" w:space="0" w:color="000000"/>
              <w:right w:val="single" w:sz="4" w:space="0" w:color="000000"/>
            </w:tcBorders>
          </w:tcPr>
          <w:p w14:paraId="1AF743C8" w14:textId="77777777" w:rsidR="005319A0" w:rsidRDefault="007313EF">
            <w:pPr>
              <w:pStyle w:val="TableParagraph"/>
              <w:kinsoku w:val="0"/>
              <w:overflowPunct w:val="0"/>
              <w:spacing w:line="178" w:lineRule="exact"/>
              <w:ind w:right="98"/>
              <w:jc w:val="right"/>
            </w:pPr>
            <w:r>
              <w:rPr>
                <w:rFonts w:ascii="Arial" w:hAnsi="Arial" w:cs="Arial"/>
                <w:spacing w:val="-1"/>
                <w:sz w:val="16"/>
                <w:szCs w:val="16"/>
              </w:rPr>
              <w:t>2.8</w:t>
            </w:r>
          </w:p>
        </w:tc>
        <w:tc>
          <w:tcPr>
            <w:tcW w:w="8932" w:type="dxa"/>
            <w:tcBorders>
              <w:top w:val="single" w:sz="4" w:space="0" w:color="000000"/>
              <w:left w:val="single" w:sz="4" w:space="0" w:color="000000"/>
              <w:bottom w:val="single" w:sz="4" w:space="0" w:color="000000"/>
              <w:right w:val="single" w:sz="4" w:space="0" w:color="000000"/>
            </w:tcBorders>
          </w:tcPr>
          <w:p w14:paraId="1AF01903" w14:textId="77777777" w:rsidR="005319A0" w:rsidRDefault="007313EF">
            <w:pPr>
              <w:pStyle w:val="TableParagraph"/>
              <w:kinsoku w:val="0"/>
              <w:overflowPunct w:val="0"/>
              <w:spacing w:line="206" w:lineRule="exact"/>
              <w:ind w:left="103"/>
            </w:pPr>
            <w:r>
              <w:rPr>
                <w:rFonts w:ascii="Arial" w:hAnsi="Arial" w:cs="Arial"/>
                <w:sz w:val="18"/>
                <w:szCs w:val="18"/>
              </w:rPr>
              <w:t>Does the law practice retain the original of any cancelled</w:t>
            </w:r>
            <w:r>
              <w:rPr>
                <w:rFonts w:ascii="Arial" w:hAnsi="Arial" w:cs="Arial"/>
                <w:spacing w:val="-25"/>
                <w:sz w:val="18"/>
                <w:szCs w:val="18"/>
              </w:rPr>
              <w:t xml:space="preserve"> </w:t>
            </w:r>
            <w:r>
              <w:rPr>
                <w:rFonts w:ascii="Arial" w:hAnsi="Arial" w:cs="Arial"/>
                <w:sz w:val="18"/>
                <w:szCs w:val="18"/>
              </w:rPr>
              <w:t>receipt?</w:t>
            </w:r>
          </w:p>
        </w:tc>
        <w:tc>
          <w:tcPr>
            <w:tcW w:w="567" w:type="dxa"/>
            <w:tcBorders>
              <w:top w:val="single" w:sz="4" w:space="0" w:color="000000"/>
              <w:left w:val="single" w:sz="4" w:space="0" w:color="000000"/>
              <w:bottom w:val="single" w:sz="4" w:space="0" w:color="000000"/>
              <w:right w:val="single" w:sz="4" w:space="0" w:color="000000"/>
            </w:tcBorders>
          </w:tcPr>
          <w:p w14:paraId="07FC5B44"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7745E4A4"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4F615679" w14:textId="77777777" w:rsidR="005319A0" w:rsidRDefault="005319A0"/>
        </w:tc>
        <w:tc>
          <w:tcPr>
            <w:tcW w:w="2976" w:type="dxa"/>
            <w:tcBorders>
              <w:top w:val="single" w:sz="4" w:space="0" w:color="000000"/>
              <w:left w:val="single" w:sz="4" w:space="0" w:color="000000"/>
              <w:bottom w:val="single" w:sz="4" w:space="0" w:color="000000"/>
              <w:right w:val="single" w:sz="4" w:space="0" w:color="000000"/>
            </w:tcBorders>
          </w:tcPr>
          <w:p w14:paraId="643F3333" w14:textId="77777777" w:rsidR="005319A0" w:rsidRDefault="005319A0"/>
        </w:tc>
      </w:tr>
    </w:tbl>
    <w:p w14:paraId="6C2423AA" w14:textId="77777777" w:rsidR="005319A0" w:rsidRDefault="005319A0">
      <w:pPr>
        <w:pStyle w:val="BodyText"/>
        <w:kinsoku w:val="0"/>
        <w:overflowPunct w:val="0"/>
        <w:spacing w:before="11"/>
        <w:ind w:left="0" w:firstLine="0"/>
        <w:rPr>
          <w:rFonts w:ascii="Times New Roman" w:hAnsi="Times New Roman" w:cs="Times New Roman"/>
          <w:sz w:val="21"/>
          <w:szCs w:val="21"/>
        </w:rPr>
      </w:pPr>
    </w:p>
    <w:tbl>
      <w:tblPr>
        <w:tblW w:w="0" w:type="auto"/>
        <w:tblInd w:w="109" w:type="dxa"/>
        <w:tblLayout w:type="fixed"/>
        <w:tblCellMar>
          <w:left w:w="0" w:type="dxa"/>
          <w:right w:w="0" w:type="dxa"/>
        </w:tblCellMar>
        <w:tblLook w:val="0000" w:firstRow="0" w:lastRow="0" w:firstColumn="0" w:lastColumn="0" w:noHBand="0" w:noVBand="0"/>
      </w:tblPr>
      <w:tblGrid>
        <w:gridCol w:w="1081"/>
        <w:gridCol w:w="765"/>
        <w:gridCol w:w="8932"/>
        <w:gridCol w:w="567"/>
        <w:gridCol w:w="566"/>
        <w:gridCol w:w="569"/>
        <w:gridCol w:w="3118"/>
      </w:tblGrid>
      <w:tr w:rsidR="005319A0" w14:paraId="1CCF5F94" w14:textId="77777777">
        <w:trPr>
          <w:trHeight w:hRule="exact" w:val="240"/>
        </w:trPr>
        <w:tc>
          <w:tcPr>
            <w:tcW w:w="1081" w:type="dxa"/>
            <w:tcBorders>
              <w:top w:val="single" w:sz="4" w:space="0" w:color="000000"/>
              <w:left w:val="single" w:sz="4" w:space="0" w:color="000000"/>
              <w:bottom w:val="single" w:sz="4" w:space="0" w:color="000000"/>
              <w:right w:val="single" w:sz="4" w:space="0" w:color="000000"/>
            </w:tcBorders>
          </w:tcPr>
          <w:p w14:paraId="41792ABE" w14:textId="77777777" w:rsidR="005319A0" w:rsidRDefault="007313EF">
            <w:pPr>
              <w:pStyle w:val="TableParagraph"/>
              <w:kinsoku w:val="0"/>
              <w:overflowPunct w:val="0"/>
              <w:spacing w:line="199" w:lineRule="exact"/>
              <w:ind w:left="103"/>
            </w:pPr>
            <w:r>
              <w:rPr>
                <w:rFonts w:ascii="Arial" w:hAnsi="Arial" w:cs="Arial"/>
                <w:b/>
                <w:bCs/>
                <w:sz w:val="18"/>
                <w:szCs w:val="18"/>
              </w:rPr>
              <w:t>SECTION</w:t>
            </w:r>
          </w:p>
        </w:tc>
        <w:tc>
          <w:tcPr>
            <w:tcW w:w="765" w:type="dxa"/>
            <w:tcBorders>
              <w:top w:val="single" w:sz="4" w:space="0" w:color="000000"/>
              <w:left w:val="single" w:sz="4" w:space="0" w:color="000000"/>
              <w:bottom w:val="single" w:sz="4" w:space="0" w:color="000000"/>
              <w:right w:val="single" w:sz="4" w:space="0" w:color="000000"/>
            </w:tcBorders>
          </w:tcPr>
          <w:p w14:paraId="606989C5" w14:textId="77777777" w:rsidR="005319A0" w:rsidRDefault="007313EF">
            <w:pPr>
              <w:pStyle w:val="TableParagraph"/>
              <w:kinsoku w:val="0"/>
              <w:overflowPunct w:val="0"/>
              <w:spacing w:line="199" w:lineRule="exact"/>
              <w:ind w:right="2"/>
              <w:jc w:val="center"/>
            </w:pPr>
            <w:r>
              <w:rPr>
                <w:rFonts w:ascii="Arial" w:hAnsi="Arial" w:cs="Arial"/>
                <w:b/>
                <w:bCs/>
                <w:sz w:val="18"/>
                <w:szCs w:val="18"/>
              </w:rPr>
              <w:t>3.</w:t>
            </w:r>
          </w:p>
        </w:tc>
        <w:tc>
          <w:tcPr>
            <w:tcW w:w="13752" w:type="dxa"/>
            <w:gridSpan w:val="5"/>
            <w:tcBorders>
              <w:top w:val="single" w:sz="4" w:space="0" w:color="000000"/>
              <w:left w:val="single" w:sz="4" w:space="0" w:color="000000"/>
              <w:bottom w:val="single" w:sz="4" w:space="0" w:color="000000"/>
              <w:right w:val="single" w:sz="4" w:space="0" w:color="000000"/>
            </w:tcBorders>
          </w:tcPr>
          <w:p w14:paraId="4BD74719" w14:textId="77777777" w:rsidR="005319A0" w:rsidRDefault="007313EF">
            <w:pPr>
              <w:pStyle w:val="TableParagraph"/>
              <w:kinsoku w:val="0"/>
              <w:overflowPunct w:val="0"/>
              <w:spacing w:line="199" w:lineRule="exact"/>
              <w:ind w:left="100"/>
            </w:pPr>
            <w:r>
              <w:rPr>
                <w:rFonts w:ascii="Arial" w:hAnsi="Arial" w:cs="Arial"/>
                <w:b/>
                <w:bCs/>
                <w:sz w:val="18"/>
                <w:szCs w:val="18"/>
              </w:rPr>
              <w:t>DEPOSITS</w:t>
            </w:r>
          </w:p>
        </w:tc>
      </w:tr>
      <w:tr w:rsidR="005319A0" w14:paraId="3E8F3F83" w14:textId="77777777">
        <w:trPr>
          <w:trHeight w:hRule="exact" w:val="492"/>
        </w:trPr>
        <w:tc>
          <w:tcPr>
            <w:tcW w:w="15598" w:type="dxa"/>
            <w:gridSpan w:val="7"/>
            <w:tcBorders>
              <w:top w:val="single" w:sz="4" w:space="0" w:color="000000"/>
              <w:left w:val="single" w:sz="4" w:space="0" w:color="000000"/>
              <w:bottom w:val="single" w:sz="4" w:space="0" w:color="000000"/>
              <w:right w:val="single" w:sz="4" w:space="0" w:color="000000"/>
            </w:tcBorders>
          </w:tcPr>
          <w:p w14:paraId="5A926DE8" w14:textId="77777777" w:rsidR="005319A0" w:rsidRDefault="007313EF" w:rsidP="000C3889">
            <w:pPr>
              <w:pStyle w:val="TableParagraph"/>
              <w:tabs>
                <w:tab w:val="left" w:pos="1440"/>
              </w:tabs>
              <w:kinsoku w:val="0"/>
              <w:overflowPunct w:val="0"/>
              <w:spacing w:before="1" w:line="237" w:lineRule="auto"/>
              <w:ind w:left="1440" w:right="1275" w:hanging="1338"/>
            </w:pPr>
            <w:r>
              <w:rPr>
                <w:rFonts w:ascii="Arial" w:hAnsi="Arial" w:cs="Arial"/>
                <w:b/>
                <w:bCs/>
                <w:spacing w:val="-1"/>
                <w:sz w:val="18"/>
                <w:szCs w:val="18"/>
              </w:rPr>
              <w:t>OBJECTIVE:</w:t>
            </w:r>
            <w:r>
              <w:rPr>
                <w:rFonts w:ascii="Arial" w:hAnsi="Arial" w:cs="Arial"/>
                <w:b/>
                <w:bCs/>
                <w:spacing w:val="-1"/>
                <w:sz w:val="18"/>
                <w:szCs w:val="18"/>
              </w:rPr>
              <w:tab/>
            </w:r>
            <w:r>
              <w:rPr>
                <w:rFonts w:ascii="Arial" w:hAnsi="Arial" w:cs="Arial"/>
                <w:sz w:val="18"/>
                <w:szCs w:val="18"/>
              </w:rPr>
              <w:t xml:space="preserve">To </w:t>
            </w:r>
            <w:r>
              <w:rPr>
                <w:rFonts w:ascii="Arial" w:hAnsi="Arial" w:cs="Arial"/>
                <w:spacing w:val="-1"/>
                <w:sz w:val="18"/>
                <w:szCs w:val="18"/>
              </w:rPr>
              <w:t>confirm</w:t>
            </w:r>
            <w:r>
              <w:rPr>
                <w:rFonts w:ascii="Arial" w:hAnsi="Arial" w:cs="Arial"/>
                <w:sz w:val="18"/>
                <w:szCs w:val="18"/>
              </w:rPr>
              <w:t xml:space="preserve"> </w:t>
            </w:r>
            <w:r>
              <w:rPr>
                <w:rFonts w:ascii="Arial" w:hAnsi="Arial" w:cs="Arial"/>
                <w:spacing w:val="-1"/>
                <w:sz w:val="18"/>
                <w:szCs w:val="18"/>
              </w:rPr>
              <w:t>that</w:t>
            </w:r>
            <w:r>
              <w:rPr>
                <w:rFonts w:ascii="Arial" w:hAnsi="Arial" w:cs="Arial"/>
                <w:sz w:val="18"/>
                <w:szCs w:val="18"/>
              </w:rPr>
              <w:t xml:space="preserve"> </w:t>
            </w:r>
            <w:r>
              <w:rPr>
                <w:rFonts w:ascii="Arial" w:hAnsi="Arial" w:cs="Arial"/>
                <w:spacing w:val="-1"/>
                <w:sz w:val="18"/>
                <w:szCs w:val="18"/>
              </w:rPr>
              <w:t>each</w:t>
            </w:r>
            <w:r>
              <w:rPr>
                <w:rFonts w:ascii="Arial" w:hAnsi="Arial" w:cs="Arial"/>
                <w:sz w:val="18"/>
                <w:szCs w:val="18"/>
              </w:rPr>
              <w:t xml:space="preserve"> </w:t>
            </w:r>
            <w:r>
              <w:rPr>
                <w:rFonts w:ascii="Arial" w:hAnsi="Arial" w:cs="Arial"/>
                <w:spacing w:val="-1"/>
                <w:sz w:val="18"/>
                <w:szCs w:val="18"/>
              </w:rPr>
              <w:t>deposit</w:t>
            </w:r>
            <w:r>
              <w:rPr>
                <w:rFonts w:ascii="Arial" w:hAnsi="Arial" w:cs="Arial"/>
                <w:sz w:val="18"/>
                <w:szCs w:val="18"/>
              </w:rPr>
              <w:t xml:space="preserve"> </w:t>
            </w:r>
            <w:r>
              <w:rPr>
                <w:rFonts w:ascii="Arial" w:hAnsi="Arial" w:cs="Arial"/>
                <w:spacing w:val="-1"/>
                <w:sz w:val="18"/>
                <w:szCs w:val="18"/>
              </w:rPr>
              <w:t>record</w:t>
            </w:r>
            <w:r>
              <w:rPr>
                <w:rFonts w:ascii="Arial" w:hAnsi="Arial" w:cs="Arial"/>
                <w:sz w:val="18"/>
                <w:szCs w:val="18"/>
              </w:rPr>
              <w:t xml:space="preserve"> is </w:t>
            </w:r>
            <w:r>
              <w:rPr>
                <w:rFonts w:ascii="Arial" w:hAnsi="Arial" w:cs="Arial"/>
                <w:spacing w:val="-1"/>
                <w:sz w:val="18"/>
                <w:szCs w:val="18"/>
              </w:rPr>
              <w:t>made</w:t>
            </w:r>
            <w:r>
              <w:rPr>
                <w:rFonts w:ascii="Arial" w:hAnsi="Arial" w:cs="Arial"/>
                <w:sz w:val="18"/>
                <w:szCs w:val="18"/>
              </w:rPr>
              <w:t xml:space="preserve"> </w:t>
            </w:r>
            <w:r>
              <w:rPr>
                <w:rFonts w:ascii="Arial" w:hAnsi="Arial" w:cs="Arial"/>
                <w:spacing w:val="-1"/>
                <w:sz w:val="18"/>
                <w:szCs w:val="18"/>
              </w:rPr>
              <w:t>out</w:t>
            </w:r>
            <w:r>
              <w:rPr>
                <w:rFonts w:ascii="Arial" w:hAnsi="Arial" w:cs="Arial"/>
                <w:sz w:val="18"/>
                <w:szCs w:val="18"/>
              </w:rPr>
              <w:t xml:space="preserve"> </w:t>
            </w:r>
            <w:r>
              <w:rPr>
                <w:rFonts w:ascii="Arial" w:hAnsi="Arial" w:cs="Arial"/>
                <w:spacing w:val="-1"/>
                <w:sz w:val="18"/>
                <w:szCs w:val="18"/>
              </w:rPr>
              <w:t>in</w:t>
            </w:r>
            <w:r>
              <w:rPr>
                <w:rFonts w:ascii="Arial" w:hAnsi="Arial" w:cs="Arial"/>
                <w:sz w:val="18"/>
                <w:szCs w:val="18"/>
              </w:rPr>
              <w:t xml:space="preserve"> </w:t>
            </w:r>
            <w:r>
              <w:rPr>
                <w:rFonts w:ascii="Arial" w:hAnsi="Arial" w:cs="Arial"/>
                <w:spacing w:val="-1"/>
                <w:sz w:val="18"/>
                <w:szCs w:val="18"/>
              </w:rPr>
              <w:t>duplicate,</w:t>
            </w:r>
            <w:r>
              <w:rPr>
                <w:rFonts w:ascii="Arial" w:hAnsi="Arial" w:cs="Arial"/>
                <w:sz w:val="18"/>
                <w:szCs w:val="18"/>
              </w:rPr>
              <w:t xml:space="preserve"> that </w:t>
            </w:r>
            <w:r>
              <w:rPr>
                <w:rFonts w:ascii="Arial" w:hAnsi="Arial" w:cs="Arial"/>
                <w:spacing w:val="-1"/>
                <w:sz w:val="18"/>
                <w:szCs w:val="18"/>
              </w:rPr>
              <w:t>completed</w:t>
            </w:r>
            <w:r>
              <w:rPr>
                <w:rFonts w:ascii="Arial" w:hAnsi="Arial" w:cs="Arial"/>
                <w:sz w:val="18"/>
                <w:szCs w:val="18"/>
              </w:rPr>
              <w:t xml:space="preserve"> </w:t>
            </w:r>
            <w:r>
              <w:rPr>
                <w:rFonts w:ascii="Arial" w:hAnsi="Arial" w:cs="Arial"/>
                <w:spacing w:val="-1"/>
                <w:sz w:val="18"/>
                <w:szCs w:val="18"/>
              </w:rPr>
              <w:t>deposit</w:t>
            </w:r>
            <w:r>
              <w:rPr>
                <w:rFonts w:ascii="Arial" w:hAnsi="Arial" w:cs="Arial"/>
                <w:sz w:val="18"/>
                <w:szCs w:val="18"/>
              </w:rPr>
              <w:t xml:space="preserve"> </w:t>
            </w:r>
            <w:r>
              <w:rPr>
                <w:rFonts w:ascii="Arial" w:hAnsi="Arial" w:cs="Arial"/>
                <w:spacing w:val="-1"/>
                <w:sz w:val="18"/>
                <w:szCs w:val="18"/>
              </w:rPr>
              <w:t>records</w:t>
            </w:r>
            <w:r>
              <w:rPr>
                <w:rFonts w:ascii="Arial" w:hAnsi="Arial" w:cs="Arial"/>
                <w:sz w:val="18"/>
                <w:szCs w:val="18"/>
              </w:rPr>
              <w:t xml:space="preserve"> are </w:t>
            </w:r>
            <w:r>
              <w:rPr>
                <w:rFonts w:ascii="Arial" w:hAnsi="Arial" w:cs="Arial"/>
                <w:spacing w:val="-1"/>
                <w:sz w:val="18"/>
                <w:szCs w:val="18"/>
              </w:rPr>
              <w:t>securely</w:t>
            </w:r>
            <w:r>
              <w:rPr>
                <w:rFonts w:ascii="Arial" w:hAnsi="Arial" w:cs="Arial"/>
                <w:sz w:val="18"/>
                <w:szCs w:val="18"/>
              </w:rPr>
              <w:t xml:space="preserve"> </w:t>
            </w:r>
            <w:r>
              <w:rPr>
                <w:rFonts w:ascii="Arial" w:hAnsi="Arial" w:cs="Arial"/>
                <w:spacing w:val="-1"/>
                <w:sz w:val="18"/>
                <w:szCs w:val="18"/>
              </w:rPr>
              <w:t>retained</w:t>
            </w:r>
            <w:r>
              <w:rPr>
                <w:rFonts w:ascii="Arial" w:hAnsi="Arial" w:cs="Arial"/>
                <w:sz w:val="18"/>
                <w:szCs w:val="18"/>
              </w:rPr>
              <w:t xml:space="preserve"> and </w:t>
            </w:r>
            <w:r>
              <w:rPr>
                <w:rFonts w:ascii="Arial" w:hAnsi="Arial" w:cs="Arial"/>
                <w:spacing w:val="-1"/>
                <w:sz w:val="18"/>
                <w:szCs w:val="18"/>
              </w:rPr>
              <w:t>the</w:t>
            </w:r>
            <w:r>
              <w:rPr>
                <w:rFonts w:ascii="Arial" w:hAnsi="Arial" w:cs="Arial"/>
                <w:sz w:val="18"/>
                <w:szCs w:val="18"/>
              </w:rPr>
              <w:t xml:space="preserve"> </w:t>
            </w:r>
            <w:r>
              <w:rPr>
                <w:rFonts w:ascii="Arial" w:hAnsi="Arial" w:cs="Arial"/>
                <w:spacing w:val="-1"/>
                <w:sz w:val="18"/>
                <w:szCs w:val="18"/>
              </w:rPr>
              <w:t>general</w:t>
            </w:r>
            <w:r>
              <w:rPr>
                <w:rFonts w:ascii="Arial" w:hAnsi="Arial" w:cs="Arial"/>
                <w:sz w:val="18"/>
                <w:szCs w:val="18"/>
              </w:rPr>
              <w:t xml:space="preserve"> </w:t>
            </w:r>
            <w:r>
              <w:rPr>
                <w:rFonts w:ascii="Arial" w:hAnsi="Arial" w:cs="Arial"/>
                <w:spacing w:val="-1"/>
                <w:sz w:val="18"/>
                <w:szCs w:val="18"/>
              </w:rPr>
              <w:t>trust</w:t>
            </w:r>
            <w:r>
              <w:rPr>
                <w:rFonts w:ascii="Arial" w:hAnsi="Arial" w:cs="Arial"/>
                <w:sz w:val="18"/>
                <w:szCs w:val="18"/>
              </w:rPr>
              <w:t xml:space="preserve"> </w:t>
            </w:r>
            <w:r>
              <w:rPr>
                <w:rFonts w:ascii="Arial" w:hAnsi="Arial" w:cs="Arial"/>
                <w:spacing w:val="-1"/>
                <w:sz w:val="18"/>
                <w:szCs w:val="18"/>
              </w:rPr>
              <w:t>money</w:t>
            </w:r>
            <w:r>
              <w:rPr>
                <w:rFonts w:ascii="Arial" w:hAnsi="Arial" w:cs="Arial"/>
                <w:sz w:val="18"/>
                <w:szCs w:val="18"/>
              </w:rPr>
              <w:t xml:space="preserve"> </w:t>
            </w:r>
            <w:r>
              <w:rPr>
                <w:rFonts w:ascii="Arial" w:hAnsi="Arial" w:cs="Arial"/>
                <w:spacing w:val="-1"/>
                <w:sz w:val="18"/>
                <w:szCs w:val="18"/>
              </w:rPr>
              <w:t>received</w:t>
            </w:r>
            <w:r>
              <w:rPr>
                <w:rFonts w:ascii="Arial" w:hAnsi="Arial" w:cs="Arial"/>
                <w:spacing w:val="3"/>
                <w:sz w:val="18"/>
                <w:szCs w:val="18"/>
              </w:rPr>
              <w:t xml:space="preserve"> </w:t>
            </w:r>
            <w:r>
              <w:rPr>
                <w:rFonts w:ascii="Arial" w:hAnsi="Arial" w:cs="Arial"/>
                <w:spacing w:val="-1"/>
                <w:sz w:val="18"/>
                <w:szCs w:val="18"/>
              </w:rPr>
              <w:t>has</w:t>
            </w:r>
            <w:r>
              <w:rPr>
                <w:rFonts w:ascii="Arial" w:hAnsi="Arial" w:cs="Arial"/>
                <w:spacing w:val="3"/>
                <w:sz w:val="18"/>
                <w:szCs w:val="18"/>
              </w:rPr>
              <w:t xml:space="preserve"> </w:t>
            </w:r>
            <w:r>
              <w:rPr>
                <w:rFonts w:ascii="Arial" w:hAnsi="Arial" w:cs="Arial"/>
                <w:spacing w:val="-1"/>
                <w:sz w:val="18"/>
                <w:szCs w:val="18"/>
              </w:rPr>
              <w:t>been</w:t>
            </w:r>
            <w:r>
              <w:rPr>
                <w:rFonts w:ascii="Arial" w:hAnsi="Arial" w:cs="Arial"/>
                <w:w w:val="99"/>
                <w:sz w:val="18"/>
                <w:szCs w:val="18"/>
              </w:rPr>
              <w:t xml:space="preserve"> </w:t>
            </w:r>
            <w:r>
              <w:rPr>
                <w:rFonts w:ascii="Arial" w:hAnsi="Arial" w:cs="Arial"/>
                <w:sz w:val="18"/>
                <w:szCs w:val="18"/>
              </w:rPr>
              <w:t>promptly</w:t>
            </w:r>
            <w:r>
              <w:rPr>
                <w:rFonts w:ascii="Arial" w:hAnsi="Arial" w:cs="Arial"/>
                <w:spacing w:val="-5"/>
                <w:sz w:val="18"/>
                <w:szCs w:val="18"/>
              </w:rPr>
              <w:t xml:space="preserve"> </w:t>
            </w:r>
            <w:r>
              <w:rPr>
                <w:rFonts w:ascii="Arial" w:hAnsi="Arial" w:cs="Arial"/>
                <w:sz w:val="18"/>
                <w:szCs w:val="18"/>
              </w:rPr>
              <w:t>deposited</w:t>
            </w:r>
            <w:r>
              <w:t>.</w:t>
            </w:r>
          </w:p>
        </w:tc>
      </w:tr>
      <w:tr w:rsidR="005319A0" w14:paraId="300D0026" w14:textId="77777777">
        <w:trPr>
          <w:trHeight w:hRule="exact" w:val="439"/>
        </w:trPr>
        <w:tc>
          <w:tcPr>
            <w:tcW w:w="1081" w:type="dxa"/>
            <w:tcBorders>
              <w:top w:val="single" w:sz="4" w:space="0" w:color="000000"/>
              <w:left w:val="single" w:sz="4" w:space="0" w:color="000000"/>
              <w:bottom w:val="single" w:sz="4" w:space="0" w:color="000000"/>
              <w:right w:val="single" w:sz="4" w:space="0" w:color="000000"/>
            </w:tcBorders>
          </w:tcPr>
          <w:p w14:paraId="18846374" w14:textId="77777777" w:rsidR="005319A0" w:rsidRDefault="007313EF">
            <w:pPr>
              <w:pStyle w:val="TableParagraph"/>
              <w:kinsoku w:val="0"/>
              <w:overflowPunct w:val="0"/>
              <w:spacing w:before="1" w:line="178" w:lineRule="exact"/>
              <w:ind w:left="103" w:right="342"/>
            </w:pPr>
            <w:r>
              <w:rPr>
                <w:rFonts w:ascii="Arial" w:hAnsi="Arial" w:cs="Arial"/>
                <w:b/>
                <w:bCs/>
                <w:spacing w:val="-1"/>
                <w:sz w:val="16"/>
                <w:szCs w:val="16"/>
              </w:rPr>
              <w:t>Section/</w:t>
            </w:r>
            <w:r>
              <w:rPr>
                <w:rFonts w:ascii="Arial" w:hAnsi="Arial" w:cs="Arial"/>
                <w:b/>
                <w:bCs/>
                <w:sz w:val="16"/>
                <w:szCs w:val="16"/>
              </w:rPr>
              <w:t xml:space="preserve"> Rule</w:t>
            </w:r>
          </w:p>
        </w:tc>
        <w:tc>
          <w:tcPr>
            <w:tcW w:w="765" w:type="dxa"/>
            <w:tcBorders>
              <w:top w:val="single" w:sz="4" w:space="0" w:color="000000"/>
              <w:left w:val="single" w:sz="4" w:space="0" w:color="000000"/>
              <w:bottom w:val="single" w:sz="4" w:space="0" w:color="000000"/>
              <w:right w:val="single" w:sz="4" w:space="0" w:color="000000"/>
            </w:tcBorders>
          </w:tcPr>
          <w:p w14:paraId="29E80AF8" w14:textId="77777777" w:rsidR="005319A0" w:rsidRDefault="007313EF">
            <w:pPr>
              <w:pStyle w:val="TableParagraph"/>
              <w:kinsoku w:val="0"/>
              <w:overflowPunct w:val="0"/>
              <w:spacing w:line="178" w:lineRule="exact"/>
              <w:ind w:left="263"/>
            </w:pPr>
            <w:r>
              <w:rPr>
                <w:rFonts w:ascii="Arial" w:hAnsi="Arial" w:cs="Arial"/>
                <w:b/>
                <w:bCs/>
                <w:sz w:val="16"/>
                <w:szCs w:val="16"/>
              </w:rPr>
              <w:t>Item</w:t>
            </w:r>
          </w:p>
        </w:tc>
        <w:tc>
          <w:tcPr>
            <w:tcW w:w="8932" w:type="dxa"/>
            <w:tcBorders>
              <w:top w:val="single" w:sz="4" w:space="0" w:color="000000"/>
              <w:left w:val="single" w:sz="4" w:space="0" w:color="000000"/>
              <w:bottom w:val="single" w:sz="4" w:space="0" w:color="000000"/>
              <w:right w:val="single" w:sz="4" w:space="0" w:color="000000"/>
            </w:tcBorders>
          </w:tcPr>
          <w:p w14:paraId="45F99DEA" w14:textId="77777777" w:rsidR="005319A0" w:rsidRDefault="005319A0"/>
        </w:tc>
        <w:tc>
          <w:tcPr>
            <w:tcW w:w="567" w:type="dxa"/>
            <w:tcBorders>
              <w:top w:val="single" w:sz="4" w:space="0" w:color="000000"/>
              <w:left w:val="single" w:sz="4" w:space="0" w:color="000000"/>
              <w:bottom w:val="single" w:sz="4" w:space="0" w:color="000000"/>
              <w:right w:val="single" w:sz="4" w:space="0" w:color="000000"/>
            </w:tcBorders>
          </w:tcPr>
          <w:p w14:paraId="142C0156" w14:textId="77777777" w:rsidR="005319A0" w:rsidRDefault="007313EF">
            <w:pPr>
              <w:pStyle w:val="TableParagraph"/>
              <w:kinsoku w:val="0"/>
              <w:overflowPunct w:val="0"/>
              <w:spacing w:before="15"/>
              <w:ind w:left="103"/>
            </w:pPr>
            <w:r>
              <w:rPr>
                <w:rFonts w:ascii="Arial" w:hAnsi="Arial" w:cs="Arial"/>
                <w:b/>
                <w:bCs/>
                <w:sz w:val="16"/>
                <w:szCs w:val="16"/>
              </w:rPr>
              <w:t>Yes</w:t>
            </w:r>
          </w:p>
        </w:tc>
        <w:tc>
          <w:tcPr>
            <w:tcW w:w="566" w:type="dxa"/>
            <w:tcBorders>
              <w:top w:val="single" w:sz="4" w:space="0" w:color="000000"/>
              <w:left w:val="single" w:sz="4" w:space="0" w:color="000000"/>
              <w:bottom w:val="single" w:sz="4" w:space="0" w:color="000000"/>
              <w:right w:val="single" w:sz="4" w:space="0" w:color="000000"/>
            </w:tcBorders>
          </w:tcPr>
          <w:p w14:paraId="773C0639" w14:textId="77777777" w:rsidR="005319A0" w:rsidRDefault="007313EF">
            <w:pPr>
              <w:pStyle w:val="TableParagraph"/>
              <w:kinsoku w:val="0"/>
              <w:overflowPunct w:val="0"/>
              <w:spacing w:before="15"/>
              <w:ind w:left="103"/>
            </w:pPr>
            <w:r>
              <w:rPr>
                <w:rFonts w:ascii="Arial" w:hAnsi="Arial" w:cs="Arial"/>
                <w:b/>
                <w:bCs/>
                <w:sz w:val="16"/>
                <w:szCs w:val="16"/>
              </w:rPr>
              <w:t>No</w:t>
            </w:r>
          </w:p>
        </w:tc>
        <w:tc>
          <w:tcPr>
            <w:tcW w:w="569" w:type="dxa"/>
            <w:tcBorders>
              <w:top w:val="single" w:sz="4" w:space="0" w:color="000000"/>
              <w:left w:val="single" w:sz="4" w:space="0" w:color="000000"/>
              <w:bottom w:val="single" w:sz="4" w:space="0" w:color="000000"/>
              <w:right w:val="single" w:sz="4" w:space="0" w:color="000000"/>
            </w:tcBorders>
          </w:tcPr>
          <w:p w14:paraId="54C7AB92" w14:textId="77777777" w:rsidR="005319A0" w:rsidRDefault="007313EF">
            <w:pPr>
              <w:pStyle w:val="TableParagraph"/>
              <w:kinsoku w:val="0"/>
              <w:overflowPunct w:val="0"/>
              <w:spacing w:before="15"/>
              <w:ind w:left="103"/>
            </w:pPr>
            <w:r>
              <w:rPr>
                <w:rFonts w:ascii="Arial" w:hAnsi="Arial" w:cs="Arial"/>
                <w:b/>
                <w:bCs/>
                <w:sz w:val="16"/>
                <w:szCs w:val="16"/>
              </w:rPr>
              <w:t>N/A</w:t>
            </w:r>
          </w:p>
        </w:tc>
        <w:tc>
          <w:tcPr>
            <w:tcW w:w="3118" w:type="dxa"/>
            <w:tcBorders>
              <w:top w:val="single" w:sz="4" w:space="0" w:color="000000"/>
              <w:left w:val="single" w:sz="4" w:space="0" w:color="000000"/>
              <w:bottom w:val="single" w:sz="4" w:space="0" w:color="000000"/>
              <w:right w:val="single" w:sz="4" w:space="0" w:color="000000"/>
            </w:tcBorders>
          </w:tcPr>
          <w:p w14:paraId="0B0DEB6A" w14:textId="77777777" w:rsidR="005319A0" w:rsidRDefault="007313EF">
            <w:pPr>
              <w:pStyle w:val="TableParagraph"/>
              <w:kinsoku w:val="0"/>
              <w:overflowPunct w:val="0"/>
              <w:spacing w:before="1"/>
              <w:ind w:right="1"/>
              <w:jc w:val="center"/>
            </w:pPr>
            <w:r>
              <w:rPr>
                <w:rFonts w:ascii="Arial" w:hAnsi="Arial" w:cs="Arial"/>
                <w:b/>
                <w:bCs/>
                <w:sz w:val="16"/>
                <w:szCs w:val="16"/>
              </w:rPr>
              <w:t>Comments</w:t>
            </w:r>
          </w:p>
        </w:tc>
      </w:tr>
      <w:tr w:rsidR="005319A0" w14:paraId="035FBC9A" w14:textId="77777777">
        <w:trPr>
          <w:trHeight w:hRule="exact" w:val="274"/>
        </w:trPr>
        <w:tc>
          <w:tcPr>
            <w:tcW w:w="1081" w:type="dxa"/>
            <w:tcBorders>
              <w:top w:val="single" w:sz="4" w:space="0" w:color="000000"/>
              <w:left w:val="single" w:sz="4" w:space="0" w:color="000000"/>
              <w:bottom w:val="single" w:sz="4" w:space="0" w:color="000000"/>
              <w:right w:val="single" w:sz="4" w:space="0" w:color="000000"/>
            </w:tcBorders>
          </w:tcPr>
          <w:p w14:paraId="7DCB85F2" w14:textId="77777777" w:rsidR="005319A0" w:rsidRDefault="007313EF">
            <w:pPr>
              <w:pStyle w:val="TableParagraph"/>
              <w:kinsoku w:val="0"/>
              <w:overflowPunct w:val="0"/>
              <w:spacing w:line="178" w:lineRule="exact"/>
              <w:ind w:left="103"/>
            </w:pPr>
            <w:r>
              <w:rPr>
                <w:rFonts w:ascii="Arial" w:hAnsi="Arial" w:cs="Arial"/>
                <w:sz w:val="16"/>
                <w:szCs w:val="16"/>
              </w:rPr>
              <w:t>S137</w:t>
            </w:r>
          </w:p>
        </w:tc>
        <w:tc>
          <w:tcPr>
            <w:tcW w:w="765" w:type="dxa"/>
            <w:tcBorders>
              <w:top w:val="single" w:sz="4" w:space="0" w:color="000000"/>
              <w:left w:val="single" w:sz="4" w:space="0" w:color="000000"/>
              <w:bottom w:val="single" w:sz="4" w:space="0" w:color="000000"/>
              <w:right w:val="single" w:sz="4" w:space="0" w:color="000000"/>
            </w:tcBorders>
          </w:tcPr>
          <w:p w14:paraId="03DE9472" w14:textId="77777777" w:rsidR="005319A0" w:rsidRDefault="007313EF">
            <w:pPr>
              <w:pStyle w:val="TableParagraph"/>
              <w:kinsoku w:val="0"/>
              <w:overflowPunct w:val="0"/>
              <w:spacing w:line="178" w:lineRule="exact"/>
              <w:ind w:right="100"/>
              <w:jc w:val="right"/>
            </w:pPr>
            <w:r>
              <w:rPr>
                <w:rFonts w:ascii="Arial" w:hAnsi="Arial" w:cs="Arial"/>
                <w:spacing w:val="-1"/>
                <w:sz w:val="16"/>
                <w:szCs w:val="16"/>
              </w:rPr>
              <w:t>3.1</w:t>
            </w:r>
          </w:p>
        </w:tc>
        <w:tc>
          <w:tcPr>
            <w:tcW w:w="8932" w:type="dxa"/>
            <w:tcBorders>
              <w:top w:val="single" w:sz="4" w:space="0" w:color="000000"/>
              <w:left w:val="single" w:sz="4" w:space="0" w:color="000000"/>
              <w:bottom w:val="single" w:sz="4" w:space="0" w:color="000000"/>
              <w:right w:val="single" w:sz="4" w:space="0" w:color="000000"/>
            </w:tcBorders>
          </w:tcPr>
          <w:p w14:paraId="0CF192E3" w14:textId="77777777" w:rsidR="005319A0" w:rsidRDefault="007313EF">
            <w:pPr>
              <w:pStyle w:val="TableParagraph"/>
              <w:kinsoku w:val="0"/>
              <w:overflowPunct w:val="0"/>
              <w:spacing w:line="204" w:lineRule="exact"/>
              <w:ind w:left="100"/>
            </w:pPr>
            <w:r>
              <w:rPr>
                <w:rFonts w:ascii="Arial" w:hAnsi="Arial" w:cs="Arial"/>
                <w:sz w:val="18"/>
                <w:szCs w:val="18"/>
              </w:rPr>
              <w:t>Is trust money deposited to the general trust account as soon as practicable after it is</w:t>
            </w:r>
            <w:r>
              <w:rPr>
                <w:rFonts w:ascii="Arial" w:hAnsi="Arial" w:cs="Arial"/>
                <w:spacing w:val="-31"/>
                <w:sz w:val="18"/>
                <w:szCs w:val="18"/>
              </w:rPr>
              <w:t xml:space="preserve"> </w:t>
            </w:r>
            <w:r>
              <w:rPr>
                <w:rFonts w:ascii="Arial" w:hAnsi="Arial" w:cs="Arial"/>
                <w:sz w:val="18"/>
                <w:szCs w:val="18"/>
              </w:rPr>
              <w:t>received?</w:t>
            </w:r>
          </w:p>
        </w:tc>
        <w:tc>
          <w:tcPr>
            <w:tcW w:w="567" w:type="dxa"/>
            <w:tcBorders>
              <w:top w:val="single" w:sz="4" w:space="0" w:color="000000"/>
              <w:left w:val="single" w:sz="4" w:space="0" w:color="000000"/>
              <w:bottom w:val="single" w:sz="4" w:space="0" w:color="000000"/>
              <w:right w:val="single" w:sz="4" w:space="0" w:color="000000"/>
            </w:tcBorders>
          </w:tcPr>
          <w:p w14:paraId="2A9CCE28"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5C9D9724"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24BC2C47" w14:textId="77777777" w:rsidR="005319A0" w:rsidRDefault="005319A0"/>
        </w:tc>
        <w:tc>
          <w:tcPr>
            <w:tcW w:w="3118" w:type="dxa"/>
            <w:tcBorders>
              <w:top w:val="single" w:sz="4" w:space="0" w:color="000000"/>
              <w:left w:val="single" w:sz="4" w:space="0" w:color="000000"/>
              <w:bottom w:val="single" w:sz="4" w:space="0" w:color="000000"/>
              <w:right w:val="single" w:sz="4" w:space="0" w:color="000000"/>
            </w:tcBorders>
          </w:tcPr>
          <w:p w14:paraId="61FB5E5B" w14:textId="77777777" w:rsidR="005319A0" w:rsidRDefault="005319A0"/>
        </w:tc>
      </w:tr>
      <w:tr w:rsidR="005319A0" w14:paraId="0A6A6633" w14:textId="77777777">
        <w:trPr>
          <w:trHeight w:hRule="exact" w:val="631"/>
        </w:trPr>
        <w:tc>
          <w:tcPr>
            <w:tcW w:w="1081" w:type="dxa"/>
            <w:tcBorders>
              <w:top w:val="single" w:sz="4" w:space="0" w:color="000000"/>
              <w:left w:val="single" w:sz="4" w:space="0" w:color="000000"/>
              <w:bottom w:val="single" w:sz="4" w:space="0" w:color="000000"/>
              <w:right w:val="single" w:sz="4" w:space="0" w:color="000000"/>
            </w:tcBorders>
          </w:tcPr>
          <w:p w14:paraId="0AD316DF" w14:textId="77777777" w:rsidR="005319A0" w:rsidRDefault="007313EF">
            <w:pPr>
              <w:pStyle w:val="TableParagraph"/>
              <w:kinsoku w:val="0"/>
              <w:overflowPunct w:val="0"/>
              <w:spacing w:line="180" w:lineRule="exact"/>
              <w:ind w:left="103"/>
            </w:pPr>
            <w:r>
              <w:rPr>
                <w:rFonts w:ascii="Arial" w:hAnsi="Arial" w:cs="Arial"/>
                <w:sz w:val="16"/>
                <w:szCs w:val="16"/>
              </w:rPr>
              <w:t>37(1)</w:t>
            </w:r>
          </w:p>
        </w:tc>
        <w:tc>
          <w:tcPr>
            <w:tcW w:w="765" w:type="dxa"/>
            <w:tcBorders>
              <w:top w:val="single" w:sz="4" w:space="0" w:color="000000"/>
              <w:left w:val="single" w:sz="4" w:space="0" w:color="000000"/>
              <w:bottom w:val="single" w:sz="4" w:space="0" w:color="000000"/>
              <w:right w:val="single" w:sz="4" w:space="0" w:color="000000"/>
            </w:tcBorders>
          </w:tcPr>
          <w:p w14:paraId="5F2121F5" w14:textId="77777777" w:rsidR="005319A0" w:rsidRDefault="007313EF">
            <w:pPr>
              <w:pStyle w:val="TableParagraph"/>
              <w:kinsoku w:val="0"/>
              <w:overflowPunct w:val="0"/>
              <w:spacing w:line="180" w:lineRule="exact"/>
              <w:ind w:right="100"/>
              <w:jc w:val="right"/>
            </w:pPr>
            <w:r>
              <w:rPr>
                <w:rFonts w:ascii="Arial" w:hAnsi="Arial" w:cs="Arial"/>
                <w:spacing w:val="-1"/>
                <w:sz w:val="16"/>
                <w:szCs w:val="16"/>
              </w:rPr>
              <w:t>3.2</w:t>
            </w:r>
          </w:p>
        </w:tc>
        <w:tc>
          <w:tcPr>
            <w:tcW w:w="8932" w:type="dxa"/>
            <w:tcBorders>
              <w:top w:val="single" w:sz="4" w:space="0" w:color="000000"/>
              <w:left w:val="single" w:sz="4" w:space="0" w:color="000000"/>
              <w:bottom w:val="single" w:sz="4" w:space="0" w:color="000000"/>
              <w:right w:val="single" w:sz="4" w:space="0" w:color="000000"/>
            </w:tcBorders>
          </w:tcPr>
          <w:p w14:paraId="15208FA5" w14:textId="77777777" w:rsidR="005319A0" w:rsidRDefault="007313EF">
            <w:pPr>
              <w:pStyle w:val="TableParagraph"/>
              <w:kinsoku w:val="0"/>
              <w:overflowPunct w:val="0"/>
              <w:spacing w:line="201" w:lineRule="exact"/>
              <w:ind w:left="103"/>
              <w:rPr>
                <w:rFonts w:ascii="Arial" w:hAnsi="Arial" w:cs="Arial"/>
                <w:sz w:val="18"/>
                <w:szCs w:val="18"/>
              </w:rPr>
            </w:pPr>
            <w:r>
              <w:rPr>
                <w:rFonts w:ascii="Arial" w:hAnsi="Arial" w:cs="Arial"/>
                <w:sz w:val="18"/>
                <w:szCs w:val="18"/>
              </w:rPr>
              <w:t>Is a deposit record produced to the authorised ADI at the time of making the</w:t>
            </w:r>
            <w:r>
              <w:rPr>
                <w:rFonts w:ascii="Arial" w:hAnsi="Arial" w:cs="Arial"/>
                <w:spacing w:val="-32"/>
                <w:sz w:val="18"/>
                <w:szCs w:val="18"/>
              </w:rPr>
              <w:t xml:space="preserve"> </w:t>
            </w:r>
            <w:r>
              <w:rPr>
                <w:rFonts w:ascii="Arial" w:hAnsi="Arial" w:cs="Arial"/>
                <w:sz w:val="18"/>
                <w:szCs w:val="18"/>
              </w:rPr>
              <w:t>deposit?</w:t>
            </w:r>
          </w:p>
          <w:p w14:paraId="1D33660A" w14:textId="77777777" w:rsidR="005319A0" w:rsidRDefault="007313EF">
            <w:pPr>
              <w:pStyle w:val="TableParagraph"/>
              <w:kinsoku w:val="0"/>
              <w:overflowPunct w:val="0"/>
              <w:spacing w:before="4" w:line="244" w:lineRule="auto"/>
              <w:ind w:left="83" w:right="830" w:firstLine="14"/>
            </w:pPr>
            <w:r>
              <w:rPr>
                <w:rFonts w:ascii="Arial" w:hAnsi="Arial" w:cs="Arial"/>
                <w:b/>
                <w:bCs/>
                <w:sz w:val="18"/>
                <w:szCs w:val="18"/>
              </w:rPr>
              <w:t>Note:</w:t>
            </w:r>
            <w:r>
              <w:rPr>
                <w:rFonts w:ascii="Arial" w:hAnsi="Arial" w:cs="Arial"/>
                <w:b/>
                <w:bCs/>
                <w:spacing w:val="-2"/>
                <w:sz w:val="18"/>
                <w:szCs w:val="18"/>
              </w:rPr>
              <w:t xml:space="preserve"> </w:t>
            </w:r>
            <w:r>
              <w:rPr>
                <w:rFonts w:ascii="Arial" w:hAnsi="Arial" w:cs="Arial"/>
                <w:sz w:val="18"/>
                <w:szCs w:val="18"/>
              </w:rPr>
              <w:t>An</w:t>
            </w:r>
            <w:r>
              <w:rPr>
                <w:rFonts w:ascii="Arial" w:hAnsi="Arial" w:cs="Arial"/>
                <w:spacing w:val="-2"/>
                <w:sz w:val="18"/>
                <w:szCs w:val="18"/>
              </w:rPr>
              <w:t xml:space="preserve"> </w:t>
            </w:r>
            <w:r>
              <w:rPr>
                <w:rFonts w:ascii="Arial" w:hAnsi="Arial" w:cs="Arial"/>
                <w:sz w:val="18"/>
                <w:szCs w:val="18"/>
              </w:rPr>
              <w:t>authorised</w:t>
            </w:r>
            <w:r>
              <w:rPr>
                <w:rFonts w:ascii="Arial" w:hAnsi="Arial" w:cs="Arial"/>
                <w:spacing w:val="-2"/>
                <w:sz w:val="18"/>
                <w:szCs w:val="18"/>
              </w:rPr>
              <w:t xml:space="preserve"> </w:t>
            </w:r>
            <w:r>
              <w:rPr>
                <w:rFonts w:ascii="Arial" w:hAnsi="Arial" w:cs="Arial"/>
                <w:sz w:val="18"/>
                <w:szCs w:val="18"/>
              </w:rPr>
              <w:t>ADI</w:t>
            </w:r>
            <w:r>
              <w:rPr>
                <w:rFonts w:ascii="Arial" w:hAnsi="Arial" w:cs="Arial"/>
                <w:spacing w:val="-2"/>
                <w:sz w:val="18"/>
                <w:szCs w:val="18"/>
              </w:rPr>
              <w:t xml:space="preserve"> </w:t>
            </w:r>
            <w:r>
              <w:rPr>
                <w:rFonts w:ascii="Arial" w:hAnsi="Arial" w:cs="Arial"/>
                <w:sz w:val="18"/>
                <w:szCs w:val="18"/>
              </w:rPr>
              <w:t>deposit</w:t>
            </w:r>
            <w:r>
              <w:rPr>
                <w:rFonts w:ascii="Arial" w:hAnsi="Arial" w:cs="Arial"/>
                <w:spacing w:val="-2"/>
                <w:sz w:val="18"/>
                <w:szCs w:val="18"/>
              </w:rPr>
              <w:t xml:space="preserve"> </w:t>
            </w:r>
            <w:r>
              <w:rPr>
                <w:rFonts w:ascii="Arial" w:hAnsi="Arial" w:cs="Arial"/>
                <w:sz w:val="18"/>
                <w:szCs w:val="18"/>
              </w:rPr>
              <w:t>record</w:t>
            </w:r>
            <w:r>
              <w:rPr>
                <w:rFonts w:ascii="Arial" w:hAnsi="Arial" w:cs="Arial"/>
                <w:spacing w:val="-2"/>
                <w:sz w:val="18"/>
                <w:szCs w:val="18"/>
              </w:rPr>
              <w:t xml:space="preserve"> </w:t>
            </w:r>
            <w:r>
              <w:rPr>
                <w:rFonts w:ascii="Arial" w:hAnsi="Arial" w:cs="Arial"/>
                <w:sz w:val="18"/>
                <w:szCs w:val="18"/>
              </w:rPr>
              <w:t>is</w:t>
            </w:r>
            <w:r>
              <w:rPr>
                <w:rFonts w:ascii="Arial" w:hAnsi="Arial" w:cs="Arial"/>
                <w:spacing w:val="-1"/>
                <w:sz w:val="18"/>
                <w:szCs w:val="18"/>
              </w:rPr>
              <w:t xml:space="preserve"> </w:t>
            </w:r>
            <w:r>
              <w:rPr>
                <w:rFonts w:ascii="Arial" w:hAnsi="Arial" w:cs="Arial"/>
                <w:sz w:val="18"/>
                <w:szCs w:val="18"/>
              </w:rPr>
              <w:t>not</w:t>
            </w:r>
            <w:r>
              <w:rPr>
                <w:rFonts w:ascii="Arial" w:hAnsi="Arial" w:cs="Arial"/>
                <w:spacing w:val="-4"/>
                <w:sz w:val="18"/>
                <w:szCs w:val="18"/>
              </w:rPr>
              <w:t xml:space="preserve"> </w:t>
            </w:r>
            <w:r>
              <w:rPr>
                <w:rFonts w:ascii="Arial" w:hAnsi="Arial" w:cs="Arial"/>
                <w:sz w:val="18"/>
                <w:szCs w:val="18"/>
              </w:rPr>
              <w:t>required</w:t>
            </w:r>
            <w:r>
              <w:rPr>
                <w:rFonts w:ascii="Arial" w:hAnsi="Arial" w:cs="Arial"/>
                <w:spacing w:val="-4"/>
                <w:sz w:val="18"/>
                <w:szCs w:val="18"/>
              </w:rPr>
              <w:t xml:space="preserve"> </w:t>
            </w:r>
            <w:r>
              <w:rPr>
                <w:rFonts w:ascii="Arial" w:hAnsi="Arial" w:cs="Arial"/>
                <w:sz w:val="18"/>
                <w:szCs w:val="18"/>
              </w:rPr>
              <w:t>in</w:t>
            </w:r>
            <w:r>
              <w:rPr>
                <w:rFonts w:ascii="Arial" w:hAnsi="Arial" w:cs="Arial"/>
                <w:spacing w:val="-4"/>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case</w:t>
            </w:r>
            <w:r>
              <w:rPr>
                <w:rFonts w:ascii="Arial" w:hAnsi="Arial" w:cs="Arial"/>
                <w:spacing w:val="-2"/>
                <w:sz w:val="18"/>
                <w:szCs w:val="18"/>
              </w:rPr>
              <w:t xml:space="preserve"> </w:t>
            </w:r>
            <w:r>
              <w:rPr>
                <w:rFonts w:ascii="Arial" w:hAnsi="Arial" w:cs="Arial"/>
                <w:sz w:val="18"/>
                <w:szCs w:val="18"/>
              </w:rPr>
              <w:t>of</w:t>
            </w:r>
            <w:r>
              <w:rPr>
                <w:rFonts w:ascii="Arial" w:hAnsi="Arial" w:cs="Arial"/>
                <w:spacing w:val="-4"/>
                <w:sz w:val="18"/>
                <w:szCs w:val="18"/>
              </w:rPr>
              <w:t xml:space="preserve"> </w:t>
            </w:r>
            <w:r>
              <w:rPr>
                <w:rFonts w:ascii="Arial" w:hAnsi="Arial" w:cs="Arial"/>
                <w:sz w:val="18"/>
                <w:szCs w:val="18"/>
              </w:rPr>
              <w:t>money</w:t>
            </w:r>
            <w:r>
              <w:rPr>
                <w:rFonts w:ascii="Arial" w:hAnsi="Arial" w:cs="Arial"/>
                <w:spacing w:val="-4"/>
                <w:sz w:val="18"/>
                <w:szCs w:val="18"/>
              </w:rPr>
              <w:t xml:space="preserve"> </w:t>
            </w:r>
            <w:r>
              <w:rPr>
                <w:rFonts w:ascii="Arial" w:hAnsi="Arial" w:cs="Arial"/>
                <w:sz w:val="18"/>
                <w:szCs w:val="18"/>
              </w:rPr>
              <w:t>paid</w:t>
            </w:r>
            <w:r>
              <w:rPr>
                <w:rFonts w:ascii="Arial" w:hAnsi="Arial" w:cs="Arial"/>
                <w:spacing w:val="-2"/>
                <w:sz w:val="18"/>
                <w:szCs w:val="18"/>
              </w:rPr>
              <w:t xml:space="preserve"> </w:t>
            </w:r>
            <w:r>
              <w:rPr>
                <w:rFonts w:ascii="Arial" w:hAnsi="Arial" w:cs="Arial"/>
                <w:sz w:val="18"/>
                <w:szCs w:val="18"/>
              </w:rPr>
              <w:t>into</w:t>
            </w:r>
            <w:r>
              <w:rPr>
                <w:rFonts w:ascii="Arial" w:hAnsi="Arial" w:cs="Arial"/>
                <w:spacing w:val="-2"/>
                <w:sz w:val="18"/>
                <w:szCs w:val="18"/>
              </w:rPr>
              <w:t xml:space="preserve"> </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general</w:t>
            </w:r>
            <w:r>
              <w:rPr>
                <w:rFonts w:ascii="Arial" w:hAnsi="Arial" w:cs="Arial"/>
                <w:spacing w:val="-2"/>
                <w:sz w:val="18"/>
                <w:szCs w:val="18"/>
              </w:rPr>
              <w:t xml:space="preserve"> </w:t>
            </w:r>
            <w:r>
              <w:rPr>
                <w:rFonts w:ascii="Arial" w:hAnsi="Arial" w:cs="Arial"/>
                <w:sz w:val="18"/>
                <w:szCs w:val="18"/>
              </w:rPr>
              <w:t>trust account by direct</w:t>
            </w:r>
            <w:r>
              <w:rPr>
                <w:rFonts w:ascii="Arial" w:hAnsi="Arial" w:cs="Arial"/>
                <w:spacing w:val="-9"/>
                <w:sz w:val="18"/>
                <w:szCs w:val="18"/>
              </w:rPr>
              <w:t xml:space="preserve"> </w:t>
            </w:r>
            <w:r>
              <w:rPr>
                <w:rFonts w:ascii="Arial" w:hAnsi="Arial" w:cs="Arial"/>
                <w:sz w:val="18"/>
                <w:szCs w:val="18"/>
              </w:rPr>
              <w:t>deposit.</w:t>
            </w:r>
          </w:p>
        </w:tc>
        <w:tc>
          <w:tcPr>
            <w:tcW w:w="567" w:type="dxa"/>
            <w:tcBorders>
              <w:top w:val="single" w:sz="4" w:space="0" w:color="000000"/>
              <w:left w:val="single" w:sz="4" w:space="0" w:color="000000"/>
              <w:bottom w:val="single" w:sz="4" w:space="0" w:color="000000"/>
              <w:right w:val="single" w:sz="4" w:space="0" w:color="000000"/>
            </w:tcBorders>
          </w:tcPr>
          <w:p w14:paraId="57DE50D8"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06D045B0"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7F0E34E5" w14:textId="77777777" w:rsidR="005319A0" w:rsidRDefault="005319A0"/>
        </w:tc>
        <w:tc>
          <w:tcPr>
            <w:tcW w:w="3118" w:type="dxa"/>
            <w:tcBorders>
              <w:top w:val="single" w:sz="4" w:space="0" w:color="000000"/>
              <w:left w:val="single" w:sz="4" w:space="0" w:color="000000"/>
              <w:bottom w:val="single" w:sz="4" w:space="0" w:color="000000"/>
              <w:right w:val="single" w:sz="4" w:space="0" w:color="000000"/>
            </w:tcBorders>
          </w:tcPr>
          <w:p w14:paraId="5F102BBA" w14:textId="77777777" w:rsidR="005319A0" w:rsidRDefault="005319A0"/>
        </w:tc>
      </w:tr>
      <w:tr w:rsidR="005319A0" w14:paraId="2BCB2143" w14:textId="77777777">
        <w:trPr>
          <w:trHeight w:hRule="exact" w:val="218"/>
        </w:trPr>
        <w:tc>
          <w:tcPr>
            <w:tcW w:w="1081" w:type="dxa"/>
            <w:tcBorders>
              <w:top w:val="single" w:sz="4" w:space="0" w:color="000000"/>
              <w:left w:val="single" w:sz="4" w:space="0" w:color="000000"/>
              <w:bottom w:val="single" w:sz="4" w:space="0" w:color="000000"/>
              <w:right w:val="single" w:sz="4" w:space="0" w:color="000000"/>
            </w:tcBorders>
          </w:tcPr>
          <w:p w14:paraId="2EDF6E06" w14:textId="77777777" w:rsidR="005319A0" w:rsidRDefault="005319A0"/>
        </w:tc>
        <w:tc>
          <w:tcPr>
            <w:tcW w:w="765" w:type="dxa"/>
            <w:tcBorders>
              <w:top w:val="single" w:sz="4" w:space="0" w:color="000000"/>
              <w:left w:val="single" w:sz="4" w:space="0" w:color="000000"/>
              <w:bottom w:val="single" w:sz="4" w:space="0" w:color="000000"/>
              <w:right w:val="single" w:sz="4" w:space="0" w:color="000000"/>
            </w:tcBorders>
          </w:tcPr>
          <w:p w14:paraId="4C8C9832" w14:textId="77777777" w:rsidR="005319A0" w:rsidRDefault="007313EF">
            <w:pPr>
              <w:pStyle w:val="TableParagraph"/>
              <w:kinsoku w:val="0"/>
              <w:overflowPunct w:val="0"/>
              <w:spacing w:line="178" w:lineRule="exact"/>
              <w:ind w:right="100"/>
              <w:jc w:val="right"/>
            </w:pPr>
            <w:r>
              <w:rPr>
                <w:rFonts w:ascii="Arial" w:hAnsi="Arial" w:cs="Arial"/>
                <w:spacing w:val="-1"/>
                <w:sz w:val="16"/>
                <w:szCs w:val="16"/>
              </w:rPr>
              <w:t>3.3</w:t>
            </w:r>
          </w:p>
        </w:tc>
        <w:tc>
          <w:tcPr>
            <w:tcW w:w="8932" w:type="dxa"/>
            <w:tcBorders>
              <w:top w:val="single" w:sz="4" w:space="0" w:color="000000"/>
              <w:left w:val="single" w:sz="4" w:space="0" w:color="000000"/>
              <w:bottom w:val="single" w:sz="4" w:space="0" w:color="000000"/>
              <w:right w:val="single" w:sz="4" w:space="0" w:color="000000"/>
            </w:tcBorders>
          </w:tcPr>
          <w:p w14:paraId="48B7A2F6" w14:textId="77777777" w:rsidR="005319A0" w:rsidRDefault="007313EF">
            <w:pPr>
              <w:pStyle w:val="TableParagraph"/>
              <w:kinsoku w:val="0"/>
              <w:overflowPunct w:val="0"/>
              <w:spacing w:line="204" w:lineRule="exact"/>
              <w:ind w:left="100"/>
            </w:pPr>
            <w:r>
              <w:rPr>
                <w:rFonts w:ascii="Arial" w:hAnsi="Arial" w:cs="Arial"/>
                <w:sz w:val="18"/>
                <w:szCs w:val="18"/>
              </w:rPr>
              <w:t>Do deposit records include particulars of the</w:t>
            </w:r>
            <w:r>
              <w:rPr>
                <w:rFonts w:ascii="Arial" w:hAnsi="Arial" w:cs="Arial"/>
                <w:spacing w:val="-24"/>
                <w:sz w:val="18"/>
                <w:szCs w:val="18"/>
              </w:rPr>
              <w:t xml:space="preserve"> </w:t>
            </w:r>
            <w:r>
              <w:rPr>
                <w:rFonts w:ascii="Arial" w:hAnsi="Arial" w:cs="Arial"/>
                <w:sz w:val="18"/>
                <w:szCs w:val="18"/>
              </w:rPr>
              <w:t>following:</w:t>
            </w:r>
          </w:p>
        </w:tc>
        <w:tc>
          <w:tcPr>
            <w:tcW w:w="567" w:type="dxa"/>
            <w:tcBorders>
              <w:top w:val="single" w:sz="4" w:space="0" w:color="000000"/>
              <w:left w:val="single" w:sz="4" w:space="0" w:color="000000"/>
              <w:bottom w:val="single" w:sz="4" w:space="0" w:color="000000"/>
              <w:right w:val="single" w:sz="4" w:space="0" w:color="000000"/>
            </w:tcBorders>
          </w:tcPr>
          <w:p w14:paraId="47F38751"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649B00FF"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298216EC" w14:textId="77777777" w:rsidR="005319A0" w:rsidRDefault="005319A0"/>
        </w:tc>
        <w:tc>
          <w:tcPr>
            <w:tcW w:w="3118" w:type="dxa"/>
            <w:tcBorders>
              <w:top w:val="single" w:sz="4" w:space="0" w:color="000000"/>
              <w:left w:val="single" w:sz="4" w:space="0" w:color="000000"/>
              <w:bottom w:val="single" w:sz="4" w:space="0" w:color="000000"/>
              <w:right w:val="single" w:sz="4" w:space="0" w:color="000000"/>
            </w:tcBorders>
          </w:tcPr>
          <w:p w14:paraId="7EB61EDE" w14:textId="77777777" w:rsidR="005319A0" w:rsidRDefault="005319A0"/>
        </w:tc>
      </w:tr>
      <w:tr w:rsidR="005319A0" w14:paraId="4D5F6E54" w14:textId="77777777">
        <w:trPr>
          <w:trHeight w:hRule="exact" w:val="216"/>
        </w:trPr>
        <w:tc>
          <w:tcPr>
            <w:tcW w:w="1081" w:type="dxa"/>
            <w:tcBorders>
              <w:top w:val="single" w:sz="4" w:space="0" w:color="000000"/>
              <w:left w:val="single" w:sz="4" w:space="0" w:color="000000"/>
              <w:bottom w:val="single" w:sz="4" w:space="0" w:color="000000"/>
              <w:right w:val="single" w:sz="4" w:space="0" w:color="000000"/>
            </w:tcBorders>
          </w:tcPr>
          <w:p w14:paraId="2AC7CF7F" w14:textId="77777777" w:rsidR="005319A0" w:rsidRDefault="007313EF">
            <w:pPr>
              <w:pStyle w:val="TableParagraph"/>
              <w:kinsoku w:val="0"/>
              <w:overflowPunct w:val="0"/>
              <w:spacing w:line="178" w:lineRule="exact"/>
              <w:ind w:left="103"/>
            </w:pPr>
            <w:r>
              <w:rPr>
                <w:rFonts w:ascii="Arial" w:hAnsi="Arial" w:cs="Arial"/>
                <w:sz w:val="16"/>
                <w:szCs w:val="16"/>
              </w:rPr>
              <w:t>37(2)(a)</w:t>
            </w:r>
          </w:p>
        </w:tc>
        <w:tc>
          <w:tcPr>
            <w:tcW w:w="765" w:type="dxa"/>
            <w:tcBorders>
              <w:top w:val="single" w:sz="4" w:space="0" w:color="000000"/>
              <w:left w:val="single" w:sz="4" w:space="0" w:color="000000"/>
              <w:bottom w:val="single" w:sz="4" w:space="0" w:color="000000"/>
              <w:right w:val="single" w:sz="4" w:space="0" w:color="000000"/>
            </w:tcBorders>
          </w:tcPr>
          <w:p w14:paraId="4E7011E7" w14:textId="77777777" w:rsidR="005319A0" w:rsidRDefault="007313EF">
            <w:pPr>
              <w:pStyle w:val="TableParagraph"/>
              <w:kinsoku w:val="0"/>
              <w:overflowPunct w:val="0"/>
              <w:spacing w:line="178" w:lineRule="exact"/>
              <w:ind w:right="96"/>
              <w:jc w:val="right"/>
            </w:pPr>
            <w:r>
              <w:rPr>
                <w:rFonts w:ascii="Arial" w:hAnsi="Arial" w:cs="Arial"/>
                <w:spacing w:val="-1"/>
                <w:sz w:val="16"/>
                <w:szCs w:val="16"/>
              </w:rPr>
              <w:t>3.3.1</w:t>
            </w:r>
          </w:p>
        </w:tc>
        <w:tc>
          <w:tcPr>
            <w:tcW w:w="8932" w:type="dxa"/>
            <w:tcBorders>
              <w:top w:val="single" w:sz="4" w:space="0" w:color="000000"/>
              <w:left w:val="single" w:sz="4" w:space="0" w:color="000000"/>
              <w:bottom w:val="single" w:sz="4" w:space="0" w:color="000000"/>
              <w:right w:val="single" w:sz="4" w:space="0" w:color="000000"/>
            </w:tcBorders>
          </w:tcPr>
          <w:p w14:paraId="3C6BB1CC" w14:textId="77777777" w:rsidR="005319A0" w:rsidRDefault="007313EF">
            <w:pPr>
              <w:pStyle w:val="TableParagraph"/>
              <w:kinsoku w:val="0"/>
              <w:overflowPunct w:val="0"/>
              <w:spacing w:line="204" w:lineRule="exact"/>
              <w:ind w:left="100"/>
            </w:pPr>
            <w:r>
              <w:rPr>
                <w:rFonts w:ascii="Arial" w:hAnsi="Arial" w:cs="Arial"/>
                <w:sz w:val="18"/>
                <w:szCs w:val="18"/>
              </w:rPr>
              <w:t>the date of the</w:t>
            </w:r>
            <w:r>
              <w:rPr>
                <w:rFonts w:ascii="Arial" w:hAnsi="Arial" w:cs="Arial"/>
                <w:spacing w:val="-10"/>
                <w:sz w:val="18"/>
                <w:szCs w:val="18"/>
              </w:rPr>
              <w:t xml:space="preserve"> </w:t>
            </w:r>
            <w:r>
              <w:rPr>
                <w:rFonts w:ascii="Arial" w:hAnsi="Arial" w:cs="Arial"/>
                <w:sz w:val="18"/>
                <w:szCs w:val="18"/>
              </w:rPr>
              <w:t>deposit?</w:t>
            </w:r>
          </w:p>
        </w:tc>
        <w:tc>
          <w:tcPr>
            <w:tcW w:w="567" w:type="dxa"/>
            <w:tcBorders>
              <w:top w:val="single" w:sz="4" w:space="0" w:color="000000"/>
              <w:left w:val="single" w:sz="4" w:space="0" w:color="000000"/>
              <w:bottom w:val="single" w:sz="4" w:space="0" w:color="000000"/>
              <w:right w:val="single" w:sz="4" w:space="0" w:color="000000"/>
            </w:tcBorders>
          </w:tcPr>
          <w:p w14:paraId="0A90A1A6"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69961C2B"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3EC386AC" w14:textId="77777777" w:rsidR="005319A0" w:rsidRDefault="005319A0"/>
        </w:tc>
        <w:tc>
          <w:tcPr>
            <w:tcW w:w="3118" w:type="dxa"/>
            <w:tcBorders>
              <w:top w:val="single" w:sz="4" w:space="0" w:color="000000"/>
              <w:left w:val="single" w:sz="4" w:space="0" w:color="000000"/>
              <w:bottom w:val="single" w:sz="4" w:space="0" w:color="000000"/>
              <w:right w:val="single" w:sz="4" w:space="0" w:color="000000"/>
            </w:tcBorders>
          </w:tcPr>
          <w:p w14:paraId="6E124149" w14:textId="77777777" w:rsidR="005319A0" w:rsidRDefault="005319A0"/>
        </w:tc>
      </w:tr>
      <w:tr w:rsidR="005319A0" w14:paraId="099F97BA" w14:textId="77777777">
        <w:trPr>
          <w:trHeight w:hRule="exact" w:val="219"/>
        </w:trPr>
        <w:tc>
          <w:tcPr>
            <w:tcW w:w="1081" w:type="dxa"/>
            <w:tcBorders>
              <w:top w:val="single" w:sz="4" w:space="0" w:color="000000"/>
              <w:left w:val="single" w:sz="4" w:space="0" w:color="000000"/>
              <w:bottom w:val="single" w:sz="4" w:space="0" w:color="000000"/>
              <w:right w:val="single" w:sz="4" w:space="0" w:color="000000"/>
            </w:tcBorders>
          </w:tcPr>
          <w:p w14:paraId="61185A11" w14:textId="77777777" w:rsidR="005319A0" w:rsidRDefault="007313EF">
            <w:pPr>
              <w:pStyle w:val="TableParagraph"/>
              <w:kinsoku w:val="0"/>
              <w:overflowPunct w:val="0"/>
              <w:spacing w:line="179" w:lineRule="exact"/>
              <w:ind w:left="103"/>
            </w:pPr>
            <w:r>
              <w:rPr>
                <w:rFonts w:ascii="Arial" w:hAnsi="Arial" w:cs="Arial"/>
                <w:sz w:val="16"/>
                <w:szCs w:val="16"/>
              </w:rPr>
              <w:t>37(2)(b)</w:t>
            </w:r>
          </w:p>
        </w:tc>
        <w:tc>
          <w:tcPr>
            <w:tcW w:w="765" w:type="dxa"/>
            <w:tcBorders>
              <w:top w:val="single" w:sz="4" w:space="0" w:color="000000"/>
              <w:left w:val="single" w:sz="4" w:space="0" w:color="000000"/>
              <w:bottom w:val="single" w:sz="4" w:space="0" w:color="000000"/>
              <w:right w:val="single" w:sz="4" w:space="0" w:color="000000"/>
            </w:tcBorders>
          </w:tcPr>
          <w:p w14:paraId="7E4417F0" w14:textId="77777777" w:rsidR="005319A0" w:rsidRDefault="007313EF">
            <w:pPr>
              <w:pStyle w:val="TableParagraph"/>
              <w:kinsoku w:val="0"/>
              <w:overflowPunct w:val="0"/>
              <w:spacing w:line="179" w:lineRule="exact"/>
              <w:ind w:right="96"/>
              <w:jc w:val="right"/>
            </w:pPr>
            <w:r>
              <w:rPr>
                <w:rFonts w:ascii="Arial" w:hAnsi="Arial" w:cs="Arial"/>
                <w:spacing w:val="-1"/>
                <w:sz w:val="16"/>
                <w:szCs w:val="16"/>
              </w:rPr>
              <w:t>3.3.2</w:t>
            </w:r>
          </w:p>
        </w:tc>
        <w:tc>
          <w:tcPr>
            <w:tcW w:w="8932" w:type="dxa"/>
            <w:tcBorders>
              <w:top w:val="single" w:sz="4" w:space="0" w:color="000000"/>
              <w:left w:val="single" w:sz="4" w:space="0" w:color="000000"/>
              <w:bottom w:val="single" w:sz="4" w:space="0" w:color="000000"/>
              <w:right w:val="single" w:sz="4" w:space="0" w:color="000000"/>
            </w:tcBorders>
          </w:tcPr>
          <w:p w14:paraId="15574342" w14:textId="77777777" w:rsidR="005319A0" w:rsidRDefault="007313EF">
            <w:pPr>
              <w:pStyle w:val="TableParagraph"/>
              <w:kinsoku w:val="0"/>
              <w:overflowPunct w:val="0"/>
              <w:spacing w:line="204" w:lineRule="exact"/>
              <w:ind w:left="100"/>
            </w:pPr>
            <w:r>
              <w:rPr>
                <w:rFonts w:ascii="Arial" w:hAnsi="Arial" w:cs="Arial"/>
                <w:sz w:val="18"/>
                <w:szCs w:val="18"/>
              </w:rPr>
              <w:t>the amount of the</w:t>
            </w:r>
            <w:r>
              <w:rPr>
                <w:rFonts w:ascii="Arial" w:hAnsi="Arial" w:cs="Arial"/>
                <w:spacing w:val="-10"/>
                <w:sz w:val="18"/>
                <w:szCs w:val="18"/>
              </w:rPr>
              <w:t xml:space="preserve"> </w:t>
            </w:r>
            <w:r>
              <w:rPr>
                <w:rFonts w:ascii="Arial" w:hAnsi="Arial" w:cs="Arial"/>
                <w:sz w:val="18"/>
                <w:szCs w:val="18"/>
              </w:rPr>
              <w:t>deposit?</w:t>
            </w:r>
          </w:p>
        </w:tc>
        <w:tc>
          <w:tcPr>
            <w:tcW w:w="567" w:type="dxa"/>
            <w:tcBorders>
              <w:top w:val="single" w:sz="4" w:space="0" w:color="000000"/>
              <w:left w:val="single" w:sz="4" w:space="0" w:color="000000"/>
              <w:bottom w:val="single" w:sz="4" w:space="0" w:color="000000"/>
              <w:right w:val="single" w:sz="4" w:space="0" w:color="000000"/>
            </w:tcBorders>
          </w:tcPr>
          <w:p w14:paraId="4FBBF233"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78476358"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65BB187C" w14:textId="77777777" w:rsidR="005319A0" w:rsidRDefault="005319A0"/>
        </w:tc>
        <w:tc>
          <w:tcPr>
            <w:tcW w:w="3118" w:type="dxa"/>
            <w:tcBorders>
              <w:top w:val="single" w:sz="4" w:space="0" w:color="000000"/>
              <w:left w:val="single" w:sz="4" w:space="0" w:color="000000"/>
              <w:bottom w:val="single" w:sz="4" w:space="0" w:color="000000"/>
              <w:right w:val="single" w:sz="4" w:space="0" w:color="000000"/>
            </w:tcBorders>
          </w:tcPr>
          <w:p w14:paraId="55A72E14" w14:textId="77777777" w:rsidR="005319A0" w:rsidRDefault="005319A0"/>
        </w:tc>
      </w:tr>
      <w:tr w:rsidR="005319A0" w14:paraId="1340C728" w14:textId="77777777">
        <w:trPr>
          <w:trHeight w:hRule="exact" w:val="216"/>
        </w:trPr>
        <w:tc>
          <w:tcPr>
            <w:tcW w:w="1081" w:type="dxa"/>
            <w:tcBorders>
              <w:top w:val="single" w:sz="4" w:space="0" w:color="000000"/>
              <w:left w:val="single" w:sz="4" w:space="0" w:color="000000"/>
              <w:bottom w:val="single" w:sz="4" w:space="0" w:color="000000"/>
              <w:right w:val="single" w:sz="4" w:space="0" w:color="000000"/>
            </w:tcBorders>
          </w:tcPr>
          <w:p w14:paraId="4A8C619C" w14:textId="77777777" w:rsidR="005319A0" w:rsidRDefault="007313EF">
            <w:pPr>
              <w:pStyle w:val="TableParagraph"/>
              <w:kinsoku w:val="0"/>
              <w:overflowPunct w:val="0"/>
              <w:spacing w:line="178" w:lineRule="exact"/>
              <w:ind w:left="103"/>
            </w:pPr>
            <w:r>
              <w:rPr>
                <w:rFonts w:ascii="Arial" w:hAnsi="Arial" w:cs="Arial"/>
                <w:sz w:val="16"/>
                <w:szCs w:val="16"/>
              </w:rPr>
              <w:t>37(2)(c)</w:t>
            </w:r>
          </w:p>
        </w:tc>
        <w:tc>
          <w:tcPr>
            <w:tcW w:w="765" w:type="dxa"/>
            <w:tcBorders>
              <w:top w:val="single" w:sz="4" w:space="0" w:color="000000"/>
              <w:left w:val="single" w:sz="4" w:space="0" w:color="000000"/>
              <w:bottom w:val="single" w:sz="4" w:space="0" w:color="000000"/>
              <w:right w:val="single" w:sz="4" w:space="0" w:color="000000"/>
            </w:tcBorders>
          </w:tcPr>
          <w:p w14:paraId="06896981" w14:textId="77777777" w:rsidR="005319A0" w:rsidRDefault="007313EF">
            <w:pPr>
              <w:pStyle w:val="TableParagraph"/>
              <w:kinsoku w:val="0"/>
              <w:overflowPunct w:val="0"/>
              <w:spacing w:line="178" w:lineRule="exact"/>
              <w:ind w:right="96"/>
              <w:jc w:val="right"/>
            </w:pPr>
            <w:r>
              <w:rPr>
                <w:rFonts w:ascii="Arial" w:hAnsi="Arial" w:cs="Arial"/>
                <w:spacing w:val="-1"/>
                <w:sz w:val="16"/>
                <w:szCs w:val="16"/>
              </w:rPr>
              <w:t>3.3.3</w:t>
            </w:r>
          </w:p>
        </w:tc>
        <w:tc>
          <w:tcPr>
            <w:tcW w:w="8932" w:type="dxa"/>
            <w:tcBorders>
              <w:top w:val="single" w:sz="4" w:space="0" w:color="000000"/>
              <w:left w:val="single" w:sz="4" w:space="0" w:color="000000"/>
              <w:bottom w:val="single" w:sz="4" w:space="0" w:color="000000"/>
              <w:right w:val="single" w:sz="4" w:space="0" w:color="000000"/>
            </w:tcBorders>
          </w:tcPr>
          <w:p w14:paraId="60A12672" w14:textId="77777777" w:rsidR="005319A0" w:rsidRDefault="007313EF">
            <w:pPr>
              <w:pStyle w:val="TableParagraph"/>
              <w:kinsoku w:val="0"/>
              <w:overflowPunct w:val="0"/>
              <w:spacing w:line="204" w:lineRule="exact"/>
              <w:ind w:left="100"/>
            </w:pPr>
            <w:r>
              <w:rPr>
                <w:rFonts w:ascii="Arial" w:hAnsi="Arial" w:cs="Arial"/>
                <w:sz w:val="18"/>
                <w:szCs w:val="18"/>
              </w:rPr>
              <w:t>whether the deposit consists of cheques or cash (and the amount of</w:t>
            </w:r>
            <w:r>
              <w:rPr>
                <w:rFonts w:ascii="Arial" w:hAnsi="Arial" w:cs="Arial"/>
                <w:spacing w:val="-22"/>
                <w:sz w:val="18"/>
                <w:szCs w:val="18"/>
              </w:rPr>
              <w:t xml:space="preserve"> </w:t>
            </w:r>
            <w:r>
              <w:rPr>
                <w:rFonts w:ascii="Arial" w:hAnsi="Arial" w:cs="Arial"/>
                <w:sz w:val="18"/>
                <w:szCs w:val="18"/>
              </w:rPr>
              <w:t>each)?</w:t>
            </w:r>
          </w:p>
        </w:tc>
        <w:tc>
          <w:tcPr>
            <w:tcW w:w="567" w:type="dxa"/>
            <w:tcBorders>
              <w:top w:val="single" w:sz="4" w:space="0" w:color="000000"/>
              <w:left w:val="single" w:sz="4" w:space="0" w:color="000000"/>
              <w:bottom w:val="single" w:sz="4" w:space="0" w:color="000000"/>
              <w:right w:val="single" w:sz="4" w:space="0" w:color="000000"/>
            </w:tcBorders>
          </w:tcPr>
          <w:p w14:paraId="214CC02D"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1875533F"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680743A5" w14:textId="77777777" w:rsidR="005319A0" w:rsidRDefault="005319A0"/>
        </w:tc>
        <w:tc>
          <w:tcPr>
            <w:tcW w:w="3118" w:type="dxa"/>
            <w:tcBorders>
              <w:top w:val="single" w:sz="4" w:space="0" w:color="000000"/>
              <w:left w:val="single" w:sz="4" w:space="0" w:color="000000"/>
              <w:bottom w:val="single" w:sz="4" w:space="0" w:color="000000"/>
              <w:right w:val="single" w:sz="4" w:space="0" w:color="000000"/>
            </w:tcBorders>
          </w:tcPr>
          <w:p w14:paraId="79BAEDC6" w14:textId="77777777" w:rsidR="005319A0" w:rsidRDefault="005319A0"/>
        </w:tc>
      </w:tr>
      <w:tr w:rsidR="005319A0" w14:paraId="7ED90531" w14:textId="77777777">
        <w:trPr>
          <w:trHeight w:hRule="exact" w:val="216"/>
        </w:trPr>
        <w:tc>
          <w:tcPr>
            <w:tcW w:w="1081" w:type="dxa"/>
            <w:tcBorders>
              <w:top w:val="single" w:sz="4" w:space="0" w:color="000000"/>
              <w:left w:val="single" w:sz="4" w:space="0" w:color="000000"/>
              <w:bottom w:val="single" w:sz="4" w:space="0" w:color="000000"/>
              <w:right w:val="single" w:sz="4" w:space="0" w:color="000000"/>
            </w:tcBorders>
          </w:tcPr>
          <w:p w14:paraId="372517AF" w14:textId="77777777" w:rsidR="005319A0" w:rsidRDefault="005319A0"/>
        </w:tc>
        <w:tc>
          <w:tcPr>
            <w:tcW w:w="765" w:type="dxa"/>
            <w:tcBorders>
              <w:top w:val="single" w:sz="4" w:space="0" w:color="000000"/>
              <w:left w:val="single" w:sz="4" w:space="0" w:color="000000"/>
              <w:bottom w:val="single" w:sz="4" w:space="0" w:color="000000"/>
              <w:right w:val="single" w:sz="4" w:space="0" w:color="000000"/>
            </w:tcBorders>
          </w:tcPr>
          <w:p w14:paraId="250A595C" w14:textId="77777777" w:rsidR="005319A0" w:rsidRDefault="007313EF">
            <w:pPr>
              <w:pStyle w:val="TableParagraph"/>
              <w:kinsoku w:val="0"/>
              <w:overflowPunct w:val="0"/>
              <w:spacing w:line="178" w:lineRule="exact"/>
              <w:ind w:right="96"/>
              <w:jc w:val="right"/>
            </w:pPr>
            <w:r>
              <w:rPr>
                <w:rFonts w:ascii="Arial" w:hAnsi="Arial" w:cs="Arial"/>
                <w:spacing w:val="-1"/>
                <w:sz w:val="16"/>
                <w:szCs w:val="16"/>
              </w:rPr>
              <w:t>3.3.4</w:t>
            </w:r>
          </w:p>
        </w:tc>
        <w:tc>
          <w:tcPr>
            <w:tcW w:w="8932" w:type="dxa"/>
            <w:tcBorders>
              <w:top w:val="single" w:sz="4" w:space="0" w:color="000000"/>
              <w:left w:val="single" w:sz="4" w:space="0" w:color="000000"/>
              <w:bottom w:val="single" w:sz="4" w:space="0" w:color="000000"/>
              <w:right w:val="single" w:sz="4" w:space="0" w:color="000000"/>
            </w:tcBorders>
          </w:tcPr>
          <w:p w14:paraId="1912EE86" w14:textId="77777777" w:rsidR="005319A0" w:rsidRDefault="007313EF">
            <w:pPr>
              <w:pStyle w:val="TableParagraph"/>
              <w:kinsoku w:val="0"/>
              <w:overflowPunct w:val="0"/>
              <w:spacing w:line="204" w:lineRule="exact"/>
              <w:ind w:left="100"/>
            </w:pPr>
            <w:r>
              <w:rPr>
                <w:rFonts w:ascii="Arial" w:hAnsi="Arial" w:cs="Arial"/>
                <w:sz w:val="18"/>
                <w:szCs w:val="18"/>
              </w:rPr>
              <w:t>for each cheque</w:t>
            </w:r>
            <w:r>
              <w:rPr>
                <w:rFonts w:ascii="Arial" w:hAnsi="Arial" w:cs="Arial"/>
                <w:spacing w:val="-9"/>
                <w:sz w:val="18"/>
                <w:szCs w:val="18"/>
              </w:rPr>
              <w:t xml:space="preserve"> </w:t>
            </w:r>
            <w:r>
              <w:rPr>
                <w:rFonts w:ascii="Arial" w:hAnsi="Arial" w:cs="Arial"/>
                <w:sz w:val="18"/>
                <w:szCs w:val="18"/>
              </w:rPr>
              <w:t>received:</w:t>
            </w:r>
          </w:p>
        </w:tc>
        <w:tc>
          <w:tcPr>
            <w:tcW w:w="567" w:type="dxa"/>
            <w:tcBorders>
              <w:top w:val="single" w:sz="4" w:space="0" w:color="000000"/>
              <w:left w:val="single" w:sz="4" w:space="0" w:color="000000"/>
              <w:bottom w:val="single" w:sz="4" w:space="0" w:color="000000"/>
              <w:right w:val="single" w:sz="4" w:space="0" w:color="000000"/>
            </w:tcBorders>
          </w:tcPr>
          <w:p w14:paraId="065544D4"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103E2AB2"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3BF8B28D" w14:textId="77777777" w:rsidR="005319A0" w:rsidRDefault="005319A0"/>
        </w:tc>
        <w:tc>
          <w:tcPr>
            <w:tcW w:w="3118" w:type="dxa"/>
            <w:tcBorders>
              <w:top w:val="single" w:sz="4" w:space="0" w:color="000000"/>
              <w:left w:val="single" w:sz="4" w:space="0" w:color="000000"/>
              <w:bottom w:val="single" w:sz="4" w:space="0" w:color="000000"/>
              <w:right w:val="single" w:sz="4" w:space="0" w:color="000000"/>
            </w:tcBorders>
          </w:tcPr>
          <w:p w14:paraId="4EE6946D" w14:textId="77777777" w:rsidR="005319A0" w:rsidRDefault="005319A0"/>
        </w:tc>
      </w:tr>
      <w:tr w:rsidR="005319A0" w14:paraId="7583CB1F" w14:textId="77777777">
        <w:trPr>
          <w:trHeight w:hRule="exact" w:val="216"/>
        </w:trPr>
        <w:tc>
          <w:tcPr>
            <w:tcW w:w="1081" w:type="dxa"/>
            <w:tcBorders>
              <w:top w:val="single" w:sz="4" w:space="0" w:color="000000"/>
              <w:left w:val="single" w:sz="4" w:space="0" w:color="000000"/>
              <w:bottom w:val="single" w:sz="4" w:space="0" w:color="000000"/>
              <w:right w:val="single" w:sz="4" w:space="0" w:color="000000"/>
            </w:tcBorders>
          </w:tcPr>
          <w:p w14:paraId="66A922B5" w14:textId="77777777" w:rsidR="005319A0" w:rsidRDefault="007313EF">
            <w:pPr>
              <w:pStyle w:val="TableParagraph"/>
              <w:kinsoku w:val="0"/>
              <w:overflowPunct w:val="0"/>
              <w:spacing w:line="183" w:lineRule="exact"/>
              <w:ind w:left="103"/>
            </w:pPr>
            <w:r>
              <w:rPr>
                <w:rFonts w:ascii="Arial" w:hAnsi="Arial" w:cs="Arial"/>
                <w:sz w:val="16"/>
                <w:szCs w:val="16"/>
              </w:rPr>
              <w:t>37(2)(d)(</w:t>
            </w:r>
            <w:proofErr w:type="spellStart"/>
            <w:r>
              <w:rPr>
                <w:rFonts w:ascii="Arial" w:hAnsi="Arial" w:cs="Arial"/>
                <w:sz w:val="16"/>
                <w:szCs w:val="16"/>
              </w:rPr>
              <w:t>i</w:t>
            </w:r>
            <w:proofErr w:type="spellEnd"/>
            <w:r>
              <w:rPr>
                <w:rFonts w:ascii="Arial" w:hAnsi="Arial" w:cs="Arial"/>
                <w:sz w:val="16"/>
                <w:szCs w:val="16"/>
              </w:rPr>
              <w:t>)</w:t>
            </w:r>
          </w:p>
        </w:tc>
        <w:tc>
          <w:tcPr>
            <w:tcW w:w="765" w:type="dxa"/>
            <w:tcBorders>
              <w:top w:val="single" w:sz="4" w:space="0" w:color="000000"/>
              <w:left w:val="single" w:sz="4" w:space="0" w:color="000000"/>
              <w:bottom w:val="single" w:sz="4" w:space="0" w:color="000000"/>
              <w:right w:val="single" w:sz="4" w:space="0" w:color="000000"/>
            </w:tcBorders>
          </w:tcPr>
          <w:p w14:paraId="01A567FA" w14:textId="77777777" w:rsidR="005319A0" w:rsidRDefault="007313EF">
            <w:pPr>
              <w:pStyle w:val="TableParagraph"/>
              <w:kinsoku w:val="0"/>
              <w:overflowPunct w:val="0"/>
              <w:spacing w:line="180" w:lineRule="exact"/>
              <w:ind w:right="96"/>
              <w:jc w:val="right"/>
            </w:pPr>
            <w:r>
              <w:rPr>
                <w:rFonts w:ascii="Arial" w:hAnsi="Arial" w:cs="Arial"/>
                <w:spacing w:val="-1"/>
                <w:sz w:val="16"/>
                <w:szCs w:val="16"/>
              </w:rPr>
              <w:t>3.3.4.1</w:t>
            </w:r>
          </w:p>
        </w:tc>
        <w:tc>
          <w:tcPr>
            <w:tcW w:w="8932" w:type="dxa"/>
            <w:tcBorders>
              <w:top w:val="single" w:sz="4" w:space="0" w:color="000000"/>
              <w:left w:val="single" w:sz="4" w:space="0" w:color="000000"/>
              <w:bottom w:val="single" w:sz="4" w:space="0" w:color="000000"/>
              <w:right w:val="single" w:sz="4" w:space="0" w:color="000000"/>
            </w:tcBorders>
          </w:tcPr>
          <w:p w14:paraId="41929CB7" w14:textId="77777777" w:rsidR="005319A0" w:rsidRDefault="007313EF">
            <w:pPr>
              <w:pStyle w:val="TableParagraph"/>
              <w:kinsoku w:val="0"/>
              <w:overflowPunct w:val="0"/>
              <w:spacing w:line="206" w:lineRule="exact"/>
              <w:ind w:left="122"/>
            </w:pPr>
            <w:r>
              <w:rPr>
                <w:rFonts w:ascii="Arial" w:hAnsi="Arial" w:cs="Arial"/>
                <w:sz w:val="18"/>
                <w:szCs w:val="18"/>
              </w:rPr>
              <w:t>the name of the</w:t>
            </w:r>
            <w:r>
              <w:rPr>
                <w:rFonts w:ascii="Arial" w:hAnsi="Arial" w:cs="Arial"/>
                <w:spacing w:val="-7"/>
                <w:sz w:val="18"/>
                <w:szCs w:val="18"/>
              </w:rPr>
              <w:t xml:space="preserve"> </w:t>
            </w:r>
            <w:r>
              <w:rPr>
                <w:rFonts w:ascii="Arial" w:hAnsi="Arial" w:cs="Arial"/>
                <w:sz w:val="18"/>
                <w:szCs w:val="18"/>
              </w:rPr>
              <w:t>drawer?</w:t>
            </w:r>
          </w:p>
        </w:tc>
        <w:tc>
          <w:tcPr>
            <w:tcW w:w="567" w:type="dxa"/>
            <w:tcBorders>
              <w:top w:val="single" w:sz="4" w:space="0" w:color="000000"/>
              <w:left w:val="single" w:sz="4" w:space="0" w:color="000000"/>
              <w:bottom w:val="single" w:sz="4" w:space="0" w:color="000000"/>
              <w:right w:val="single" w:sz="4" w:space="0" w:color="000000"/>
            </w:tcBorders>
          </w:tcPr>
          <w:p w14:paraId="3092E97B"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0F13E030"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088C5660" w14:textId="77777777" w:rsidR="005319A0" w:rsidRDefault="005319A0"/>
        </w:tc>
        <w:tc>
          <w:tcPr>
            <w:tcW w:w="3118" w:type="dxa"/>
            <w:tcBorders>
              <w:top w:val="single" w:sz="4" w:space="0" w:color="000000"/>
              <w:left w:val="single" w:sz="4" w:space="0" w:color="000000"/>
              <w:bottom w:val="single" w:sz="4" w:space="0" w:color="000000"/>
              <w:right w:val="single" w:sz="4" w:space="0" w:color="000000"/>
            </w:tcBorders>
          </w:tcPr>
          <w:p w14:paraId="0ADA588D" w14:textId="77777777" w:rsidR="005319A0" w:rsidRDefault="005319A0"/>
        </w:tc>
      </w:tr>
      <w:tr w:rsidR="005319A0" w14:paraId="60A2BF9A" w14:textId="77777777">
        <w:trPr>
          <w:trHeight w:hRule="exact" w:val="216"/>
        </w:trPr>
        <w:tc>
          <w:tcPr>
            <w:tcW w:w="1081" w:type="dxa"/>
            <w:tcBorders>
              <w:top w:val="single" w:sz="4" w:space="0" w:color="000000"/>
              <w:left w:val="single" w:sz="4" w:space="0" w:color="000000"/>
              <w:bottom w:val="single" w:sz="4" w:space="0" w:color="000000"/>
              <w:right w:val="single" w:sz="4" w:space="0" w:color="000000"/>
            </w:tcBorders>
          </w:tcPr>
          <w:p w14:paraId="5C14636A" w14:textId="77777777" w:rsidR="005319A0" w:rsidRDefault="007313EF">
            <w:pPr>
              <w:pStyle w:val="TableParagraph"/>
              <w:kinsoku w:val="0"/>
              <w:overflowPunct w:val="0"/>
              <w:spacing w:before="20"/>
              <w:ind w:left="103"/>
            </w:pPr>
            <w:r>
              <w:rPr>
                <w:rFonts w:ascii="Arial" w:hAnsi="Arial" w:cs="Arial"/>
                <w:sz w:val="16"/>
                <w:szCs w:val="16"/>
              </w:rPr>
              <w:t>37(2)(d)(ii)-1</w:t>
            </w:r>
          </w:p>
        </w:tc>
        <w:tc>
          <w:tcPr>
            <w:tcW w:w="765" w:type="dxa"/>
            <w:tcBorders>
              <w:top w:val="single" w:sz="4" w:space="0" w:color="000000"/>
              <w:left w:val="single" w:sz="4" w:space="0" w:color="000000"/>
              <w:bottom w:val="single" w:sz="4" w:space="0" w:color="000000"/>
              <w:right w:val="single" w:sz="4" w:space="0" w:color="000000"/>
            </w:tcBorders>
          </w:tcPr>
          <w:p w14:paraId="1536BCCA" w14:textId="77777777" w:rsidR="005319A0" w:rsidRDefault="007313EF">
            <w:pPr>
              <w:pStyle w:val="TableParagraph"/>
              <w:kinsoku w:val="0"/>
              <w:overflowPunct w:val="0"/>
              <w:spacing w:line="180" w:lineRule="exact"/>
              <w:ind w:right="96"/>
              <w:jc w:val="right"/>
            </w:pPr>
            <w:r>
              <w:rPr>
                <w:rFonts w:ascii="Arial" w:hAnsi="Arial" w:cs="Arial"/>
                <w:spacing w:val="-1"/>
                <w:sz w:val="16"/>
                <w:szCs w:val="16"/>
              </w:rPr>
              <w:t>3.3.4.2</w:t>
            </w:r>
          </w:p>
        </w:tc>
        <w:tc>
          <w:tcPr>
            <w:tcW w:w="8932" w:type="dxa"/>
            <w:tcBorders>
              <w:top w:val="single" w:sz="4" w:space="0" w:color="000000"/>
              <w:left w:val="single" w:sz="4" w:space="0" w:color="000000"/>
              <w:bottom w:val="single" w:sz="4" w:space="0" w:color="000000"/>
              <w:right w:val="single" w:sz="4" w:space="0" w:color="000000"/>
            </w:tcBorders>
          </w:tcPr>
          <w:p w14:paraId="6FF55EB5" w14:textId="77777777" w:rsidR="005319A0" w:rsidRDefault="007313EF">
            <w:pPr>
              <w:pStyle w:val="TableParagraph"/>
              <w:kinsoku w:val="0"/>
              <w:overflowPunct w:val="0"/>
              <w:spacing w:before="1"/>
              <w:ind w:left="122"/>
            </w:pPr>
            <w:r>
              <w:rPr>
                <w:rFonts w:ascii="Arial" w:hAnsi="Arial" w:cs="Arial"/>
                <w:sz w:val="18"/>
                <w:szCs w:val="18"/>
              </w:rPr>
              <w:t>the name of the ADI?</w:t>
            </w:r>
            <w:r>
              <w:rPr>
                <w:rFonts w:ascii="Arial" w:hAnsi="Arial" w:cs="Arial"/>
                <w:spacing w:val="-5"/>
                <w:sz w:val="18"/>
                <w:szCs w:val="18"/>
              </w:rPr>
              <w:t xml:space="preserve"> </w:t>
            </w:r>
            <w:r>
              <w:rPr>
                <w:rFonts w:ascii="Arial" w:hAnsi="Arial" w:cs="Arial"/>
                <w:sz w:val="18"/>
                <w:szCs w:val="18"/>
              </w:rPr>
              <w:t>and</w:t>
            </w:r>
          </w:p>
        </w:tc>
        <w:tc>
          <w:tcPr>
            <w:tcW w:w="567" w:type="dxa"/>
            <w:tcBorders>
              <w:top w:val="single" w:sz="4" w:space="0" w:color="000000"/>
              <w:left w:val="single" w:sz="4" w:space="0" w:color="000000"/>
              <w:bottom w:val="single" w:sz="4" w:space="0" w:color="000000"/>
              <w:right w:val="single" w:sz="4" w:space="0" w:color="000000"/>
            </w:tcBorders>
          </w:tcPr>
          <w:p w14:paraId="333F30FA"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1A46BDF7"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26F269B9" w14:textId="77777777" w:rsidR="005319A0" w:rsidRDefault="005319A0"/>
        </w:tc>
        <w:tc>
          <w:tcPr>
            <w:tcW w:w="3118" w:type="dxa"/>
            <w:tcBorders>
              <w:top w:val="single" w:sz="4" w:space="0" w:color="000000"/>
              <w:left w:val="single" w:sz="4" w:space="0" w:color="000000"/>
              <w:bottom w:val="single" w:sz="4" w:space="0" w:color="000000"/>
              <w:right w:val="single" w:sz="4" w:space="0" w:color="000000"/>
            </w:tcBorders>
          </w:tcPr>
          <w:p w14:paraId="3CCEB280" w14:textId="77777777" w:rsidR="005319A0" w:rsidRDefault="005319A0"/>
        </w:tc>
      </w:tr>
      <w:tr w:rsidR="005319A0" w14:paraId="5C50375A" w14:textId="77777777">
        <w:trPr>
          <w:trHeight w:hRule="exact" w:val="218"/>
        </w:trPr>
        <w:tc>
          <w:tcPr>
            <w:tcW w:w="1081" w:type="dxa"/>
            <w:tcBorders>
              <w:top w:val="single" w:sz="4" w:space="0" w:color="000000"/>
              <w:left w:val="single" w:sz="4" w:space="0" w:color="000000"/>
              <w:bottom w:val="single" w:sz="4" w:space="0" w:color="000000"/>
              <w:right w:val="single" w:sz="4" w:space="0" w:color="000000"/>
            </w:tcBorders>
          </w:tcPr>
          <w:p w14:paraId="5E9D4E63" w14:textId="77777777" w:rsidR="005319A0" w:rsidRDefault="007313EF">
            <w:pPr>
              <w:pStyle w:val="TableParagraph"/>
              <w:kinsoku w:val="0"/>
              <w:overflowPunct w:val="0"/>
              <w:spacing w:before="20"/>
              <w:ind w:left="103"/>
            </w:pPr>
            <w:r>
              <w:rPr>
                <w:rFonts w:ascii="Arial" w:hAnsi="Arial" w:cs="Arial"/>
                <w:sz w:val="16"/>
                <w:szCs w:val="16"/>
              </w:rPr>
              <w:t>37(2)(d)(ii)-2</w:t>
            </w:r>
          </w:p>
        </w:tc>
        <w:tc>
          <w:tcPr>
            <w:tcW w:w="765" w:type="dxa"/>
            <w:tcBorders>
              <w:top w:val="single" w:sz="4" w:space="0" w:color="000000"/>
              <w:left w:val="single" w:sz="4" w:space="0" w:color="000000"/>
              <w:bottom w:val="single" w:sz="4" w:space="0" w:color="000000"/>
              <w:right w:val="single" w:sz="4" w:space="0" w:color="000000"/>
            </w:tcBorders>
          </w:tcPr>
          <w:p w14:paraId="53D504D4" w14:textId="77777777" w:rsidR="005319A0" w:rsidRDefault="007313EF">
            <w:pPr>
              <w:pStyle w:val="TableParagraph"/>
              <w:kinsoku w:val="0"/>
              <w:overflowPunct w:val="0"/>
              <w:spacing w:line="180" w:lineRule="exact"/>
              <w:ind w:right="96"/>
              <w:jc w:val="right"/>
            </w:pPr>
            <w:r>
              <w:rPr>
                <w:rFonts w:ascii="Arial" w:hAnsi="Arial" w:cs="Arial"/>
                <w:spacing w:val="-1"/>
                <w:sz w:val="16"/>
                <w:szCs w:val="16"/>
              </w:rPr>
              <w:t>3.3.4.3</w:t>
            </w:r>
          </w:p>
        </w:tc>
        <w:tc>
          <w:tcPr>
            <w:tcW w:w="8932" w:type="dxa"/>
            <w:tcBorders>
              <w:top w:val="single" w:sz="4" w:space="0" w:color="000000"/>
              <w:left w:val="single" w:sz="4" w:space="0" w:color="000000"/>
              <w:bottom w:val="single" w:sz="4" w:space="0" w:color="000000"/>
              <w:right w:val="single" w:sz="4" w:space="0" w:color="000000"/>
            </w:tcBorders>
          </w:tcPr>
          <w:p w14:paraId="2E272331" w14:textId="77777777" w:rsidR="005319A0" w:rsidRDefault="007313EF">
            <w:pPr>
              <w:pStyle w:val="TableParagraph"/>
              <w:kinsoku w:val="0"/>
              <w:overflowPunct w:val="0"/>
              <w:spacing w:line="204" w:lineRule="exact"/>
              <w:ind w:left="131"/>
            </w:pPr>
            <w:r>
              <w:rPr>
                <w:rFonts w:ascii="Arial" w:hAnsi="Arial" w:cs="Arial"/>
                <w:sz w:val="18"/>
                <w:szCs w:val="18"/>
              </w:rPr>
              <w:t>the branch or BSB</w:t>
            </w:r>
            <w:r>
              <w:rPr>
                <w:rFonts w:ascii="Arial" w:hAnsi="Arial" w:cs="Arial"/>
                <w:spacing w:val="-8"/>
                <w:sz w:val="18"/>
                <w:szCs w:val="18"/>
              </w:rPr>
              <w:t xml:space="preserve"> </w:t>
            </w:r>
            <w:r>
              <w:rPr>
                <w:rFonts w:ascii="Arial" w:hAnsi="Arial" w:cs="Arial"/>
                <w:sz w:val="18"/>
                <w:szCs w:val="18"/>
              </w:rPr>
              <w:t>number?</w:t>
            </w:r>
          </w:p>
        </w:tc>
        <w:tc>
          <w:tcPr>
            <w:tcW w:w="567" w:type="dxa"/>
            <w:tcBorders>
              <w:top w:val="single" w:sz="4" w:space="0" w:color="000000"/>
              <w:left w:val="single" w:sz="4" w:space="0" w:color="000000"/>
              <w:bottom w:val="single" w:sz="4" w:space="0" w:color="000000"/>
              <w:right w:val="single" w:sz="4" w:space="0" w:color="000000"/>
            </w:tcBorders>
          </w:tcPr>
          <w:p w14:paraId="2E7DD10A"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2BC935FD"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6128FE14" w14:textId="77777777" w:rsidR="005319A0" w:rsidRDefault="005319A0"/>
        </w:tc>
        <w:tc>
          <w:tcPr>
            <w:tcW w:w="3118" w:type="dxa"/>
            <w:tcBorders>
              <w:top w:val="single" w:sz="4" w:space="0" w:color="000000"/>
              <w:left w:val="single" w:sz="4" w:space="0" w:color="000000"/>
              <w:bottom w:val="single" w:sz="4" w:space="0" w:color="000000"/>
              <w:right w:val="single" w:sz="4" w:space="0" w:color="000000"/>
            </w:tcBorders>
          </w:tcPr>
          <w:p w14:paraId="7CA836EE" w14:textId="77777777" w:rsidR="005319A0" w:rsidRDefault="005319A0"/>
        </w:tc>
      </w:tr>
      <w:tr w:rsidR="005319A0" w14:paraId="171EA30C" w14:textId="77777777">
        <w:trPr>
          <w:trHeight w:hRule="exact" w:val="216"/>
        </w:trPr>
        <w:tc>
          <w:tcPr>
            <w:tcW w:w="1081" w:type="dxa"/>
            <w:tcBorders>
              <w:top w:val="single" w:sz="4" w:space="0" w:color="000000"/>
              <w:left w:val="single" w:sz="4" w:space="0" w:color="000000"/>
              <w:bottom w:val="single" w:sz="4" w:space="0" w:color="000000"/>
              <w:right w:val="single" w:sz="4" w:space="0" w:color="000000"/>
            </w:tcBorders>
          </w:tcPr>
          <w:p w14:paraId="0C68714F" w14:textId="77777777" w:rsidR="005319A0" w:rsidRDefault="007313EF">
            <w:pPr>
              <w:pStyle w:val="TableParagraph"/>
              <w:kinsoku w:val="0"/>
              <w:overflowPunct w:val="0"/>
              <w:spacing w:line="178" w:lineRule="exact"/>
              <w:ind w:left="103"/>
            </w:pPr>
            <w:r>
              <w:rPr>
                <w:rFonts w:ascii="Arial" w:hAnsi="Arial" w:cs="Arial"/>
                <w:sz w:val="16"/>
                <w:szCs w:val="16"/>
              </w:rPr>
              <w:t>37(2)(d)(iii)</w:t>
            </w:r>
          </w:p>
        </w:tc>
        <w:tc>
          <w:tcPr>
            <w:tcW w:w="765" w:type="dxa"/>
            <w:tcBorders>
              <w:top w:val="single" w:sz="4" w:space="0" w:color="000000"/>
              <w:left w:val="single" w:sz="4" w:space="0" w:color="000000"/>
              <w:bottom w:val="single" w:sz="4" w:space="0" w:color="000000"/>
              <w:right w:val="single" w:sz="4" w:space="0" w:color="000000"/>
            </w:tcBorders>
          </w:tcPr>
          <w:p w14:paraId="1DCF8F9C" w14:textId="77777777" w:rsidR="005319A0" w:rsidRDefault="007313EF">
            <w:pPr>
              <w:pStyle w:val="TableParagraph"/>
              <w:kinsoku w:val="0"/>
              <w:overflowPunct w:val="0"/>
              <w:spacing w:line="178" w:lineRule="exact"/>
              <w:ind w:right="96"/>
              <w:jc w:val="right"/>
            </w:pPr>
            <w:r>
              <w:rPr>
                <w:rFonts w:ascii="Arial" w:hAnsi="Arial" w:cs="Arial"/>
                <w:spacing w:val="-1"/>
                <w:sz w:val="16"/>
                <w:szCs w:val="16"/>
              </w:rPr>
              <w:t>3.3.4.4</w:t>
            </w:r>
          </w:p>
        </w:tc>
        <w:tc>
          <w:tcPr>
            <w:tcW w:w="8932" w:type="dxa"/>
            <w:tcBorders>
              <w:top w:val="single" w:sz="4" w:space="0" w:color="000000"/>
              <w:left w:val="single" w:sz="4" w:space="0" w:color="000000"/>
              <w:bottom w:val="single" w:sz="4" w:space="0" w:color="000000"/>
              <w:right w:val="single" w:sz="4" w:space="0" w:color="000000"/>
            </w:tcBorders>
          </w:tcPr>
          <w:p w14:paraId="3EC51815" w14:textId="77777777" w:rsidR="005319A0" w:rsidRDefault="007313EF">
            <w:pPr>
              <w:pStyle w:val="TableParagraph"/>
              <w:kinsoku w:val="0"/>
              <w:overflowPunct w:val="0"/>
              <w:spacing w:line="206" w:lineRule="exact"/>
              <w:ind w:left="122"/>
            </w:pPr>
            <w:r>
              <w:rPr>
                <w:rFonts w:ascii="Arial" w:hAnsi="Arial" w:cs="Arial"/>
                <w:sz w:val="18"/>
                <w:szCs w:val="18"/>
              </w:rPr>
              <w:t>the amount of the</w:t>
            </w:r>
            <w:r>
              <w:rPr>
                <w:rFonts w:ascii="Arial" w:hAnsi="Arial" w:cs="Arial"/>
                <w:spacing w:val="-9"/>
                <w:sz w:val="18"/>
                <w:szCs w:val="18"/>
              </w:rPr>
              <w:t xml:space="preserve"> </w:t>
            </w:r>
            <w:r>
              <w:rPr>
                <w:rFonts w:ascii="Arial" w:hAnsi="Arial" w:cs="Arial"/>
                <w:sz w:val="18"/>
                <w:szCs w:val="18"/>
              </w:rPr>
              <w:t>cheque?</w:t>
            </w:r>
          </w:p>
        </w:tc>
        <w:tc>
          <w:tcPr>
            <w:tcW w:w="567" w:type="dxa"/>
            <w:tcBorders>
              <w:top w:val="single" w:sz="4" w:space="0" w:color="000000"/>
              <w:left w:val="single" w:sz="4" w:space="0" w:color="000000"/>
              <w:bottom w:val="single" w:sz="4" w:space="0" w:color="000000"/>
              <w:right w:val="single" w:sz="4" w:space="0" w:color="000000"/>
            </w:tcBorders>
          </w:tcPr>
          <w:p w14:paraId="2A39B140"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0251B301"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134CDD2C" w14:textId="77777777" w:rsidR="005319A0" w:rsidRDefault="005319A0"/>
        </w:tc>
        <w:tc>
          <w:tcPr>
            <w:tcW w:w="3118" w:type="dxa"/>
            <w:tcBorders>
              <w:top w:val="single" w:sz="4" w:space="0" w:color="000000"/>
              <w:left w:val="single" w:sz="4" w:space="0" w:color="000000"/>
              <w:bottom w:val="single" w:sz="4" w:space="0" w:color="000000"/>
              <w:right w:val="single" w:sz="4" w:space="0" w:color="000000"/>
            </w:tcBorders>
          </w:tcPr>
          <w:p w14:paraId="06CD901F" w14:textId="77777777" w:rsidR="005319A0" w:rsidRDefault="005319A0"/>
        </w:tc>
      </w:tr>
      <w:tr w:rsidR="005319A0" w14:paraId="27D60286" w14:textId="77777777">
        <w:trPr>
          <w:trHeight w:hRule="exact" w:val="216"/>
        </w:trPr>
        <w:tc>
          <w:tcPr>
            <w:tcW w:w="1081" w:type="dxa"/>
            <w:tcBorders>
              <w:top w:val="single" w:sz="4" w:space="0" w:color="000000"/>
              <w:left w:val="single" w:sz="4" w:space="0" w:color="000000"/>
              <w:bottom w:val="single" w:sz="4" w:space="0" w:color="000000"/>
              <w:right w:val="single" w:sz="4" w:space="0" w:color="000000"/>
            </w:tcBorders>
          </w:tcPr>
          <w:p w14:paraId="0D61B62A" w14:textId="77777777" w:rsidR="005319A0" w:rsidRDefault="007313EF">
            <w:pPr>
              <w:pStyle w:val="TableParagraph"/>
              <w:kinsoku w:val="0"/>
              <w:overflowPunct w:val="0"/>
              <w:spacing w:line="178" w:lineRule="exact"/>
              <w:ind w:left="103"/>
            </w:pPr>
            <w:r>
              <w:rPr>
                <w:rFonts w:ascii="Arial" w:hAnsi="Arial" w:cs="Arial"/>
                <w:sz w:val="16"/>
                <w:szCs w:val="16"/>
              </w:rPr>
              <w:t>37(3)</w:t>
            </w:r>
          </w:p>
        </w:tc>
        <w:tc>
          <w:tcPr>
            <w:tcW w:w="765" w:type="dxa"/>
            <w:tcBorders>
              <w:top w:val="single" w:sz="4" w:space="0" w:color="000000"/>
              <w:left w:val="single" w:sz="4" w:space="0" w:color="000000"/>
              <w:bottom w:val="single" w:sz="4" w:space="0" w:color="000000"/>
              <w:right w:val="single" w:sz="4" w:space="0" w:color="000000"/>
            </w:tcBorders>
          </w:tcPr>
          <w:p w14:paraId="78962293" w14:textId="77777777" w:rsidR="005319A0" w:rsidRDefault="007313EF">
            <w:pPr>
              <w:pStyle w:val="TableParagraph"/>
              <w:kinsoku w:val="0"/>
              <w:overflowPunct w:val="0"/>
              <w:spacing w:line="178" w:lineRule="exact"/>
              <w:ind w:right="100"/>
              <w:jc w:val="right"/>
            </w:pPr>
            <w:r>
              <w:rPr>
                <w:rFonts w:ascii="Arial" w:hAnsi="Arial" w:cs="Arial"/>
                <w:spacing w:val="-1"/>
                <w:sz w:val="16"/>
                <w:szCs w:val="16"/>
              </w:rPr>
              <w:t>3.4</w:t>
            </w:r>
          </w:p>
        </w:tc>
        <w:tc>
          <w:tcPr>
            <w:tcW w:w="8932" w:type="dxa"/>
            <w:tcBorders>
              <w:top w:val="single" w:sz="4" w:space="0" w:color="000000"/>
              <w:left w:val="single" w:sz="4" w:space="0" w:color="000000"/>
              <w:bottom w:val="single" w:sz="4" w:space="0" w:color="000000"/>
              <w:right w:val="single" w:sz="4" w:space="0" w:color="000000"/>
            </w:tcBorders>
          </w:tcPr>
          <w:p w14:paraId="32B95FE2" w14:textId="77777777" w:rsidR="005319A0" w:rsidRDefault="007313EF">
            <w:pPr>
              <w:pStyle w:val="TableParagraph"/>
              <w:kinsoku w:val="0"/>
              <w:overflowPunct w:val="0"/>
              <w:spacing w:line="204" w:lineRule="exact"/>
              <w:ind w:left="100"/>
            </w:pPr>
            <w:r>
              <w:rPr>
                <w:rFonts w:ascii="Arial" w:hAnsi="Arial" w:cs="Arial"/>
                <w:sz w:val="18"/>
                <w:szCs w:val="18"/>
              </w:rPr>
              <w:t>Is the deposit record made out in</w:t>
            </w:r>
            <w:r>
              <w:rPr>
                <w:rFonts w:ascii="Arial" w:hAnsi="Arial" w:cs="Arial"/>
                <w:spacing w:val="-18"/>
                <w:sz w:val="18"/>
                <w:szCs w:val="18"/>
              </w:rPr>
              <w:t xml:space="preserve"> </w:t>
            </w:r>
            <w:r>
              <w:rPr>
                <w:rFonts w:ascii="Arial" w:hAnsi="Arial" w:cs="Arial"/>
                <w:sz w:val="18"/>
                <w:szCs w:val="18"/>
              </w:rPr>
              <w:t>duplicate?</w:t>
            </w:r>
          </w:p>
        </w:tc>
        <w:tc>
          <w:tcPr>
            <w:tcW w:w="567" w:type="dxa"/>
            <w:tcBorders>
              <w:top w:val="single" w:sz="4" w:space="0" w:color="000000"/>
              <w:left w:val="single" w:sz="4" w:space="0" w:color="000000"/>
              <w:bottom w:val="single" w:sz="4" w:space="0" w:color="000000"/>
              <w:right w:val="single" w:sz="4" w:space="0" w:color="000000"/>
            </w:tcBorders>
          </w:tcPr>
          <w:p w14:paraId="0CA02BF5"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77C31B16"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12F306F8" w14:textId="77777777" w:rsidR="005319A0" w:rsidRDefault="005319A0"/>
        </w:tc>
        <w:tc>
          <w:tcPr>
            <w:tcW w:w="3118" w:type="dxa"/>
            <w:tcBorders>
              <w:top w:val="single" w:sz="4" w:space="0" w:color="000000"/>
              <w:left w:val="single" w:sz="4" w:space="0" w:color="000000"/>
              <w:bottom w:val="single" w:sz="4" w:space="0" w:color="000000"/>
              <w:right w:val="single" w:sz="4" w:space="0" w:color="000000"/>
            </w:tcBorders>
          </w:tcPr>
          <w:p w14:paraId="105F01D5" w14:textId="77777777" w:rsidR="005319A0" w:rsidRDefault="005319A0"/>
        </w:tc>
      </w:tr>
      <w:tr w:rsidR="005319A0" w14:paraId="02D43F0E" w14:textId="77777777">
        <w:trPr>
          <w:trHeight w:hRule="exact" w:val="218"/>
        </w:trPr>
        <w:tc>
          <w:tcPr>
            <w:tcW w:w="1081" w:type="dxa"/>
            <w:tcBorders>
              <w:top w:val="single" w:sz="4" w:space="0" w:color="000000"/>
              <w:left w:val="single" w:sz="4" w:space="0" w:color="000000"/>
              <w:bottom w:val="single" w:sz="4" w:space="0" w:color="000000"/>
              <w:right w:val="single" w:sz="4" w:space="0" w:color="000000"/>
            </w:tcBorders>
          </w:tcPr>
          <w:p w14:paraId="582BA6B8" w14:textId="77777777" w:rsidR="005319A0" w:rsidRDefault="007313EF">
            <w:pPr>
              <w:pStyle w:val="TableParagraph"/>
              <w:kinsoku w:val="0"/>
              <w:overflowPunct w:val="0"/>
              <w:spacing w:line="180" w:lineRule="exact"/>
              <w:ind w:left="103"/>
            </w:pPr>
            <w:r>
              <w:rPr>
                <w:rFonts w:ascii="Arial" w:hAnsi="Arial" w:cs="Arial"/>
                <w:sz w:val="16"/>
                <w:szCs w:val="16"/>
              </w:rPr>
              <w:t>37(4)</w:t>
            </w:r>
          </w:p>
        </w:tc>
        <w:tc>
          <w:tcPr>
            <w:tcW w:w="765" w:type="dxa"/>
            <w:tcBorders>
              <w:top w:val="single" w:sz="4" w:space="0" w:color="000000"/>
              <w:left w:val="single" w:sz="4" w:space="0" w:color="000000"/>
              <w:bottom w:val="single" w:sz="4" w:space="0" w:color="000000"/>
              <w:right w:val="single" w:sz="4" w:space="0" w:color="000000"/>
            </w:tcBorders>
          </w:tcPr>
          <w:p w14:paraId="1DA7CB18" w14:textId="77777777" w:rsidR="005319A0" w:rsidRDefault="007313EF">
            <w:pPr>
              <w:pStyle w:val="TableParagraph"/>
              <w:kinsoku w:val="0"/>
              <w:overflowPunct w:val="0"/>
              <w:spacing w:line="180" w:lineRule="exact"/>
              <w:ind w:right="100"/>
              <w:jc w:val="right"/>
            </w:pPr>
            <w:r>
              <w:rPr>
                <w:rFonts w:ascii="Arial" w:hAnsi="Arial" w:cs="Arial"/>
                <w:spacing w:val="-1"/>
                <w:sz w:val="16"/>
                <w:szCs w:val="16"/>
              </w:rPr>
              <w:t>3.5</w:t>
            </w:r>
          </w:p>
        </w:tc>
        <w:tc>
          <w:tcPr>
            <w:tcW w:w="8932" w:type="dxa"/>
            <w:tcBorders>
              <w:top w:val="single" w:sz="4" w:space="0" w:color="000000"/>
              <w:left w:val="single" w:sz="4" w:space="0" w:color="000000"/>
              <w:bottom w:val="single" w:sz="4" w:space="0" w:color="000000"/>
              <w:right w:val="single" w:sz="4" w:space="0" w:color="000000"/>
            </w:tcBorders>
          </w:tcPr>
          <w:p w14:paraId="492720EC" w14:textId="77777777" w:rsidR="005319A0" w:rsidRDefault="007313EF">
            <w:pPr>
              <w:pStyle w:val="TableParagraph"/>
              <w:kinsoku w:val="0"/>
              <w:overflowPunct w:val="0"/>
              <w:spacing w:before="1"/>
              <w:ind w:left="100"/>
            </w:pPr>
            <w:r>
              <w:rPr>
                <w:rFonts w:ascii="Arial" w:hAnsi="Arial" w:cs="Arial"/>
                <w:sz w:val="18"/>
                <w:szCs w:val="18"/>
              </w:rPr>
              <w:t>Is the duplicate deposit record</w:t>
            </w:r>
            <w:r>
              <w:rPr>
                <w:rFonts w:ascii="Arial" w:hAnsi="Arial" w:cs="Arial"/>
                <w:spacing w:val="-15"/>
                <w:sz w:val="18"/>
                <w:szCs w:val="18"/>
              </w:rPr>
              <w:t xml:space="preserve"> </w:t>
            </w:r>
            <w:r>
              <w:rPr>
                <w:rFonts w:ascii="Arial" w:hAnsi="Arial" w:cs="Arial"/>
                <w:sz w:val="18"/>
                <w:szCs w:val="18"/>
              </w:rPr>
              <w:t>retained?</w:t>
            </w:r>
          </w:p>
        </w:tc>
        <w:tc>
          <w:tcPr>
            <w:tcW w:w="567" w:type="dxa"/>
            <w:tcBorders>
              <w:top w:val="single" w:sz="4" w:space="0" w:color="000000"/>
              <w:left w:val="single" w:sz="4" w:space="0" w:color="000000"/>
              <w:bottom w:val="single" w:sz="4" w:space="0" w:color="000000"/>
              <w:right w:val="single" w:sz="4" w:space="0" w:color="000000"/>
            </w:tcBorders>
          </w:tcPr>
          <w:p w14:paraId="7D26E954"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58D2356C"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13585E75" w14:textId="77777777" w:rsidR="005319A0" w:rsidRDefault="005319A0"/>
        </w:tc>
        <w:tc>
          <w:tcPr>
            <w:tcW w:w="3118" w:type="dxa"/>
            <w:tcBorders>
              <w:top w:val="single" w:sz="4" w:space="0" w:color="000000"/>
              <w:left w:val="single" w:sz="4" w:space="0" w:color="000000"/>
              <w:bottom w:val="single" w:sz="4" w:space="0" w:color="000000"/>
              <w:right w:val="single" w:sz="4" w:space="0" w:color="000000"/>
            </w:tcBorders>
          </w:tcPr>
          <w:p w14:paraId="402C6966" w14:textId="77777777" w:rsidR="005319A0" w:rsidRDefault="005319A0"/>
        </w:tc>
      </w:tr>
    </w:tbl>
    <w:p w14:paraId="2383BD20" w14:textId="77777777" w:rsidR="002C2520" w:rsidRDefault="002C2520">
      <w:pPr>
        <w:pStyle w:val="BodyText"/>
        <w:kinsoku w:val="0"/>
        <w:overflowPunct w:val="0"/>
        <w:spacing w:before="9"/>
        <w:ind w:left="0" w:firstLine="0"/>
        <w:rPr>
          <w:rFonts w:ascii="Times New Roman" w:hAnsi="Times New Roman" w:cs="Times New Roman"/>
          <w:sz w:val="21"/>
          <w:szCs w:val="21"/>
        </w:rPr>
      </w:pPr>
    </w:p>
    <w:p w14:paraId="0FFB4195" w14:textId="77777777" w:rsidR="002C2520" w:rsidRDefault="002C2520">
      <w:pPr>
        <w:widowControl/>
        <w:autoSpaceDE/>
        <w:autoSpaceDN/>
        <w:adjustRightInd/>
        <w:spacing w:after="160" w:line="259" w:lineRule="auto"/>
        <w:rPr>
          <w:sz w:val="21"/>
          <w:szCs w:val="21"/>
        </w:rPr>
      </w:pPr>
      <w:r>
        <w:rPr>
          <w:sz w:val="21"/>
          <w:szCs w:val="21"/>
        </w:rPr>
        <w:br w:type="page"/>
      </w:r>
    </w:p>
    <w:p w14:paraId="350FAA26" w14:textId="77777777" w:rsidR="005319A0" w:rsidRDefault="005319A0">
      <w:pPr>
        <w:pStyle w:val="BodyText"/>
        <w:kinsoku w:val="0"/>
        <w:overflowPunct w:val="0"/>
        <w:spacing w:before="9"/>
        <w:ind w:left="0" w:firstLine="0"/>
        <w:rPr>
          <w:rFonts w:ascii="Times New Roman" w:hAnsi="Times New Roman" w:cs="Times New Roman"/>
          <w:sz w:val="21"/>
          <w:szCs w:val="21"/>
        </w:rPr>
      </w:pPr>
    </w:p>
    <w:tbl>
      <w:tblPr>
        <w:tblW w:w="0" w:type="auto"/>
        <w:tblInd w:w="109" w:type="dxa"/>
        <w:tblLayout w:type="fixed"/>
        <w:tblCellMar>
          <w:left w:w="0" w:type="dxa"/>
          <w:right w:w="0" w:type="dxa"/>
        </w:tblCellMar>
        <w:tblLook w:val="0000" w:firstRow="0" w:lastRow="0" w:firstColumn="0" w:lastColumn="0" w:noHBand="0" w:noVBand="0"/>
      </w:tblPr>
      <w:tblGrid>
        <w:gridCol w:w="997"/>
        <w:gridCol w:w="849"/>
        <w:gridCol w:w="8932"/>
        <w:gridCol w:w="567"/>
        <w:gridCol w:w="566"/>
        <w:gridCol w:w="569"/>
        <w:gridCol w:w="3125"/>
      </w:tblGrid>
      <w:tr w:rsidR="005319A0" w14:paraId="10B24F8D" w14:textId="77777777">
        <w:trPr>
          <w:trHeight w:hRule="exact" w:val="240"/>
        </w:trPr>
        <w:tc>
          <w:tcPr>
            <w:tcW w:w="997" w:type="dxa"/>
            <w:tcBorders>
              <w:top w:val="single" w:sz="4" w:space="0" w:color="000000"/>
              <w:left w:val="single" w:sz="4" w:space="0" w:color="000000"/>
              <w:bottom w:val="single" w:sz="4" w:space="0" w:color="000000"/>
              <w:right w:val="single" w:sz="4" w:space="0" w:color="000000"/>
            </w:tcBorders>
          </w:tcPr>
          <w:p w14:paraId="34FF5669" w14:textId="77777777" w:rsidR="005319A0" w:rsidRDefault="007313EF">
            <w:pPr>
              <w:pStyle w:val="TableParagraph"/>
              <w:kinsoku w:val="0"/>
              <w:overflowPunct w:val="0"/>
              <w:spacing w:line="199" w:lineRule="exact"/>
              <w:ind w:left="103"/>
            </w:pPr>
            <w:r>
              <w:rPr>
                <w:rFonts w:ascii="Arial" w:hAnsi="Arial" w:cs="Arial"/>
                <w:b/>
                <w:bCs/>
                <w:sz w:val="18"/>
                <w:szCs w:val="18"/>
              </w:rPr>
              <w:t>SECTION</w:t>
            </w:r>
          </w:p>
        </w:tc>
        <w:tc>
          <w:tcPr>
            <w:tcW w:w="849" w:type="dxa"/>
            <w:tcBorders>
              <w:top w:val="single" w:sz="4" w:space="0" w:color="000000"/>
              <w:left w:val="single" w:sz="4" w:space="0" w:color="000000"/>
              <w:bottom w:val="single" w:sz="4" w:space="0" w:color="000000"/>
              <w:right w:val="single" w:sz="4" w:space="0" w:color="000000"/>
            </w:tcBorders>
          </w:tcPr>
          <w:p w14:paraId="42A2D57B" w14:textId="77777777" w:rsidR="005319A0" w:rsidRDefault="007313EF">
            <w:pPr>
              <w:pStyle w:val="TableParagraph"/>
              <w:kinsoku w:val="0"/>
              <w:overflowPunct w:val="0"/>
              <w:spacing w:line="199" w:lineRule="exact"/>
              <w:ind w:left="98"/>
              <w:jc w:val="center"/>
            </w:pPr>
            <w:r>
              <w:rPr>
                <w:rFonts w:ascii="Arial" w:hAnsi="Arial" w:cs="Arial"/>
                <w:b/>
                <w:bCs/>
                <w:sz w:val="18"/>
                <w:szCs w:val="18"/>
              </w:rPr>
              <w:t>4.</w:t>
            </w:r>
          </w:p>
        </w:tc>
        <w:tc>
          <w:tcPr>
            <w:tcW w:w="13759" w:type="dxa"/>
            <w:gridSpan w:val="5"/>
            <w:tcBorders>
              <w:top w:val="single" w:sz="4" w:space="0" w:color="000000"/>
              <w:left w:val="single" w:sz="4" w:space="0" w:color="000000"/>
              <w:bottom w:val="single" w:sz="4" w:space="0" w:color="000000"/>
              <w:right w:val="single" w:sz="4" w:space="0" w:color="000000"/>
            </w:tcBorders>
          </w:tcPr>
          <w:p w14:paraId="7BE4B9A1" w14:textId="77777777" w:rsidR="005319A0" w:rsidRDefault="007313EF">
            <w:pPr>
              <w:pStyle w:val="TableParagraph"/>
              <w:kinsoku w:val="0"/>
              <w:overflowPunct w:val="0"/>
              <w:spacing w:line="199" w:lineRule="exact"/>
              <w:ind w:left="103"/>
            </w:pPr>
            <w:r>
              <w:rPr>
                <w:rFonts w:ascii="Arial" w:hAnsi="Arial" w:cs="Arial"/>
                <w:b/>
                <w:bCs/>
                <w:sz w:val="18"/>
                <w:szCs w:val="18"/>
              </w:rPr>
              <w:t>TRUST ACCOUNT</w:t>
            </w:r>
            <w:r>
              <w:rPr>
                <w:rFonts w:ascii="Arial" w:hAnsi="Arial" w:cs="Arial"/>
                <w:b/>
                <w:bCs/>
                <w:spacing w:val="-4"/>
                <w:sz w:val="18"/>
                <w:szCs w:val="18"/>
              </w:rPr>
              <w:t xml:space="preserve"> </w:t>
            </w:r>
            <w:r>
              <w:rPr>
                <w:rFonts w:ascii="Arial" w:hAnsi="Arial" w:cs="Arial"/>
                <w:b/>
                <w:bCs/>
                <w:sz w:val="18"/>
                <w:szCs w:val="18"/>
              </w:rPr>
              <w:t>PAYMENTS</w:t>
            </w:r>
          </w:p>
        </w:tc>
      </w:tr>
      <w:tr w:rsidR="005319A0" w14:paraId="2CA176AF" w14:textId="77777777">
        <w:trPr>
          <w:trHeight w:hRule="exact" w:val="511"/>
        </w:trPr>
        <w:tc>
          <w:tcPr>
            <w:tcW w:w="15605" w:type="dxa"/>
            <w:gridSpan w:val="7"/>
            <w:tcBorders>
              <w:top w:val="single" w:sz="4" w:space="0" w:color="000000"/>
              <w:left w:val="single" w:sz="4" w:space="0" w:color="000000"/>
              <w:bottom w:val="single" w:sz="4" w:space="0" w:color="000000"/>
              <w:right w:val="single" w:sz="4" w:space="0" w:color="000000"/>
            </w:tcBorders>
          </w:tcPr>
          <w:p w14:paraId="23A283A8" w14:textId="77777777" w:rsidR="005319A0" w:rsidRDefault="007313EF">
            <w:pPr>
              <w:pStyle w:val="TableParagraph"/>
              <w:tabs>
                <w:tab w:val="left" w:pos="1440"/>
              </w:tabs>
              <w:kinsoku w:val="0"/>
              <w:overflowPunct w:val="0"/>
              <w:spacing w:before="1" w:line="244" w:lineRule="auto"/>
              <w:ind w:left="1440" w:right="981" w:hanging="1338"/>
            </w:pPr>
            <w:r>
              <w:rPr>
                <w:rFonts w:ascii="Arial" w:hAnsi="Arial" w:cs="Arial"/>
                <w:b/>
                <w:bCs/>
                <w:spacing w:val="-1"/>
                <w:sz w:val="18"/>
                <w:szCs w:val="18"/>
              </w:rPr>
              <w:t>OBJECTIVE:</w:t>
            </w:r>
            <w:r>
              <w:rPr>
                <w:rFonts w:ascii="Arial" w:hAnsi="Arial" w:cs="Arial"/>
                <w:b/>
                <w:bCs/>
                <w:spacing w:val="-1"/>
                <w:sz w:val="18"/>
                <w:szCs w:val="18"/>
              </w:rPr>
              <w:tab/>
            </w:r>
            <w:r>
              <w:rPr>
                <w:rFonts w:ascii="Arial" w:hAnsi="Arial" w:cs="Arial"/>
                <w:sz w:val="18"/>
                <w:szCs w:val="18"/>
              </w:rPr>
              <w:t xml:space="preserve">To </w:t>
            </w:r>
            <w:r>
              <w:rPr>
                <w:rFonts w:ascii="Arial" w:hAnsi="Arial" w:cs="Arial"/>
                <w:spacing w:val="-1"/>
                <w:sz w:val="18"/>
                <w:szCs w:val="18"/>
              </w:rPr>
              <w:t>ensure</w:t>
            </w:r>
            <w:r>
              <w:rPr>
                <w:rFonts w:ascii="Arial" w:hAnsi="Arial" w:cs="Arial"/>
                <w:sz w:val="18"/>
                <w:szCs w:val="18"/>
              </w:rPr>
              <w:t xml:space="preserve"> that </w:t>
            </w:r>
            <w:r>
              <w:rPr>
                <w:rFonts w:ascii="Arial" w:hAnsi="Arial" w:cs="Arial"/>
                <w:spacing w:val="-1"/>
                <w:sz w:val="18"/>
                <w:szCs w:val="18"/>
              </w:rPr>
              <w:t>sufficient</w:t>
            </w:r>
            <w:r>
              <w:rPr>
                <w:rFonts w:ascii="Arial" w:hAnsi="Arial" w:cs="Arial"/>
                <w:sz w:val="18"/>
                <w:szCs w:val="18"/>
              </w:rPr>
              <w:t xml:space="preserve"> </w:t>
            </w:r>
            <w:r>
              <w:rPr>
                <w:rFonts w:ascii="Arial" w:hAnsi="Arial" w:cs="Arial"/>
                <w:spacing w:val="-1"/>
                <w:sz w:val="18"/>
                <w:szCs w:val="18"/>
              </w:rPr>
              <w:t>information</w:t>
            </w:r>
            <w:r>
              <w:rPr>
                <w:rFonts w:ascii="Arial" w:hAnsi="Arial" w:cs="Arial"/>
                <w:sz w:val="18"/>
                <w:szCs w:val="18"/>
              </w:rPr>
              <w:t xml:space="preserve"> </w:t>
            </w:r>
            <w:r>
              <w:rPr>
                <w:rFonts w:ascii="Arial" w:hAnsi="Arial" w:cs="Arial"/>
                <w:spacing w:val="-1"/>
                <w:sz w:val="18"/>
                <w:szCs w:val="18"/>
              </w:rPr>
              <w:t>has</w:t>
            </w:r>
            <w:r>
              <w:rPr>
                <w:rFonts w:ascii="Arial" w:hAnsi="Arial" w:cs="Arial"/>
                <w:sz w:val="18"/>
                <w:szCs w:val="18"/>
              </w:rPr>
              <w:t xml:space="preserve"> been </w:t>
            </w:r>
            <w:r>
              <w:rPr>
                <w:rFonts w:ascii="Arial" w:hAnsi="Arial" w:cs="Arial"/>
                <w:spacing w:val="-1"/>
                <w:sz w:val="18"/>
                <w:szCs w:val="18"/>
              </w:rPr>
              <w:t>recorded</w:t>
            </w:r>
            <w:r>
              <w:rPr>
                <w:rFonts w:ascii="Arial" w:hAnsi="Arial" w:cs="Arial"/>
                <w:sz w:val="18"/>
                <w:szCs w:val="18"/>
              </w:rPr>
              <w:t xml:space="preserve"> on </w:t>
            </w:r>
            <w:r>
              <w:rPr>
                <w:rFonts w:ascii="Arial" w:hAnsi="Arial" w:cs="Arial"/>
                <w:spacing w:val="-1"/>
                <w:sz w:val="18"/>
                <w:szCs w:val="18"/>
              </w:rPr>
              <w:t>the</w:t>
            </w:r>
            <w:r>
              <w:rPr>
                <w:rFonts w:ascii="Arial" w:hAnsi="Arial" w:cs="Arial"/>
                <w:sz w:val="18"/>
                <w:szCs w:val="18"/>
              </w:rPr>
              <w:t xml:space="preserve"> </w:t>
            </w:r>
            <w:r>
              <w:rPr>
                <w:rFonts w:ascii="Arial" w:hAnsi="Arial" w:cs="Arial"/>
                <w:spacing w:val="-1"/>
                <w:sz w:val="18"/>
                <w:szCs w:val="18"/>
              </w:rPr>
              <w:t>relevant</w:t>
            </w:r>
            <w:r>
              <w:rPr>
                <w:rFonts w:ascii="Arial" w:hAnsi="Arial" w:cs="Arial"/>
                <w:sz w:val="18"/>
                <w:szCs w:val="18"/>
              </w:rPr>
              <w:t xml:space="preserve"> </w:t>
            </w:r>
            <w:r>
              <w:rPr>
                <w:rFonts w:ascii="Arial" w:hAnsi="Arial" w:cs="Arial"/>
                <w:spacing w:val="-1"/>
                <w:sz w:val="18"/>
                <w:szCs w:val="18"/>
              </w:rPr>
              <w:t>cheque</w:t>
            </w:r>
            <w:r>
              <w:rPr>
                <w:rFonts w:ascii="Arial" w:hAnsi="Arial" w:cs="Arial"/>
                <w:sz w:val="18"/>
                <w:szCs w:val="18"/>
              </w:rPr>
              <w:t xml:space="preserve"> </w:t>
            </w:r>
            <w:r>
              <w:rPr>
                <w:rFonts w:ascii="Arial" w:hAnsi="Arial" w:cs="Arial"/>
                <w:spacing w:val="1"/>
                <w:sz w:val="18"/>
                <w:szCs w:val="18"/>
              </w:rPr>
              <w:t>butt,</w:t>
            </w:r>
            <w:r>
              <w:rPr>
                <w:rFonts w:ascii="Arial" w:hAnsi="Arial" w:cs="Arial"/>
                <w:sz w:val="18"/>
                <w:szCs w:val="18"/>
              </w:rPr>
              <w:t xml:space="preserve"> or </w:t>
            </w:r>
            <w:r>
              <w:rPr>
                <w:rFonts w:ascii="Arial" w:hAnsi="Arial" w:cs="Arial"/>
                <w:spacing w:val="-1"/>
                <w:sz w:val="18"/>
                <w:szCs w:val="18"/>
              </w:rPr>
              <w:t>cheque</w:t>
            </w:r>
            <w:r>
              <w:rPr>
                <w:rFonts w:ascii="Arial" w:hAnsi="Arial" w:cs="Arial"/>
                <w:sz w:val="18"/>
                <w:szCs w:val="18"/>
              </w:rPr>
              <w:t xml:space="preserve"> </w:t>
            </w:r>
            <w:r>
              <w:rPr>
                <w:rFonts w:ascii="Arial" w:hAnsi="Arial" w:cs="Arial"/>
                <w:spacing w:val="-1"/>
                <w:sz w:val="18"/>
                <w:szCs w:val="18"/>
              </w:rPr>
              <w:t>requisition,</w:t>
            </w:r>
            <w:r>
              <w:rPr>
                <w:rFonts w:ascii="Arial" w:hAnsi="Arial" w:cs="Arial"/>
                <w:sz w:val="18"/>
                <w:szCs w:val="18"/>
              </w:rPr>
              <w:t xml:space="preserve"> or </w:t>
            </w:r>
            <w:r>
              <w:rPr>
                <w:rFonts w:ascii="Arial" w:hAnsi="Arial" w:cs="Arial"/>
                <w:spacing w:val="-1"/>
                <w:sz w:val="18"/>
                <w:szCs w:val="18"/>
              </w:rPr>
              <w:t>other</w:t>
            </w:r>
            <w:r>
              <w:rPr>
                <w:rFonts w:ascii="Arial" w:hAnsi="Arial" w:cs="Arial"/>
                <w:sz w:val="18"/>
                <w:szCs w:val="18"/>
              </w:rPr>
              <w:t xml:space="preserve"> </w:t>
            </w:r>
            <w:r>
              <w:rPr>
                <w:rFonts w:ascii="Arial" w:hAnsi="Arial" w:cs="Arial"/>
                <w:spacing w:val="-1"/>
                <w:sz w:val="18"/>
                <w:szCs w:val="18"/>
              </w:rPr>
              <w:t>initiating</w:t>
            </w:r>
            <w:r>
              <w:rPr>
                <w:rFonts w:ascii="Arial" w:hAnsi="Arial" w:cs="Arial"/>
                <w:sz w:val="18"/>
                <w:szCs w:val="18"/>
              </w:rPr>
              <w:t xml:space="preserve"> </w:t>
            </w:r>
            <w:r>
              <w:rPr>
                <w:rFonts w:ascii="Arial" w:hAnsi="Arial" w:cs="Arial"/>
                <w:spacing w:val="-1"/>
                <w:sz w:val="18"/>
                <w:szCs w:val="18"/>
              </w:rPr>
              <w:t>disbursement</w:t>
            </w:r>
            <w:r>
              <w:rPr>
                <w:rFonts w:ascii="Arial" w:hAnsi="Arial" w:cs="Arial"/>
                <w:sz w:val="18"/>
                <w:szCs w:val="18"/>
              </w:rPr>
              <w:t xml:space="preserve"> </w:t>
            </w:r>
            <w:r>
              <w:rPr>
                <w:rFonts w:ascii="Arial" w:hAnsi="Arial" w:cs="Arial"/>
                <w:spacing w:val="-1"/>
                <w:sz w:val="18"/>
                <w:szCs w:val="18"/>
              </w:rPr>
              <w:t>document</w:t>
            </w:r>
            <w:r>
              <w:rPr>
                <w:rFonts w:ascii="Arial" w:hAnsi="Arial" w:cs="Arial"/>
                <w:sz w:val="18"/>
                <w:szCs w:val="18"/>
              </w:rPr>
              <w:t xml:space="preserve"> </w:t>
            </w:r>
            <w:r>
              <w:rPr>
                <w:rFonts w:ascii="Arial" w:hAnsi="Arial" w:cs="Arial"/>
                <w:spacing w:val="-1"/>
                <w:sz w:val="18"/>
                <w:szCs w:val="18"/>
              </w:rPr>
              <w:t>to</w:t>
            </w:r>
            <w:r>
              <w:rPr>
                <w:rFonts w:ascii="Arial" w:hAnsi="Arial" w:cs="Arial"/>
                <w:spacing w:val="48"/>
                <w:sz w:val="18"/>
                <w:szCs w:val="18"/>
              </w:rPr>
              <w:t xml:space="preserve"> </w:t>
            </w:r>
            <w:r>
              <w:rPr>
                <w:rFonts w:ascii="Arial" w:hAnsi="Arial" w:cs="Arial"/>
                <w:spacing w:val="-1"/>
                <w:sz w:val="18"/>
                <w:szCs w:val="18"/>
              </w:rPr>
              <w:t>enable</w:t>
            </w:r>
            <w:r>
              <w:rPr>
                <w:rFonts w:ascii="Arial" w:hAnsi="Arial" w:cs="Arial"/>
                <w:sz w:val="18"/>
                <w:szCs w:val="18"/>
              </w:rPr>
              <w:t xml:space="preserve"> </w:t>
            </w:r>
            <w:r>
              <w:rPr>
                <w:rFonts w:ascii="Arial" w:hAnsi="Arial" w:cs="Arial"/>
                <w:spacing w:val="-1"/>
                <w:sz w:val="18"/>
                <w:szCs w:val="18"/>
              </w:rPr>
              <w:t>details</w:t>
            </w:r>
            <w:r>
              <w:rPr>
                <w:rFonts w:ascii="Arial" w:hAnsi="Arial" w:cs="Arial"/>
                <w:sz w:val="18"/>
                <w:szCs w:val="18"/>
              </w:rPr>
              <w:t xml:space="preserve"> of disbursements to be properly recorded in the trust account payments cash book and trust ledger</w:t>
            </w:r>
            <w:r>
              <w:rPr>
                <w:rFonts w:ascii="Arial" w:hAnsi="Arial" w:cs="Arial"/>
                <w:spacing w:val="-33"/>
                <w:sz w:val="18"/>
                <w:szCs w:val="18"/>
              </w:rPr>
              <w:t xml:space="preserve"> </w:t>
            </w:r>
            <w:r>
              <w:rPr>
                <w:rFonts w:ascii="Arial" w:hAnsi="Arial" w:cs="Arial"/>
                <w:sz w:val="18"/>
                <w:szCs w:val="18"/>
              </w:rPr>
              <w:t>account.</w:t>
            </w:r>
          </w:p>
        </w:tc>
      </w:tr>
      <w:tr w:rsidR="005319A0" w14:paraId="1F92ECC6" w14:textId="77777777">
        <w:trPr>
          <w:trHeight w:hRule="exact" w:val="240"/>
        </w:trPr>
        <w:tc>
          <w:tcPr>
            <w:tcW w:w="997" w:type="dxa"/>
            <w:tcBorders>
              <w:top w:val="single" w:sz="4" w:space="0" w:color="000000"/>
              <w:left w:val="single" w:sz="4" w:space="0" w:color="000000"/>
              <w:bottom w:val="single" w:sz="4" w:space="0" w:color="000000"/>
              <w:right w:val="single" w:sz="4" w:space="0" w:color="000000"/>
            </w:tcBorders>
          </w:tcPr>
          <w:p w14:paraId="4952E952" w14:textId="77777777" w:rsidR="005319A0" w:rsidRDefault="007313EF">
            <w:pPr>
              <w:pStyle w:val="TableParagraph"/>
              <w:kinsoku w:val="0"/>
              <w:overflowPunct w:val="0"/>
              <w:spacing w:line="206" w:lineRule="exact"/>
              <w:ind w:left="100"/>
            </w:pPr>
            <w:r>
              <w:rPr>
                <w:rFonts w:ascii="Arial" w:hAnsi="Arial" w:cs="Arial"/>
                <w:b/>
                <w:bCs/>
                <w:sz w:val="18"/>
                <w:szCs w:val="18"/>
              </w:rPr>
              <w:t>SECTION</w:t>
            </w:r>
          </w:p>
        </w:tc>
        <w:tc>
          <w:tcPr>
            <w:tcW w:w="849" w:type="dxa"/>
            <w:tcBorders>
              <w:top w:val="single" w:sz="4" w:space="0" w:color="000000"/>
              <w:left w:val="single" w:sz="4" w:space="0" w:color="000000"/>
              <w:bottom w:val="single" w:sz="4" w:space="0" w:color="000000"/>
              <w:right w:val="single" w:sz="4" w:space="0" w:color="000000"/>
            </w:tcBorders>
          </w:tcPr>
          <w:p w14:paraId="0CCDCF26" w14:textId="77777777" w:rsidR="005319A0" w:rsidRDefault="007313EF">
            <w:pPr>
              <w:pStyle w:val="TableParagraph"/>
              <w:kinsoku w:val="0"/>
              <w:overflowPunct w:val="0"/>
              <w:spacing w:line="199" w:lineRule="exact"/>
              <w:ind w:left="275"/>
            </w:pPr>
            <w:r>
              <w:rPr>
                <w:rFonts w:ascii="Arial" w:hAnsi="Arial" w:cs="Arial"/>
                <w:b/>
                <w:bCs/>
                <w:sz w:val="18"/>
                <w:szCs w:val="18"/>
              </w:rPr>
              <w:t>4A.</w:t>
            </w:r>
          </w:p>
        </w:tc>
        <w:tc>
          <w:tcPr>
            <w:tcW w:w="13759" w:type="dxa"/>
            <w:gridSpan w:val="5"/>
            <w:tcBorders>
              <w:top w:val="single" w:sz="4" w:space="0" w:color="000000"/>
              <w:left w:val="single" w:sz="4" w:space="0" w:color="000000"/>
              <w:bottom w:val="single" w:sz="4" w:space="0" w:color="000000"/>
              <w:right w:val="single" w:sz="4" w:space="0" w:color="000000"/>
            </w:tcBorders>
          </w:tcPr>
          <w:p w14:paraId="4E90AEE9" w14:textId="77777777" w:rsidR="005319A0" w:rsidRDefault="007313EF">
            <w:pPr>
              <w:pStyle w:val="TableParagraph"/>
              <w:kinsoku w:val="0"/>
              <w:overflowPunct w:val="0"/>
              <w:spacing w:line="199" w:lineRule="exact"/>
              <w:ind w:left="103"/>
            </w:pPr>
            <w:r>
              <w:rPr>
                <w:rFonts w:ascii="Arial" w:hAnsi="Arial" w:cs="Arial"/>
                <w:b/>
                <w:bCs/>
                <w:sz w:val="18"/>
                <w:szCs w:val="18"/>
              </w:rPr>
              <w:t>TRUST CHEQUES AND ELECTRONIC FUNDS</w:t>
            </w:r>
            <w:r>
              <w:rPr>
                <w:rFonts w:ascii="Arial" w:hAnsi="Arial" w:cs="Arial"/>
                <w:b/>
                <w:bCs/>
                <w:spacing w:val="-6"/>
                <w:sz w:val="18"/>
                <w:szCs w:val="18"/>
              </w:rPr>
              <w:t xml:space="preserve"> </w:t>
            </w:r>
            <w:r>
              <w:rPr>
                <w:rFonts w:ascii="Arial" w:hAnsi="Arial" w:cs="Arial"/>
                <w:b/>
                <w:bCs/>
                <w:sz w:val="18"/>
                <w:szCs w:val="18"/>
              </w:rPr>
              <w:t>TRANSFERS</w:t>
            </w:r>
          </w:p>
        </w:tc>
      </w:tr>
      <w:tr w:rsidR="005319A0" w14:paraId="69CD114B" w14:textId="77777777">
        <w:trPr>
          <w:trHeight w:hRule="exact" w:val="468"/>
        </w:trPr>
        <w:tc>
          <w:tcPr>
            <w:tcW w:w="997" w:type="dxa"/>
            <w:tcBorders>
              <w:top w:val="single" w:sz="4" w:space="0" w:color="000000"/>
              <w:left w:val="single" w:sz="4" w:space="0" w:color="000000"/>
              <w:bottom w:val="single" w:sz="4" w:space="0" w:color="000000"/>
              <w:right w:val="single" w:sz="4" w:space="0" w:color="000000"/>
            </w:tcBorders>
          </w:tcPr>
          <w:p w14:paraId="62923062" w14:textId="77777777" w:rsidR="005319A0" w:rsidRDefault="007313EF">
            <w:pPr>
              <w:pStyle w:val="TableParagraph"/>
              <w:kinsoku w:val="0"/>
              <w:overflowPunct w:val="0"/>
              <w:spacing w:line="180" w:lineRule="exact"/>
              <w:ind w:left="103" w:right="258"/>
            </w:pPr>
            <w:r>
              <w:rPr>
                <w:rFonts w:ascii="Arial" w:hAnsi="Arial" w:cs="Arial"/>
                <w:b/>
                <w:bCs/>
                <w:spacing w:val="-1"/>
                <w:sz w:val="16"/>
                <w:szCs w:val="16"/>
              </w:rPr>
              <w:t>Section/</w:t>
            </w:r>
            <w:r>
              <w:rPr>
                <w:rFonts w:ascii="Arial" w:hAnsi="Arial" w:cs="Arial"/>
                <w:b/>
                <w:bCs/>
                <w:sz w:val="16"/>
                <w:szCs w:val="16"/>
              </w:rPr>
              <w:t xml:space="preserve"> Rule</w:t>
            </w:r>
          </w:p>
        </w:tc>
        <w:tc>
          <w:tcPr>
            <w:tcW w:w="849" w:type="dxa"/>
            <w:tcBorders>
              <w:top w:val="single" w:sz="4" w:space="0" w:color="000000"/>
              <w:left w:val="single" w:sz="4" w:space="0" w:color="000000"/>
              <w:bottom w:val="single" w:sz="4" w:space="0" w:color="000000"/>
              <w:right w:val="single" w:sz="4" w:space="0" w:color="000000"/>
            </w:tcBorders>
          </w:tcPr>
          <w:p w14:paraId="1D57123F" w14:textId="77777777" w:rsidR="005319A0" w:rsidRDefault="007313EF">
            <w:pPr>
              <w:pStyle w:val="TableParagraph"/>
              <w:kinsoku w:val="0"/>
              <w:overflowPunct w:val="0"/>
              <w:spacing w:line="178" w:lineRule="exact"/>
              <w:ind w:left="304"/>
            </w:pPr>
            <w:r>
              <w:rPr>
                <w:rFonts w:ascii="Arial" w:hAnsi="Arial" w:cs="Arial"/>
                <w:b/>
                <w:bCs/>
                <w:sz w:val="16"/>
                <w:szCs w:val="16"/>
              </w:rPr>
              <w:t>Item</w:t>
            </w:r>
          </w:p>
        </w:tc>
        <w:tc>
          <w:tcPr>
            <w:tcW w:w="8932" w:type="dxa"/>
            <w:tcBorders>
              <w:top w:val="single" w:sz="4" w:space="0" w:color="000000"/>
              <w:left w:val="single" w:sz="4" w:space="0" w:color="000000"/>
              <w:bottom w:val="single" w:sz="4" w:space="0" w:color="000000"/>
              <w:right w:val="single" w:sz="4" w:space="0" w:color="000000"/>
            </w:tcBorders>
          </w:tcPr>
          <w:p w14:paraId="3063AAEB" w14:textId="77777777" w:rsidR="005319A0" w:rsidRDefault="005319A0"/>
        </w:tc>
        <w:tc>
          <w:tcPr>
            <w:tcW w:w="567" w:type="dxa"/>
            <w:tcBorders>
              <w:top w:val="single" w:sz="4" w:space="0" w:color="000000"/>
              <w:left w:val="single" w:sz="4" w:space="0" w:color="000000"/>
              <w:bottom w:val="single" w:sz="4" w:space="0" w:color="000000"/>
              <w:right w:val="single" w:sz="4" w:space="0" w:color="000000"/>
            </w:tcBorders>
          </w:tcPr>
          <w:p w14:paraId="7AA0BD67" w14:textId="77777777" w:rsidR="005319A0" w:rsidRDefault="007313EF">
            <w:pPr>
              <w:pStyle w:val="TableParagraph"/>
              <w:kinsoku w:val="0"/>
              <w:overflowPunct w:val="0"/>
              <w:spacing w:line="178" w:lineRule="exact"/>
              <w:ind w:left="103"/>
            </w:pPr>
            <w:r>
              <w:rPr>
                <w:rFonts w:ascii="Arial" w:hAnsi="Arial" w:cs="Arial"/>
                <w:b/>
                <w:bCs/>
                <w:sz w:val="16"/>
                <w:szCs w:val="16"/>
              </w:rPr>
              <w:t>Yes</w:t>
            </w:r>
          </w:p>
        </w:tc>
        <w:tc>
          <w:tcPr>
            <w:tcW w:w="566" w:type="dxa"/>
            <w:tcBorders>
              <w:top w:val="single" w:sz="4" w:space="0" w:color="000000"/>
              <w:left w:val="single" w:sz="4" w:space="0" w:color="000000"/>
              <w:bottom w:val="single" w:sz="4" w:space="0" w:color="000000"/>
              <w:right w:val="single" w:sz="4" w:space="0" w:color="000000"/>
            </w:tcBorders>
          </w:tcPr>
          <w:p w14:paraId="038F15ED" w14:textId="77777777" w:rsidR="005319A0" w:rsidRDefault="007313EF">
            <w:pPr>
              <w:pStyle w:val="TableParagraph"/>
              <w:kinsoku w:val="0"/>
              <w:overflowPunct w:val="0"/>
              <w:spacing w:line="178" w:lineRule="exact"/>
              <w:ind w:left="103"/>
            </w:pPr>
            <w:r>
              <w:rPr>
                <w:rFonts w:ascii="Arial" w:hAnsi="Arial" w:cs="Arial"/>
                <w:b/>
                <w:bCs/>
                <w:sz w:val="16"/>
                <w:szCs w:val="16"/>
              </w:rPr>
              <w:t>No</w:t>
            </w:r>
          </w:p>
        </w:tc>
        <w:tc>
          <w:tcPr>
            <w:tcW w:w="569" w:type="dxa"/>
            <w:tcBorders>
              <w:top w:val="single" w:sz="4" w:space="0" w:color="000000"/>
              <w:left w:val="single" w:sz="4" w:space="0" w:color="000000"/>
              <w:bottom w:val="single" w:sz="4" w:space="0" w:color="000000"/>
              <w:right w:val="single" w:sz="4" w:space="0" w:color="000000"/>
            </w:tcBorders>
          </w:tcPr>
          <w:p w14:paraId="2348E22B" w14:textId="77777777" w:rsidR="005319A0" w:rsidRDefault="007313EF">
            <w:pPr>
              <w:pStyle w:val="TableParagraph"/>
              <w:kinsoku w:val="0"/>
              <w:overflowPunct w:val="0"/>
              <w:spacing w:line="178" w:lineRule="exact"/>
              <w:ind w:left="103"/>
            </w:pPr>
            <w:r>
              <w:rPr>
                <w:rFonts w:ascii="Arial" w:hAnsi="Arial" w:cs="Arial"/>
                <w:b/>
                <w:bCs/>
                <w:sz w:val="16"/>
                <w:szCs w:val="16"/>
              </w:rPr>
              <w:t>N/A</w:t>
            </w:r>
          </w:p>
        </w:tc>
        <w:tc>
          <w:tcPr>
            <w:tcW w:w="3125" w:type="dxa"/>
            <w:tcBorders>
              <w:top w:val="single" w:sz="4" w:space="0" w:color="000000"/>
              <w:left w:val="single" w:sz="4" w:space="0" w:color="000000"/>
              <w:bottom w:val="single" w:sz="4" w:space="0" w:color="000000"/>
              <w:right w:val="single" w:sz="4" w:space="0" w:color="000000"/>
            </w:tcBorders>
          </w:tcPr>
          <w:p w14:paraId="3E194085" w14:textId="77777777" w:rsidR="005319A0" w:rsidRDefault="007313EF">
            <w:pPr>
              <w:pStyle w:val="TableParagraph"/>
              <w:kinsoku w:val="0"/>
              <w:overflowPunct w:val="0"/>
              <w:spacing w:before="13"/>
              <w:ind w:left="941"/>
            </w:pPr>
            <w:r>
              <w:rPr>
                <w:rFonts w:ascii="Arial" w:hAnsi="Arial" w:cs="Arial"/>
                <w:b/>
                <w:bCs/>
                <w:sz w:val="16"/>
                <w:szCs w:val="16"/>
              </w:rPr>
              <w:t>Comments</w:t>
            </w:r>
          </w:p>
        </w:tc>
      </w:tr>
      <w:tr w:rsidR="005319A0" w14:paraId="0B2B7A01" w14:textId="77777777">
        <w:trPr>
          <w:trHeight w:hRule="exact" w:val="468"/>
        </w:trPr>
        <w:tc>
          <w:tcPr>
            <w:tcW w:w="997" w:type="dxa"/>
            <w:tcBorders>
              <w:top w:val="single" w:sz="4" w:space="0" w:color="000000"/>
              <w:left w:val="single" w:sz="4" w:space="0" w:color="000000"/>
              <w:bottom w:val="single" w:sz="4" w:space="0" w:color="000000"/>
              <w:right w:val="single" w:sz="4" w:space="0" w:color="000000"/>
            </w:tcBorders>
          </w:tcPr>
          <w:p w14:paraId="7B1D686C" w14:textId="77777777" w:rsidR="005319A0" w:rsidRDefault="007313EF">
            <w:pPr>
              <w:pStyle w:val="TableParagraph"/>
              <w:kinsoku w:val="0"/>
              <w:overflowPunct w:val="0"/>
              <w:spacing w:line="178" w:lineRule="exact"/>
              <w:ind w:left="103"/>
            </w:pPr>
            <w:r>
              <w:rPr>
                <w:rFonts w:ascii="Arial" w:hAnsi="Arial" w:cs="Arial"/>
                <w:sz w:val="16"/>
                <w:szCs w:val="16"/>
              </w:rPr>
              <w:t>S144(1)</w:t>
            </w:r>
          </w:p>
        </w:tc>
        <w:tc>
          <w:tcPr>
            <w:tcW w:w="849" w:type="dxa"/>
            <w:tcBorders>
              <w:top w:val="single" w:sz="4" w:space="0" w:color="000000"/>
              <w:left w:val="single" w:sz="4" w:space="0" w:color="000000"/>
              <w:bottom w:val="single" w:sz="4" w:space="0" w:color="000000"/>
              <w:right w:val="single" w:sz="4" w:space="0" w:color="000000"/>
            </w:tcBorders>
          </w:tcPr>
          <w:p w14:paraId="323BF2F1" w14:textId="77777777" w:rsidR="005319A0" w:rsidRDefault="007313EF">
            <w:pPr>
              <w:pStyle w:val="TableParagraph"/>
              <w:kinsoku w:val="0"/>
              <w:overflowPunct w:val="0"/>
              <w:spacing w:line="178" w:lineRule="exact"/>
              <w:ind w:right="94"/>
              <w:jc w:val="right"/>
            </w:pPr>
            <w:r>
              <w:rPr>
                <w:rFonts w:ascii="Arial" w:hAnsi="Arial" w:cs="Arial"/>
                <w:spacing w:val="-1"/>
                <w:sz w:val="16"/>
                <w:szCs w:val="16"/>
              </w:rPr>
              <w:t>4A.1</w:t>
            </w:r>
          </w:p>
        </w:tc>
        <w:tc>
          <w:tcPr>
            <w:tcW w:w="8932" w:type="dxa"/>
            <w:tcBorders>
              <w:top w:val="single" w:sz="4" w:space="0" w:color="000000"/>
              <w:left w:val="single" w:sz="4" w:space="0" w:color="000000"/>
              <w:bottom w:val="single" w:sz="4" w:space="0" w:color="000000"/>
              <w:right w:val="single" w:sz="4" w:space="0" w:color="000000"/>
            </w:tcBorders>
          </w:tcPr>
          <w:p w14:paraId="40E3DD32" w14:textId="77777777" w:rsidR="005319A0" w:rsidRDefault="007313EF">
            <w:pPr>
              <w:pStyle w:val="TableParagraph"/>
              <w:kinsoku w:val="0"/>
              <w:overflowPunct w:val="0"/>
              <w:spacing w:line="206" w:lineRule="exact"/>
              <w:ind w:left="103" w:right="559"/>
            </w:pPr>
            <w:r>
              <w:rPr>
                <w:rFonts w:ascii="Arial" w:hAnsi="Arial" w:cs="Arial"/>
                <w:sz w:val="18"/>
                <w:szCs w:val="18"/>
              </w:rPr>
              <w:t>Have</w:t>
            </w:r>
            <w:r>
              <w:rPr>
                <w:rFonts w:ascii="Arial" w:hAnsi="Arial" w:cs="Arial"/>
                <w:spacing w:val="-3"/>
                <w:sz w:val="18"/>
                <w:szCs w:val="18"/>
              </w:rPr>
              <w:t xml:space="preserve"> </w:t>
            </w:r>
            <w:r>
              <w:rPr>
                <w:rFonts w:ascii="Arial" w:hAnsi="Arial" w:cs="Arial"/>
                <w:sz w:val="18"/>
                <w:szCs w:val="18"/>
              </w:rPr>
              <w:t>all</w:t>
            </w:r>
            <w:r>
              <w:rPr>
                <w:rFonts w:ascii="Arial" w:hAnsi="Arial" w:cs="Arial"/>
                <w:spacing w:val="-3"/>
                <w:sz w:val="18"/>
                <w:szCs w:val="18"/>
              </w:rPr>
              <w:t xml:space="preserve"> </w:t>
            </w:r>
            <w:r>
              <w:rPr>
                <w:rFonts w:ascii="Arial" w:hAnsi="Arial" w:cs="Arial"/>
                <w:sz w:val="18"/>
                <w:szCs w:val="18"/>
              </w:rPr>
              <w:t>funds</w:t>
            </w:r>
            <w:r>
              <w:rPr>
                <w:rFonts w:ascii="Arial" w:hAnsi="Arial" w:cs="Arial"/>
                <w:spacing w:val="-2"/>
                <w:sz w:val="18"/>
                <w:szCs w:val="18"/>
              </w:rPr>
              <w:t xml:space="preserve"> </w:t>
            </w:r>
            <w:r>
              <w:rPr>
                <w:rFonts w:ascii="Arial" w:hAnsi="Arial" w:cs="Arial"/>
                <w:sz w:val="18"/>
                <w:szCs w:val="18"/>
              </w:rPr>
              <w:t>withdrawn</w:t>
            </w:r>
            <w:r>
              <w:rPr>
                <w:rFonts w:ascii="Arial" w:hAnsi="Arial" w:cs="Arial"/>
                <w:spacing w:val="-4"/>
                <w:sz w:val="18"/>
                <w:szCs w:val="18"/>
              </w:rPr>
              <w:t xml:space="preserve"> </w:t>
            </w:r>
            <w:r>
              <w:rPr>
                <w:rFonts w:ascii="Arial" w:hAnsi="Arial" w:cs="Arial"/>
                <w:sz w:val="18"/>
                <w:szCs w:val="18"/>
              </w:rPr>
              <w:t>from</w:t>
            </w:r>
            <w:r>
              <w:rPr>
                <w:rFonts w:ascii="Arial" w:hAnsi="Arial" w:cs="Arial"/>
                <w:spacing w:val="-4"/>
                <w:sz w:val="18"/>
                <w:szCs w:val="18"/>
              </w:rPr>
              <w:t xml:space="preserve"> </w:t>
            </w:r>
            <w:r>
              <w:rPr>
                <w:rFonts w:ascii="Arial" w:hAnsi="Arial" w:cs="Arial"/>
                <w:sz w:val="18"/>
                <w:szCs w:val="18"/>
              </w:rPr>
              <w:t>the</w:t>
            </w:r>
            <w:r>
              <w:rPr>
                <w:rFonts w:ascii="Arial" w:hAnsi="Arial" w:cs="Arial"/>
                <w:spacing w:val="-3"/>
                <w:sz w:val="18"/>
                <w:szCs w:val="18"/>
              </w:rPr>
              <w:t xml:space="preserve"> </w:t>
            </w:r>
            <w:r>
              <w:rPr>
                <w:rFonts w:ascii="Arial" w:hAnsi="Arial" w:cs="Arial"/>
                <w:sz w:val="18"/>
                <w:szCs w:val="18"/>
              </w:rPr>
              <w:t>general</w:t>
            </w:r>
            <w:r>
              <w:rPr>
                <w:rFonts w:ascii="Arial" w:hAnsi="Arial" w:cs="Arial"/>
                <w:spacing w:val="-3"/>
                <w:sz w:val="18"/>
                <w:szCs w:val="18"/>
              </w:rPr>
              <w:t xml:space="preserve"> </w:t>
            </w:r>
            <w:r>
              <w:rPr>
                <w:rFonts w:ascii="Arial" w:hAnsi="Arial" w:cs="Arial"/>
                <w:sz w:val="18"/>
                <w:szCs w:val="18"/>
              </w:rPr>
              <w:t>trust</w:t>
            </w:r>
            <w:r>
              <w:rPr>
                <w:rFonts w:ascii="Arial" w:hAnsi="Arial" w:cs="Arial"/>
                <w:spacing w:val="-4"/>
                <w:sz w:val="18"/>
                <w:szCs w:val="18"/>
              </w:rPr>
              <w:t xml:space="preserve"> </w:t>
            </w:r>
            <w:r>
              <w:rPr>
                <w:rFonts w:ascii="Arial" w:hAnsi="Arial" w:cs="Arial"/>
                <w:sz w:val="18"/>
                <w:szCs w:val="18"/>
              </w:rPr>
              <w:t>account</w:t>
            </w:r>
            <w:r>
              <w:rPr>
                <w:rFonts w:ascii="Arial" w:hAnsi="Arial" w:cs="Arial"/>
                <w:spacing w:val="-3"/>
                <w:sz w:val="18"/>
                <w:szCs w:val="18"/>
              </w:rPr>
              <w:t xml:space="preserve"> </w:t>
            </w:r>
            <w:r>
              <w:rPr>
                <w:rFonts w:ascii="Arial" w:hAnsi="Arial" w:cs="Arial"/>
                <w:sz w:val="18"/>
                <w:szCs w:val="18"/>
              </w:rPr>
              <w:t>been</w:t>
            </w:r>
            <w:r>
              <w:rPr>
                <w:rFonts w:ascii="Arial" w:hAnsi="Arial" w:cs="Arial"/>
                <w:spacing w:val="-3"/>
                <w:sz w:val="18"/>
                <w:szCs w:val="18"/>
              </w:rPr>
              <w:t xml:space="preserve"> </w:t>
            </w:r>
            <w:r>
              <w:rPr>
                <w:rFonts w:ascii="Arial" w:hAnsi="Arial" w:cs="Arial"/>
                <w:sz w:val="18"/>
                <w:szCs w:val="18"/>
              </w:rPr>
              <w:t>by</w:t>
            </w:r>
            <w:r>
              <w:rPr>
                <w:rFonts w:ascii="Arial" w:hAnsi="Arial" w:cs="Arial"/>
                <w:spacing w:val="-2"/>
                <w:sz w:val="18"/>
                <w:szCs w:val="18"/>
              </w:rPr>
              <w:t xml:space="preserve"> </w:t>
            </w:r>
            <w:r>
              <w:rPr>
                <w:rFonts w:ascii="Arial" w:hAnsi="Arial" w:cs="Arial"/>
                <w:sz w:val="18"/>
                <w:szCs w:val="18"/>
              </w:rPr>
              <w:t>way</w:t>
            </w:r>
            <w:r>
              <w:rPr>
                <w:rFonts w:ascii="Arial" w:hAnsi="Arial" w:cs="Arial"/>
                <w:spacing w:val="-2"/>
                <w:sz w:val="18"/>
                <w:szCs w:val="18"/>
              </w:rPr>
              <w:t xml:space="preserve"> </w:t>
            </w:r>
            <w:r>
              <w:rPr>
                <w:rFonts w:ascii="Arial" w:hAnsi="Arial" w:cs="Arial"/>
                <w:sz w:val="18"/>
                <w:szCs w:val="18"/>
              </w:rPr>
              <w:t>of</w:t>
            </w:r>
            <w:r>
              <w:rPr>
                <w:rFonts w:ascii="Arial" w:hAnsi="Arial" w:cs="Arial"/>
                <w:spacing w:val="-3"/>
                <w:sz w:val="18"/>
                <w:szCs w:val="18"/>
              </w:rPr>
              <w:t xml:space="preserve"> </w:t>
            </w:r>
            <w:r>
              <w:rPr>
                <w:rFonts w:ascii="Arial" w:hAnsi="Arial" w:cs="Arial"/>
                <w:sz w:val="18"/>
                <w:szCs w:val="18"/>
              </w:rPr>
              <w:t>trust</w:t>
            </w:r>
            <w:r>
              <w:rPr>
                <w:rFonts w:ascii="Arial" w:hAnsi="Arial" w:cs="Arial"/>
                <w:spacing w:val="-4"/>
                <w:sz w:val="18"/>
                <w:szCs w:val="18"/>
              </w:rPr>
              <w:t xml:space="preserve"> </w:t>
            </w:r>
            <w:r>
              <w:rPr>
                <w:rFonts w:ascii="Arial" w:hAnsi="Arial" w:cs="Arial"/>
                <w:sz w:val="18"/>
                <w:szCs w:val="18"/>
              </w:rPr>
              <w:t>cheque</w:t>
            </w:r>
            <w:r>
              <w:rPr>
                <w:rFonts w:ascii="Arial" w:hAnsi="Arial" w:cs="Arial"/>
                <w:spacing w:val="-3"/>
                <w:sz w:val="18"/>
                <w:szCs w:val="18"/>
              </w:rPr>
              <w:t xml:space="preserve"> </w:t>
            </w:r>
            <w:r>
              <w:rPr>
                <w:rFonts w:ascii="Arial" w:hAnsi="Arial" w:cs="Arial"/>
                <w:sz w:val="18"/>
                <w:szCs w:val="18"/>
              </w:rPr>
              <w:t>or</w:t>
            </w:r>
            <w:r>
              <w:rPr>
                <w:rFonts w:ascii="Arial" w:hAnsi="Arial" w:cs="Arial"/>
                <w:spacing w:val="-5"/>
                <w:sz w:val="18"/>
                <w:szCs w:val="18"/>
              </w:rPr>
              <w:t xml:space="preserve"> </w:t>
            </w:r>
            <w:r>
              <w:rPr>
                <w:rFonts w:ascii="Arial" w:hAnsi="Arial" w:cs="Arial"/>
                <w:sz w:val="18"/>
                <w:szCs w:val="18"/>
              </w:rPr>
              <w:t>electronic</w:t>
            </w:r>
            <w:r>
              <w:rPr>
                <w:rFonts w:ascii="Arial" w:hAnsi="Arial" w:cs="Arial"/>
                <w:spacing w:val="-2"/>
                <w:sz w:val="18"/>
                <w:szCs w:val="18"/>
              </w:rPr>
              <w:t xml:space="preserve"> </w:t>
            </w:r>
            <w:r>
              <w:rPr>
                <w:rFonts w:ascii="Arial" w:hAnsi="Arial" w:cs="Arial"/>
                <w:sz w:val="18"/>
                <w:szCs w:val="18"/>
              </w:rPr>
              <w:t>funds transfer?</w:t>
            </w:r>
          </w:p>
        </w:tc>
        <w:tc>
          <w:tcPr>
            <w:tcW w:w="567" w:type="dxa"/>
            <w:tcBorders>
              <w:top w:val="single" w:sz="4" w:space="0" w:color="000000"/>
              <w:left w:val="single" w:sz="4" w:space="0" w:color="000000"/>
              <w:bottom w:val="single" w:sz="4" w:space="0" w:color="000000"/>
              <w:right w:val="single" w:sz="4" w:space="0" w:color="000000"/>
            </w:tcBorders>
          </w:tcPr>
          <w:p w14:paraId="00A9923F"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045C2E84"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5F713733" w14:textId="77777777" w:rsidR="005319A0" w:rsidRDefault="005319A0"/>
        </w:tc>
        <w:tc>
          <w:tcPr>
            <w:tcW w:w="3125" w:type="dxa"/>
            <w:tcBorders>
              <w:top w:val="single" w:sz="4" w:space="0" w:color="000000"/>
              <w:left w:val="single" w:sz="4" w:space="0" w:color="000000"/>
              <w:bottom w:val="single" w:sz="4" w:space="0" w:color="000000"/>
              <w:right w:val="single" w:sz="4" w:space="0" w:color="000000"/>
            </w:tcBorders>
          </w:tcPr>
          <w:p w14:paraId="155F7C2D" w14:textId="77777777" w:rsidR="005319A0" w:rsidRDefault="005319A0"/>
        </w:tc>
      </w:tr>
      <w:tr w:rsidR="005319A0" w14:paraId="17682670" w14:textId="77777777">
        <w:trPr>
          <w:trHeight w:hRule="exact" w:val="218"/>
        </w:trPr>
        <w:tc>
          <w:tcPr>
            <w:tcW w:w="997" w:type="dxa"/>
            <w:tcBorders>
              <w:top w:val="single" w:sz="4" w:space="0" w:color="000000"/>
              <w:left w:val="single" w:sz="4" w:space="0" w:color="000000"/>
              <w:bottom w:val="single" w:sz="4" w:space="0" w:color="000000"/>
              <w:right w:val="single" w:sz="4" w:space="0" w:color="000000"/>
            </w:tcBorders>
          </w:tcPr>
          <w:p w14:paraId="1DF43FEC" w14:textId="77777777" w:rsidR="005319A0" w:rsidRDefault="005319A0"/>
        </w:tc>
        <w:tc>
          <w:tcPr>
            <w:tcW w:w="849" w:type="dxa"/>
            <w:tcBorders>
              <w:top w:val="single" w:sz="4" w:space="0" w:color="000000"/>
              <w:left w:val="single" w:sz="4" w:space="0" w:color="000000"/>
              <w:bottom w:val="single" w:sz="4" w:space="0" w:color="000000"/>
              <w:right w:val="single" w:sz="4" w:space="0" w:color="000000"/>
            </w:tcBorders>
          </w:tcPr>
          <w:p w14:paraId="3E45061E" w14:textId="77777777" w:rsidR="005319A0" w:rsidRDefault="007313EF">
            <w:pPr>
              <w:pStyle w:val="TableParagraph"/>
              <w:kinsoku w:val="0"/>
              <w:overflowPunct w:val="0"/>
              <w:spacing w:line="180" w:lineRule="exact"/>
              <w:ind w:right="94"/>
              <w:jc w:val="right"/>
            </w:pPr>
            <w:r>
              <w:rPr>
                <w:rFonts w:ascii="Arial" w:hAnsi="Arial" w:cs="Arial"/>
                <w:spacing w:val="-1"/>
                <w:sz w:val="16"/>
                <w:szCs w:val="16"/>
              </w:rPr>
              <w:t>4A.2</w:t>
            </w:r>
          </w:p>
        </w:tc>
        <w:tc>
          <w:tcPr>
            <w:tcW w:w="8932" w:type="dxa"/>
            <w:tcBorders>
              <w:top w:val="single" w:sz="4" w:space="0" w:color="000000"/>
              <w:left w:val="single" w:sz="4" w:space="0" w:color="000000"/>
              <w:bottom w:val="single" w:sz="4" w:space="0" w:color="000000"/>
              <w:right w:val="single" w:sz="4" w:space="0" w:color="000000"/>
            </w:tcBorders>
          </w:tcPr>
          <w:p w14:paraId="79088E61" w14:textId="77777777" w:rsidR="005319A0" w:rsidRDefault="007313EF">
            <w:pPr>
              <w:pStyle w:val="TableParagraph"/>
              <w:kinsoku w:val="0"/>
              <w:overflowPunct w:val="0"/>
              <w:spacing w:line="204" w:lineRule="exact"/>
              <w:ind w:left="103"/>
            </w:pPr>
            <w:r>
              <w:rPr>
                <w:rFonts w:ascii="Arial" w:hAnsi="Arial" w:cs="Arial"/>
                <w:sz w:val="18"/>
                <w:szCs w:val="18"/>
              </w:rPr>
              <w:t>Do trust cheques</w:t>
            </w:r>
            <w:r>
              <w:rPr>
                <w:rFonts w:ascii="Arial" w:hAnsi="Arial" w:cs="Arial"/>
                <w:spacing w:val="-10"/>
                <w:sz w:val="18"/>
                <w:szCs w:val="18"/>
              </w:rPr>
              <w:t xml:space="preserve"> </w:t>
            </w:r>
            <w:r>
              <w:rPr>
                <w:rFonts w:ascii="Arial" w:hAnsi="Arial" w:cs="Arial"/>
                <w:sz w:val="18"/>
                <w:szCs w:val="18"/>
              </w:rPr>
              <w:t>include:</w:t>
            </w:r>
          </w:p>
        </w:tc>
        <w:tc>
          <w:tcPr>
            <w:tcW w:w="567" w:type="dxa"/>
            <w:tcBorders>
              <w:top w:val="single" w:sz="4" w:space="0" w:color="000000"/>
              <w:left w:val="single" w:sz="4" w:space="0" w:color="000000"/>
              <w:bottom w:val="single" w:sz="4" w:space="0" w:color="000000"/>
              <w:right w:val="single" w:sz="4" w:space="0" w:color="000000"/>
            </w:tcBorders>
          </w:tcPr>
          <w:p w14:paraId="584B0524"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5111111E"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16CA79FA" w14:textId="77777777" w:rsidR="005319A0" w:rsidRDefault="005319A0"/>
        </w:tc>
        <w:tc>
          <w:tcPr>
            <w:tcW w:w="3125" w:type="dxa"/>
            <w:tcBorders>
              <w:top w:val="single" w:sz="4" w:space="0" w:color="000000"/>
              <w:left w:val="single" w:sz="4" w:space="0" w:color="000000"/>
              <w:bottom w:val="single" w:sz="4" w:space="0" w:color="000000"/>
              <w:right w:val="single" w:sz="4" w:space="0" w:color="000000"/>
            </w:tcBorders>
          </w:tcPr>
          <w:p w14:paraId="70B629A2" w14:textId="77777777" w:rsidR="005319A0" w:rsidRDefault="005319A0"/>
        </w:tc>
      </w:tr>
      <w:tr w:rsidR="005319A0" w14:paraId="7201CDC3" w14:textId="77777777">
        <w:trPr>
          <w:trHeight w:hRule="exact" w:val="216"/>
        </w:trPr>
        <w:tc>
          <w:tcPr>
            <w:tcW w:w="997" w:type="dxa"/>
            <w:tcBorders>
              <w:top w:val="single" w:sz="4" w:space="0" w:color="000000"/>
              <w:left w:val="single" w:sz="4" w:space="0" w:color="000000"/>
              <w:bottom w:val="single" w:sz="4" w:space="0" w:color="000000"/>
              <w:right w:val="single" w:sz="4" w:space="0" w:color="000000"/>
            </w:tcBorders>
          </w:tcPr>
          <w:p w14:paraId="11975076" w14:textId="77777777" w:rsidR="005319A0" w:rsidRDefault="007313EF">
            <w:pPr>
              <w:pStyle w:val="TableParagraph"/>
              <w:kinsoku w:val="0"/>
              <w:overflowPunct w:val="0"/>
              <w:spacing w:line="178" w:lineRule="exact"/>
              <w:ind w:left="103"/>
            </w:pPr>
            <w:r>
              <w:rPr>
                <w:rFonts w:ascii="Arial" w:hAnsi="Arial" w:cs="Arial"/>
                <w:sz w:val="16"/>
                <w:szCs w:val="16"/>
              </w:rPr>
              <w:t>43(1)(a)</w:t>
            </w:r>
          </w:p>
        </w:tc>
        <w:tc>
          <w:tcPr>
            <w:tcW w:w="849" w:type="dxa"/>
            <w:tcBorders>
              <w:top w:val="single" w:sz="4" w:space="0" w:color="000000"/>
              <w:left w:val="single" w:sz="4" w:space="0" w:color="000000"/>
              <w:bottom w:val="single" w:sz="4" w:space="0" w:color="000000"/>
              <w:right w:val="single" w:sz="4" w:space="0" w:color="000000"/>
            </w:tcBorders>
          </w:tcPr>
          <w:p w14:paraId="74F67410" w14:textId="77777777" w:rsidR="005319A0" w:rsidRDefault="007313EF">
            <w:pPr>
              <w:pStyle w:val="TableParagraph"/>
              <w:kinsoku w:val="0"/>
              <w:overflowPunct w:val="0"/>
              <w:spacing w:line="178" w:lineRule="exact"/>
              <w:ind w:right="98"/>
              <w:jc w:val="right"/>
            </w:pPr>
            <w:r>
              <w:rPr>
                <w:rFonts w:ascii="Arial" w:hAnsi="Arial" w:cs="Arial"/>
                <w:spacing w:val="-1"/>
                <w:sz w:val="16"/>
                <w:szCs w:val="16"/>
              </w:rPr>
              <w:t>4A.2.1</w:t>
            </w:r>
          </w:p>
        </w:tc>
        <w:tc>
          <w:tcPr>
            <w:tcW w:w="8932" w:type="dxa"/>
            <w:tcBorders>
              <w:top w:val="single" w:sz="4" w:space="0" w:color="000000"/>
              <w:left w:val="single" w:sz="4" w:space="0" w:color="000000"/>
              <w:bottom w:val="single" w:sz="4" w:space="0" w:color="000000"/>
              <w:right w:val="single" w:sz="4" w:space="0" w:color="000000"/>
            </w:tcBorders>
          </w:tcPr>
          <w:p w14:paraId="2DCF88AB" w14:textId="77777777" w:rsidR="005319A0" w:rsidRDefault="007313EF">
            <w:pPr>
              <w:pStyle w:val="TableParagraph"/>
              <w:kinsoku w:val="0"/>
              <w:overflowPunct w:val="0"/>
              <w:spacing w:line="204" w:lineRule="exact"/>
              <w:ind w:left="103"/>
            </w:pPr>
            <w:r>
              <w:rPr>
                <w:rFonts w:ascii="Arial" w:hAnsi="Arial" w:cs="Arial"/>
                <w:sz w:val="18"/>
                <w:szCs w:val="18"/>
              </w:rPr>
              <w:t>a</w:t>
            </w:r>
            <w:r>
              <w:rPr>
                <w:rFonts w:ascii="Arial" w:hAnsi="Arial" w:cs="Arial"/>
                <w:spacing w:val="-11"/>
                <w:sz w:val="18"/>
                <w:szCs w:val="18"/>
              </w:rPr>
              <w:t xml:space="preserve"> </w:t>
            </w:r>
            <w:r>
              <w:rPr>
                <w:rFonts w:ascii="Arial" w:hAnsi="Arial" w:cs="Arial"/>
                <w:sz w:val="18"/>
                <w:szCs w:val="18"/>
              </w:rPr>
              <w:t>direction</w:t>
            </w:r>
            <w:r>
              <w:rPr>
                <w:rFonts w:ascii="Arial" w:hAnsi="Arial" w:cs="Arial"/>
                <w:spacing w:val="-3"/>
                <w:sz w:val="18"/>
                <w:szCs w:val="18"/>
              </w:rPr>
              <w:t xml:space="preserve"> </w:t>
            </w:r>
            <w:r>
              <w:rPr>
                <w:rFonts w:ascii="Arial" w:hAnsi="Arial" w:cs="Arial"/>
                <w:sz w:val="18"/>
                <w:szCs w:val="18"/>
              </w:rPr>
              <w:t>to</w:t>
            </w:r>
            <w:r>
              <w:rPr>
                <w:rFonts w:ascii="Arial" w:hAnsi="Arial" w:cs="Arial"/>
                <w:spacing w:val="-4"/>
                <w:sz w:val="18"/>
                <w:szCs w:val="18"/>
              </w:rPr>
              <w:t xml:space="preserve"> </w:t>
            </w:r>
            <w:r>
              <w:rPr>
                <w:rFonts w:ascii="Arial" w:hAnsi="Arial" w:cs="Arial"/>
                <w:sz w:val="18"/>
                <w:szCs w:val="18"/>
              </w:rPr>
              <w:t>pay</w:t>
            </w:r>
            <w:r>
              <w:rPr>
                <w:rFonts w:ascii="Arial" w:hAnsi="Arial" w:cs="Arial"/>
                <w:spacing w:val="-6"/>
                <w:sz w:val="18"/>
                <w:szCs w:val="18"/>
              </w:rPr>
              <w:t xml:space="preserve"> </w:t>
            </w:r>
            <w:r>
              <w:rPr>
                <w:rFonts w:ascii="Arial" w:hAnsi="Arial" w:cs="Arial"/>
                <w:sz w:val="18"/>
                <w:szCs w:val="18"/>
              </w:rPr>
              <w:t>to</w:t>
            </w:r>
            <w:r>
              <w:rPr>
                <w:rFonts w:ascii="Arial" w:hAnsi="Arial" w:cs="Arial"/>
                <w:spacing w:val="-4"/>
                <w:sz w:val="18"/>
                <w:szCs w:val="18"/>
              </w:rPr>
              <w:t xml:space="preserve"> </w:t>
            </w:r>
            <w:r>
              <w:rPr>
                <w:rFonts w:ascii="Arial" w:hAnsi="Arial" w:cs="Arial"/>
                <w:sz w:val="18"/>
                <w:szCs w:val="18"/>
              </w:rPr>
              <w:t>the</w:t>
            </w:r>
            <w:r>
              <w:rPr>
                <w:rFonts w:ascii="Arial" w:hAnsi="Arial" w:cs="Arial"/>
                <w:spacing w:val="-8"/>
                <w:sz w:val="18"/>
                <w:szCs w:val="18"/>
              </w:rPr>
              <w:t xml:space="preserve"> </w:t>
            </w:r>
            <w:r>
              <w:rPr>
                <w:rFonts w:ascii="Arial" w:hAnsi="Arial" w:cs="Arial"/>
                <w:sz w:val="18"/>
                <w:szCs w:val="18"/>
              </w:rPr>
              <w:t>order</w:t>
            </w:r>
            <w:r>
              <w:rPr>
                <w:rFonts w:ascii="Arial" w:hAnsi="Arial" w:cs="Arial"/>
                <w:spacing w:val="-6"/>
                <w:sz w:val="18"/>
                <w:szCs w:val="18"/>
              </w:rPr>
              <w:t xml:space="preserve"> </w:t>
            </w:r>
            <w:r>
              <w:rPr>
                <w:rFonts w:ascii="Arial" w:hAnsi="Arial" w:cs="Arial"/>
                <w:sz w:val="18"/>
                <w:szCs w:val="18"/>
              </w:rPr>
              <w:t>of</w:t>
            </w:r>
            <w:r>
              <w:rPr>
                <w:rFonts w:ascii="Arial" w:hAnsi="Arial" w:cs="Arial"/>
                <w:spacing w:val="-4"/>
                <w:sz w:val="18"/>
                <w:szCs w:val="18"/>
              </w:rPr>
              <w:t xml:space="preserve"> </w:t>
            </w:r>
            <w:r>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specified</w:t>
            </w:r>
            <w:r>
              <w:rPr>
                <w:rFonts w:ascii="Arial" w:hAnsi="Arial" w:cs="Arial"/>
                <w:spacing w:val="-6"/>
                <w:sz w:val="18"/>
                <w:szCs w:val="18"/>
              </w:rPr>
              <w:t xml:space="preserve"> </w:t>
            </w:r>
            <w:r>
              <w:rPr>
                <w:rFonts w:ascii="Arial" w:hAnsi="Arial" w:cs="Arial"/>
                <w:sz w:val="18"/>
                <w:szCs w:val="18"/>
              </w:rPr>
              <w:t>person</w:t>
            </w:r>
            <w:r>
              <w:rPr>
                <w:rFonts w:ascii="Arial" w:hAnsi="Arial" w:cs="Arial"/>
                <w:spacing w:val="-3"/>
                <w:sz w:val="18"/>
                <w:szCs w:val="18"/>
              </w:rPr>
              <w:t xml:space="preserve"> </w:t>
            </w:r>
            <w:r>
              <w:rPr>
                <w:rFonts w:ascii="Arial" w:hAnsi="Arial" w:cs="Arial"/>
                <w:sz w:val="18"/>
                <w:szCs w:val="18"/>
              </w:rPr>
              <w:t>or</w:t>
            </w:r>
            <w:r>
              <w:rPr>
                <w:rFonts w:ascii="Arial" w:hAnsi="Arial" w:cs="Arial"/>
                <w:spacing w:val="-9"/>
                <w:sz w:val="18"/>
                <w:szCs w:val="18"/>
              </w:rPr>
              <w:t xml:space="preserve"> </w:t>
            </w:r>
            <w:r>
              <w:rPr>
                <w:rFonts w:ascii="Arial" w:hAnsi="Arial" w:cs="Arial"/>
                <w:sz w:val="18"/>
                <w:szCs w:val="18"/>
              </w:rPr>
              <w:t>persons</w:t>
            </w:r>
            <w:r>
              <w:rPr>
                <w:rFonts w:ascii="Arial" w:hAnsi="Arial" w:cs="Arial"/>
                <w:spacing w:val="-3"/>
                <w:sz w:val="18"/>
                <w:szCs w:val="18"/>
              </w:rPr>
              <w:t xml:space="preserve"> </w:t>
            </w:r>
            <w:r>
              <w:rPr>
                <w:rFonts w:ascii="Arial" w:hAnsi="Arial" w:cs="Arial"/>
                <w:sz w:val="18"/>
                <w:szCs w:val="18"/>
              </w:rPr>
              <w:t>and</w:t>
            </w:r>
            <w:r>
              <w:rPr>
                <w:rFonts w:ascii="Arial" w:hAnsi="Arial" w:cs="Arial"/>
                <w:spacing w:val="-6"/>
                <w:sz w:val="18"/>
                <w:szCs w:val="18"/>
              </w:rPr>
              <w:t xml:space="preserve"> </w:t>
            </w:r>
            <w:r>
              <w:rPr>
                <w:rFonts w:ascii="Arial" w:hAnsi="Arial" w:cs="Arial"/>
                <w:sz w:val="18"/>
                <w:szCs w:val="18"/>
              </w:rPr>
              <w:t>not</w:t>
            </w:r>
            <w:r>
              <w:rPr>
                <w:rFonts w:ascii="Arial" w:hAnsi="Arial" w:cs="Arial"/>
                <w:spacing w:val="-4"/>
                <w:sz w:val="18"/>
                <w:szCs w:val="18"/>
              </w:rPr>
              <w:t xml:space="preserve"> </w:t>
            </w:r>
            <w:r>
              <w:rPr>
                <w:rFonts w:ascii="Arial" w:hAnsi="Arial" w:cs="Arial"/>
                <w:sz w:val="18"/>
                <w:szCs w:val="18"/>
              </w:rPr>
              <w:t>to</w:t>
            </w:r>
            <w:r>
              <w:rPr>
                <w:rFonts w:ascii="Arial" w:hAnsi="Arial" w:cs="Arial"/>
                <w:spacing w:val="-4"/>
                <w:sz w:val="18"/>
                <w:szCs w:val="18"/>
              </w:rPr>
              <w:t xml:space="preserve"> </w:t>
            </w:r>
            <w:r>
              <w:rPr>
                <w:rFonts w:ascii="Arial" w:hAnsi="Arial" w:cs="Arial"/>
                <w:sz w:val="18"/>
                <w:szCs w:val="18"/>
              </w:rPr>
              <w:t>bearer</w:t>
            </w:r>
            <w:r>
              <w:rPr>
                <w:rFonts w:ascii="Arial" w:hAnsi="Arial" w:cs="Arial"/>
                <w:spacing w:val="-6"/>
                <w:sz w:val="18"/>
                <w:szCs w:val="18"/>
              </w:rPr>
              <w:t xml:space="preserve"> </w:t>
            </w:r>
            <w:r>
              <w:rPr>
                <w:rFonts w:ascii="Arial" w:hAnsi="Arial" w:cs="Arial"/>
                <w:sz w:val="18"/>
                <w:szCs w:val="18"/>
              </w:rPr>
              <w:t>or</w:t>
            </w:r>
            <w:r>
              <w:rPr>
                <w:rFonts w:ascii="Arial" w:hAnsi="Arial" w:cs="Arial"/>
                <w:spacing w:val="-4"/>
                <w:sz w:val="18"/>
                <w:szCs w:val="18"/>
              </w:rPr>
              <w:t xml:space="preserve"> </w:t>
            </w:r>
            <w:r>
              <w:rPr>
                <w:rFonts w:ascii="Arial" w:hAnsi="Arial" w:cs="Arial"/>
                <w:sz w:val="18"/>
                <w:szCs w:val="18"/>
              </w:rPr>
              <w:t>cash?</w:t>
            </w:r>
          </w:p>
        </w:tc>
        <w:tc>
          <w:tcPr>
            <w:tcW w:w="567" w:type="dxa"/>
            <w:tcBorders>
              <w:top w:val="single" w:sz="4" w:space="0" w:color="000000"/>
              <w:left w:val="single" w:sz="4" w:space="0" w:color="000000"/>
              <w:bottom w:val="single" w:sz="4" w:space="0" w:color="000000"/>
              <w:right w:val="single" w:sz="4" w:space="0" w:color="000000"/>
            </w:tcBorders>
          </w:tcPr>
          <w:p w14:paraId="0DBACF88"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52B84BDA"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0342D3EC" w14:textId="77777777" w:rsidR="005319A0" w:rsidRDefault="005319A0"/>
        </w:tc>
        <w:tc>
          <w:tcPr>
            <w:tcW w:w="3125" w:type="dxa"/>
            <w:tcBorders>
              <w:top w:val="single" w:sz="4" w:space="0" w:color="000000"/>
              <w:left w:val="single" w:sz="4" w:space="0" w:color="000000"/>
              <w:bottom w:val="single" w:sz="4" w:space="0" w:color="000000"/>
              <w:right w:val="single" w:sz="4" w:space="0" w:color="000000"/>
            </w:tcBorders>
          </w:tcPr>
          <w:p w14:paraId="35C8C386" w14:textId="77777777" w:rsidR="005319A0" w:rsidRDefault="005319A0"/>
        </w:tc>
      </w:tr>
      <w:tr w:rsidR="005319A0" w14:paraId="5CD91260" w14:textId="77777777">
        <w:trPr>
          <w:trHeight w:hRule="exact" w:val="216"/>
        </w:trPr>
        <w:tc>
          <w:tcPr>
            <w:tcW w:w="997" w:type="dxa"/>
            <w:tcBorders>
              <w:top w:val="single" w:sz="4" w:space="0" w:color="000000"/>
              <w:left w:val="single" w:sz="4" w:space="0" w:color="000000"/>
              <w:bottom w:val="single" w:sz="4" w:space="0" w:color="000000"/>
              <w:right w:val="single" w:sz="4" w:space="0" w:color="000000"/>
            </w:tcBorders>
          </w:tcPr>
          <w:p w14:paraId="4A3F99C4" w14:textId="77777777" w:rsidR="005319A0" w:rsidRDefault="007313EF">
            <w:pPr>
              <w:pStyle w:val="TableParagraph"/>
              <w:kinsoku w:val="0"/>
              <w:overflowPunct w:val="0"/>
              <w:spacing w:line="178" w:lineRule="exact"/>
              <w:ind w:left="103"/>
            </w:pPr>
            <w:r>
              <w:rPr>
                <w:rFonts w:ascii="Arial" w:hAnsi="Arial" w:cs="Arial"/>
                <w:sz w:val="16"/>
                <w:szCs w:val="16"/>
              </w:rPr>
              <w:t>43(1)(b)</w:t>
            </w:r>
          </w:p>
        </w:tc>
        <w:tc>
          <w:tcPr>
            <w:tcW w:w="849" w:type="dxa"/>
            <w:tcBorders>
              <w:top w:val="single" w:sz="4" w:space="0" w:color="000000"/>
              <w:left w:val="single" w:sz="4" w:space="0" w:color="000000"/>
              <w:bottom w:val="single" w:sz="4" w:space="0" w:color="000000"/>
              <w:right w:val="single" w:sz="4" w:space="0" w:color="000000"/>
            </w:tcBorders>
          </w:tcPr>
          <w:p w14:paraId="04FACBA6" w14:textId="77777777" w:rsidR="005319A0" w:rsidRDefault="007313EF">
            <w:pPr>
              <w:pStyle w:val="TableParagraph"/>
              <w:kinsoku w:val="0"/>
              <w:overflowPunct w:val="0"/>
              <w:spacing w:line="178" w:lineRule="exact"/>
              <w:ind w:right="98"/>
              <w:jc w:val="right"/>
            </w:pPr>
            <w:r>
              <w:rPr>
                <w:rFonts w:ascii="Arial" w:hAnsi="Arial" w:cs="Arial"/>
                <w:spacing w:val="-1"/>
                <w:sz w:val="16"/>
                <w:szCs w:val="16"/>
              </w:rPr>
              <w:t>4A.2.2</w:t>
            </w:r>
          </w:p>
        </w:tc>
        <w:tc>
          <w:tcPr>
            <w:tcW w:w="8932" w:type="dxa"/>
            <w:tcBorders>
              <w:top w:val="single" w:sz="4" w:space="0" w:color="000000"/>
              <w:left w:val="single" w:sz="4" w:space="0" w:color="000000"/>
              <w:bottom w:val="single" w:sz="4" w:space="0" w:color="000000"/>
              <w:right w:val="single" w:sz="4" w:space="0" w:color="000000"/>
            </w:tcBorders>
          </w:tcPr>
          <w:p w14:paraId="246351CF" w14:textId="77777777" w:rsidR="005319A0" w:rsidRDefault="007313EF">
            <w:pPr>
              <w:pStyle w:val="TableParagraph"/>
              <w:kinsoku w:val="0"/>
              <w:overflowPunct w:val="0"/>
              <w:spacing w:line="204" w:lineRule="exact"/>
              <w:ind w:left="103"/>
            </w:pPr>
            <w:r>
              <w:rPr>
                <w:rFonts w:ascii="Arial" w:hAnsi="Arial" w:cs="Arial"/>
                <w:sz w:val="18"/>
                <w:szCs w:val="18"/>
              </w:rPr>
              <w:t>a “not negotiable”</w:t>
            </w:r>
            <w:r>
              <w:rPr>
                <w:rFonts w:ascii="Arial" w:hAnsi="Arial" w:cs="Arial"/>
                <w:spacing w:val="-18"/>
                <w:sz w:val="18"/>
                <w:szCs w:val="18"/>
              </w:rPr>
              <w:t xml:space="preserve"> </w:t>
            </w:r>
            <w:r>
              <w:rPr>
                <w:rFonts w:ascii="Arial" w:hAnsi="Arial" w:cs="Arial"/>
                <w:sz w:val="18"/>
                <w:szCs w:val="18"/>
              </w:rPr>
              <w:t>crossing?</w:t>
            </w:r>
          </w:p>
        </w:tc>
        <w:tc>
          <w:tcPr>
            <w:tcW w:w="567" w:type="dxa"/>
            <w:tcBorders>
              <w:top w:val="single" w:sz="4" w:space="0" w:color="000000"/>
              <w:left w:val="single" w:sz="4" w:space="0" w:color="000000"/>
              <w:bottom w:val="single" w:sz="4" w:space="0" w:color="000000"/>
              <w:right w:val="single" w:sz="4" w:space="0" w:color="000000"/>
            </w:tcBorders>
          </w:tcPr>
          <w:p w14:paraId="11463603"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4D92D353"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14C206E0" w14:textId="77777777" w:rsidR="005319A0" w:rsidRDefault="005319A0"/>
        </w:tc>
        <w:tc>
          <w:tcPr>
            <w:tcW w:w="3125" w:type="dxa"/>
            <w:tcBorders>
              <w:top w:val="single" w:sz="4" w:space="0" w:color="000000"/>
              <w:left w:val="single" w:sz="4" w:space="0" w:color="000000"/>
              <w:bottom w:val="single" w:sz="4" w:space="0" w:color="000000"/>
              <w:right w:val="single" w:sz="4" w:space="0" w:color="000000"/>
            </w:tcBorders>
          </w:tcPr>
          <w:p w14:paraId="728E6C2E" w14:textId="77777777" w:rsidR="005319A0" w:rsidRDefault="005319A0"/>
        </w:tc>
      </w:tr>
      <w:tr w:rsidR="005319A0" w14:paraId="22616FBC" w14:textId="77777777">
        <w:trPr>
          <w:trHeight w:hRule="exact" w:val="221"/>
        </w:trPr>
        <w:tc>
          <w:tcPr>
            <w:tcW w:w="997" w:type="dxa"/>
            <w:tcBorders>
              <w:top w:val="single" w:sz="4" w:space="0" w:color="000000"/>
              <w:left w:val="single" w:sz="4" w:space="0" w:color="000000"/>
              <w:bottom w:val="single" w:sz="4" w:space="0" w:color="000000"/>
              <w:right w:val="single" w:sz="4" w:space="0" w:color="000000"/>
            </w:tcBorders>
          </w:tcPr>
          <w:p w14:paraId="0EA2DBD9" w14:textId="77777777" w:rsidR="005319A0" w:rsidRDefault="007313EF">
            <w:pPr>
              <w:pStyle w:val="TableParagraph"/>
              <w:kinsoku w:val="0"/>
              <w:overflowPunct w:val="0"/>
              <w:spacing w:line="181" w:lineRule="exact"/>
              <w:ind w:left="103"/>
            </w:pPr>
            <w:r>
              <w:rPr>
                <w:rFonts w:ascii="Arial" w:hAnsi="Arial" w:cs="Arial"/>
                <w:sz w:val="16"/>
                <w:szCs w:val="16"/>
              </w:rPr>
              <w:t>43(1)(c)(</w:t>
            </w:r>
            <w:proofErr w:type="spellStart"/>
            <w:r>
              <w:rPr>
                <w:rFonts w:ascii="Arial" w:hAnsi="Arial" w:cs="Arial"/>
                <w:sz w:val="16"/>
                <w:szCs w:val="16"/>
              </w:rPr>
              <w:t>i</w:t>
            </w:r>
            <w:proofErr w:type="spellEnd"/>
            <w:r>
              <w:rPr>
                <w:rFonts w:ascii="Arial" w:hAnsi="Arial" w:cs="Arial"/>
                <w:sz w:val="16"/>
                <w:szCs w:val="16"/>
              </w:rPr>
              <w:t>)</w:t>
            </w:r>
          </w:p>
        </w:tc>
        <w:tc>
          <w:tcPr>
            <w:tcW w:w="849" w:type="dxa"/>
            <w:tcBorders>
              <w:top w:val="single" w:sz="4" w:space="0" w:color="000000"/>
              <w:left w:val="single" w:sz="4" w:space="0" w:color="000000"/>
              <w:bottom w:val="single" w:sz="4" w:space="0" w:color="000000"/>
              <w:right w:val="single" w:sz="4" w:space="0" w:color="000000"/>
            </w:tcBorders>
          </w:tcPr>
          <w:p w14:paraId="18D8C7AF" w14:textId="77777777" w:rsidR="005319A0" w:rsidRDefault="007313EF">
            <w:pPr>
              <w:pStyle w:val="TableParagraph"/>
              <w:kinsoku w:val="0"/>
              <w:overflowPunct w:val="0"/>
              <w:spacing w:line="181" w:lineRule="exact"/>
              <w:ind w:right="98"/>
              <w:jc w:val="right"/>
            </w:pPr>
            <w:r>
              <w:rPr>
                <w:rFonts w:ascii="Arial" w:hAnsi="Arial" w:cs="Arial"/>
                <w:spacing w:val="-1"/>
                <w:sz w:val="16"/>
                <w:szCs w:val="16"/>
              </w:rPr>
              <w:t>4A.2.3</w:t>
            </w:r>
          </w:p>
        </w:tc>
        <w:tc>
          <w:tcPr>
            <w:tcW w:w="8932" w:type="dxa"/>
            <w:tcBorders>
              <w:top w:val="single" w:sz="4" w:space="0" w:color="000000"/>
              <w:left w:val="single" w:sz="4" w:space="0" w:color="000000"/>
              <w:bottom w:val="single" w:sz="4" w:space="0" w:color="000000"/>
              <w:right w:val="single" w:sz="4" w:space="0" w:color="000000"/>
            </w:tcBorders>
          </w:tcPr>
          <w:p w14:paraId="4F7152B9" w14:textId="77777777" w:rsidR="005319A0" w:rsidRDefault="007313EF">
            <w:pPr>
              <w:pStyle w:val="TableParagraph"/>
              <w:kinsoku w:val="0"/>
              <w:overflowPunct w:val="0"/>
              <w:spacing w:before="2"/>
              <w:ind w:left="103"/>
            </w:pP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law</w:t>
            </w:r>
            <w:r>
              <w:rPr>
                <w:rFonts w:ascii="Arial" w:hAnsi="Arial" w:cs="Arial"/>
                <w:spacing w:val="-7"/>
                <w:sz w:val="18"/>
                <w:szCs w:val="18"/>
              </w:rPr>
              <w:t xml:space="preserve"> </w:t>
            </w:r>
            <w:r>
              <w:rPr>
                <w:rFonts w:ascii="Arial" w:hAnsi="Arial" w:cs="Arial"/>
                <w:sz w:val="18"/>
                <w:szCs w:val="18"/>
              </w:rPr>
              <w:t>practice</w:t>
            </w:r>
            <w:r>
              <w:rPr>
                <w:rFonts w:ascii="Arial" w:hAnsi="Arial" w:cs="Arial"/>
                <w:spacing w:val="-3"/>
                <w:sz w:val="18"/>
                <w:szCs w:val="18"/>
              </w:rPr>
              <w:t xml:space="preserve"> </w:t>
            </w:r>
            <w:r>
              <w:rPr>
                <w:rFonts w:ascii="Arial" w:hAnsi="Arial" w:cs="Arial"/>
                <w:sz w:val="18"/>
                <w:szCs w:val="18"/>
              </w:rPr>
              <w:t>name</w:t>
            </w:r>
            <w:r>
              <w:rPr>
                <w:rFonts w:ascii="Arial" w:hAnsi="Arial" w:cs="Arial"/>
                <w:spacing w:val="-3"/>
                <w:sz w:val="18"/>
                <w:szCs w:val="18"/>
              </w:rPr>
              <w:t xml:space="preserve"> </w:t>
            </w:r>
            <w:r>
              <w:rPr>
                <w:rFonts w:ascii="Arial" w:hAnsi="Arial" w:cs="Arial"/>
                <w:sz w:val="18"/>
                <w:szCs w:val="18"/>
              </w:rPr>
              <w:t>or</w:t>
            </w:r>
            <w:r>
              <w:rPr>
                <w:rFonts w:ascii="Arial" w:hAnsi="Arial" w:cs="Arial"/>
                <w:spacing w:val="-4"/>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business</w:t>
            </w:r>
            <w:r>
              <w:rPr>
                <w:rFonts w:ascii="Arial" w:hAnsi="Arial" w:cs="Arial"/>
                <w:spacing w:val="-3"/>
                <w:sz w:val="18"/>
                <w:szCs w:val="18"/>
              </w:rPr>
              <w:t xml:space="preserve"> </w:t>
            </w:r>
            <w:r>
              <w:rPr>
                <w:rFonts w:ascii="Arial" w:hAnsi="Arial" w:cs="Arial"/>
                <w:sz w:val="18"/>
                <w:szCs w:val="18"/>
              </w:rPr>
              <w:t>name</w:t>
            </w:r>
            <w:r>
              <w:rPr>
                <w:rFonts w:ascii="Arial" w:hAnsi="Arial" w:cs="Arial"/>
                <w:spacing w:val="-6"/>
                <w:sz w:val="18"/>
                <w:szCs w:val="18"/>
              </w:rPr>
              <w:t xml:space="preserve"> </w:t>
            </w:r>
            <w:r>
              <w:rPr>
                <w:rFonts w:ascii="Arial" w:hAnsi="Arial" w:cs="Arial"/>
                <w:sz w:val="18"/>
                <w:szCs w:val="18"/>
              </w:rPr>
              <w:t>under</w:t>
            </w:r>
            <w:r>
              <w:rPr>
                <w:rFonts w:ascii="Arial" w:hAnsi="Arial" w:cs="Arial"/>
                <w:spacing w:val="-4"/>
                <w:sz w:val="18"/>
                <w:szCs w:val="18"/>
              </w:rPr>
              <w:t xml:space="preserve"> </w:t>
            </w:r>
            <w:r>
              <w:rPr>
                <w:rFonts w:ascii="Arial" w:hAnsi="Arial" w:cs="Arial"/>
                <w:sz w:val="18"/>
                <w:szCs w:val="18"/>
              </w:rPr>
              <w:t>which</w:t>
            </w:r>
            <w:r>
              <w:rPr>
                <w:rFonts w:ascii="Arial" w:hAnsi="Arial" w:cs="Arial"/>
                <w:spacing w:val="-4"/>
                <w:sz w:val="18"/>
                <w:szCs w:val="18"/>
              </w:rPr>
              <w:t xml:space="preserve"> </w:t>
            </w:r>
            <w:r>
              <w:rPr>
                <w:rFonts w:ascii="Arial" w:hAnsi="Arial" w:cs="Arial"/>
                <w:sz w:val="18"/>
                <w:szCs w:val="18"/>
              </w:rPr>
              <w:t>the</w:t>
            </w:r>
            <w:r>
              <w:rPr>
                <w:rFonts w:ascii="Arial" w:hAnsi="Arial" w:cs="Arial"/>
                <w:spacing w:val="-8"/>
                <w:sz w:val="18"/>
                <w:szCs w:val="18"/>
              </w:rPr>
              <w:t xml:space="preserve"> </w:t>
            </w:r>
            <w:r>
              <w:rPr>
                <w:rFonts w:ascii="Arial" w:hAnsi="Arial" w:cs="Arial"/>
                <w:sz w:val="18"/>
                <w:szCs w:val="18"/>
              </w:rPr>
              <w:t>law</w:t>
            </w:r>
            <w:r>
              <w:rPr>
                <w:rFonts w:ascii="Arial" w:hAnsi="Arial" w:cs="Arial"/>
                <w:spacing w:val="-7"/>
                <w:sz w:val="18"/>
                <w:szCs w:val="18"/>
              </w:rPr>
              <w:t xml:space="preserve"> </w:t>
            </w:r>
            <w:r>
              <w:rPr>
                <w:rFonts w:ascii="Arial" w:hAnsi="Arial" w:cs="Arial"/>
                <w:sz w:val="18"/>
                <w:szCs w:val="18"/>
              </w:rPr>
              <w:t>practice</w:t>
            </w:r>
            <w:r>
              <w:rPr>
                <w:rFonts w:ascii="Arial" w:hAnsi="Arial" w:cs="Arial"/>
                <w:spacing w:val="-6"/>
                <w:sz w:val="18"/>
                <w:szCs w:val="18"/>
              </w:rPr>
              <w:t xml:space="preserve"> </w:t>
            </w:r>
            <w:r>
              <w:rPr>
                <w:rFonts w:ascii="Arial" w:hAnsi="Arial" w:cs="Arial"/>
                <w:sz w:val="18"/>
                <w:szCs w:val="18"/>
              </w:rPr>
              <w:t>engages</w:t>
            </w:r>
            <w:r>
              <w:rPr>
                <w:rFonts w:ascii="Arial" w:hAnsi="Arial" w:cs="Arial"/>
                <w:spacing w:val="-3"/>
                <w:sz w:val="18"/>
                <w:szCs w:val="18"/>
              </w:rPr>
              <w:t xml:space="preserve"> </w:t>
            </w:r>
            <w:r>
              <w:rPr>
                <w:rFonts w:ascii="Arial" w:hAnsi="Arial" w:cs="Arial"/>
                <w:sz w:val="18"/>
                <w:szCs w:val="18"/>
              </w:rPr>
              <w:t>in</w:t>
            </w:r>
            <w:r>
              <w:rPr>
                <w:rFonts w:ascii="Arial" w:hAnsi="Arial" w:cs="Arial"/>
                <w:spacing w:val="-6"/>
                <w:sz w:val="18"/>
                <w:szCs w:val="18"/>
              </w:rPr>
              <w:t xml:space="preserve"> </w:t>
            </w:r>
            <w:r>
              <w:rPr>
                <w:rFonts w:ascii="Arial" w:hAnsi="Arial" w:cs="Arial"/>
                <w:sz w:val="18"/>
                <w:szCs w:val="18"/>
              </w:rPr>
              <w:t>legal</w:t>
            </w:r>
            <w:r>
              <w:rPr>
                <w:rFonts w:ascii="Arial" w:hAnsi="Arial" w:cs="Arial"/>
                <w:spacing w:val="-8"/>
                <w:sz w:val="18"/>
                <w:szCs w:val="18"/>
              </w:rPr>
              <w:t xml:space="preserve"> </w:t>
            </w:r>
            <w:r>
              <w:rPr>
                <w:rFonts w:ascii="Arial" w:hAnsi="Arial" w:cs="Arial"/>
                <w:sz w:val="18"/>
                <w:szCs w:val="18"/>
              </w:rPr>
              <w:t>practice?</w:t>
            </w:r>
          </w:p>
        </w:tc>
        <w:tc>
          <w:tcPr>
            <w:tcW w:w="567" w:type="dxa"/>
            <w:tcBorders>
              <w:top w:val="single" w:sz="4" w:space="0" w:color="000000"/>
              <w:left w:val="single" w:sz="4" w:space="0" w:color="000000"/>
              <w:bottom w:val="single" w:sz="4" w:space="0" w:color="000000"/>
              <w:right w:val="single" w:sz="4" w:space="0" w:color="000000"/>
            </w:tcBorders>
          </w:tcPr>
          <w:p w14:paraId="497F6E5B"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38B96928"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3C04040A" w14:textId="77777777" w:rsidR="005319A0" w:rsidRDefault="005319A0"/>
        </w:tc>
        <w:tc>
          <w:tcPr>
            <w:tcW w:w="3125" w:type="dxa"/>
            <w:tcBorders>
              <w:top w:val="single" w:sz="4" w:space="0" w:color="000000"/>
              <w:left w:val="single" w:sz="4" w:space="0" w:color="000000"/>
              <w:bottom w:val="single" w:sz="4" w:space="0" w:color="000000"/>
              <w:right w:val="single" w:sz="4" w:space="0" w:color="000000"/>
            </w:tcBorders>
          </w:tcPr>
          <w:p w14:paraId="011BCBAD" w14:textId="77777777" w:rsidR="005319A0" w:rsidRDefault="005319A0"/>
        </w:tc>
      </w:tr>
      <w:tr w:rsidR="005319A0" w14:paraId="0E4AF8BF" w14:textId="77777777">
        <w:trPr>
          <w:trHeight w:hRule="exact" w:val="425"/>
        </w:trPr>
        <w:tc>
          <w:tcPr>
            <w:tcW w:w="997" w:type="dxa"/>
            <w:tcBorders>
              <w:top w:val="single" w:sz="4" w:space="0" w:color="000000"/>
              <w:left w:val="single" w:sz="4" w:space="0" w:color="000000"/>
              <w:bottom w:val="single" w:sz="4" w:space="0" w:color="000000"/>
              <w:right w:val="single" w:sz="4" w:space="0" w:color="000000"/>
            </w:tcBorders>
          </w:tcPr>
          <w:p w14:paraId="0F084882" w14:textId="77777777" w:rsidR="005319A0" w:rsidRDefault="007313EF">
            <w:pPr>
              <w:pStyle w:val="TableParagraph"/>
              <w:kinsoku w:val="0"/>
              <w:overflowPunct w:val="0"/>
              <w:spacing w:line="178" w:lineRule="exact"/>
              <w:ind w:left="103"/>
            </w:pPr>
            <w:r>
              <w:rPr>
                <w:rFonts w:ascii="Arial" w:hAnsi="Arial" w:cs="Arial"/>
                <w:sz w:val="16"/>
                <w:szCs w:val="16"/>
              </w:rPr>
              <w:t>43(1)(c)(ii)</w:t>
            </w:r>
          </w:p>
        </w:tc>
        <w:tc>
          <w:tcPr>
            <w:tcW w:w="849" w:type="dxa"/>
            <w:tcBorders>
              <w:top w:val="single" w:sz="4" w:space="0" w:color="000000"/>
              <w:left w:val="single" w:sz="4" w:space="0" w:color="000000"/>
              <w:bottom w:val="single" w:sz="4" w:space="0" w:color="000000"/>
              <w:right w:val="single" w:sz="4" w:space="0" w:color="000000"/>
            </w:tcBorders>
          </w:tcPr>
          <w:p w14:paraId="4BD24D99" w14:textId="77777777" w:rsidR="005319A0" w:rsidRDefault="007313EF">
            <w:pPr>
              <w:pStyle w:val="TableParagraph"/>
              <w:kinsoku w:val="0"/>
              <w:overflowPunct w:val="0"/>
              <w:spacing w:line="178" w:lineRule="exact"/>
              <w:ind w:right="98"/>
              <w:jc w:val="right"/>
            </w:pPr>
            <w:r>
              <w:rPr>
                <w:rFonts w:ascii="Arial" w:hAnsi="Arial" w:cs="Arial"/>
                <w:spacing w:val="-1"/>
                <w:sz w:val="16"/>
                <w:szCs w:val="16"/>
              </w:rPr>
              <w:t>4A.2.4</w:t>
            </w:r>
          </w:p>
        </w:tc>
        <w:tc>
          <w:tcPr>
            <w:tcW w:w="8932" w:type="dxa"/>
            <w:tcBorders>
              <w:top w:val="single" w:sz="4" w:space="0" w:color="000000"/>
              <w:left w:val="single" w:sz="4" w:space="0" w:color="000000"/>
              <w:bottom w:val="single" w:sz="4" w:space="0" w:color="000000"/>
              <w:right w:val="single" w:sz="4" w:space="0" w:color="000000"/>
            </w:tcBorders>
          </w:tcPr>
          <w:p w14:paraId="5DF7C8C6" w14:textId="77777777" w:rsidR="005319A0" w:rsidRDefault="007313EF">
            <w:pPr>
              <w:pStyle w:val="TableParagraph"/>
              <w:kinsoku w:val="0"/>
              <w:overflowPunct w:val="0"/>
              <w:ind w:left="139" w:right="393" w:hanging="36"/>
            </w:pPr>
            <w:r>
              <w:rPr>
                <w:rFonts w:ascii="Arial" w:hAnsi="Arial" w:cs="Arial"/>
                <w:sz w:val="18"/>
                <w:szCs w:val="18"/>
              </w:rPr>
              <w:t>the expression “law practice trust account” or “law practice trust a/c”? (only applicable to accounts opened after 1 October</w:t>
            </w:r>
            <w:r>
              <w:rPr>
                <w:rFonts w:ascii="Arial" w:hAnsi="Arial" w:cs="Arial"/>
                <w:spacing w:val="-16"/>
                <w:sz w:val="18"/>
                <w:szCs w:val="18"/>
              </w:rPr>
              <w:t xml:space="preserve"> </w:t>
            </w:r>
            <w:r>
              <w:rPr>
                <w:rFonts w:ascii="Arial" w:hAnsi="Arial" w:cs="Arial"/>
                <w:sz w:val="18"/>
                <w:szCs w:val="18"/>
              </w:rPr>
              <w:t>2005)</w:t>
            </w:r>
          </w:p>
        </w:tc>
        <w:tc>
          <w:tcPr>
            <w:tcW w:w="567" w:type="dxa"/>
            <w:tcBorders>
              <w:top w:val="single" w:sz="4" w:space="0" w:color="000000"/>
              <w:left w:val="single" w:sz="4" w:space="0" w:color="000000"/>
              <w:bottom w:val="single" w:sz="4" w:space="0" w:color="000000"/>
              <w:right w:val="single" w:sz="4" w:space="0" w:color="000000"/>
            </w:tcBorders>
          </w:tcPr>
          <w:p w14:paraId="05DE4287"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3AAAEC6A"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4A3C8143" w14:textId="77777777" w:rsidR="005319A0" w:rsidRDefault="005319A0"/>
        </w:tc>
        <w:tc>
          <w:tcPr>
            <w:tcW w:w="3125" w:type="dxa"/>
            <w:tcBorders>
              <w:top w:val="single" w:sz="4" w:space="0" w:color="000000"/>
              <w:left w:val="single" w:sz="4" w:space="0" w:color="000000"/>
              <w:bottom w:val="single" w:sz="4" w:space="0" w:color="000000"/>
              <w:right w:val="single" w:sz="4" w:space="0" w:color="000000"/>
            </w:tcBorders>
          </w:tcPr>
          <w:p w14:paraId="0E37D09E" w14:textId="77777777" w:rsidR="005319A0" w:rsidRDefault="005319A0"/>
        </w:tc>
      </w:tr>
      <w:tr w:rsidR="005319A0" w14:paraId="133007E3" w14:textId="77777777">
        <w:trPr>
          <w:trHeight w:hRule="exact" w:val="1078"/>
        </w:trPr>
        <w:tc>
          <w:tcPr>
            <w:tcW w:w="997" w:type="dxa"/>
            <w:tcBorders>
              <w:top w:val="single" w:sz="4" w:space="0" w:color="000000"/>
              <w:left w:val="single" w:sz="4" w:space="0" w:color="000000"/>
              <w:bottom w:val="single" w:sz="4" w:space="0" w:color="000000"/>
              <w:right w:val="single" w:sz="4" w:space="0" w:color="000000"/>
            </w:tcBorders>
          </w:tcPr>
          <w:p w14:paraId="6D356577" w14:textId="77777777" w:rsidR="005319A0" w:rsidRDefault="007313EF">
            <w:pPr>
              <w:pStyle w:val="TableParagraph"/>
              <w:kinsoku w:val="0"/>
              <w:overflowPunct w:val="0"/>
              <w:spacing w:line="178" w:lineRule="exact"/>
              <w:ind w:left="103"/>
            </w:pPr>
            <w:r>
              <w:rPr>
                <w:rFonts w:ascii="Arial" w:hAnsi="Arial" w:cs="Arial"/>
                <w:sz w:val="16"/>
                <w:szCs w:val="16"/>
              </w:rPr>
              <w:t>43(3)</w:t>
            </w:r>
          </w:p>
        </w:tc>
        <w:tc>
          <w:tcPr>
            <w:tcW w:w="849" w:type="dxa"/>
            <w:tcBorders>
              <w:top w:val="single" w:sz="4" w:space="0" w:color="000000"/>
              <w:left w:val="single" w:sz="4" w:space="0" w:color="000000"/>
              <w:bottom w:val="single" w:sz="4" w:space="0" w:color="000000"/>
              <w:right w:val="single" w:sz="4" w:space="0" w:color="000000"/>
            </w:tcBorders>
          </w:tcPr>
          <w:p w14:paraId="34827B45" w14:textId="77777777" w:rsidR="005319A0" w:rsidRDefault="007313EF">
            <w:pPr>
              <w:pStyle w:val="TableParagraph"/>
              <w:kinsoku w:val="0"/>
              <w:overflowPunct w:val="0"/>
              <w:spacing w:line="178" w:lineRule="exact"/>
              <w:ind w:right="94"/>
              <w:jc w:val="right"/>
            </w:pPr>
            <w:r>
              <w:rPr>
                <w:rFonts w:ascii="Arial" w:hAnsi="Arial" w:cs="Arial"/>
                <w:spacing w:val="-1"/>
                <w:sz w:val="16"/>
                <w:szCs w:val="16"/>
              </w:rPr>
              <w:t>4A.3</w:t>
            </w:r>
          </w:p>
        </w:tc>
        <w:tc>
          <w:tcPr>
            <w:tcW w:w="8932" w:type="dxa"/>
            <w:tcBorders>
              <w:top w:val="single" w:sz="4" w:space="0" w:color="000000"/>
              <w:left w:val="single" w:sz="4" w:space="0" w:color="000000"/>
              <w:bottom w:val="single" w:sz="4" w:space="0" w:color="000000"/>
              <w:right w:val="single" w:sz="4" w:space="0" w:color="000000"/>
            </w:tcBorders>
          </w:tcPr>
          <w:p w14:paraId="0CBFD56B" w14:textId="77777777" w:rsidR="005319A0" w:rsidRDefault="007313EF">
            <w:pPr>
              <w:pStyle w:val="TableParagraph"/>
              <w:kinsoku w:val="0"/>
              <w:overflowPunct w:val="0"/>
              <w:ind w:left="103" w:right="323"/>
            </w:pPr>
            <w:r>
              <w:rPr>
                <w:rFonts w:ascii="Arial" w:hAnsi="Arial" w:cs="Arial"/>
                <w:sz w:val="18"/>
                <w:szCs w:val="18"/>
              </w:rPr>
              <w:t xml:space="preserve">Is a written record of the payment by cheque or electronic funds transfer retained by the law practice? </w:t>
            </w:r>
            <w:r>
              <w:rPr>
                <w:rFonts w:ascii="Arial" w:hAnsi="Arial" w:cs="Arial"/>
                <w:b/>
                <w:bCs/>
                <w:sz w:val="18"/>
                <w:szCs w:val="18"/>
              </w:rPr>
              <w:t>Note</w:t>
            </w:r>
            <w:r>
              <w:rPr>
                <w:rFonts w:ascii="Arial" w:hAnsi="Arial" w:cs="Arial"/>
                <w:sz w:val="18"/>
                <w:szCs w:val="18"/>
              </w:rPr>
              <w:t>: A written record must be kept of each payment made by cheque or electronic funds transfer, unless those particulars are recorded by a computerised accounting system in the trust account payments cash book</w:t>
            </w:r>
            <w:r>
              <w:rPr>
                <w:rFonts w:ascii="Arial" w:hAnsi="Arial" w:cs="Arial"/>
                <w:spacing w:val="-3"/>
                <w:sz w:val="18"/>
                <w:szCs w:val="18"/>
              </w:rPr>
              <w:t xml:space="preserve"> </w:t>
            </w:r>
            <w:r>
              <w:rPr>
                <w:rFonts w:ascii="Arial" w:hAnsi="Arial" w:cs="Arial"/>
                <w:sz w:val="18"/>
                <w:szCs w:val="18"/>
              </w:rPr>
              <w:t>at</w:t>
            </w:r>
            <w:r>
              <w:rPr>
                <w:rFonts w:ascii="Arial" w:hAnsi="Arial" w:cs="Arial"/>
                <w:spacing w:val="-1"/>
                <w:sz w:val="18"/>
                <w:szCs w:val="18"/>
              </w:rPr>
              <w:t xml:space="preserve"> </w:t>
            </w:r>
            <w:r>
              <w:rPr>
                <w:rFonts w:ascii="Arial" w:hAnsi="Arial" w:cs="Arial"/>
                <w:sz w:val="18"/>
                <w:szCs w:val="18"/>
              </w:rPr>
              <w:t>the</w:t>
            </w:r>
            <w:r>
              <w:rPr>
                <w:rFonts w:ascii="Arial" w:hAnsi="Arial" w:cs="Arial"/>
                <w:spacing w:val="-1"/>
                <w:sz w:val="18"/>
                <w:szCs w:val="18"/>
              </w:rPr>
              <w:t xml:space="preserve"> </w:t>
            </w:r>
            <w:r>
              <w:rPr>
                <w:rFonts w:ascii="Arial" w:hAnsi="Arial" w:cs="Arial"/>
                <w:sz w:val="18"/>
                <w:szCs w:val="18"/>
              </w:rPr>
              <w:t>time</w:t>
            </w:r>
            <w:r>
              <w:rPr>
                <w:rFonts w:ascii="Arial" w:hAnsi="Arial" w:cs="Arial"/>
                <w:spacing w:val="-3"/>
                <w:sz w:val="18"/>
                <w:szCs w:val="18"/>
              </w:rPr>
              <w:t xml:space="preserve"> </w:t>
            </w:r>
            <w:r>
              <w:rPr>
                <w:rFonts w:ascii="Arial" w:hAnsi="Arial" w:cs="Arial"/>
                <w:sz w:val="18"/>
                <w:szCs w:val="18"/>
              </w:rPr>
              <w:t>the</w:t>
            </w:r>
            <w:r>
              <w:rPr>
                <w:rFonts w:ascii="Arial" w:hAnsi="Arial" w:cs="Arial"/>
                <w:spacing w:val="-3"/>
                <w:sz w:val="18"/>
                <w:szCs w:val="18"/>
              </w:rPr>
              <w:t xml:space="preserve"> </w:t>
            </w:r>
            <w:r>
              <w:rPr>
                <w:rFonts w:ascii="Arial" w:hAnsi="Arial" w:cs="Arial"/>
                <w:sz w:val="18"/>
                <w:szCs w:val="18"/>
              </w:rPr>
              <w:t>cheque</w:t>
            </w:r>
            <w:r>
              <w:rPr>
                <w:rFonts w:ascii="Arial" w:hAnsi="Arial" w:cs="Arial"/>
                <w:spacing w:val="-3"/>
                <w:sz w:val="18"/>
                <w:szCs w:val="18"/>
              </w:rPr>
              <w:t xml:space="preserve"> </w:t>
            </w:r>
            <w:r>
              <w:rPr>
                <w:rFonts w:ascii="Arial" w:hAnsi="Arial" w:cs="Arial"/>
                <w:sz w:val="18"/>
                <w:szCs w:val="18"/>
              </w:rPr>
              <w:t>is</w:t>
            </w:r>
            <w:r>
              <w:rPr>
                <w:rFonts w:ascii="Arial" w:hAnsi="Arial" w:cs="Arial"/>
                <w:spacing w:val="-2"/>
                <w:sz w:val="18"/>
                <w:szCs w:val="18"/>
              </w:rPr>
              <w:t xml:space="preserve"> </w:t>
            </w:r>
            <w:r>
              <w:rPr>
                <w:rFonts w:ascii="Arial" w:hAnsi="Arial" w:cs="Arial"/>
                <w:sz w:val="18"/>
                <w:szCs w:val="18"/>
              </w:rPr>
              <w:t>issued</w:t>
            </w:r>
            <w:r>
              <w:rPr>
                <w:rFonts w:ascii="Arial" w:hAnsi="Arial" w:cs="Arial"/>
                <w:spacing w:val="-3"/>
                <w:sz w:val="18"/>
                <w:szCs w:val="18"/>
              </w:rPr>
              <w:t xml:space="preserve"> </w:t>
            </w:r>
            <w:r>
              <w:rPr>
                <w:rFonts w:ascii="Arial" w:hAnsi="Arial" w:cs="Arial"/>
                <w:sz w:val="18"/>
                <w:szCs w:val="18"/>
              </w:rPr>
              <w:t>or</w:t>
            </w:r>
            <w:r>
              <w:rPr>
                <w:rFonts w:ascii="Arial" w:hAnsi="Arial" w:cs="Arial"/>
                <w:spacing w:val="-1"/>
                <w:sz w:val="18"/>
                <w:szCs w:val="18"/>
              </w:rPr>
              <w:t xml:space="preserve"> </w:t>
            </w:r>
            <w:r>
              <w:rPr>
                <w:rFonts w:ascii="Arial" w:hAnsi="Arial" w:cs="Arial"/>
                <w:sz w:val="18"/>
                <w:szCs w:val="18"/>
              </w:rPr>
              <w:t>the</w:t>
            </w:r>
            <w:r>
              <w:rPr>
                <w:rFonts w:ascii="Arial" w:hAnsi="Arial" w:cs="Arial"/>
                <w:spacing w:val="-1"/>
                <w:sz w:val="18"/>
                <w:szCs w:val="18"/>
              </w:rPr>
              <w:t xml:space="preserve"> </w:t>
            </w:r>
            <w:r>
              <w:rPr>
                <w:rFonts w:ascii="Arial" w:hAnsi="Arial" w:cs="Arial"/>
                <w:sz w:val="18"/>
                <w:szCs w:val="18"/>
              </w:rPr>
              <w:t>transfer</w:t>
            </w:r>
            <w:r>
              <w:rPr>
                <w:rFonts w:ascii="Arial" w:hAnsi="Arial" w:cs="Arial"/>
                <w:spacing w:val="-4"/>
                <w:sz w:val="18"/>
                <w:szCs w:val="18"/>
              </w:rPr>
              <w:t xml:space="preserve"> </w:t>
            </w:r>
            <w:r>
              <w:rPr>
                <w:rFonts w:ascii="Arial" w:hAnsi="Arial" w:cs="Arial"/>
                <w:sz w:val="18"/>
                <w:szCs w:val="18"/>
              </w:rPr>
              <w:t>is</w:t>
            </w:r>
            <w:r>
              <w:rPr>
                <w:rFonts w:ascii="Arial" w:hAnsi="Arial" w:cs="Arial"/>
                <w:spacing w:val="-3"/>
                <w:sz w:val="18"/>
                <w:szCs w:val="18"/>
              </w:rPr>
              <w:t xml:space="preserve"> </w:t>
            </w:r>
            <w:r>
              <w:rPr>
                <w:rFonts w:ascii="Arial" w:hAnsi="Arial" w:cs="Arial"/>
                <w:sz w:val="18"/>
                <w:szCs w:val="18"/>
              </w:rPr>
              <w:t>effected,</w:t>
            </w:r>
            <w:r>
              <w:rPr>
                <w:rFonts w:ascii="Arial" w:hAnsi="Arial" w:cs="Arial"/>
                <w:spacing w:val="-1"/>
                <w:sz w:val="18"/>
                <w:szCs w:val="18"/>
              </w:rPr>
              <w:t xml:space="preserve"> </w:t>
            </w:r>
            <w:r>
              <w:rPr>
                <w:rFonts w:ascii="Arial" w:hAnsi="Arial" w:cs="Arial"/>
                <w:sz w:val="18"/>
                <w:szCs w:val="18"/>
              </w:rPr>
              <w:t>and</w:t>
            </w:r>
            <w:r>
              <w:rPr>
                <w:rFonts w:ascii="Arial" w:hAnsi="Arial" w:cs="Arial"/>
                <w:spacing w:val="-1"/>
                <w:sz w:val="18"/>
                <w:szCs w:val="18"/>
              </w:rPr>
              <w:t xml:space="preserve"> </w:t>
            </w:r>
            <w:r>
              <w:rPr>
                <w:rFonts w:ascii="Arial" w:hAnsi="Arial" w:cs="Arial"/>
                <w:sz w:val="18"/>
                <w:szCs w:val="18"/>
              </w:rPr>
              <w:t>must</w:t>
            </w:r>
            <w:r>
              <w:rPr>
                <w:rFonts w:ascii="Arial" w:hAnsi="Arial" w:cs="Arial"/>
                <w:spacing w:val="-3"/>
                <w:sz w:val="18"/>
                <w:szCs w:val="18"/>
              </w:rPr>
              <w:t xml:space="preserve"> </w:t>
            </w:r>
            <w:r>
              <w:rPr>
                <w:rFonts w:ascii="Arial" w:hAnsi="Arial" w:cs="Arial"/>
                <w:sz w:val="18"/>
                <w:szCs w:val="18"/>
              </w:rPr>
              <w:t>be</w:t>
            </w:r>
            <w:r>
              <w:rPr>
                <w:rFonts w:ascii="Arial" w:hAnsi="Arial" w:cs="Arial"/>
                <w:spacing w:val="-3"/>
                <w:sz w:val="18"/>
                <w:szCs w:val="18"/>
              </w:rPr>
              <w:t xml:space="preserve"> </w:t>
            </w:r>
            <w:r>
              <w:rPr>
                <w:rFonts w:ascii="Arial" w:hAnsi="Arial" w:cs="Arial"/>
                <w:sz w:val="18"/>
                <w:szCs w:val="18"/>
              </w:rPr>
              <w:t>kept</w:t>
            </w:r>
            <w:r>
              <w:rPr>
                <w:rFonts w:ascii="Arial" w:hAnsi="Arial" w:cs="Arial"/>
                <w:spacing w:val="-3"/>
                <w:sz w:val="18"/>
                <w:szCs w:val="18"/>
              </w:rPr>
              <w:t xml:space="preserve"> </w:t>
            </w:r>
            <w:r>
              <w:rPr>
                <w:rFonts w:ascii="Arial" w:hAnsi="Arial" w:cs="Arial"/>
                <w:sz w:val="18"/>
                <w:szCs w:val="18"/>
              </w:rPr>
              <w:t>in</w:t>
            </w:r>
            <w:r>
              <w:rPr>
                <w:rFonts w:ascii="Arial" w:hAnsi="Arial" w:cs="Arial"/>
                <w:spacing w:val="-3"/>
                <w:sz w:val="18"/>
                <w:szCs w:val="18"/>
              </w:rPr>
              <w:t xml:space="preserve"> </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way</w:t>
            </w:r>
            <w:r>
              <w:rPr>
                <w:rFonts w:ascii="Arial" w:hAnsi="Arial" w:cs="Arial"/>
                <w:spacing w:val="-5"/>
                <w:sz w:val="18"/>
                <w:szCs w:val="18"/>
              </w:rPr>
              <w:t xml:space="preserve"> </w:t>
            </w:r>
            <w:r>
              <w:rPr>
                <w:rFonts w:ascii="Arial" w:hAnsi="Arial" w:cs="Arial"/>
                <w:sz w:val="18"/>
                <w:szCs w:val="18"/>
              </w:rPr>
              <w:t>that</w:t>
            </w:r>
            <w:r>
              <w:rPr>
                <w:rFonts w:ascii="Arial" w:hAnsi="Arial" w:cs="Arial"/>
                <w:spacing w:val="-1"/>
                <w:sz w:val="18"/>
                <w:szCs w:val="18"/>
              </w:rPr>
              <w:t xml:space="preserve"> </w:t>
            </w:r>
            <w:r>
              <w:rPr>
                <w:rFonts w:ascii="Arial" w:hAnsi="Arial" w:cs="Arial"/>
                <w:sz w:val="18"/>
                <w:szCs w:val="18"/>
              </w:rPr>
              <w:t>is</w:t>
            </w:r>
            <w:r>
              <w:rPr>
                <w:rFonts w:ascii="Arial" w:hAnsi="Arial" w:cs="Arial"/>
                <w:spacing w:val="-2"/>
                <w:sz w:val="18"/>
                <w:szCs w:val="18"/>
              </w:rPr>
              <w:t xml:space="preserve"> </w:t>
            </w:r>
            <w:r>
              <w:rPr>
                <w:rFonts w:ascii="Arial" w:hAnsi="Arial" w:cs="Arial"/>
                <w:sz w:val="18"/>
                <w:szCs w:val="18"/>
              </w:rPr>
              <w:t>sufficient to</w:t>
            </w:r>
            <w:r>
              <w:rPr>
                <w:rFonts w:ascii="Arial" w:hAnsi="Arial" w:cs="Arial"/>
                <w:spacing w:val="-2"/>
                <w:sz w:val="18"/>
                <w:szCs w:val="18"/>
              </w:rPr>
              <w:t xml:space="preserve"> </w:t>
            </w:r>
            <w:r>
              <w:rPr>
                <w:rFonts w:ascii="Arial" w:hAnsi="Arial" w:cs="Arial"/>
                <w:sz w:val="18"/>
                <w:szCs w:val="18"/>
              </w:rPr>
              <w:t>enable</w:t>
            </w:r>
            <w:r>
              <w:rPr>
                <w:rFonts w:ascii="Arial" w:hAnsi="Arial" w:cs="Arial"/>
                <w:spacing w:val="-4"/>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accuracy</w:t>
            </w:r>
            <w:r>
              <w:rPr>
                <w:rFonts w:ascii="Arial" w:hAnsi="Arial" w:cs="Arial"/>
                <w:spacing w:val="-3"/>
                <w:sz w:val="18"/>
                <w:szCs w:val="18"/>
              </w:rPr>
              <w:t xml:space="preserve"> </w:t>
            </w:r>
            <w:r>
              <w:rPr>
                <w:rFonts w:ascii="Arial" w:hAnsi="Arial" w:cs="Arial"/>
                <w:sz w:val="18"/>
                <w:szCs w:val="18"/>
              </w:rPr>
              <w:t>of</w:t>
            </w:r>
            <w:r>
              <w:rPr>
                <w:rFonts w:ascii="Arial" w:hAnsi="Arial" w:cs="Arial"/>
                <w:spacing w:val="-2"/>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particulars</w:t>
            </w:r>
            <w:r>
              <w:rPr>
                <w:rFonts w:ascii="Arial" w:hAnsi="Arial" w:cs="Arial"/>
                <w:spacing w:val="-1"/>
                <w:sz w:val="18"/>
                <w:szCs w:val="18"/>
              </w:rPr>
              <w:t xml:space="preserve"> </w:t>
            </w:r>
            <w:r>
              <w:rPr>
                <w:rFonts w:ascii="Arial" w:hAnsi="Arial" w:cs="Arial"/>
                <w:sz w:val="18"/>
                <w:szCs w:val="18"/>
              </w:rPr>
              <w:t>recorded</w:t>
            </w:r>
            <w:r>
              <w:rPr>
                <w:rFonts w:ascii="Arial" w:hAnsi="Arial" w:cs="Arial"/>
                <w:spacing w:val="-4"/>
                <w:sz w:val="18"/>
                <w:szCs w:val="18"/>
              </w:rPr>
              <w:t xml:space="preserve"> </w:t>
            </w:r>
            <w:r>
              <w:rPr>
                <w:rFonts w:ascii="Arial" w:hAnsi="Arial" w:cs="Arial"/>
                <w:sz w:val="18"/>
                <w:szCs w:val="18"/>
              </w:rPr>
              <w:t>by</w:t>
            </w:r>
            <w:r>
              <w:rPr>
                <w:rFonts w:ascii="Arial" w:hAnsi="Arial" w:cs="Arial"/>
                <w:spacing w:val="-1"/>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computerised</w:t>
            </w:r>
            <w:r>
              <w:rPr>
                <w:rFonts w:ascii="Arial" w:hAnsi="Arial" w:cs="Arial"/>
                <w:spacing w:val="-2"/>
                <w:sz w:val="18"/>
                <w:szCs w:val="18"/>
              </w:rPr>
              <w:t xml:space="preserve"> </w:t>
            </w:r>
            <w:r>
              <w:rPr>
                <w:rFonts w:ascii="Arial" w:hAnsi="Arial" w:cs="Arial"/>
                <w:sz w:val="18"/>
                <w:szCs w:val="18"/>
              </w:rPr>
              <w:t>accounting</w:t>
            </w:r>
            <w:r>
              <w:rPr>
                <w:rFonts w:ascii="Arial" w:hAnsi="Arial" w:cs="Arial"/>
                <w:spacing w:val="-4"/>
                <w:sz w:val="18"/>
                <w:szCs w:val="18"/>
              </w:rPr>
              <w:t xml:space="preserve"> </w:t>
            </w:r>
            <w:r>
              <w:rPr>
                <w:rFonts w:ascii="Arial" w:hAnsi="Arial" w:cs="Arial"/>
                <w:sz w:val="18"/>
                <w:szCs w:val="18"/>
              </w:rPr>
              <w:t>system</w:t>
            </w:r>
            <w:r>
              <w:rPr>
                <w:rFonts w:ascii="Arial" w:hAnsi="Arial" w:cs="Arial"/>
                <w:spacing w:val="-4"/>
                <w:sz w:val="18"/>
                <w:szCs w:val="18"/>
              </w:rPr>
              <w:t xml:space="preserve"> </w:t>
            </w:r>
            <w:r>
              <w:rPr>
                <w:rFonts w:ascii="Arial" w:hAnsi="Arial" w:cs="Arial"/>
                <w:sz w:val="18"/>
                <w:szCs w:val="18"/>
              </w:rPr>
              <w:t>to</w:t>
            </w:r>
            <w:r>
              <w:rPr>
                <w:rFonts w:ascii="Arial" w:hAnsi="Arial" w:cs="Arial"/>
                <w:spacing w:val="-2"/>
                <w:sz w:val="18"/>
                <w:szCs w:val="18"/>
              </w:rPr>
              <w:t xml:space="preserve"> </w:t>
            </w:r>
            <w:r>
              <w:rPr>
                <w:rFonts w:ascii="Arial" w:hAnsi="Arial" w:cs="Arial"/>
                <w:sz w:val="18"/>
                <w:szCs w:val="18"/>
              </w:rPr>
              <w:t>be</w:t>
            </w:r>
            <w:r>
              <w:rPr>
                <w:rFonts w:ascii="Arial" w:hAnsi="Arial" w:cs="Arial"/>
                <w:spacing w:val="-4"/>
                <w:sz w:val="18"/>
                <w:szCs w:val="18"/>
              </w:rPr>
              <w:t xml:space="preserve"> </w:t>
            </w:r>
            <w:r>
              <w:rPr>
                <w:rFonts w:ascii="Arial" w:hAnsi="Arial" w:cs="Arial"/>
                <w:sz w:val="18"/>
                <w:szCs w:val="18"/>
              </w:rPr>
              <w:t>verified.</w:t>
            </w:r>
          </w:p>
        </w:tc>
        <w:tc>
          <w:tcPr>
            <w:tcW w:w="567" w:type="dxa"/>
            <w:tcBorders>
              <w:top w:val="single" w:sz="4" w:space="0" w:color="000000"/>
              <w:left w:val="single" w:sz="4" w:space="0" w:color="000000"/>
              <w:bottom w:val="single" w:sz="4" w:space="0" w:color="000000"/>
              <w:right w:val="single" w:sz="4" w:space="0" w:color="000000"/>
            </w:tcBorders>
          </w:tcPr>
          <w:p w14:paraId="366B2B0F"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485FB956"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1B55FEBF" w14:textId="77777777" w:rsidR="005319A0" w:rsidRDefault="005319A0"/>
        </w:tc>
        <w:tc>
          <w:tcPr>
            <w:tcW w:w="3125" w:type="dxa"/>
            <w:tcBorders>
              <w:top w:val="single" w:sz="4" w:space="0" w:color="000000"/>
              <w:left w:val="single" w:sz="4" w:space="0" w:color="000000"/>
              <w:bottom w:val="single" w:sz="4" w:space="0" w:color="000000"/>
              <w:right w:val="single" w:sz="4" w:space="0" w:color="000000"/>
            </w:tcBorders>
          </w:tcPr>
          <w:p w14:paraId="4D1AAB72" w14:textId="77777777" w:rsidR="005319A0" w:rsidRDefault="005319A0"/>
        </w:tc>
      </w:tr>
      <w:tr w:rsidR="005319A0" w14:paraId="3CEA50EF" w14:textId="77777777">
        <w:trPr>
          <w:trHeight w:hRule="exact" w:val="218"/>
        </w:trPr>
        <w:tc>
          <w:tcPr>
            <w:tcW w:w="997" w:type="dxa"/>
            <w:tcBorders>
              <w:top w:val="single" w:sz="4" w:space="0" w:color="000000"/>
              <w:left w:val="single" w:sz="4" w:space="0" w:color="000000"/>
              <w:bottom w:val="single" w:sz="4" w:space="0" w:color="000000"/>
              <w:right w:val="single" w:sz="4" w:space="0" w:color="000000"/>
            </w:tcBorders>
          </w:tcPr>
          <w:p w14:paraId="34AB5047" w14:textId="77777777" w:rsidR="005319A0" w:rsidRDefault="005319A0"/>
        </w:tc>
        <w:tc>
          <w:tcPr>
            <w:tcW w:w="849" w:type="dxa"/>
            <w:tcBorders>
              <w:top w:val="single" w:sz="4" w:space="0" w:color="000000"/>
              <w:left w:val="single" w:sz="4" w:space="0" w:color="000000"/>
              <w:bottom w:val="single" w:sz="4" w:space="0" w:color="000000"/>
              <w:right w:val="single" w:sz="4" w:space="0" w:color="000000"/>
            </w:tcBorders>
          </w:tcPr>
          <w:p w14:paraId="2B339234" w14:textId="77777777" w:rsidR="005319A0" w:rsidRDefault="007313EF">
            <w:pPr>
              <w:pStyle w:val="TableParagraph"/>
              <w:kinsoku w:val="0"/>
              <w:overflowPunct w:val="0"/>
              <w:spacing w:line="178" w:lineRule="exact"/>
              <w:ind w:right="96"/>
              <w:jc w:val="right"/>
            </w:pPr>
            <w:r>
              <w:rPr>
                <w:rFonts w:ascii="Arial" w:hAnsi="Arial" w:cs="Arial"/>
                <w:spacing w:val="-1"/>
                <w:sz w:val="16"/>
                <w:szCs w:val="16"/>
              </w:rPr>
              <w:t>4A.4</w:t>
            </w:r>
          </w:p>
        </w:tc>
        <w:tc>
          <w:tcPr>
            <w:tcW w:w="8932" w:type="dxa"/>
            <w:tcBorders>
              <w:top w:val="single" w:sz="4" w:space="0" w:color="000000"/>
              <w:left w:val="single" w:sz="4" w:space="0" w:color="000000"/>
              <w:bottom w:val="single" w:sz="4" w:space="0" w:color="000000"/>
              <w:right w:val="single" w:sz="4" w:space="0" w:color="000000"/>
            </w:tcBorders>
          </w:tcPr>
          <w:p w14:paraId="747CA9A2" w14:textId="77777777" w:rsidR="005319A0" w:rsidRDefault="007313EF">
            <w:pPr>
              <w:pStyle w:val="TableParagraph"/>
              <w:kinsoku w:val="0"/>
              <w:overflowPunct w:val="0"/>
              <w:spacing w:line="204" w:lineRule="exact"/>
              <w:ind w:left="103"/>
            </w:pPr>
            <w:r>
              <w:rPr>
                <w:rFonts w:ascii="Arial" w:hAnsi="Arial" w:cs="Arial"/>
                <w:sz w:val="18"/>
                <w:szCs w:val="18"/>
              </w:rPr>
              <w:t>Do the written records for payments by cheque or electronic funds transfer</w:t>
            </w:r>
            <w:r>
              <w:rPr>
                <w:rFonts w:ascii="Arial" w:hAnsi="Arial" w:cs="Arial"/>
                <w:spacing w:val="-26"/>
                <w:sz w:val="18"/>
                <w:szCs w:val="18"/>
              </w:rPr>
              <w:t xml:space="preserve"> </w:t>
            </w:r>
            <w:r>
              <w:rPr>
                <w:rFonts w:ascii="Arial" w:hAnsi="Arial" w:cs="Arial"/>
                <w:sz w:val="18"/>
                <w:szCs w:val="18"/>
              </w:rPr>
              <w:t>include:</w:t>
            </w:r>
          </w:p>
        </w:tc>
        <w:tc>
          <w:tcPr>
            <w:tcW w:w="567" w:type="dxa"/>
            <w:tcBorders>
              <w:top w:val="single" w:sz="4" w:space="0" w:color="000000"/>
              <w:left w:val="single" w:sz="4" w:space="0" w:color="000000"/>
              <w:bottom w:val="single" w:sz="4" w:space="0" w:color="000000"/>
              <w:right w:val="single" w:sz="4" w:space="0" w:color="000000"/>
            </w:tcBorders>
          </w:tcPr>
          <w:p w14:paraId="6D849666"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128AAC49"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6D002F47" w14:textId="77777777" w:rsidR="005319A0" w:rsidRDefault="005319A0"/>
        </w:tc>
        <w:tc>
          <w:tcPr>
            <w:tcW w:w="3125" w:type="dxa"/>
            <w:tcBorders>
              <w:top w:val="single" w:sz="4" w:space="0" w:color="000000"/>
              <w:left w:val="single" w:sz="4" w:space="0" w:color="000000"/>
              <w:bottom w:val="single" w:sz="4" w:space="0" w:color="000000"/>
              <w:right w:val="single" w:sz="4" w:space="0" w:color="000000"/>
            </w:tcBorders>
          </w:tcPr>
          <w:p w14:paraId="3B22B0ED" w14:textId="77777777" w:rsidR="005319A0" w:rsidRDefault="005319A0"/>
        </w:tc>
      </w:tr>
      <w:tr w:rsidR="005319A0" w14:paraId="661C3046" w14:textId="77777777">
        <w:trPr>
          <w:trHeight w:hRule="exact" w:val="218"/>
        </w:trPr>
        <w:tc>
          <w:tcPr>
            <w:tcW w:w="997" w:type="dxa"/>
            <w:tcBorders>
              <w:top w:val="single" w:sz="4" w:space="0" w:color="000000"/>
              <w:left w:val="single" w:sz="4" w:space="0" w:color="000000"/>
              <w:bottom w:val="single" w:sz="4" w:space="0" w:color="000000"/>
              <w:right w:val="single" w:sz="4" w:space="0" w:color="000000"/>
            </w:tcBorders>
          </w:tcPr>
          <w:p w14:paraId="042FBCB1" w14:textId="77777777" w:rsidR="005319A0" w:rsidRDefault="007313EF">
            <w:pPr>
              <w:pStyle w:val="TableParagraph"/>
              <w:kinsoku w:val="0"/>
              <w:overflowPunct w:val="0"/>
              <w:spacing w:line="180" w:lineRule="exact"/>
              <w:ind w:left="103"/>
            </w:pPr>
            <w:r>
              <w:rPr>
                <w:rFonts w:ascii="Arial" w:hAnsi="Arial" w:cs="Arial"/>
                <w:sz w:val="16"/>
                <w:szCs w:val="16"/>
              </w:rPr>
              <w:t>43(4)(a)-1</w:t>
            </w:r>
          </w:p>
        </w:tc>
        <w:tc>
          <w:tcPr>
            <w:tcW w:w="849" w:type="dxa"/>
            <w:tcBorders>
              <w:top w:val="single" w:sz="4" w:space="0" w:color="000000"/>
              <w:left w:val="single" w:sz="4" w:space="0" w:color="000000"/>
              <w:bottom w:val="single" w:sz="4" w:space="0" w:color="000000"/>
              <w:right w:val="single" w:sz="4" w:space="0" w:color="000000"/>
            </w:tcBorders>
          </w:tcPr>
          <w:p w14:paraId="366679F0" w14:textId="77777777" w:rsidR="005319A0" w:rsidRDefault="007313EF">
            <w:pPr>
              <w:pStyle w:val="TableParagraph"/>
              <w:kinsoku w:val="0"/>
              <w:overflowPunct w:val="0"/>
              <w:spacing w:line="180" w:lineRule="exact"/>
              <w:ind w:right="98"/>
              <w:jc w:val="right"/>
            </w:pPr>
            <w:r>
              <w:rPr>
                <w:rFonts w:ascii="Arial" w:hAnsi="Arial" w:cs="Arial"/>
                <w:spacing w:val="-1"/>
                <w:sz w:val="16"/>
                <w:szCs w:val="16"/>
              </w:rPr>
              <w:t>4A.4.1</w:t>
            </w:r>
          </w:p>
        </w:tc>
        <w:tc>
          <w:tcPr>
            <w:tcW w:w="8932" w:type="dxa"/>
            <w:tcBorders>
              <w:top w:val="single" w:sz="4" w:space="0" w:color="000000"/>
              <w:left w:val="single" w:sz="4" w:space="0" w:color="000000"/>
              <w:bottom w:val="single" w:sz="4" w:space="0" w:color="000000"/>
              <w:right w:val="single" w:sz="4" w:space="0" w:color="000000"/>
            </w:tcBorders>
          </w:tcPr>
          <w:p w14:paraId="1460C967" w14:textId="77777777" w:rsidR="005319A0" w:rsidRDefault="007313EF">
            <w:pPr>
              <w:pStyle w:val="TableParagraph"/>
              <w:kinsoku w:val="0"/>
              <w:overflowPunct w:val="0"/>
              <w:spacing w:before="1"/>
              <w:ind w:left="103"/>
            </w:pPr>
            <w:r>
              <w:rPr>
                <w:rFonts w:ascii="Arial" w:hAnsi="Arial" w:cs="Arial"/>
                <w:sz w:val="18"/>
                <w:szCs w:val="18"/>
              </w:rPr>
              <w:t>the</w:t>
            </w:r>
            <w:r>
              <w:rPr>
                <w:rFonts w:ascii="Arial" w:hAnsi="Arial" w:cs="Arial"/>
                <w:spacing w:val="-3"/>
                <w:sz w:val="18"/>
                <w:szCs w:val="18"/>
              </w:rPr>
              <w:t xml:space="preserve"> </w:t>
            </w:r>
            <w:r>
              <w:rPr>
                <w:rFonts w:ascii="Arial" w:hAnsi="Arial" w:cs="Arial"/>
                <w:sz w:val="18"/>
                <w:szCs w:val="18"/>
              </w:rPr>
              <w:t>date</w:t>
            </w:r>
            <w:r>
              <w:rPr>
                <w:rFonts w:ascii="Arial" w:hAnsi="Arial" w:cs="Arial"/>
                <w:spacing w:val="-3"/>
                <w:sz w:val="18"/>
                <w:szCs w:val="18"/>
              </w:rPr>
              <w:t xml:space="preserve"> </w:t>
            </w:r>
            <w:r>
              <w:rPr>
                <w:rFonts w:ascii="Arial" w:hAnsi="Arial" w:cs="Arial"/>
                <w:sz w:val="18"/>
                <w:szCs w:val="18"/>
              </w:rPr>
              <w:t>of</w:t>
            </w:r>
            <w:r>
              <w:rPr>
                <w:rFonts w:ascii="Arial" w:hAnsi="Arial" w:cs="Arial"/>
                <w:spacing w:val="-3"/>
                <w:sz w:val="18"/>
                <w:szCs w:val="18"/>
              </w:rPr>
              <w:t xml:space="preserve"> </w:t>
            </w:r>
            <w:r>
              <w:rPr>
                <w:rFonts w:ascii="Arial" w:hAnsi="Arial" w:cs="Arial"/>
                <w:sz w:val="18"/>
                <w:szCs w:val="18"/>
              </w:rPr>
              <w:t>issue</w:t>
            </w:r>
            <w:r>
              <w:rPr>
                <w:rFonts w:ascii="Arial" w:hAnsi="Arial" w:cs="Arial"/>
                <w:spacing w:val="-3"/>
                <w:sz w:val="18"/>
                <w:szCs w:val="18"/>
              </w:rPr>
              <w:t xml:space="preserve"> </w:t>
            </w:r>
            <w:r>
              <w:rPr>
                <w:rFonts w:ascii="Arial" w:hAnsi="Arial" w:cs="Arial"/>
                <w:sz w:val="18"/>
                <w:szCs w:val="18"/>
              </w:rPr>
              <w:t>of</w:t>
            </w:r>
            <w:r>
              <w:rPr>
                <w:rFonts w:ascii="Arial" w:hAnsi="Arial" w:cs="Arial"/>
                <w:spacing w:val="-5"/>
                <w:sz w:val="18"/>
                <w:szCs w:val="18"/>
              </w:rPr>
              <w:t xml:space="preserve"> </w:t>
            </w:r>
            <w:r>
              <w:rPr>
                <w:rFonts w:ascii="Arial" w:hAnsi="Arial" w:cs="Arial"/>
                <w:sz w:val="18"/>
                <w:szCs w:val="18"/>
              </w:rPr>
              <w:t>the</w:t>
            </w:r>
            <w:r>
              <w:rPr>
                <w:rFonts w:ascii="Arial" w:hAnsi="Arial" w:cs="Arial"/>
                <w:spacing w:val="-5"/>
                <w:sz w:val="18"/>
                <w:szCs w:val="18"/>
              </w:rPr>
              <w:t xml:space="preserve"> </w:t>
            </w:r>
            <w:r>
              <w:rPr>
                <w:rFonts w:ascii="Arial" w:hAnsi="Arial" w:cs="Arial"/>
                <w:sz w:val="18"/>
                <w:szCs w:val="18"/>
              </w:rPr>
              <w:t>cheque</w:t>
            </w:r>
            <w:r>
              <w:rPr>
                <w:rFonts w:ascii="Arial" w:hAnsi="Arial" w:cs="Arial"/>
                <w:spacing w:val="-3"/>
                <w:sz w:val="18"/>
                <w:szCs w:val="18"/>
              </w:rPr>
              <w:t xml:space="preserve"> </w:t>
            </w:r>
            <w:r>
              <w:rPr>
                <w:rFonts w:ascii="Arial" w:hAnsi="Arial" w:cs="Arial"/>
                <w:sz w:val="18"/>
                <w:szCs w:val="18"/>
              </w:rPr>
              <w:t>or</w:t>
            </w:r>
            <w:r>
              <w:rPr>
                <w:rFonts w:ascii="Arial" w:hAnsi="Arial" w:cs="Arial"/>
                <w:spacing w:val="-3"/>
                <w:sz w:val="18"/>
                <w:szCs w:val="18"/>
              </w:rPr>
              <w:t xml:space="preserve"> </w:t>
            </w:r>
            <w:r>
              <w:rPr>
                <w:rFonts w:ascii="Arial" w:hAnsi="Arial" w:cs="Arial"/>
                <w:sz w:val="18"/>
                <w:szCs w:val="18"/>
              </w:rPr>
              <w:t>electronic</w:t>
            </w:r>
            <w:r>
              <w:rPr>
                <w:rFonts w:ascii="Arial" w:hAnsi="Arial" w:cs="Arial"/>
                <w:spacing w:val="-2"/>
                <w:sz w:val="18"/>
                <w:szCs w:val="18"/>
              </w:rPr>
              <w:t xml:space="preserve"> </w:t>
            </w:r>
            <w:r>
              <w:rPr>
                <w:rFonts w:ascii="Arial" w:hAnsi="Arial" w:cs="Arial"/>
                <w:sz w:val="18"/>
                <w:szCs w:val="18"/>
              </w:rPr>
              <w:t>funds</w:t>
            </w:r>
            <w:r>
              <w:rPr>
                <w:rFonts w:ascii="Arial" w:hAnsi="Arial" w:cs="Arial"/>
                <w:spacing w:val="-18"/>
                <w:sz w:val="18"/>
                <w:szCs w:val="18"/>
              </w:rPr>
              <w:t xml:space="preserve"> </w:t>
            </w:r>
            <w:r>
              <w:rPr>
                <w:rFonts w:ascii="Arial" w:hAnsi="Arial" w:cs="Arial"/>
                <w:sz w:val="18"/>
                <w:szCs w:val="18"/>
              </w:rPr>
              <w:t>transfer?</w:t>
            </w:r>
          </w:p>
        </w:tc>
        <w:tc>
          <w:tcPr>
            <w:tcW w:w="567" w:type="dxa"/>
            <w:tcBorders>
              <w:top w:val="single" w:sz="4" w:space="0" w:color="000000"/>
              <w:left w:val="single" w:sz="4" w:space="0" w:color="000000"/>
              <w:bottom w:val="single" w:sz="4" w:space="0" w:color="000000"/>
              <w:right w:val="single" w:sz="4" w:space="0" w:color="000000"/>
            </w:tcBorders>
          </w:tcPr>
          <w:p w14:paraId="601B2665"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0C9CD074"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76F5AADC" w14:textId="77777777" w:rsidR="005319A0" w:rsidRDefault="005319A0"/>
        </w:tc>
        <w:tc>
          <w:tcPr>
            <w:tcW w:w="3125" w:type="dxa"/>
            <w:tcBorders>
              <w:top w:val="single" w:sz="4" w:space="0" w:color="000000"/>
              <w:left w:val="single" w:sz="4" w:space="0" w:color="000000"/>
              <w:bottom w:val="single" w:sz="4" w:space="0" w:color="000000"/>
              <w:right w:val="single" w:sz="4" w:space="0" w:color="000000"/>
            </w:tcBorders>
          </w:tcPr>
          <w:p w14:paraId="49A8A704" w14:textId="77777777" w:rsidR="005319A0" w:rsidRDefault="005319A0"/>
        </w:tc>
      </w:tr>
      <w:tr w:rsidR="005319A0" w14:paraId="30005CDB" w14:textId="77777777">
        <w:trPr>
          <w:trHeight w:hRule="exact" w:val="218"/>
        </w:trPr>
        <w:tc>
          <w:tcPr>
            <w:tcW w:w="997" w:type="dxa"/>
            <w:tcBorders>
              <w:top w:val="single" w:sz="4" w:space="0" w:color="000000"/>
              <w:left w:val="single" w:sz="4" w:space="0" w:color="000000"/>
              <w:bottom w:val="single" w:sz="4" w:space="0" w:color="000000"/>
              <w:right w:val="single" w:sz="4" w:space="0" w:color="000000"/>
            </w:tcBorders>
          </w:tcPr>
          <w:p w14:paraId="6274D5E1" w14:textId="77777777" w:rsidR="005319A0" w:rsidRDefault="007313EF">
            <w:pPr>
              <w:pStyle w:val="TableParagraph"/>
              <w:kinsoku w:val="0"/>
              <w:overflowPunct w:val="0"/>
              <w:spacing w:line="178" w:lineRule="exact"/>
              <w:ind w:left="103"/>
            </w:pPr>
            <w:r>
              <w:rPr>
                <w:rFonts w:ascii="Arial" w:hAnsi="Arial" w:cs="Arial"/>
                <w:sz w:val="16"/>
                <w:szCs w:val="16"/>
              </w:rPr>
              <w:t>43(4)(a)-2</w:t>
            </w:r>
          </w:p>
        </w:tc>
        <w:tc>
          <w:tcPr>
            <w:tcW w:w="849" w:type="dxa"/>
            <w:tcBorders>
              <w:top w:val="single" w:sz="4" w:space="0" w:color="000000"/>
              <w:left w:val="single" w:sz="4" w:space="0" w:color="000000"/>
              <w:bottom w:val="single" w:sz="4" w:space="0" w:color="000000"/>
              <w:right w:val="single" w:sz="4" w:space="0" w:color="000000"/>
            </w:tcBorders>
          </w:tcPr>
          <w:p w14:paraId="373DFA85" w14:textId="77777777" w:rsidR="005319A0" w:rsidRDefault="007313EF">
            <w:pPr>
              <w:pStyle w:val="TableParagraph"/>
              <w:kinsoku w:val="0"/>
              <w:overflowPunct w:val="0"/>
              <w:spacing w:line="178" w:lineRule="exact"/>
              <w:ind w:right="98"/>
              <w:jc w:val="right"/>
            </w:pPr>
            <w:r>
              <w:rPr>
                <w:rFonts w:ascii="Arial" w:hAnsi="Arial" w:cs="Arial"/>
                <w:spacing w:val="-1"/>
                <w:sz w:val="16"/>
                <w:szCs w:val="16"/>
              </w:rPr>
              <w:t>4A.4.2</w:t>
            </w:r>
          </w:p>
        </w:tc>
        <w:tc>
          <w:tcPr>
            <w:tcW w:w="8932" w:type="dxa"/>
            <w:tcBorders>
              <w:top w:val="single" w:sz="4" w:space="0" w:color="000000"/>
              <w:left w:val="single" w:sz="4" w:space="0" w:color="000000"/>
              <w:bottom w:val="single" w:sz="4" w:space="0" w:color="000000"/>
              <w:right w:val="single" w:sz="4" w:space="0" w:color="000000"/>
            </w:tcBorders>
          </w:tcPr>
          <w:p w14:paraId="5FC09BBA" w14:textId="77777777" w:rsidR="005319A0" w:rsidRDefault="007313EF">
            <w:pPr>
              <w:pStyle w:val="TableParagraph"/>
              <w:kinsoku w:val="0"/>
              <w:overflowPunct w:val="0"/>
              <w:spacing w:line="204" w:lineRule="exact"/>
              <w:ind w:left="103"/>
            </w:pPr>
            <w:r>
              <w:rPr>
                <w:rFonts w:ascii="Arial" w:hAnsi="Arial" w:cs="Arial"/>
                <w:sz w:val="18"/>
                <w:szCs w:val="18"/>
              </w:rPr>
              <w:t>the number of the cheque or electronic funds</w:t>
            </w:r>
            <w:r>
              <w:rPr>
                <w:rFonts w:ascii="Arial" w:hAnsi="Arial" w:cs="Arial"/>
                <w:spacing w:val="-39"/>
                <w:sz w:val="18"/>
                <w:szCs w:val="18"/>
              </w:rPr>
              <w:t xml:space="preserve"> </w:t>
            </w:r>
            <w:r>
              <w:rPr>
                <w:rFonts w:ascii="Arial" w:hAnsi="Arial" w:cs="Arial"/>
                <w:sz w:val="18"/>
                <w:szCs w:val="18"/>
              </w:rPr>
              <w:t>transfer?</w:t>
            </w:r>
          </w:p>
        </w:tc>
        <w:tc>
          <w:tcPr>
            <w:tcW w:w="567" w:type="dxa"/>
            <w:tcBorders>
              <w:top w:val="single" w:sz="4" w:space="0" w:color="000000"/>
              <w:left w:val="single" w:sz="4" w:space="0" w:color="000000"/>
              <w:bottom w:val="single" w:sz="4" w:space="0" w:color="000000"/>
              <w:right w:val="single" w:sz="4" w:space="0" w:color="000000"/>
            </w:tcBorders>
          </w:tcPr>
          <w:p w14:paraId="7B231F7C"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0D7BCDFD"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619A12CA" w14:textId="77777777" w:rsidR="005319A0" w:rsidRDefault="005319A0"/>
        </w:tc>
        <w:tc>
          <w:tcPr>
            <w:tcW w:w="3125" w:type="dxa"/>
            <w:tcBorders>
              <w:top w:val="single" w:sz="4" w:space="0" w:color="000000"/>
              <w:left w:val="single" w:sz="4" w:space="0" w:color="000000"/>
              <w:bottom w:val="single" w:sz="4" w:space="0" w:color="000000"/>
              <w:right w:val="single" w:sz="4" w:space="0" w:color="000000"/>
            </w:tcBorders>
          </w:tcPr>
          <w:p w14:paraId="6ECFABD7" w14:textId="77777777" w:rsidR="005319A0" w:rsidRDefault="005319A0"/>
        </w:tc>
      </w:tr>
      <w:tr w:rsidR="005319A0" w14:paraId="294D6F12" w14:textId="77777777">
        <w:trPr>
          <w:trHeight w:hRule="exact" w:val="218"/>
        </w:trPr>
        <w:tc>
          <w:tcPr>
            <w:tcW w:w="997" w:type="dxa"/>
            <w:tcBorders>
              <w:top w:val="single" w:sz="4" w:space="0" w:color="000000"/>
              <w:left w:val="single" w:sz="4" w:space="0" w:color="000000"/>
              <w:bottom w:val="single" w:sz="4" w:space="0" w:color="000000"/>
              <w:right w:val="single" w:sz="4" w:space="0" w:color="000000"/>
            </w:tcBorders>
          </w:tcPr>
          <w:p w14:paraId="18F6F9E1" w14:textId="77777777" w:rsidR="005319A0" w:rsidRDefault="007313EF">
            <w:pPr>
              <w:pStyle w:val="TableParagraph"/>
              <w:kinsoku w:val="0"/>
              <w:overflowPunct w:val="0"/>
              <w:spacing w:line="178" w:lineRule="exact"/>
              <w:ind w:left="103"/>
            </w:pPr>
            <w:r>
              <w:rPr>
                <w:rFonts w:ascii="Arial" w:hAnsi="Arial" w:cs="Arial"/>
                <w:sz w:val="16"/>
                <w:szCs w:val="16"/>
              </w:rPr>
              <w:t>43(4)(b)</w:t>
            </w:r>
          </w:p>
        </w:tc>
        <w:tc>
          <w:tcPr>
            <w:tcW w:w="849" w:type="dxa"/>
            <w:tcBorders>
              <w:top w:val="single" w:sz="4" w:space="0" w:color="000000"/>
              <w:left w:val="single" w:sz="4" w:space="0" w:color="000000"/>
              <w:bottom w:val="single" w:sz="4" w:space="0" w:color="000000"/>
              <w:right w:val="single" w:sz="4" w:space="0" w:color="000000"/>
            </w:tcBorders>
          </w:tcPr>
          <w:p w14:paraId="55DCE8AE" w14:textId="77777777" w:rsidR="005319A0" w:rsidRDefault="007313EF">
            <w:pPr>
              <w:pStyle w:val="TableParagraph"/>
              <w:kinsoku w:val="0"/>
              <w:overflowPunct w:val="0"/>
              <w:spacing w:line="178" w:lineRule="exact"/>
              <w:ind w:right="98"/>
              <w:jc w:val="right"/>
            </w:pPr>
            <w:r>
              <w:rPr>
                <w:rFonts w:ascii="Arial" w:hAnsi="Arial" w:cs="Arial"/>
                <w:spacing w:val="-1"/>
                <w:sz w:val="16"/>
                <w:szCs w:val="16"/>
              </w:rPr>
              <w:t>4A.4.3</w:t>
            </w:r>
          </w:p>
        </w:tc>
        <w:tc>
          <w:tcPr>
            <w:tcW w:w="8932" w:type="dxa"/>
            <w:tcBorders>
              <w:top w:val="single" w:sz="4" w:space="0" w:color="000000"/>
              <w:left w:val="single" w:sz="4" w:space="0" w:color="000000"/>
              <w:bottom w:val="single" w:sz="4" w:space="0" w:color="000000"/>
              <w:right w:val="single" w:sz="4" w:space="0" w:color="000000"/>
            </w:tcBorders>
          </w:tcPr>
          <w:p w14:paraId="16D7410B" w14:textId="77777777" w:rsidR="005319A0" w:rsidRDefault="007313EF">
            <w:pPr>
              <w:pStyle w:val="TableParagraph"/>
              <w:kinsoku w:val="0"/>
              <w:overflowPunct w:val="0"/>
              <w:spacing w:line="204" w:lineRule="exact"/>
              <w:ind w:left="103"/>
            </w:pPr>
            <w:r>
              <w:rPr>
                <w:rFonts w:ascii="Arial" w:hAnsi="Arial" w:cs="Arial"/>
                <w:sz w:val="18"/>
                <w:szCs w:val="18"/>
              </w:rPr>
              <w:t>the amount of the cheque or electronic funds</w:t>
            </w:r>
            <w:r>
              <w:rPr>
                <w:rFonts w:ascii="Arial" w:hAnsi="Arial" w:cs="Arial"/>
                <w:spacing w:val="-24"/>
                <w:sz w:val="18"/>
                <w:szCs w:val="18"/>
              </w:rPr>
              <w:t xml:space="preserve"> </w:t>
            </w:r>
            <w:r>
              <w:rPr>
                <w:rFonts w:ascii="Arial" w:hAnsi="Arial" w:cs="Arial"/>
                <w:sz w:val="18"/>
                <w:szCs w:val="18"/>
              </w:rPr>
              <w:t>transfer?</w:t>
            </w:r>
          </w:p>
        </w:tc>
        <w:tc>
          <w:tcPr>
            <w:tcW w:w="567" w:type="dxa"/>
            <w:tcBorders>
              <w:top w:val="single" w:sz="4" w:space="0" w:color="000000"/>
              <w:left w:val="single" w:sz="4" w:space="0" w:color="000000"/>
              <w:bottom w:val="single" w:sz="4" w:space="0" w:color="000000"/>
              <w:right w:val="single" w:sz="4" w:space="0" w:color="000000"/>
            </w:tcBorders>
          </w:tcPr>
          <w:p w14:paraId="5AE6F0B3"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68ACFB96"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4F3C8D4C" w14:textId="77777777" w:rsidR="005319A0" w:rsidRDefault="005319A0"/>
        </w:tc>
        <w:tc>
          <w:tcPr>
            <w:tcW w:w="3125" w:type="dxa"/>
            <w:tcBorders>
              <w:top w:val="single" w:sz="4" w:space="0" w:color="000000"/>
              <w:left w:val="single" w:sz="4" w:space="0" w:color="000000"/>
              <w:bottom w:val="single" w:sz="4" w:space="0" w:color="000000"/>
              <w:right w:val="single" w:sz="4" w:space="0" w:color="000000"/>
            </w:tcBorders>
          </w:tcPr>
          <w:p w14:paraId="61057459" w14:textId="77777777" w:rsidR="005319A0" w:rsidRDefault="005319A0"/>
        </w:tc>
      </w:tr>
      <w:tr w:rsidR="005319A0" w14:paraId="568A7F68" w14:textId="77777777">
        <w:trPr>
          <w:trHeight w:hRule="exact" w:val="279"/>
        </w:trPr>
        <w:tc>
          <w:tcPr>
            <w:tcW w:w="997" w:type="dxa"/>
            <w:tcBorders>
              <w:top w:val="single" w:sz="4" w:space="0" w:color="000000"/>
              <w:left w:val="single" w:sz="4" w:space="0" w:color="000000"/>
              <w:bottom w:val="single" w:sz="4" w:space="0" w:color="000000"/>
              <w:right w:val="single" w:sz="4" w:space="0" w:color="000000"/>
            </w:tcBorders>
          </w:tcPr>
          <w:p w14:paraId="1AAADF3B" w14:textId="77777777" w:rsidR="005319A0" w:rsidRDefault="007313EF">
            <w:pPr>
              <w:pStyle w:val="TableParagraph"/>
              <w:kinsoku w:val="0"/>
              <w:overflowPunct w:val="0"/>
              <w:spacing w:line="178" w:lineRule="exact"/>
              <w:ind w:left="103"/>
            </w:pPr>
            <w:r>
              <w:rPr>
                <w:rFonts w:ascii="Arial" w:hAnsi="Arial" w:cs="Arial"/>
                <w:sz w:val="16"/>
                <w:szCs w:val="16"/>
              </w:rPr>
              <w:t>43(4)(e)-1</w:t>
            </w:r>
          </w:p>
        </w:tc>
        <w:tc>
          <w:tcPr>
            <w:tcW w:w="849" w:type="dxa"/>
            <w:tcBorders>
              <w:top w:val="single" w:sz="4" w:space="0" w:color="000000"/>
              <w:left w:val="single" w:sz="4" w:space="0" w:color="000000"/>
              <w:bottom w:val="single" w:sz="4" w:space="0" w:color="000000"/>
              <w:right w:val="single" w:sz="4" w:space="0" w:color="000000"/>
            </w:tcBorders>
          </w:tcPr>
          <w:p w14:paraId="28429E2C" w14:textId="77777777" w:rsidR="005319A0" w:rsidRDefault="007313EF">
            <w:pPr>
              <w:pStyle w:val="TableParagraph"/>
              <w:kinsoku w:val="0"/>
              <w:overflowPunct w:val="0"/>
              <w:spacing w:line="178" w:lineRule="exact"/>
              <w:ind w:right="98"/>
              <w:jc w:val="right"/>
            </w:pPr>
            <w:r>
              <w:rPr>
                <w:rFonts w:ascii="Arial" w:hAnsi="Arial" w:cs="Arial"/>
                <w:spacing w:val="-1"/>
                <w:sz w:val="16"/>
                <w:szCs w:val="16"/>
              </w:rPr>
              <w:t>4A.4.4</w:t>
            </w:r>
          </w:p>
        </w:tc>
        <w:tc>
          <w:tcPr>
            <w:tcW w:w="8932" w:type="dxa"/>
            <w:tcBorders>
              <w:top w:val="single" w:sz="4" w:space="0" w:color="000000"/>
              <w:left w:val="single" w:sz="4" w:space="0" w:color="000000"/>
              <w:bottom w:val="single" w:sz="4" w:space="0" w:color="000000"/>
              <w:right w:val="single" w:sz="4" w:space="0" w:color="000000"/>
            </w:tcBorders>
          </w:tcPr>
          <w:p w14:paraId="1EBAB941" w14:textId="77777777" w:rsidR="005319A0" w:rsidRDefault="007313EF">
            <w:pPr>
              <w:pStyle w:val="TableParagraph"/>
              <w:kinsoku w:val="0"/>
              <w:overflowPunct w:val="0"/>
              <w:spacing w:line="204" w:lineRule="exact"/>
              <w:ind w:left="103"/>
            </w:pPr>
            <w:r>
              <w:rPr>
                <w:rFonts w:ascii="Arial" w:hAnsi="Arial" w:cs="Arial"/>
                <w:sz w:val="18"/>
                <w:szCs w:val="18"/>
              </w:rPr>
              <w:t>details clearly identifying the name of the person on whose behalf the payment was made?</w:t>
            </w:r>
            <w:r>
              <w:rPr>
                <w:rFonts w:ascii="Arial" w:hAnsi="Arial" w:cs="Arial"/>
                <w:spacing w:val="-30"/>
                <w:sz w:val="18"/>
                <w:szCs w:val="18"/>
              </w:rPr>
              <w:t xml:space="preserve"> </w:t>
            </w:r>
            <w:r>
              <w:rPr>
                <w:rFonts w:ascii="Arial" w:hAnsi="Arial" w:cs="Arial"/>
                <w:sz w:val="18"/>
                <w:szCs w:val="18"/>
              </w:rPr>
              <w:t>and</w:t>
            </w:r>
          </w:p>
        </w:tc>
        <w:tc>
          <w:tcPr>
            <w:tcW w:w="567" w:type="dxa"/>
            <w:tcBorders>
              <w:top w:val="single" w:sz="4" w:space="0" w:color="000000"/>
              <w:left w:val="single" w:sz="4" w:space="0" w:color="000000"/>
              <w:bottom w:val="single" w:sz="4" w:space="0" w:color="000000"/>
              <w:right w:val="single" w:sz="4" w:space="0" w:color="000000"/>
            </w:tcBorders>
          </w:tcPr>
          <w:p w14:paraId="7C61C016"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4D130527"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6DB97811" w14:textId="77777777" w:rsidR="005319A0" w:rsidRDefault="005319A0"/>
        </w:tc>
        <w:tc>
          <w:tcPr>
            <w:tcW w:w="3125" w:type="dxa"/>
            <w:tcBorders>
              <w:top w:val="single" w:sz="4" w:space="0" w:color="000000"/>
              <w:left w:val="single" w:sz="4" w:space="0" w:color="000000"/>
              <w:bottom w:val="single" w:sz="4" w:space="0" w:color="000000"/>
              <w:right w:val="single" w:sz="4" w:space="0" w:color="000000"/>
            </w:tcBorders>
          </w:tcPr>
          <w:p w14:paraId="7F400847" w14:textId="77777777" w:rsidR="005319A0" w:rsidRDefault="005319A0"/>
        </w:tc>
      </w:tr>
      <w:tr w:rsidR="005319A0" w14:paraId="1C0BD6B0" w14:textId="77777777">
        <w:trPr>
          <w:trHeight w:hRule="exact" w:val="218"/>
        </w:trPr>
        <w:tc>
          <w:tcPr>
            <w:tcW w:w="997" w:type="dxa"/>
            <w:tcBorders>
              <w:top w:val="single" w:sz="4" w:space="0" w:color="000000"/>
              <w:left w:val="single" w:sz="4" w:space="0" w:color="000000"/>
              <w:bottom w:val="single" w:sz="4" w:space="0" w:color="000000"/>
              <w:right w:val="single" w:sz="4" w:space="0" w:color="000000"/>
            </w:tcBorders>
          </w:tcPr>
          <w:p w14:paraId="1A469D1D" w14:textId="77777777" w:rsidR="005319A0" w:rsidRDefault="007313EF">
            <w:pPr>
              <w:pStyle w:val="TableParagraph"/>
              <w:kinsoku w:val="0"/>
              <w:overflowPunct w:val="0"/>
              <w:spacing w:line="178" w:lineRule="exact"/>
              <w:ind w:left="103"/>
            </w:pPr>
            <w:r>
              <w:rPr>
                <w:rFonts w:ascii="Arial" w:hAnsi="Arial" w:cs="Arial"/>
                <w:sz w:val="16"/>
                <w:szCs w:val="16"/>
              </w:rPr>
              <w:t>43(4)(e)-2</w:t>
            </w:r>
          </w:p>
        </w:tc>
        <w:tc>
          <w:tcPr>
            <w:tcW w:w="849" w:type="dxa"/>
            <w:tcBorders>
              <w:top w:val="single" w:sz="4" w:space="0" w:color="000000"/>
              <w:left w:val="single" w:sz="4" w:space="0" w:color="000000"/>
              <w:bottom w:val="single" w:sz="4" w:space="0" w:color="000000"/>
              <w:right w:val="single" w:sz="4" w:space="0" w:color="000000"/>
            </w:tcBorders>
          </w:tcPr>
          <w:p w14:paraId="22061D55" w14:textId="77777777" w:rsidR="005319A0" w:rsidRDefault="007313EF">
            <w:pPr>
              <w:pStyle w:val="TableParagraph"/>
              <w:kinsoku w:val="0"/>
              <w:overflowPunct w:val="0"/>
              <w:spacing w:line="178" w:lineRule="exact"/>
              <w:ind w:right="98"/>
              <w:jc w:val="right"/>
            </w:pPr>
            <w:r>
              <w:rPr>
                <w:rFonts w:ascii="Arial" w:hAnsi="Arial" w:cs="Arial"/>
                <w:spacing w:val="-1"/>
                <w:sz w:val="16"/>
                <w:szCs w:val="16"/>
              </w:rPr>
              <w:t>4A.4.5</w:t>
            </w:r>
          </w:p>
        </w:tc>
        <w:tc>
          <w:tcPr>
            <w:tcW w:w="8932" w:type="dxa"/>
            <w:tcBorders>
              <w:top w:val="single" w:sz="4" w:space="0" w:color="000000"/>
              <w:left w:val="single" w:sz="4" w:space="0" w:color="000000"/>
              <w:bottom w:val="single" w:sz="4" w:space="0" w:color="000000"/>
              <w:right w:val="single" w:sz="4" w:space="0" w:color="000000"/>
            </w:tcBorders>
          </w:tcPr>
          <w:p w14:paraId="5F9FF768" w14:textId="77777777" w:rsidR="005319A0" w:rsidRDefault="007313EF">
            <w:pPr>
              <w:pStyle w:val="TableParagraph"/>
              <w:kinsoku w:val="0"/>
              <w:overflowPunct w:val="0"/>
              <w:spacing w:line="204" w:lineRule="exact"/>
              <w:ind w:left="103"/>
            </w:pPr>
            <w:r>
              <w:rPr>
                <w:rFonts w:ascii="Arial" w:hAnsi="Arial" w:cs="Arial"/>
                <w:sz w:val="18"/>
                <w:szCs w:val="18"/>
              </w:rPr>
              <w:t>the matter</w:t>
            </w:r>
            <w:r>
              <w:rPr>
                <w:rFonts w:ascii="Arial" w:hAnsi="Arial" w:cs="Arial"/>
                <w:spacing w:val="-9"/>
                <w:sz w:val="18"/>
                <w:szCs w:val="18"/>
              </w:rPr>
              <w:t xml:space="preserve"> </w:t>
            </w:r>
            <w:r>
              <w:rPr>
                <w:rFonts w:ascii="Arial" w:hAnsi="Arial" w:cs="Arial"/>
                <w:sz w:val="18"/>
                <w:szCs w:val="18"/>
              </w:rPr>
              <w:t>reference?</w:t>
            </w:r>
          </w:p>
        </w:tc>
        <w:tc>
          <w:tcPr>
            <w:tcW w:w="567" w:type="dxa"/>
            <w:tcBorders>
              <w:top w:val="single" w:sz="4" w:space="0" w:color="000000"/>
              <w:left w:val="single" w:sz="4" w:space="0" w:color="000000"/>
              <w:bottom w:val="single" w:sz="4" w:space="0" w:color="000000"/>
              <w:right w:val="single" w:sz="4" w:space="0" w:color="000000"/>
            </w:tcBorders>
          </w:tcPr>
          <w:p w14:paraId="16E32D19"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2445C32B"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235D0D1C" w14:textId="77777777" w:rsidR="005319A0" w:rsidRDefault="005319A0"/>
        </w:tc>
        <w:tc>
          <w:tcPr>
            <w:tcW w:w="3125" w:type="dxa"/>
            <w:tcBorders>
              <w:top w:val="single" w:sz="4" w:space="0" w:color="000000"/>
              <w:left w:val="single" w:sz="4" w:space="0" w:color="000000"/>
              <w:bottom w:val="single" w:sz="4" w:space="0" w:color="000000"/>
              <w:right w:val="single" w:sz="4" w:space="0" w:color="000000"/>
            </w:tcBorders>
          </w:tcPr>
          <w:p w14:paraId="43CC9F66" w14:textId="77777777" w:rsidR="005319A0" w:rsidRDefault="005319A0"/>
        </w:tc>
      </w:tr>
      <w:tr w:rsidR="005319A0" w14:paraId="7172587B" w14:textId="77777777">
        <w:trPr>
          <w:trHeight w:hRule="exact" w:val="499"/>
        </w:trPr>
        <w:tc>
          <w:tcPr>
            <w:tcW w:w="997" w:type="dxa"/>
            <w:tcBorders>
              <w:top w:val="single" w:sz="4" w:space="0" w:color="000000"/>
              <w:left w:val="single" w:sz="4" w:space="0" w:color="000000"/>
              <w:bottom w:val="single" w:sz="4" w:space="0" w:color="000000"/>
              <w:right w:val="single" w:sz="4" w:space="0" w:color="000000"/>
            </w:tcBorders>
          </w:tcPr>
          <w:p w14:paraId="0D37CE1F" w14:textId="77777777" w:rsidR="005319A0" w:rsidRDefault="007313EF">
            <w:pPr>
              <w:pStyle w:val="TableParagraph"/>
              <w:kinsoku w:val="0"/>
              <w:overflowPunct w:val="0"/>
              <w:spacing w:line="178" w:lineRule="exact"/>
              <w:ind w:left="103"/>
            </w:pPr>
            <w:r>
              <w:rPr>
                <w:rFonts w:ascii="Arial" w:hAnsi="Arial" w:cs="Arial"/>
                <w:sz w:val="16"/>
                <w:szCs w:val="16"/>
              </w:rPr>
              <w:t>43(4)(e)-3</w:t>
            </w:r>
          </w:p>
        </w:tc>
        <w:tc>
          <w:tcPr>
            <w:tcW w:w="849" w:type="dxa"/>
            <w:tcBorders>
              <w:top w:val="single" w:sz="4" w:space="0" w:color="000000"/>
              <w:left w:val="single" w:sz="4" w:space="0" w:color="000000"/>
              <w:bottom w:val="single" w:sz="4" w:space="0" w:color="000000"/>
              <w:right w:val="single" w:sz="4" w:space="0" w:color="000000"/>
            </w:tcBorders>
          </w:tcPr>
          <w:p w14:paraId="30EB26DF" w14:textId="77777777" w:rsidR="005319A0" w:rsidRDefault="007313EF">
            <w:pPr>
              <w:pStyle w:val="TableParagraph"/>
              <w:kinsoku w:val="0"/>
              <w:overflowPunct w:val="0"/>
              <w:spacing w:line="178" w:lineRule="exact"/>
              <w:ind w:right="98"/>
              <w:jc w:val="right"/>
            </w:pPr>
            <w:r>
              <w:rPr>
                <w:rFonts w:ascii="Arial" w:hAnsi="Arial" w:cs="Arial"/>
                <w:spacing w:val="-1"/>
                <w:sz w:val="16"/>
                <w:szCs w:val="16"/>
              </w:rPr>
              <w:t>4A.4.6</w:t>
            </w:r>
          </w:p>
        </w:tc>
        <w:tc>
          <w:tcPr>
            <w:tcW w:w="8932" w:type="dxa"/>
            <w:tcBorders>
              <w:top w:val="single" w:sz="4" w:space="0" w:color="000000"/>
              <w:left w:val="single" w:sz="4" w:space="0" w:color="000000"/>
              <w:bottom w:val="single" w:sz="4" w:space="0" w:color="000000"/>
              <w:right w:val="single" w:sz="4" w:space="0" w:color="000000"/>
            </w:tcBorders>
          </w:tcPr>
          <w:p w14:paraId="483F07E9" w14:textId="77777777" w:rsidR="005319A0" w:rsidRDefault="007313EF">
            <w:pPr>
              <w:pStyle w:val="TableParagraph"/>
              <w:kinsoku w:val="0"/>
              <w:overflowPunct w:val="0"/>
              <w:spacing w:before="2" w:line="204" w:lineRule="exact"/>
              <w:ind w:left="103" w:right="819"/>
            </w:pPr>
            <w:r>
              <w:rPr>
                <w:rFonts w:ascii="Arial" w:hAnsi="Arial" w:cs="Arial"/>
                <w:sz w:val="18"/>
                <w:szCs w:val="18"/>
              </w:rPr>
              <w:t>in the case of a payment to an ADI, the name or BSB number of the ADI and the name of the person receiving the benefit of the</w:t>
            </w:r>
            <w:r>
              <w:rPr>
                <w:rFonts w:ascii="Arial" w:hAnsi="Arial" w:cs="Arial"/>
                <w:spacing w:val="-16"/>
                <w:sz w:val="18"/>
                <w:szCs w:val="18"/>
              </w:rPr>
              <w:t xml:space="preserve"> </w:t>
            </w:r>
            <w:r>
              <w:rPr>
                <w:rFonts w:ascii="Arial" w:hAnsi="Arial" w:cs="Arial"/>
                <w:sz w:val="18"/>
                <w:szCs w:val="18"/>
              </w:rPr>
              <w:t>payment?</w:t>
            </w:r>
          </w:p>
        </w:tc>
        <w:tc>
          <w:tcPr>
            <w:tcW w:w="567" w:type="dxa"/>
            <w:tcBorders>
              <w:top w:val="single" w:sz="4" w:space="0" w:color="000000"/>
              <w:left w:val="single" w:sz="4" w:space="0" w:color="000000"/>
              <w:bottom w:val="single" w:sz="4" w:space="0" w:color="000000"/>
              <w:right w:val="single" w:sz="4" w:space="0" w:color="000000"/>
            </w:tcBorders>
          </w:tcPr>
          <w:p w14:paraId="351F59C0"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0EC2E801"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664B2C41" w14:textId="77777777" w:rsidR="005319A0" w:rsidRDefault="005319A0"/>
        </w:tc>
        <w:tc>
          <w:tcPr>
            <w:tcW w:w="3125" w:type="dxa"/>
            <w:tcBorders>
              <w:top w:val="single" w:sz="4" w:space="0" w:color="000000"/>
              <w:left w:val="single" w:sz="4" w:space="0" w:color="000000"/>
              <w:bottom w:val="single" w:sz="4" w:space="0" w:color="000000"/>
              <w:right w:val="single" w:sz="4" w:space="0" w:color="000000"/>
            </w:tcBorders>
          </w:tcPr>
          <w:p w14:paraId="6CED94CC" w14:textId="77777777" w:rsidR="005319A0" w:rsidRDefault="005319A0"/>
        </w:tc>
      </w:tr>
      <w:tr w:rsidR="005319A0" w14:paraId="2F315508" w14:textId="77777777">
        <w:trPr>
          <w:trHeight w:hRule="exact" w:val="264"/>
        </w:trPr>
        <w:tc>
          <w:tcPr>
            <w:tcW w:w="997" w:type="dxa"/>
            <w:tcBorders>
              <w:top w:val="single" w:sz="4" w:space="0" w:color="000000"/>
              <w:left w:val="single" w:sz="4" w:space="0" w:color="000000"/>
              <w:bottom w:val="single" w:sz="4" w:space="0" w:color="000000"/>
              <w:right w:val="single" w:sz="4" w:space="0" w:color="000000"/>
            </w:tcBorders>
          </w:tcPr>
          <w:p w14:paraId="4AB968FC" w14:textId="77777777" w:rsidR="005319A0" w:rsidRDefault="007313EF">
            <w:pPr>
              <w:pStyle w:val="TableParagraph"/>
              <w:kinsoku w:val="0"/>
              <w:overflowPunct w:val="0"/>
              <w:spacing w:line="178" w:lineRule="exact"/>
              <w:ind w:left="103"/>
            </w:pPr>
            <w:r>
              <w:rPr>
                <w:rFonts w:ascii="Arial" w:hAnsi="Arial" w:cs="Arial"/>
                <w:sz w:val="16"/>
                <w:szCs w:val="16"/>
              </w:rPr>
              <w:t>43(4)(f)</w:t>
            </w:r>
          </w:p>
        </w:tc>
        <w:tc>
          <w:tcPr>
            <w:tcW w:w="849" w:type="dxa"/>
            <w:tcBorders>
              <w:top w:val="single" w:sz="4" w:space="0" w:color="000000"/>
              <w:left w:val="single" w:sz="4" w:space="0" w:color="000000"/>
              <w:bottom w:val="single" w:sz="4" w:space="0" w:color="000000"/>
              <w:right w:val="single" w:sz="4" w:space="0" w:color="000000"/>
            </w:tcBorders>
          </w:tcPr>
          <w:p w14:paraId="45FD6097" w14:textId="77777777" w:rsidR="005319A0" w:rsidRDefault="007313EF">
            <w:pPr>
              <w:pStyle w:val="TableParagraph"/>
              <w:kinsoku w:val="0"/>
              <w:overflowPunct w:val="0"/>
              <w:spacing w:before="15"/>
              <w:ind w:right="98"/>
              <w:jc w:val="right"/>
            </w:pPr>
            <w:r>
              <w:rPr>
                <w:rFonts w:ascii="Arial" w:hAnsi="Arial" w:cs="Arial"/>
                <w:spacing w:val="-1"/>
                <w:sz w:val="16"/>
                <w:szCs w:val="16"/>
              </w:rPr>
              <w:t>4A.4.7</w:t>
            </w:r>
          </w:p>
        </w:tc>
        <w:tc>
          <w:tcPr>
            <w:tcW w:w="8932" w:type="dxa"/>
            <w:tcBorders>
              <w:top w:val="single" w:sz="4" w:space="0" w:color="000000"/>
              <w:left w:val="single" w:sz="4" w:space="0" w:color="000000"/>
              <w:bottom w:val="single" w:sz="4" w:space="0" w:color="000000"/>
              <w:right w:val="single" w:sz="4" w:space="0" w:color="000000"/>
            </w:tcBorders>
          </w:tcPr>
          <w:p w14:paraId="246F60EA" w14:textId="77777777" w:rsidR="005319A0" w:rsidRDefault="007313EF">
            <w:pPr>
              <w:pStyle w:val="TableParagraph"/>
              <w:kinsoku w:val="0"/>
              <w:overflowPunct w:val="0"/>
              <w:spacing w:line="204" w:lineRule="exact"/>
              <w:ind w:left="103"/>
            </w:pPr>
            <w:r>
              <w:rPr>
                <w:rFonts w:ascii="Arial" w:hAnsi="Arial" w:cs="Arial"/>
                <w:sz w:val="18"/>
                <w:szCs w:val="18"/>
              </w:rPr>
              <w:t>details identifying the ledger account to be</w:t>
            </w:r>
            <w:r>
              <w:rPr>
                <w:rFonts w:ascii="Arial" w:hAnsi="Arial" w:cs="Arial"/>
                <w:spacing w:val="-23"/>
                <w:sz w:val="18"/>
                <w:szCs w:val="18"/>
              </w:rPr>
              <w:t xml:space="preserve"> </w:t>
            </w:r>
            <w:r>
              <w:rPr>
                <w:rFonts w:ascii="Arial" w:hAnsi="Arial" w:cs="Arial"/>
                <w:sz w:val="18"/>
                <w:szCs w:val="18"/>
              </w:rPr>
              <w:t>debited?</w:t>
            </w:r>
          </w:p>
        </w:tc>
        <w:tc>
          <w:tcPr>
            <w:tcW w:w="567" w:type="dxa"/>
            <w:tcBorders>
              <w:top w:val="single" w:sz="4" w:space="0" w:color="000000"/>
              <w:left w:val="single" w:sz="4" w:space="0" w:color="000000"/>
              <w:bottom w:val="single" w:sz="4" w:space="0" w:color="000000"/>
              <w:right w:val="single" w:sz="4" w:space="0" w:color="000000"/>
            </w:tcBorders>
          </w:tcPr>
          <w:p w14:paraId="5FE5C59A"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0CDA818F"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35A911E8" w14:textId="77777777" w:rsidR="005319A0" w:rsidRDefault="005319A0"/>
        </w:tc>
        <w:tc>
          <w:tcPr>
            <w:tcW w:w="3125" w:type="dxa"/>
            <w:tcBorders>
              <w:top w:val="single" w:sz="4" w:space="0" w:color="000000"/>
              <w:left w:val="single" w:sz="4" w:space="0" w:color="000000"/>
              <w:bottom w:val="single" w:sz="4" w:space="0" w:color="000000"/>
              <w:right w:val="single" w:sz="4" w:space="0" w:color="000000"/>
            </w:tcBorders>
          </w:tcPr>
          <w:p w14:paraId="3220CBA5" w14:textId="77777777" w:rsidR="005319A0" w:rsidRDefault="005319A0"/>
        </w:tc>
      </w:tr>
      <w:tr w:rsidR="005319A0" w14:paraId="14538225" w14:textId="77777777">
        <w:trPr>
          <w:trHeight w:hRule="exact" w:val="216"/>
        </w:trPr>
        <w:tc>
          <w:tcPr>
            <w:tcW w:w="997" w:type="dxa"/>
            <w:tcBorders>
              <w:top w:val="single" w:sz="4" w:space="0" w:color="000000"/>
              <w:left w:val="single" w:sz="4" w:space="0" w:color="000000"/>
              <w:bottom w:val="single" w:sz="4" w:space="0" w:color="000000"/>
              <w:right w:val="single" w:sz="4" w:space="0" w:color="000000"/>
            </w:tcBorders>
          </w:tcPr>
          <w:p w14:paraId="1297D074" w14:textId="77777777" w:rsidR="005319A0" w:rsidRDefault="007313EF">
            <w:pPr>
              <w:pStyle w:val="TableParagraph"/>
              <w:kinsoku w:val="0"/>
              <w:overflowPunct w:val="0"/>
              <w:spacing w:line="178" w:lineRule="exact"/>
              <w:ind w:left="103"/>
            </w:pPr>
            <w:r>
              <w:rPr>
                <w:rFonts w:ascii="Arial" w:hAnsi="Arial" w:cs="Arial"/>
                <w:sz w:val="16"/>
                <w:szCs w:val="16"/>
              </w:rPr>
              <w:t>43(4)(g)</w:t>
            </w:r>
          </w:p>
        </w:tc>
        <w:tc>
          <w:tcPr>
            <w:tcW w:w="849" w:type="dxa"/>
            <w:tcBorders>
              <w:top w:val="single" w:sz="4" w:space="0" w:color="000000"/>
              <w:left w:val="single" w:sz="4" w:space="0" w:color="000000"/>
              <w:bottom w:val="single" w:sz="4" w:space="0" w:color="000000"/>
              <w:right w:val="single" w:sz="4" w:space="0" w:color="000000"/>
            </w:tcBorders>
          </w:tcPr>
          <w:p w14:paraId="65249C9F" w14:textId="77777777" w:rsidR="005319A0" w:rsidRDefault="007313EF">
            <w:pPr>
              <w:pStyle w:val="TableParagraph"/>
              <w:kinsoku w:val="0"/>
              <w:overflowPunct w:val="0"/>
              <w:spacing w:before="15"/>
              <w:ind w:right="98"/>
              <w:jc w:val="right"/>
            </w:pPr>
            <w:r>
              <w:rPr>
                <w:rFonts w:ascii="Arial" w:hAnsi="Arial" w:cs="Arial"/>
                <w:spacing w:val="-1"/>
                <w:sz w:val="16"/>
                <w:szCs w:val="16"/>
              </w:rPr>
              <w:t>4A.4.8</w:t>
            </w:r>
          </w:p>
        </w:tc>
        <w:tc>
          <w:tcPr>
            <w:tcW w:w="8932" w:type="dxa"/>
            <w:tcBorders>
              <w:top w:val="single" w:sz="4" w:space="0" w:color="000000"/>
              <w:left w:val="single" w:sz="4" w:space="0" w:color="000000"/>
              <w:bottom w:val="single" w:sz="4" w:space="0" w:color="000000"/>
              <w:right w:val="single" w:sz="4" w:space="0" w:color="000000"/>
            </w:tcBorders>
          </w:tcPr>
          <w:p w14:paraId="48997F97" w14:textId="77777777" w:rsidR="005319A0" w:rsidRDefault="007313EF">
            <w:pPr>
              <w:pStyle w:val="TableParagraph"/>
              <w:kinsoku w:val="0"/>
              <w:overflowPunct w:val="0"/>
              <w:spacing w:line="204" w:lineRule="exact"/>
              <w:ind w:left="103"/>
            </w:pPr>
            <w:r>
              <w:rPr>
                <w:rFonts w:ascii="Arial" w:hAnsi="Arial" w:cs="Arial"/>
                <w:sz w:val="18"/>
                <w:szCs w:val="18"/>
              </w:rPr>
              <w:t>the reason for the</w:t>
            </w:r>
            <w:r>
              <w:rPr>
                <w:rFonts w:ascii="Arial" w:hAnsi="Arial" w:cs="Arial"/>
                <w:spacing w:val="-8"/>
                <w:sz w:val="18"/>
                <w:szCs w:val="18"/>
              </w:rPr>
              <w:t xml:space="preserve"> </w:t>
            </w:r>
            <w:r>
              <w:rPr>
                <w:rFonts w:ascii="Arial" w:hAnsi="Arial" w:cs="Arial"/>
                <w:sz w:val="18"/>
                <w:szCs w:val="18"/>
              </w:rPr>
              <w:t>payment?</w:t>
            </w:r>
          </w:p>
        </w:tc>
        <w:tc>
          <w:tcPr>
            <w:tcW w:w="567" w:type="dxa"/>
            <w:tcBorders>
              <w:top w:val="single" w:sz="4" w:space="0" w:color="000000"/>
              <w:left w:val="single" w:sz="4" w:space="0" w:color="000000"/>
              <w:bottom w:val="single" w:sz="4" w:space="0" w:color="000000"/>
              <w:right w:val="single" w:sz="4" w:space="0" w:color="000000"/>
            </w:tcBorders>
          </w:tcPr>
          <w:p w14:paraId="43C0990D"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4EBC4F5B"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293D226A" w14:textId="77777777" w:rsidR="005319A0" w:rsidRDefault="005319A0"/>
        </w:tc>
        <w:tc>
          <w:tcPr>
            <w:tcW w:w="3125" w:type="dxa"/>
            <w:tcBorders>
              <w:top w:val="single" w:sz="4" w:space="0" w:color="000000"/>
              <w:left w:val="single" w:sz="4" w:space="0" w:color="000000"/>
              <w:bottom w:val="single" w:sz="4" w:space="0" w:color="000000"/>
              <w:right w:val="single" w:sz="4" w:space="0" w:color="000000"/>
            </w:tcBorders>
          </w:tcPr>
          <w:p w14:paraId="295DF382" w14:textId="77777777" w:rsidR="005319A0" w:rsidRDefault="005319A0"/>
        </w:tc>
      </w:tr>
      <w:tr w:rsidR="005319A0" w14:paraId="25A8AD12" w14:textId="77777777">
        <w:trPr>
          <w:trHeight w:hRule="exact" w:val="216"/>
        </w:trPr>
        <w:tc>
          <w:tcPr>
            <w:tcW w:w="997" w:type="dxa"/>
            <w:tcBorders>
              <w:top w:val="single" w:sz="4" w:space="0" w:color="000000"/>
              <w:left w:val="single" w:sz="4" w:space="0" w:color="000000"/>
              <w:bottom w:val="single" w:sz="4" w:space="0" w:color="000000"/>
              <w:right w:val="single" w:sz="4" w:space="0" w:color="000000"/>
            </w:tcBorders>
          </w:tcPr>
          <w:p w14:paraId="62B47698" w14:textId="77777777" w:rsidR="005319A0" w:rsidRDefault="005319A0"/>
        </w:tc>
        <w:tc>
          <w:tcPr>
            <w:tcW w:w="849" w:type="dxa"/>
            <w:tcBorders>
              <w:top w:val="single" w:sz="4" w:space="0" w:color="000000"/>
              <w:left w:val="single" w:sz="4" w:space="0" w:color="000000"/>
              <w:bottom w:val="single" w:sz="4" w:space="0" w:color="000000"/>
              <w:right w:val="single" w:sz="4" w:space="0" w:color="000000"/>
            </w:tcBorders>
          </w:tcPr>
          <w:p w14:paraId="4036850D" w14:textId="77777777" w:rsidR="005319A0" w:rsidRDefault="007313EF">
            <w:pPr>
              <w:pStyle w:val="TableParagraph"/>
              <w:kinsoku w:val="0"/>
              <w:overflowPunct w:val="0"/>
              <w:spacing w:before="15"/>
              <w:ind w:right="98"/>
              <w:jc w:val="right"/>
            </w:pPr>
            <w:r>
              <w:rPr>
                <w:rFonts w:ascii="Arial" w:hAnsi="Arial" w:cs="Arial"/>
                <w:spacing w:val="-1"/>
                <w:sz w:val="16"/>
                <w:szCs w:val="16"/>
              </w:rPr>
              <w:t>4A.4.9</w:t>
            </w:r>
          </w:p>
        </w:tc>
        <w:tc>
          <w:tcPr>
            <w:tcW w:w="8932" w:type="dxa"/>
            <w:tcBorders>
              <w:top w:val="single" w:sz="4" w:space="0" w:color="000000"/>
              <w:left w:val="single" w:sz="4" w:space="0" w:color="000000"/>
              <w:bottom w:val="single" w:sz="4" w:space="0" w:color="000000"/>
              <w:right w:val="single" w:sz="4" w:space="0" w:color="000000"/>
            </w:tcBorders>
          </w:tcPr>
          <w:p w14:paraId="069B29C7" w14:textId="77777777" w:rsidR="005319A0" w:rsidRDefault="007313EF">
            <w:pPr>
              <w:pStyle w:val="TableParagraph"/>
              <w:kinsoku w:val="0"/>
              <w:overflowPunct w:val="0"/>
              <w:spacing w:line="204" w:lineRule="exact"/>
              <w:ind w:left="103"/>
            </w:pPr>
            <w:r>
              <w:rPr>
                <w:rFonts w:ascii="Arial" w:hAnsi="Arial" w:cs="Arial"/>
                <w:sz w:val="18"/>
                <w:szCs w:val="18"/>
              </w:rPr>
              <w:t>in the case of a cheque made payable to an</w:t>
            </w:r>
            <w:r>
              <w:rPr>
                <w:rFonts w:ascii="Arial" w:hAnsi="Arial" w:cs="Arial"/>
                <w:spacing w:val="-13"/>
                <w:sz w:val="18"/>
                <w:szCs w:val="18"/>
              </w:rPr>
              <w:t xml:space="preserve"> </w:t>
            </w:r>
            <w:r>
              <w:rPr>
                <w:rFonts w:ascii="Arial" w:hAnsi="Arial" w:cs="Arial"/>
                <w:sz w:val="18"/>
                <w:szCs w:val="18"/>
              </w:rPr>
              <w:t>ADI:</w:t>
            </w:r>
          </w:p>
        </w:tc>
        <w:tc>
          <w:tcPr>
            <w:tcW w:w="567" w:type="dxa"/>
            <w:tcBorders>
              <w:top w:val="single" w:sz="4" w:space="0" w:color="000000"/>
              <w:left w:val="single" w:sz="4" w:space="0" w:color="000000"/>
              <w:bottom w:val="single" w:sz="4" w:space="0" w:color="000000"/>
              <w:right w:val="single" w:sz="4" w:space="0" w:color="000000"/>
            </w:tcBorders>
          </w:tcPr>
          <w:p w14:paraId="099E79E8"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1FB77F1E"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5D946076" w14:textId="77777777" w:rsidR="005319A0" w:rsidRDefault="005319A0"/>
        </w:tc>
        <w:tc>
          <w:tcPr>
            <w:tcW w:w="3125" w:type="dxa"/>
            <w:tcBorders>
              <w:top w:val="single" w:sz="4" w:space="0" w:color="000000"/>
              <w:left w:val="single" w:sz="4" w:space="0" w:color="000000"/>
              <w:bottom w:val="single" w:sz="4" w:space="0" w:color="000000"/>
              <w:right w:val="single" w:sz="4" w:space="0" w:color="000000"/>
            </w:tcBorders>
          </w:tcPr>
          <w:p w14:paraId="20458269" w14:textId="77777777" w:rsidR="005319A0" w:rsidRDefault="005319A0"/>
        </w:tc>
      </w:tr>
      <w:tr w:rsidR="005319A0" w14:paraId="0633E420" w14:textId="77777777">
        <w:trPr>
          <w:trHeight w:hRule="exact" w:val="218"/>
        </w:trPr>
        <w:tc>
          <w:tcPr>
            <w:tcW w:w="997" w:type="dxa"/>
            <w:tcBorders>
              <w:top w:val="single" w:sz="4" w:space="0" w:color="000000"/>
              <w:left w:val="single" w:sz="4" w:space="0" w:color="000000"/>
              <w:bottom w:val="single" w:sz="4" w:space="0" w:color="000000"/>
              <w:right w:val="single" w:sz="4" w:space="0" w:color="000000"/>
            </w:tcBorders>
          </w:tcPr>
          <w:p w14:paraId="5304447C" w14:textId="77777777" w:rsidR="005319A0" w:rsidRDefault="007313EF">
            <w:pPr>
              <w:pStyle w:val="TableParagraph"/>
              <w:kinsoku w:val="0"/>
              <w:overflowPunct w:val="0"/>
              <w:spacing w:line="180" w:lineRule="exact"/>
              <w:ind w:left="103"/>
            </w:pPr>
            <w:r>
              <w:rPr>
                <w:rFonts w:ascii="Arial" w:hAnsi="Arial" w:cs="Arial"/>
                <w:sz w:val="16"/>
                <w:szCs w:val="16"/>
              </w:rPr>
              <w:t>43(4)(c)-1</w:t>
            </w:r>
          </w:p>
        </w:tc>
        <w:tc>
          <w:tcPr>
            <w:tcW w:w="849" w:type="dxa"/>
            <w:tcBorders>
              <w:top w:val="single" w:sz="4" w:space="0" w:color="000000"/>
              <w:left w:val="single" w:sz="4" w:space="0" w:color="000000"/>
              <w:bottom w:val="single" w:sz="4" w:space="0" w:color="000000"/>
              <w:right w:val="single" w:sz="4" w:space="0" w:color="000000"/>
            </w:tcBorders>
          </w:tcPr>
          <w:p w14:paraId="65C424AF" w14:textId="77777777" w:rsidR="005319A0" w:rsidRDefault="007313EF">
            <w:pPr>
              <w:pStyle w:val="TableParagraph"/>
              <w:kinsoku w:val="0"/>
              <w:overflowPunct w:val="0"/>
              <w:spacing w:before="1"/>
              <w:ind w:right="98"/>
              <w:jc w:val="right"/>
            </w:pPr>
            <w:r>
              <w:rPr>
                <w:rFonts w:ascii="Arial" w:hAnsi="Arial" w:cs="Arial"/>
                <w:spacing w:val="-1"/>
                <w:sz w:val="16"/>
                <w:szCs w:val="16"/>
              </w:rPr>
              <w:t>4A.4.9.1</w:t>
            </w:r>
          </w:p>
        </w:tc>
        <w:tc>
          <w:tcPr>
            <w:tcW w:w="8932" w:type="dxa"/>
            <w:tcBorders>
              <w:top w:val="single" w:sz="4" w:space="0" w:color="000000"/>
              <w:left w:val="single" w:sz="4" w:space="0" w:color="000000"/>
              <w:bottom w:val="single" w:sz="4" w:space="0" w:color="000000"/>
              <w:right w:val="single" w:sz="4" w:space="0" w:color="000000"/>
            </w:tcBorders>
          </w:tcPr>
          <w:p w14:paraId="30C02D09" w14:textId="77777777" w:rsidR="005319A0" w:rsidRDefault="007313EF">
            <w:pPr>
              <w:pStyle w:val="TableParagraph"/>
              <w:kinsoku w:val="0"/>
              <w:overflowPunct w:val="0"/>
              <w:spacing w:before="1"/>
              <w:ind w:left="103"/>
            </w:pPr>
            <w:r>
              <w:rPr>
                <w:rFonts w:ascii="Arial" w:hAnsi="Arial" w:cs="Arial"/>
                <w:sz w:val="18"/>
                <w:szCs w:val="18"/>
              </w:rPr>
              <w:t>the name of the ADI or BSB</w:t>
            </w:r>
            <w:r>
              <w:rPr>
                <w:rFonts w:ascii="Arial" w:hAnsi="Arial" w:cs="Arial"/>
                <w:spacing w:val="-21"/>
                <w:sz w:val="18"/>
                <w:szCs w:val="18"/>
              </w:rPr>
              <w:t xml:space="preserve"> </w:t>
            </w:r>
            <w:r>
              <w:rPr>
                <w:rFonts w:ascii="Arial" w:hAnsi="Arial" w:cs="Arial"/>
                <w:sz w:val="18"/>
                <w:szCs w:val="18"/>
              </w:rPr>
              <w:t>number?</w:t>
            </w:r>
          </w:p>
        </w:tc>
        <w:tc>
          <w:tcPr>
            <w:tcW w:w="567" w:type="dxa"/>
            <w:tcBorders>
              <w:top w:val="single" w:sz="4" w:space="0" w:color="000000"/>
              <w:left w:val="single" w:sz="4" w:space="0" w:color="000000"/>
              <w:bottom w:val="single" w:sz="4" w:space="0" w:color="000000"/>
              <w:right w:val="single" w:sz="4" w:space="0" w:color="000000"/>
            </w:tcBorders>
          </w:tcPr>
          <w:p w14:paraId="578C757B"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4283C6E6"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54724FE1" w14:textId="77777777" w:rsidR="005319A0" w:rsidRDefault="005319A0"/>
        </w:tc>
        <w:tc>
          <w:tcPr>
            <w:tcW w:w="3125" w:type="dxa"/>
            <w:tcBorders>
              <w:top w:val="single" w:sz="4" w:space="0" w:color="000000"/>
              <w:left w:val="single" w:sz="4" w:space="0" w:color="000000"/>
              <w:bottom w:val="single" w:sz="4" w:space="0" w:color="000000"/>
              <w:right w:val="single" w:sz="4" w:space="0" w:color="000000"/>
            </w:tcBorders>
          </w:tcPr>
          <w:p w14:paraId="406F3AE9" w14:textId="77777777" w:rsidR="005319A0" w:rsidRDefault="005319A0"/>
        </w:tc>
      </w:tr>
      <w:tr w:rsidR="005319A0" w14:paraId="78C4A79C" w14:textId="77777777">
        <w:trPr>
          <w:trHeight w:hRule="exact" w:val="216"/>
        </w:trPr>
        <w:tc>
          <w:tcPr>
            <w:tcW w:w="997" w:type="dxa"/>
            <w:tcBorders>
              <w:top w:val="single" w:sz="4" w:space="0" w:color="000000"/>
              <w:left w:val="single" w:sz="4" w:space="0" w:color="000000"/>
              <w:bottom w:val="single" w:sz="4" w:space="0" w:color="000000"/>
              <w:right w:val="single" w:sz="4" w:space="0" w:color="000000"/>
            </w:tcBorders>
          </w:tcPr>
          <w:p w14:paraId="0FC34D2F" w14:textId="77777777" w:rsidR="005319A0" w:rsidRDefault="007313EF">
            <w:pPr>
              <w:pStyle w:val="TableParagraph"/>
              <w:kinsoku w:val="0"/>
              <w:overflowPunct w:val="0"/>
              <w:spacing w:line="178" w:lineRule="exact"/>
              <w:ind w:left="103"/>
            </w:pPr>
            <w:r>
              <w:rPr>
                <w:rFonts w:ascii="Arial" w:hAnsi="Arial" w:cs="Arial"/>
                <w:sz w:val="16"/>
                <w:szCs w:val="16"/>
              </w:rPr>
              <w:t>43(4)(c)-2</w:t>
            </w:r>
          </w:p>
        </w:tc>
        <w:tc>
          <w:tcPr>
            <w:tcW w:w="849" w:type="dxa"/>
            <w:tcBorders>
              <w:top w:val="single" w:sz="4" w:space="0" w:color="000000"/>
              <w:left w:val="single" w:sz="4" w:space="0" w:color="000000"/>
              <w:bottom w:val="single" w:sz="4" w:space="0" w:color="000000"/>
              <w:right w:val="single" w:sz="4" w:space="0" w:color="000000"/>
            </w:tcBorders>
          </w:tcPr>
          <w:p w14:paraId="5274C855" w14:textId="77777777" w:rsidR="005319A0" w:rsidRDefault="007313EF">
            <w:pPr>
              <w:pStyle w:val="TableParagraph"/>
              <w:kinsoku w:val="0"/>
              <w:overflowPunct w:val="0"/>
              <w:spacing w:line="183" w:lineRule="exact"/>
              <w:ind w:right="98"/>
              <w:jc w:val="right"/>
            </w:pPr>
            <w:r>
              <w:rPr>
                <w:rFonts w:ascii="Arial" w:hAnsi="Arial" w:cs="Arial"/>
                <w:spacing w:val="-1"/>
                <w:sz w:val="16"/>
                <w:szCs w:val="16"/>
              </w:rPr>
              <w:t>4A.4.9.2</w:t>
            </w:r>
          </w:p>
        </w:tc>
        <w:tc>
          <w:tcPr>
            <w:tcW w:w="8932" w:type="dxa"/>
            <w:tcBorders>
              <w:top w:val="single" w:sz="4" w:space="0" w:color="000000"/>
              <w:left w:val="single" w:sz="4" w:space="0" w:color="000000"/>
              <w:bottom w:val="single" w:sz="4" w:space="0" w:color="000000"/>
              <w:right w:val="single" w:sz="4" w:space="0" w:color="000000"/>
            </w:tcBorders>
          </w:tcPr>
          <w:p w14:paraId="653650EC" w14:textId="77777777" w:rsidR="005319A0" w:rsidRDefault="007313EF">
            <w:pPr>
              <w:pStyle w:val="TableParagraph"/>
              <w:kinsoku w:val="0"/>
              <w:overflowPunct w:val="0"/>
              <w:spacing w:line="204" w:lineRule="exact"/>
              <w:ind w:left="103"/>
            </w:pP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name</w:t>
            </w:r>
            <w:r>
              <w:rPr>
                <w:rFonts w:ascii="Arial" w:hAnsi="Arial" w:cs="Arial"/>
                <w:spacing w:val="-4"/>
                <w:sz w:val="18"/>
                <w:szCs w:val="18"/>
              </w:rPr>
              <w:t xml:space="preserve"> </w:t>
            </w:r>
            <w:r>
              <w:rPr>
                <w:rFonts w:ascii="Arial" w:hAnsi="Arial" w:cs="Arial"/>
                <w:sz w:val="18"/>
                <w:szCs w:val="18"/>
              </w:rPr>
              <w:t>of</w:t>
            </w:r>
            <w:r>
              <w:rPr>
                <w:rFonts w:ascii="Arial" w:hAnsi="Arial" w:cs="Arial"/>
                <w:spacing w:val="-2"/>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person</w:t>
            </w:r>
            <w:r>
              <w:rPr>
                <w:rFonts w:ascii="Arial" w:hAnsi="Arial" w:cs="Arial"/>
                <w:spacing w:val="-2"/>
                <w:sz w:val="18"/>
                <w:szCs w:val="18"/>
              </w:rPr>
              <w:t xml:space="preserve"> </w:t>
            </w:r>
            <w:r>
              <w:rPr>
                <w:rFonts w:ascii="Arial" w:hAnsi="Arial" w:cs="Arial"/>
                <w:sz w:val="18"/>
                <w:szCs w:val="18"/>
              </w:rPr>
              <w:t>receiving</w:t>
            </w:r>
            <w:r>
              <w:rPr>
                <w:rFonts w:ascii="Arial" w:hAnsi="Arial" w:cs="Arial"/>
                <w:spacing w:val="-2"/>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benefit</w:t>
            </w:r>
            <w:r>
              <w:rPr>
                <w:rFonts w:ascii="Arial" w:hAnsi="Arial" w:cs="Arial"/>
                <w:spacing w:val="-4"/>
                <w:sz w:val="18"/>
                <w:szCs w:val="18"/>
              </w:rPr>
              <w:t xml:space="preserve"> </w:t>
            </w:r>
            <w:r>
              <w:rPr>
                <w:rFonts w:ascii="Arial" w:hAnsi="Arial" w:cs="Arial"/>
                <w:sz w:val="18"/>
                <w:szCs w:val="18"/>
              </w:rPr>
              <w:t>of</w:t>
            </w:r>
            <w:r>
              <w:rPr>
                <w:rFonts w:ascii="Arial" w:hAnsi="Arial" w:cs="Arial"/>
                <w:spacing w:val="-2"/>
                <w:sz w:val="18"/>
                <w:szCs w:val="18"/>
              </w:rPr>
              <w:t xml:space="preserve"> </w:t>
            </w:r>
            <w:r>
              <w:rPr>
                <w:rFonts w:ascii="Arial" w:hAnsi="Arial" w:cs="Arial"/>
                <w:sz w:val="18"/>
                <w:szCs w:val="18"/>
              </w:rPr>
              <w:t>the</w:t>
            </w:r>
            <w:r>
              <w:rPr>
                <w:rFonts w:ascii="Arial" w:hAnsi="Arial" w:cs="Arial"/>
                <w:spacing w:val="-21"/>
                <w:sz w:val="18"/>
                <w:szCs w:val="18"/>
              </w:rPr>
              <w:t xml:space="preserve"> </w:t>
            </w:r>
            <w:r>
              <w:rPr>
                <w:rFonts w:ascii="Arial" w:hAnsi="Arial" w:cs="Arial"/>
                <w:sz w:val="18"/>
                <w:szCs w:val="18"/>
              </w:rPr>
              <w:t>payment?</w:t>
            </w:r>
          </w:p>
        </w:tc>
        <w:tc>
          <w:tcPr>
            <w:tcW w:w="567" w:type="dxa"/>
            <w:tcBorders>
              <w:top w:val="single" w:sz="4" w:space="0" w:color="000000"/>
              <w:left w:val="single" w:sz="4" w:space="0" w:color="000000"/>
              <w:bottom w:val="single" w:sz="4" w:space="0" w:color="000000"/>
              <w:right w:val="single" w:sz="4" w:space="0" w:color="000000"/>
            </w:tcBorders>
          </w:tcPr>
          <w:p w14:paraId="6FCB6B16"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69D826C6"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24545678" w14:textId="77777777" w:rsidR="005319A0" w:rsidRDefault="005319A0"/>
        </w:tc>
        <w:tc>
          <w:tcPr>
            <w:tcW w:w="3125" w:type="dxa"/>
            <w:tcBorders>
              <w:top w:val="single" w:sz="4" w:space="0" w:color="000000"/>
              <w:left w:val="single" w:sz="4" w:space="0" w:color="000000"/>
              <w:bottom w:val="single" w:sz="4" w:space="0" w:color="000000"/>
              <w:right w:val="single" w:sz="4" w:space="0" w:color="000000"/>
            </w:tcBorders>
          </w:tcPr>
          <w:p w14:paraId="5285F995" w14:textId="77777777" w:rsidR="005319A0" w:rsidRDefault="005319A0"/>
        </w:tc>
      </w:tr>
      <w:tr w:rsidR="005319A0" w14:paraId="6F2FD898" w14:textId="77777777">
        <w:trPr>
          <w:trHeight w:hRule="exact" w:val="218"/>
        </w:trPr>
        <w:tc>
          <w:tcPr>
            <w:tcW w:w="997" w:type="dxa"/>
            <w:tcBorders>
              <w:top w:val="single" w:sz="4" w:space="0" w:color="000000"/>
              <w:left w:val="single" w:sz="4" w:space="0" w:color="000000"/>
              <w:bottom w:val="single" w:sz="4" w:space="0" w:color="000000"/>
              <w:right w:val="single" w:sz="4" w:space="0" w:color="000000"/>
            </w:tcBorders>
          </w:tcPr>
          <w:p w14:paraId="2B5F0DC0" w14:textId="77777777" w:rsidR="005319A0" w:rsidRDefault="005319A0"/>
        </w:tc>
        <w:tc>
          <w:tcPr>
            <w:tcW w:w="849" w:type="dxa"/>
            <w:tcBorders>
              <w:top w:val="single" w:sz="4" w:space="0" w:color="000000"/>
              <w:left w:val="single" w:sz="4" w:space="0" w:color="000000"/>
              <w:bottom w:val="single" w:sz="4" w:space="0" w:color="000000"/>
              <w:right w:val="single" w:sz="4" w:space="0" w:color="000000"/>
            </w:tcBorders>
          </w:tcPr>
          <w:p w14:paraId="789F3ED0" w14:textId="77777777" w:rsidR="005319A0" w:rsidRDefault="007313EF">
            <w:pPr>
              <w:pStyle w:val="TableParagraph"/>
              <w:kinsoku w:val="0"/>
              <w:overflowPunct w:val="0"/>
              <w:spacing w:before="15"/>
              <w:ind w:right="98"/>
              <w:jc w:val="right"/>
            </w:pPr>
            <w:r>
              <w:rPr>
                <w:rFonts w:ascii="Arial" w:hAnsi="Arial" w:cs="Arial"/>
                <w:spacing w:val="-1"/>
                <w:sz w:val="16"/>
                <w:szCs w:val="16"/>
              </w:rPr>
              <w:t>4A.4.10</w:t>
            </w:r>
          </w:p>
        </w:tc>
        <w:tc>
          <w:tcPr>
            <w:tcW w:w="8932" w:type="dxa"/>
            <w:tcBorders>
              <w:top w:val="single" w:sz="4" w:space="0" w:color="000000"/>
              <w:left w:val="single" w:sz="4" w:space="0" w:color="000000"/>
              <w:bottom w:val="single" w:sz="4" w:space="0" w:color="000000"/>
              <w:right w:val="single" w:sz="4" w:space="0" w:color="000000"/>
            </w:tcBorders>
          </w:tcPr>
          <w:p w14:paraId="10399705" w14:textId="77777777" w:rsidR="005319A0" w:rsidRDefault="007313EF">
            <w:pPr>
              <w:pStyle w:val="TableParagraph"/>
              <w:kinsoku w:val="0"/>
              <w:overflowPunct w:val="0"/>
              <w:spacing w:line="204" w:lineRule="exact"/>
              <w:ind w:left="103"/>
            </w:pPr>
            <w:r>
              <w:rPr>
                <w:rFonts w:ascii="Arial" w:hAnsi="Arial" w:cs="Arial"/>
                <w:sz w:val="18"/>
                <w:szCs w:val="18"/>
              </w:rPr>
              <w:t>in the case of a payment by electronic funds</w:t>
            </w:r>
            <w:r>
              <w:rPr>
                <w:rFonts w:ascii="Arial" w:hAnsi="Arial" w:cs="Arial"/>
                <w:spacing w:val="-21"/>
                <w:sz w:val="18"/>
                <w:szCs w:val="18"/>
              </w:rPr>
              <w:t xml:space="preserve"> </w:t>
            </w:r>
            <w:r>
              <w:rPr>
                <w:rFonts w:ascii="Arial" w:hAnsi="Arial" w:cs="Arial"/>
                <w:sz w:val="18"/>
                <w:szCs w:val="18"/>
              </w:rPr>
              <w:t>transfer:</w:t>
            </w:r>
          </w:p>
        </w:tc>
        <w:tc>
          <w:tcPr>
            <w:tcW w:w="567" w:type="dxa"/>
            <w:tcBorders>
              <w:top w:val="single" w:sz="4" w:space="0" w:color="000000"/>
              <w:left w:val="single" w:sz="4" w:space="0" w:color="000000"/>
              <w:bottom w:val="single" w:sz="4" w:space="0" w:color="000000"/>
              <w:right w:val="single" w:sz="4" w:space="0" w:color="000000"/>
            </w:tcBorders>
          </w:tcPr>
          <w:p w14:paraId="0C634C33"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586EE88A"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31DBCFD3" w14:textId="77777777" w:rsidR="005319A0" w:rsidRDefault="005319A0"/>
        </w:tc>
        <w:tc>
          <w:tcPr>
            <w:tcW w:w="3125" w:type="dxa"/>
            <w:tcBorders>
              <w:top w:val="single" w:sz="4" w:space="0" w:color="000000"/>
              <w:left w:val="single" w:sz="4" w:space="0" w:color="000000"/>
              <w:bottom w:val="single" w:sz="4" w:space="0" w:color="000000"/>
              <w:right w:val="single" w:sz="4" w:space="0" w:color="000000"/>
            </w:tcBorders>
          </w:tcPr>
          <w:p w14:paraId="58C09563" w14:textId="77777777" w:rsidR="005319A0" w:rsidRDefault="005319A0"/>
        </w:tc>
      </w:tr>
      <w:tr w:rsidR="005319A0" w14:paraId="1F8E89C4" w14:textId="77777777">
        <w:trPr>
          <w:trHeight w:hRule="exact" w:val="216"/>
        </w:trPr>
        <w:tc>
          <w:tcPr>
            <w:tcW w:w="997" w:type="dxa"/>
            <w:tcBorders>
              <w:top w:val="single" w:sz="4" w:space="0" w:color="000000"/>
              <w:left w:val="single" w:sz="4" w:space="0" w:color="000000"/>
              <w:bottom w:val="single" w:sz="4" w:space="0" w:color="000000"/>
              <w:right w:val="single" w:sz="4" w:space="0" w:color="000000"/>
            </w:tcBorders>
          </w:tcPr>
          <w:p w14:paraId="19953310" w14:textId="77777777" w:rsidR="005319A0" w:rsidRDefault="007313EF">
            <w:pPr>
              <w:pStyle w:val="TableParagraph"/>
              <w:kinsoku w:val="0"/>
              <w:overflowPunct w:val="0"/>
              <w:spacing w:line="178" w:lineRule="exact"/>
              <w:ind w:left="103"/>
            </w:pPr>
            <w:r>
              <w:rPr>
                <w:rFonts w:ascii="Arial" w:hAnsi="Arial" w:cs="Arial"/>
                <w:sz w:val="16"/>
                <w:szCs w:val="16"/>
              </w:rPr>
              <w:t>43(4)(d)-1</w:t>
            </w:r>
          </w:p>
        </w:tc>
        <w:tc>
          <w:tcPr>
            <w:tcW w:w="849" w:type="dxa"/>
            <w:tcBorders>
              <w:top w:val="single" w:sz="4" w:space="0" w:color="000000"/>
              <w:left w:val="single" w:sz="4" w:space="0" w:color="000000"/>
              <w:bottom w:val="single" w:sz="4" w:space="0" w:color="000000"/>
              <w:right w:val="single" w:sz="4" w:space="0" w:color="000000"/>
            </w:tcBorders>
          </w:tcPr>
          <w:p w14:paraId="0BD49966" w14:textId="77777777" w:rsidR="005319A0" w:rsidRDefault="007313EF">
            <w:pPr>
              <w:pStyle w:val="TableParagraph"/>
              <w:kinsoku w:val="0"/>
              <w:overflowPunct w:val="0"/>
              <w:spacing w:line="183" w:lineRule="exact"/>
              <w:ind w:right="98"/>
              <w:jc w:val="right"/>
            </w:pPr>
            <w:r>
              <w:rPr>
                <w:rFonts w:ascii="Arial" w:hAnsi="Arial" w:cs="Arial"/>
                <w:spacing w:val="-1"/>
                <w:sz w:val="16"/>
                <w:szCs w:val="16"/>
              </w:rPr>
              <w:t>4A.4.10.1</w:t>
            </w:r>
          </w:p>
        </w:tc>
        <w:tc>
          <w:tcPr>
            <w:tcW w:w="8932" w:type="dxa"/>
            <w:tcBorders>
              <w:top w:val="single" w:sz="4" w:space="0" w:color="000000"/>
              <w:left w:val="single" w:sz="4" w:space="0" w:color="000000"/>
              <w:bottom w:val="single" w:sz="4" w:space="0" w:color="000000"/>
              <w:right w:val="single" w:sz="4" w:space="0" w:color="000000"/>
            </w:tcBorders>
          </w:tcPr>
          <w:p w14:paraId="760D9473" w14:textId="77777777" w:rsidR="005319A0" w:rsidRDefault="007313EF">
            <w:pPr>
              <w:pStyle w:val="TableParagraph"/>
              <w:kinsoku w:val="0"/>
              <w:overflowPunct w:val="0"/>
              <w:spacing w:line="204" w:lineRule="exact"/>
              <w:ind w:left="103"/>
            </w:pPr>
            <w:r>
              <w:rPr>
                <w:rFonts w:ascii="Arial" w:hAnsi="Arial" w:cs="Arial"/>
                <w:sz w:val="18"/>
                <w:szCs w:val="18"/>
              </w:rPr>
              <w:t>the name of the account to which the amount was</w:t>
            </w:r>
            <w:r>
              <w:rPr>
                <w:rFonts w:ascii="Arial" w:hAnsi="Arial" w:cs="Arial"/>
                <w:spacing w:val="-40"/>
                <w:sz w:val="18"/>
                <w:szCs w:val="18"/>
              </w:rPr>
              <w:t xml:space="preserve"> </w:t>
            </w:r>
            <w:r>
              <w:rPr>
                <w:rFonts w:ascii="Arial" w:hAnsi="Arial" w:cs="Arial"/>
                <w:sz w:val="18"/>
                <w:szCs w:val="18"/>
              </w:rPr>
              <w:t>transferred?</w:t>
            </w:r>
          </w:p>
        </w:tc>
        <w:tc>
          <w:tcPr>
            <w:tcW w:w="567" w:type="dxa"/>
            <w:tcBorders>
              <w:top w:val="single" w:sz="4" w:space="0" w:color="000000"/>
              <w:left w:val="single" w:sz="4" w:space="0" w:color="000000"/>
              <w:bottom w:val="single" w:sz="4" w:space="0" w:color="000000"/>
              <w:right w:val="single" w:sz="4" w:space="0" w:color="000000"/>
            </w:tcBorders>
          </w:tcPr>
          <w:p w14:paraId="0204FB0A"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141F5A78"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11DE6B0A" w14:textId="77777777" w:rsidR="005319A0" w:rsidRDefault="005319A0"/>
        </w:tc>
        <w:tc>
          <w:tcPr>
            <w:tcW w:w="3125" w:type="dxa"/>
            <w:tcBorders>
              <w:top w:val="single" w:sz="4" w:space="0" w:color="000000"/>
              <w:left w:val="single" w:sz="4" w:space="0" w:color="000000"/>
              <w:bottom w:val="single" w:sz="4" w:space="0" w:color="000000"/>
              <w:right w:val="single" w:sz="4" w:space="0" w:color="000000"/>
            </w:tcBorders>
          </w:tcPr>
          <w:p w14:paraId="1CBD2704" w14:textId="77777777" w:rsidR="005319A0" w:rsidRDefault="005319A0"/>
        </w:tc>
      </w:tr>
      <w:tr w:rsidR="005319A0" w14:paraId="33353399" w14:textId="77777777">
        <w:trPr>
          <w:trHeight w:hRule="exact" w:val="322"/>
        </w:trPr>
        <w:tc>
          <w:tcPr>
            <w:tcW w:w="997" w:type="dxa"/>
            <w:tcBorders>
              <w:top w:val="single" w:sz="4" w:space="0" w:color="000000"/>
              <w:left w:val="single" w:sz="4" w:space="0" w:color="000000"/>
              <w:bottom w:val="single" w:sz="4" w:space="0" w:color="000000"/>
              <w:right w:val="single" w:sz="4" w:space="0" w:color="000000"/>
            </w:tcBorders>
          </w:tcPr>
          <w:p w14:paraId="3A47D85B" w14:textId="77777777" w:rsidR="005319A0" w:rsidRDefault="007313EF">
            <w:pPr>
              <w:pStyle w:val="TableParagraph"/>
              <w:kinsoku w:val="0"/>
              <w:overflowPunct w:val="0"/>
              <w:spacing w:line="179" w:lineRule="exact"/>
              <w:ind w:left="103"/>
            </w:pPr>
            <w:r>
              <w:rPr>
                <w:rFonts w:ascii="Arial" w:hAnsi="Arial" w:cs="Arial"/>
                <w:sz w:val="16"/>
                <w:szCs w:val="16"/>
              </w:rPr>
              <w:t>43(4)(d)-2</w:t>
            </w:r>
          </w:p>
        </w:tc>
        <w:tc>
          <w:tcPr>
            <w:tcW w:w="849" w:type="dxa"/>
            <w:tcBorders>
              <w:top w:val="single" w:sz="4" w:space="0" w:color="000000"/>
              <w:left w:val="single" w:sz="4" w:space="0" w:color="000000"/>
              <w:bottom w:val="single" w:sz="4" w:space="0" w:color="000000"/>
              <w:right w:val="single" w:sz="4" w:space="0" w:color="000000"/>
            </w:tcBorders>
          </w:tcPr>
          <w:p w14:paraId="7143DEB7" w14:textId="77777777" w:rsidR="005319A0" w:rsidRDefault="007313EF">
            <w:pPr>
              <w:pStyle w:val="TableParagraph"/>
              <w:kinsoku w:val="0"/>
              <w:overflowPunct w:val="0"/>
              <w:spacing w:line="183" w:lineRule="exact"/>
              <w:ind w:right="98"/>
              <w:jc w:val="right"/>
            </w:pPr>
            <w:r>
              <w:rPr>
                <w:rFonts w:ascii="Arial" w:hAnsi="Arial" w:cs="Arial"/>
                <w:spacing w:val="-1"/>
                <w:sz w:val="16"/>
                <w:szCs w:val="16"/>
              </w:rPr>
              <w:t>4A.4.10.2</w:t>
            </w:r>
          </w:p>
        </w:tc>
        <w:tc>
          <w:tcPr>
            <w:tcW w:w="8932" w:type="dxa"/>
            <w:tcBorders>
              <w:top w:val="single" w:sz="4" w:space="0" w:color="000000"/>
              <w:left w:val="single" w:sz="4" w:space="0" w:color="000000"/>
              <w:bottom w:val="single" w:sz="4" w:space="0" w:color="000000"/>
              <w:right w:val="single" w:sz="4" w:space="0" w:color="000000"/>
            </w:tcBorders>
          </w:tcPr>
          <w:p w14:paraId="53C41382" w14:textId="77777777" w:rsidR="005319A0" w:rsidRDefault="007313EF">
            <w:pPr>
              <w:pStyle w:val="TableParagraph"/>
              <w:kinsoku w:val="0"/>
              <w:overflowPunct w:val="0"/>
              <w:spacing w:line="204" w:lineRule="exact"/>
              <w:ind w:left="103"/>
            </w:pP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number</w:t>
            </w:r>
            <w:r>
              <w:rPr>
                <w:rFonts w:ascii="Arial" w:hAnsi="Arial" w:cs="Arial"/>
                <w:spacing w:val="-2"/>
                <w:sz w:val="18"/>
                <w:szCs w:val="18"/>
              </w:rPr>
              <w:t xml:space="preserve"> </w:t>
            </w:r>
            <w:r>
              <w:rPr>
                <w:rFonts w:ascii="Arial" w:hAnsi="Arial" w:cs="Arial"/>
                <w:sz w:val="18"/>
                <w:szCs w:val="18"/>
              </w:rPr>
              <w:t>and</w:t>
            </w:r>
            <w:r>
              <w:rPr>
                <w:rFonts w:ascii="Arial" w:hAnsi="Arial" w:cs="Arial"/>
                <w:spacing w:val="-2"/>
                <w:sz w:val="18"/>
                <w:szCs w:val="18"/>
              </w:rPr>
              <w:t xml:space="preserve"> </w:t>
            </w:r>
            <w:r>
              <w:rPr>
                <w:rFonts w:ascii="Arial" w:hAnsi="Arial" w:cs="Arial"/>
                <w:sz w:val="18"/>
                <w:szCs w:val="18"/>
              </w:rPr>
              <w:t>BSB</w:t>
            </w:r>
            <w:r>
              <w:rPr>
                <w:rFonts w:ascii="Arial" w:hAnsi="Arial" w:cs="Arial"/>
                <w:spacing w:val="-2"/>
                <w:sz w:val="18"/>
                <w:szCs w:val="18"/>
              </w:rPr>
              <w:t xml:space="preserve"> </w:t>
            </w:r>
            <w:r>
              <w:rPr>
                <w:rFonts w:ascii="Arial" w:hAnsi="Arial" w:cs="Arial"/>
                <w:sz w:val="18"/>
                <w:szCs w:val="18"/>
              </w:rPr>
              <w:t>number</w:t>
            </w:r>
            <w:r>
              <w:rPr>
                <w:rFonts w:ascii="Arial" w:hAnsi="Arial" w:cs="Arial"/>
                <w:spacing w:val="-4"/>
                <w:sz w:val="18"/>
                <w:szCs w:val="18"/>
              </w:rPr>
              <w:t xml:space="preserve"> </w:t>
            </w:r>
            <w:r>
              <w:rPr>
                <w:rFonts w:ascii="Arial" w:hAnsi="Arial" w:cs="Arial"/>
                <w:sz w:val="18"/>
                <w:szCs w:val="18"/>
              </w:rPr>
              <w:t>of</w:t>
            </w:r>
            <w:r>
              <w:rPr>
                <w:rFonts w:ascii="Arial" w:hAnsi="Arial" w:cs="Arial"/>
                <w:spacing w:val="-2"/>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account</w:t>
            </w:r>
            <w:r>
              <w:rPr>
                <w:rFonts w:ascii="Arial" w:hAnsi="Arial" w:cs="Arial"/>
                <w:spacing w:val="-2"/>
                <w:sz w:val="18"/>
                <w:szCs w:val="18"/>
              </w:rPr>
              <w:t xml:space="preserve"> </w:t>
            </w:r>
            <w:r>
              <w:rPr>
                <w:rFonts w:ascii="Arial" w:hAnsi="Arial" w:cs="Arial"/>
                <w:sz w:val="18"/>
                <w:szCs w:val="18"/>
              </w:rPr>
              <w:t>to</w:t>
            </w:r>
            <w:r>
              <w:rPr>
                <w:rFonts w:ascii="Arial" w:hAnsi="Arial" w:cs="Arial"/>
                <w:spacing w:val="-4"/>
                <w:sz w:val="18"/>
                <w:szCs w:val="18"/>
              </w:rPr>
              <w:t xml:space="preserve"> </w:t>
            </w:r>
            <w:r>
              <w:rPr>
                <w:rFonts w:ascii="Arial" w:hAnsi="Arial" w:cs="Arial"/>
                <w:sz w:val="18"/>
                <w:szCs w:val="18"/>
              </w:rPr>
              <w:t>which</w:t>
            </w:r>
            <w:r>
              <w:rPr>
                <w:rFonts w:ascii="Arial" w:hAnsi="Arial" w:cs="Arial"/>
                <w:spacing w:val="-2"/>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amount</w:t>
            </w:r>
            <w:r>
              <w:rPr>
                <w:rFonts w:ascii="Arial" w:hAnsi="Arial" w:cs="Arial"/>
                <w:spacing w:val="-2"/>
                <w:sz w:val="18"/>
                <w:szCs w:val="18"/>
              </w:rPr>
              <w:t xml:space="preserve"> </w:t>
            </w:r>
            <w:r>
              <w:rPr>
                <w:rFonts w:ascii="Arial" w:hAnsi="Arial" w:cs="Arial"/>
                <w:sz w:val="18"/>
                <w:szCs w:val="18"/>
              </w:rPr>
              <w:t>was</w:t>
            </w:r>
            <w:r>
              <w:rPr>
                <w:rFonts w:ascii="Arial" w:hAnsi="Arial" w:cs="Arial"/>
                <w:spacing w:val="-24"/>
                <w:sz w:val="18"/>
                <w:szCs w:val="18"/>
              </w:rPr>
              <w:t xml:space="preserve"> </w:t>
            </w:r>
            <w:r>
              <w:rPr>
                <w:rFonts w:ascii="Arial" w:hAnsi="Arial" w:cs="Arial"/>
                <w:sz w:val="18"/>
                <w:szCs w:val="18"/>
              </w:rPr>
              <w:t>transferred?</w:t>
            </w:r>
          </w:p>
        </w:tc>
        <w:tc>
          <w:tcPr>
            <w:tcW w:w="567" w:type="dxa"/>
            <w:tcBorders>
              <w:top w:val="single" w:sz="4" w:space="0" w:color="000000"/>
              <w:left w:val="single" w:sz="4" w:space="0" w:color="000000"/>
              <w:bottom w:val="single" w:sz="4" w:space="0" w:color="000000"/>
              <w:right w:val="single" w:sz="4" w:space="0" w:color="000000"/>
            </w:tcBorders>
          </w:tcPr>
          <w:p w14:paraId="242D33FA"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752FB7D0"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42AB9708" w14:textId="77777777" w:rsidR="005319A0" w:rsidRDefault="005319A0"/>
        </w:tc>
        <w:tc>
          <w:tcPr>
            <w:tcW w:w="3125" w:type="dxa"/>
            <w:tcBorders>
              <w:top w:val="single" w:sz="4" w:space="0" w:color="000000"/>
              <w:left w:val="single" w:sz="4" w:space="0" w:color="000000"/>
              <w:bottom w:val="single" w:sz="4" w:space="0" w:color="000000"/>
              <w:right w:val="single" w:sz="4" w:space="0" w:color="000000"/>
            </w:tcBorders>
          </w:tcPr>
          <w:p w14:paraId="4BCDDA1C" w14:textId="77777777" w:rsidR="005319A0" w:rsidRDefault="005319A0"/>
        </w:tc>
      </w:tr>
      <w:tr w:rsidR="005319A0" w14:paraId="40794628" w14:textId="77777777">
        <w:trPr>
          <w:trHeight w:hRule="exact" w:val="425"/>
        </w:trPr>
        <w:tc>
          <w:tcPr>
            <w:tcW w:w="997" w:type="dxa"/>
            <w:tcBorders>
              <w:top w:val="single" w:sz="4" w:space="0" w:color="000000"/>
              <w:left w:val="single" w:sz="4" w:space="0" w:color="000000"/>
              <w:bottom w:val="single" w:sz="4" w:space="0" w:color="000000"/>
              <w:right w:val="single" w:sz="4" w:space="0" w:color="000000"/>
            </w:tcBorders>
          </w:tcPr>
          <w:p w14:paraId="1B093CBE" w14:textId="77777777" w:rsidR="005319A0" w:rsidRDefault="007313EF">
            <w:pPr>
              <w:pStyle w:val="TableParagraph"/>
              <w:kinsoku w:val="0"/>
              <w:overflowPunct w:val="0"/>
              <w:spacing w:line="180" w:lineRule="exact"/>
              <w:ind w:left="103"/>
            </w:pPr>
            <w:r>
              <w:rPr>
                <w:rFonts w:ascii="Arial" w:hAnsi="Arial" w:cs="Arial"/>
                <w:sz w:val="16"/>
                <w:szCs w:val="16"/>
              </w:rPr>
              <w:t>43(5)</w:t>
            </w:r>
          </w:p>
        </w:tc>
        <w:tc>
          <w:tcPr>
            <w:tcW w:w="849" w:type="dxa"/>
            <w:tcBorders>
              <w:top w:val="single" w:sz="4" w:space="0" w:color="000000"/>
              <w:left w:val="single" w:sz="4" w:space="0" w:color="000000"/>
              <w:bottom w:val="single" w:sz="4" w:space="0" w:color="000000"/>
              <w:right w:val="single" w:sz="4" w:space="0" w:color="000000"/>
            </w:tcBorders>
          </w:tcPr>
          <w:p w14:paraId="4C6BF56D" w14:textId="77777777" w:rsidR="005319A0" w:rsidRDefault="007313EF">
            <w:pPr>
              <w:pStyle w:val="TableParagraph"/>
              <w:kinsoku w:val="0"/>
              <w:overflowPunct w:val="0"/>
              <w:spacing w:line="178" w:lineRule="exact"/>
              <w:ind w:right="96"/>
              <w:jc w:val="right"/>
            </w:pPr>
            <w:r>
              <w:rPr>
                <w:rFonts w:ascii="Arial" w:hAnsi="Arial" w:cs="Arial"/>
                <w:spacing w:val="-1"/>
                <w:sz w:val="16"/>
                <w:szCs w:val="16"/>
              </w:rPr>
              <w:t>4A.5</w:t>
            </w:r>
          </w:p>
        </w:tc>
        <w:tc>
          <w:tcPr>
            <w:tcW w:w="8932" w:type="dxa"/>
            <w:tcBorders>
              <w:top w:val="single" w:sz="4" w:space="0" w:color="000000"/>
              <w:left w:val="single" w:sz="4" w:space="0" w:color="000000"/>
              <w:bottom w:val="single" w:sz="4" w:space="0" w:color="000000"/>
              <w:right w:val="single" w:sz="4" w:space="0" w:color="000000"/>
            </w:tcBorders>
          </w:tcPr>
          <w:p w14:paraId="64B33D79" w14:textId="77777777" w:rsidR="005319A0" w:rsidRDefault="007313EF">
            <w:pPr>
              <w:pStyle w:val="TableParagraph"/>
              <w:kinsoku w:val="0"/>
              <w:overflowPunct w:val="0"/>
              <w:spacing w:before="1"/>
              <w:ind w:left="103" w:right="890"/>
            </w:pPr>
            <w:r>
              <w:rPr>
                <w:rFonts w:ascii="Arial" w:hAnsi="Arial" w:cs="Arial"/>
                <w:sz w:val="18"/>
                <w:szCs w:val="18"/>
              </w:rPr>
              <w:t>Are written records relating to payments by cheque and electronic funds transfer kept in the order in which the cheques or transfers were issued or</w:t>
            </w:r>
            <w:r>
              <w:rPr>
                <w:rFonts w:ascii="Arial" w:hAnsi="Arial" w:cs="Arial"/>
                <w:spacing w:val="-21"/>
                <w:sz w:val="18"/>
                <w:szCs w:val="18"/>
              </w:rPr>
              <w:t xml:space="preserve"> </w:t>
            </w:r>
            <w:r>
              <w:rPr>
                <w:rFonts w:ascii="Arial" w:hAnsi="Arial" w:cs="Arial"/>
                <w:sz w:val="18"/>
                <w:szCs w:val="18"/>
              </w:rPr>
              <w:t>effected?</w:t>
            </w:r>
          </w:p>
        </w:tc>
        <w:tc>
          <w:tcPr>
            <w:tcW w:w="567" w:type="dxa"/>
            <w:tcBorders>
              <w:top w:val="single" w:sz="4" w:space="0" w:color="000000"/>
              <w:left w:val="single" w:sz="4" w:space="0" w:color="000000"/>
              <w:bottom w:val="single" w:sz="4" w:space="0" w:color="000000"/>
              <w:right w:val="single" w:sz="4" w:space="0" w:color="000000"/>
            </w:tcBorders>
          </w:tcPr>
          <w:p w14:paraId="4B4A33DB"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78B43DC9"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35B33112" w14:textId="77777777" w:rsidR="005319A0" w:rsidRDefault="005319A0"/>
        </w:tc>
        <w:tc>
          <w:tcPr>
            <w:tcW w:w="3125" w:type="dxa"/>
            <w:tcBorders>
              <w:top w:val="single" w:sz="4" w:space="0" w:color="000000"/>
              <w:left w:val="single" w:sz="4" w:space="0" w:color="000000"/>
              <w:bottom w:val="single" w:sz="4" w:space="0" w:color="000000"/>
              <w:right w:val="single" w:sz="4" w:space="0" w:color="000000"/>
            </w:tcBorders>
          </w:tcPr>
          <w:p w14:paraId="366E4C7E" w14:textId="77777777" w:rsidR="005319A0" w:rsidRDefault="005319A0"/>
        </w:tc>
      </w:tr>
    </w:tbl>
    <w:p w14:paraId="078531D8" w14:textId="77777777" w:rsidR="002C2520" w:rsidRDefault="002C2520">
      <w:pPr>
        <w:pStyle w:val="BodyText"/>
        <w:kinsoku w:val="0"/>
        <w:overflowPunct w:val="0"/>
        <w:spacing w:before="7"/>
        <w:ind w:left="0" w:firstLine="0"/>
        <w:rPr>
          <w:rFonts w:ascii="Times New Roman" w:hAnsi="Times New Roman" w:cs="Times New Roman"/>
          <w:sz w:val="19"/>
          <w:szCs w:val="19"/>
        </w:rPr>
      </w:pPr>
    </w:p>
    <w:p w14:paraId="1BD5DF9F" w14:textId="77777777" w:rsidR="002C2520" w:rsidRDefault="002C2520">
      <w:pPr>
        <w:widowControl/>
        <w:autoSpaceDE/>
        <w:autoSpaceDN/>
        <w:adjustRightInd/>
        <w:spacing w:after="160" w:line="259" w:lineRule="auto"/>
        <w:rPr>
          <w:sz w:val="19"/>
          <w:szCs w:val="19"/>
        </w:rPr>
      </w:pPr>
      <w:r>
        <w:rPr>
          <w:sz w:val="19"/>
          <w:szCs w:val="19"/>
        </w:rPr>
        <w:br w:type="page"/>
      </w:r>
    </w:p>
    <w:p w14:paraId="76F09A6B" w14:textId="77777777" w:rsidR="005319A0" w:rsidRDefault="005319A0">
      <w:pPr>
        <w:pStyle w:val="BodyText"/>
        <w:kinsoku w:val="0"/>
        <w:overflowPunct w:val="0"/>
        <w:spacing w:before="7"/>
        <w:ind w:left="0" w:firstLine="0"/>
        <w:rPr>
          <w:rFonts w:ascii="Times New Roman" w:hAnsi="Times New Roman" w:cs="Times New Roman"/>
          <w:sz w:val="19"/>
          <w:szCs w:val="19"/>
        </w:rPr>
      </w:pPr>
    </w:p>
    <w:tbl>
      <w:tblPr>
        <w:tblW w:w="0" w:type="auto"/>
        <w:tblInd w:w="109" w:type="dxa"/>
        <w:tblLayout w:type="fixed"/>
        <w:tblCellMar>
          <w:left w:w="0" w:type="dxa"/>
          <w:right w:w="0" w:type="dxa"/>
        </w:tblCellMar>
        <w:tblLook w:val="0000" w:firstRow="0" w:lastRow="0" w:firstColumn="0" w:lastColumn="0" w:noHBand="0" w:noVBand="0"/>
      </w:tblPr>
      <w:tblGrid>
        <w:gridCol w:w="1138"/>
        <w:gridCol w:w="850"/>
        <w:gridCol w:w="8790"/>
        <w:gridCol w:w="567"/>
        <w:gridCol w:w="566"/>
        <w:gridCol w:w="569"/>
        <w:gridCol w:w="3123"/>
      </w:tblGrid>
      <w:tr w:rsidR="005319A0" w14:paraId="14B640FC" w14:textId="77777777">
        <w:trPr>
          <w:trHeight w:hRule="exact" w:val="240"/>
        </w:trPr>
        <w:tc>
          <w:tcPr>
            <w:tcW w:w="1138" w:type="dxa"/>
            <w:tcBorders>
              <w:top w:val="single" w:sz="4" w:space="0" w:color="000000"/>
              <w:left w:val="single" w:sz="4" w:space="0" w:color="000000"/>
              <w:bottom w:val="single" w:sz="4" w:space="0" w:color="000000"/>
              <w:right w:val="single" w:sz="4" w:space="0" w:color="000000"/>
            </w:tcBorders>
          </w:tcPr>
          <w:p w14:paraId="0760FBE7" w14:textId="77777777" w:rsidR="005319A0" w:rsidRDefault="007313EF">
            <w:pPr>
              <w:pStyle w:val="TableParagraph"/>
              <w:kinsoku w:val="0"/>
              <w:overflowPunct w:val="0"/>
              <w:spacing w:line="199" w:lineRule="exact"/>
              <w:ind w:left="103"/>
            </w:pPr>
            <w:r>
              <w:rPr>
                <w:rFonts w:ascii="Arial" w:hAnsi="Arial" w:cs="Arial"/>
                <w:b/>
                <w:bCs/>
                <w:sz w:val="18"/>
                <w:szCs w:val="18"/>
              </w:rPr>
              <w:t>SECTION</w:t>
            </w:r>
          </w:p>
        </w:tc>
        <w:tc>
          <w:tcPr>
            <w:tcW w:w="850" w:type="dxa"/>
            <w:tcBorders>
              <w:top w:val="single" w:sz="4" w:space="0" w:color="000000"/>
              <w:left w:val="single" w:sz="4" w:space="0" w:color="000000"/>
              <w:bottom w:val="single" w:sz="4" w:space="0" w:color="000000"/>
              <w:right w:val="single" w:sz="4" w:space="0" w:color="000000"/>
            </w:tcBorders>
          </w:tcPr>
          <w:p w14:paraId="2EAC784E" w14:textId="77777777" w:rsidR="005319A0" w:rsidRDefault="007313EF">
            <w:pPr>
              <w:pStyle w:val="TableParagraph"/>
              <w:kinsoku w:val="0"/>
              <w:overflowPunct w:val="0"/>
              <w:spacing w:line="199" w:lineRule="exact"/>
              <w:ind w:right="4"/>
              <w:jc w:val="center"/>
            </w:pPr>
            <w:r>
              <w:rPr>
                <w:rFonts w:ascii="Arial" w:hAnsi="Arial" w:cs="Arial"/>
                <w:b/>
                <w:bCs/>
                <w:sz w:val="18"/>
                <w:szCs w:val="18"/>
              </w:rPr>
              <w:t>5.</w:t>
            </w:r>
          </w:p>
        </w:tc>
        <w:tc>
          <w:tcPr>
            <w:tcW w:w="13615" w:type="dxa"/>
            <w:gridSpan w:val="5"/>
            <w:tcBorders>
              <w:top w:val="single" w:sz="4" w:space="0" w:color="000000"/>
              <w:left w:val="single" w:sz="4" w:space="0" w:color="000000"/>
              <w:bottom w:val="single" w:sz="4" w:space="0" w:color="000000"/>
              <w:right w:val="single" w:sz="4" w:space="0" w:color="000000"/>
            </w:tcBorders>
          </w:tcPr>
          <w:p w14:paraId="29900255" w14:textId="77777777" w:rsidR="005319A0" w:rsidRDefault="007313EF">
            <w:pPr>
              <w:pStyle w:val="TableParagraph"/>
              <w:kinsoku w:val="0"/>
              <w:overflowPunct w:val="0"/>
              <w:spacing w:line="199" w:lineRule="exact"/>
              <w:ind w:left="103"/>
            </w:pPr>
            <w:r>
              <w:rPr>
                <w:rFonts w:ascii="Arial" w:hAnsi="Arial" w:cs="Arial"/>
                <w:b/>
                <w:bCs/>
                <w:sz w:val="18"/>
                <w:szCs w:val="18"/>
              </w:rPr>
              <w:t>TRUST ACCOUNT RECEIPTS AND PAYMENTS CASH</w:t>
            </w:r>
            <w:r>
              <w:rPr>
                <w:rFonts w:ascii="Arial" w:hAnsi="Arial" w:cs="Arial"/>
                <w:b/>
                <w:bCs/>
                <w:spacing w:val="-7"/>
                <w:sz w:val="18"/>
                <w:szCs w:val="18"/>
              </w:rPr>
              <w:t xml:space="preserve"> </w:t>
            </w:r>
            <w:r>
              <w:rPr>
                <w:rFonts w:ascii="Arial" w:hAnsi="Arial" w:cs="Arial"/>
                <w:b/>
                <w:bCs/>
                <w:sz w:val="18"/>
                <w:szCs w:val="18"/>
              </w:rPr>
              <w:t>BOOK</w:t>
            </w:r>
          </w:p>
        </w:tc>
      </w:tr>
      <w:tr w:rsidR="005319A0" w14:paraId="0E16E84F" w14:textId="77777777">
        <w:trPr>
          <w:trHeight w:hRule="exact" w:val="283"/>
        </w:trPr>
        <w:tc>
          <w:tcPr>
            <w:tcW w:w="15603" w:type="dxa"/>
            <w:gridSpan w:val="7"/>
            <w:tcBorders>
              <w:top w:val="single" w:sz="4" w:space="0" w:color="000000"/>
              <w:left w:val="single" w:sz="4" w:space="0" w:color="000000"/>
              <w:bottom w:val="single" w:sz="4" w:space="0" w:color="000000"/>
              <w:right w:val="single" w:sz="4" w:space="0" w:color="000000"/>
            </w:tcBorders>
          </w:tcPr>
          <w:p w14:paraId="2EE7CFAD" w14:textId="77777777" w:rsidR="005319A0" w:rsidRDefault="007313EF">
            <w:pPr>
              <w:pStyle w:val="TableParagraph"/>
              <w:tabs>
                <w:tab w:val="left" w:pos="1440"/>
              </w:tabs>
              <w:kinsoku w:val="0"/>
              <w:overflowPunct w:val="0"/>
              <w:spacing w:line="199" w:lineRule="exact"/>
              <w:ind w:left="103"/>
            </w:pPr>
            <w:r>
              <w:rPr>
                <w:rFonts w:ascii="Arial" w:hAnsi="Arial" w:cs="Arial"/>
                <w:b/>
                <w:bCs/>
                <w:spacing w:val="-1"/>
                <w:sz w:val="18"/>
                <w:szCs w:val="18"/>
              </w:rPr>
              <w:t>OBJECTIVE</w:t>
            </w:r>
            <w:r>
              <w:rPr>
                <w:rFonts w:ascii="Arial" w:hAnsi="Arial" w:cs="Arial"/>
                <w:spacing w:val="-1"/>
                <w:sz w:val="18"/>
                <w:szCs w:val="18"/>
              </w:rPr>
              <w:t>:</w:t>
            </w:r>
            <w:r>
              <w:rPr>
                <w:rFonts w:ascii="Arial" w:hAnsi="Arial" w:cs="Arial"/>
                <w:spacing w:val="-1"/>
                <w:sz w:val="18"/>
                <w:szCs w:val="18"/>
              </w:rPr>
              <w:tab/>
            </w:r>
            <w:r>
              <w:rPr>
                <w:rFonts w:ascii="Arial" w:hAnsi="Arial" w:cs="Arial"/>
                <w:sz w:val="18"/>
                <w:szCs w:val="18"/>
              </w:rPr>
              <w:t xml:space="preserve">To </w:t>
            </w:r>
            <w:r>
              <w:rPr>
                <w:rFonts w:ascii="Arial" w:hAnsi="Arial" w:cs="Arial"/>
                <w:spacing w:val="-1"/>
                <w:sz w:val="18"/>
                <w:szCs w:val="18"/>
              </w:rPr>
              <w:t>ensure</w:t>
            </w:r>
            <w:r>
              <w:rPr>
                <w:rFonts w:ascii="Arial" w:hAnsi="Arial" w:cs="Arial"/>
                <w:sz w:val="18"/>
                <w:szCs w:val="18"/>
              </w:rPr>
              <w:t xml:space="preserve"> that the </w:t>
            </w:r>
            <w:r>
              <w:rPr>
                <w:rFonts w:ascii="Arial" w:hAnsi="Arial" w:cs="Arial"/>
                <w:spacing w:val="-1"/>
                <w:sz w:val="18"/>
                <w:szCs w:val="18"/>
              </w:rPr>
              <w:t>trust</w:t>
            </w:r>
            <w:r>
              <w:rPr>
                <w:rFonts w:ascii="Arial" w:hAnsi="Arial" w:cs="Arial"/>
                <w:sz w:val="18"/>
                <w:szCs w:val="18"/>
              </w:rPr>
              <w:t xml:space="preserve"> </w:t>
            </w:r>
            <w:r>
              <w:rPr>
                <w:rFonts w:ascii="Arial" w:hAnsi="Arial" w:cs="Arial"/>
                <w:spacing w:val="-1"/>
                <w:sz w:val="18"/>
                <w:szCs w:val="18"/>
              </w:rPr>
              <w:t>account</w:t>
            </w:r>
            <w:r>
              <w:rPr>
                <w:rFonts w:ascii="Arial" w:hAnsi="Arial" w:cs="Arial"/>
                <w:sz w:val="18"/>
                <w:szCs w:val="18"/>
              </w:rPr>
              <w:t xml:space="preserve"> </w:t>
            </w:r>
            <w:r>
              <w:rPr>
                <w:rFonts w:ascii="Arial" w:hAnsi="Arial" w:cs="Arial"/>
                <w:spacing w:val="-1"/>
                <w:sz w:val="18"/>
                <w:szCs w:val="18"/>
              </w:rPr>
              <w:t>receipts</w:t>
            </w:r>
            <w:r>
              <w:rPr>
                <w:rFonts w:ascii="Arial" w:hAnsi="Arial" w:cs="Arial"/>
                <w:sz w:val="18"/>
                <w:szCs w:val="18"/>
              </w:rPr>
              <w:t xml:space="preserve"> </w:t>
            </w:r>
            <w:r>
              <w:rPr>
                <w:rFonts w:ascii="Arial" w:hAnsi="Arial" w:cs="Arial"/>
                <w:spacing w:val="-1"/>
                <w:sz w:val="18"/>
                <w:szCs w:val="18"/>
              </w:rPr>
              <w:t>and</w:t>
            </w:r>
            <w:r>
              <w:rPr>
                <w:rFonts w:ascii="Arial" w:hAnsi="Arial" w:cs="Arial"/>
                <w:sz w:val="18"/>
                <w:szCs w:val="18"/>
              </w:rPr>
              <w:t xml:space="preserve"> </w:t>
            </w:r>
            <w:r>
              <w:rPr>
                <w:rFonts w:ascii="Arial" w:hAnsi="Arial" w:cs="Arial"/>
                <w:spacing w:val="-1"/>
                <w:sz w:val="18"/>
                <w:szCs w:val="18"/>
              </w:rPr>
              <w:t>payments</w:t>
            </w:r>
            <w:r>
              <w:rPr>
                <w:rFonts w:ascii="Arial" w:hAnsi="Arial" w:cs="Arial"/>
                <w:sz w:val="18"/>
                <w:szCs w:val="18"/>
              </w:rPr>
              <w:t xml:space="preserve"> </w:t>
            </w:r>
            <w:r>
              <w:rPr>
                <w:rFonts w:ascii="Arial" w:hAnsi="Arial" w:cs="Arial"/>
                <w:spacing w:val="-1"/>
                <w:sz w:val="18"/>
                <w:szCs w:val="18"/>
              </w:rPr>
              <w:t>cash</w:t>
            </w:r>
            <w:r>
              <w:rPr>
                <w:rFonts w:ascii="Arial" w:hAnsi="Arial" w:cs="Arial"/>
                <w:sz w:val="18"/>
                <w:szCs w:val="18"/>
              </w:rPr>
              <w:t xml:space="preserve"> </w:t>
            </w:r>
            <w:r>
              <w:rPr>
                <w:rFonts w:ascii="Arial" w:hAnsi="Arial" w:cs="Arial"/>
                <w:spacing w:val="-1"/>
                <w:sz w:val="18"/>
                <w:szCs w:val="18"/>
              </w:rPr>
              <w:t>books</w:t>
            </w:r>
            <w:r>
              <w:rPr>
                <w:rFonts w:ascii="Arial" w:hAnsi="Arial" w:cs="Arial"/>
                <w:sz w:val="18"/>
                <w:szCs w:val="18"/>
              </w:rPr>
              <w:t xml:space="preserve"> </w:t>
            </w:r>
            <w:r>
              <w:rPr>
                <w:rFonts w:ascii="Arial" w:hAnsi="Arial" w:cs="Arial"/>
                <w:spacing w:val="-1"/>
                <w:sz w:val="18"/>
                <w:szCs w:val="18"/>
              </w:rPr>
              <w:t>have</w:t>
            </w:r>
            <w:r>
              <w:rPr>
                <w:rFonts w:ascii="Arial" w:hAnsi="Arial" w:cs="Arial"/>
                <w:sz w:val="18"/>
                <w:szCs w:val="18"/>
              </w:rPr>
              <w:t xml:space="preserve"> </w:t>
            </w:r>
            <w:r>
              <w:rPr>
                <w:rFonts w:ascii="Arial" w:hAnsi="Arial" w:cs="Arial"/>
                <w:spacing w:val="-1"/>
                <w:sz w:val="18"/>
                <w:szCs w:val="18"/>
              </w:rPr>
              <w:t>been</w:t>
            </w:r>
            <w:r>
              <w:rPr>
                <w:rFonts w:ascii="Arial" w:hAnsi="Arial" w:cs="Arial"/>
                <w:sz w:val="18"/>
                <w:szCs w:val="18"/>
              </w:rPr>
              <w:t xml:space="preserve"> </w:t>
            </w:r>
            <w:r>
              <w:rPr>
                <w:rFonts w:ascii="Arial" w:hAnsi="Arial" w:cs="Arial"/>
                <w:spacing w:val="-1"/>
                <w:sz w:val="18"/>
                <w:szCs w:val="18"/>
              </w:rPr>
              <w:t>properly</w:t>
            </w:r>
            <w:r>
              <w:rPr>
                <w:rFonts w:ascii="Arial" w:hAnsi="Arial" w:cs="Arial"/>
                <w:spacing w:val="27"/>
                <w:sz w:val="18"/>
                <w:szCs w:val="18"/>
              </w:rPr>
              <w:t xml:space="preserve"> </w:t>
            </w:r>
            <w:r>
              <w:rPr>
                <w:rFonts w:ascii="Arial" w:hAnsi="Arial" w:cs="Arial"/>
                <w:sz w:val="18"/>
                <w:szCs w:val="18"/>
              </w:rPr>
              <w:t>kept</w:t>
            </w:r>
            <w:r>
              <w:rPr>
                <w:rFonts w:ascii="Arial" w:hAnsi="Arial" w:cs="Arial"/>
                <w:b/>
                <w:bCs/>
                <w:sz w:val="18"/>
                <w:szCs w:val="18"/>
              </w:rPr>
              <w:t>.</w:t>
            </w:r>
          </w:p>
        </w:tc>
      </w:tr>
      <w:tr w:rsidR="005319A0" w14:paraId="13B6DECD" w14:textId="77777777">
        <w:trPr>
          <w:trHeight w:hRule="exact" w:val="286"/>
        </w:trPr>
        <w:tc>
          <w:tcPr>
            <w:tcW w:w="1138" w:type="dxa"/>
            <w:tcBorders>
              <w:top w:val="single" w:sz="4" w:space="0" w:color="000000"/>
              <w:left w:val="single" w:sz="4" w:space="0" w:color="000000"/>
              <w:bottom w:val="single" w:sz="4" w:space="0" w:color="000000"/>
              <w:right w:val="single" w:sz="4" w:space="0" w:color="000000"/>
            </w:tcBorders>
          </w:tcPr>
          <w:p w14:paraId="1FDAC49D" w14:textId="77777777" w:rsidR="005319A0" w:rsidRDefault="007313EF">
            <w:pPr>
              <w:pStyle w:val="TableParagraph"/>
              <w:kinsoku w:val="0"/>
              <w:overflowPunct w:val="0"/>
              <w:spacing w:line="199" w:lineRule="exact"/>
              <w:ind w:left="103"/>
            </w:pPr>
            <w:r>
              <w:rPr>
                <w:rFonts w:ascii="Arial" w:hAnsi="Arial" w:cs="Arial"/>
                <w:b/>
                <w:bCs/>
                <w:sz w:val="18"/>
                <w:szCs w:val="18"/>
              </w:rPr>
              <w:t>SECTION</w:t>
            </w:r>
          </w:p>
        </w:tc>
        <w:tc>
          <w:tcPr>
            <w:tcW w:w="850" w:type="dxa"/>
            <w:tcBorders>
              <w:top w:val="single" w:sz="4" w:space="0" w:color="000000"/>
              <w:left w:val="single" w:sz="4" w:space="0" w:color="000000"/>
              <w:bottom w:val="single" w:sz="4" w:space="0" w:color="000000"/>
              <w:right w:val="single" w:sz="4" w:space="0" w:color="000000"/>
            </w:tcBorders>
          </w:tcPr>
          <w:p w14:paraId="26B5916E" w14:textId="77777777" w:rsidR="005319A0" w:rsidRDefault="007313EF">
            <w:pPr>
              <w:pStyle w:val="TableParagraph"/>
              <w:kinsoku w:val="0"/>
              <w:overflowPunct w:val="0"/>
              <w:spacing w:line="206" w:lineRule="exact"/>
              <w:ind w:left="232"/>
            </w:pPr>
            <w:r>
              <w:rPr>
                <w:rFonts w:ascii="Arial" w:hAnsi="Arial" w:cs="Arial"/>
                <w:b/>
                <w:bCs/>
                <w:sz w:val="18"/>
                <w:szCs w:val="18"/>
              </w:rPr>
              <w:t>5A.</w:t>
            </w:r>
          </w:p>
        </w:tc>
        <w:tc>
          <w:tcPr>
            <w:tcW w:w="8790" w:type="dxa"/>
            <w:tcBorders>
              <w:top w:val="single" w:sz="4" w:space="0" w:color="000000"/>
              <w:left w:val="single" w:sz="4" w:space="0" w:color="000000"/>
              <w:bottom w:val="single" w:sz="4" w:space="0" w:color="000000"/>
              <w:right w:val="single" w:sz="4" w:space="0" w:color="000000"/>
            </w:tcBorders>
          </w:tcPr>
          <w:p w14:paraId="1E98ED00" w14:textId="77777777" w:rsidR="005319A0" w:rsidRDefault="007313EF">
            <w:pPr>
              <w:pStyle w:val="TableParagraph"/>
              <w:kinsoku w:val="0"/>
              <w:overflowPunct w:val="0"/>
              <w:spacing w:line="199" w:lineRule="exact"/>
              <w:ind w:left="103"/>
            </w:pPr>
            <w:r>
              <w:rPr>
                <w:rFonts w:ascii="Arial" w:hAnsi="Arial" w:cs="Arial"/>
                <w:b/>
                <w:bCs/>
                <w:sz w:val="18"/>
                <w:szCs w:val="18"/>
              </w:rPr>
              <w:t>TRUST ACCOUNT RECEIPTS AND PAYMENTS CASH BOOK</w:t>
            </w:r>
            <w:r>
              <w:rPr>
                <w:rFonts w:ascii="Arial" w:hAnsi="Arial" w:cs="Arial"/>
                <w:b/>
                <w:bCs/>
                <w:spacing w:val="-7"/>
                <w:sz w:val="18"/>
                <w:szCs w:val="18"/>
              </w:rPr>
              <w:t xml:space="preserve"> </w:t>
            </w:r>
            <w:r>
              <w:rPr>
                <w:rFonts w:ascii="Arial" w:hAnsi="Arial" w:cs="Arial"/>
                <w:b/>
                <w:bCs/>
                <w:sz w:val="18"/>
                <w:szCs w:val="18"/>
              </w:rPr>
              <w:t>GENERAL</w:t>
            </w:r>
          </w:p>
        </w:tc>
        <w:tc>
          <w:tcPr>
            <w:tcW w:w="567" w:type="dxa"/>
            <w:tcBorders>
              <w:top w:val="single" w:sz="4" w:space="0" w:color="000000"/>
              <w:left w:val="single" w:sz="4" w:space="0" w:color="000000"/>
              <w:bottom w:val="single" w:sz="4" w:space="0" w:color="000000"/>
              <w:right w:val="single" w:sz="4" w:space="0" w:color="000000"/>
            </w:tcBorders>
          </w:tcPr>
          <w:p w14:paraId="6BC8C9C7"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10F1BAA7"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249246C0"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1AB1026D" w14:textId="77777777" w:rsidR="005319A0" w:rsidRDefault="005319A0"/>
        </w:tc>
      </w:tr>
      <w:tr w:rsidR="005319A0" w14:paraId="60BEECD9" w14:textId="77777777">
        <w:trPr>
          <w:trHeight w:hRule="exact" w:val="216"/>
        </w:trPr>
        <w:tc>
          <w:tcPr>
            <w:tcW w:w="1138" w:type="dxa"/>
            <w:tcBorders>
              <w:top w:val="single" w:sz="4" w:space="0" w:color="000000"/>
              <w:left w:val="single" w:sz="4" w:space="0" w:color="000000"/>
              <w:bottom w:val="single" w:sz="4" w:space="0" w:color="000000"/>
              <w:right w:val="single" w:sz="4" w:space="0" w:color="000000"/>
            </w:tcBorders>
          </w:tcPr>
          <w:p w14:paraId="698E11B9" w14:textId="77777777" w:rsidR="005319A0" w:rsidRDefault="007313EF">
            <w:pPr>
              <w:pStyle w:val="TableParagraph"/>
              <w:kinsoku w:val="0"/>
              <w:overflowPunct w:val="0"/>
              <w:spacing w:line="178" w:lineRule="exact"/>
              <w:ind w:left="103"/>
            </w:pPr>
            <w:r>
              <w:rPr>
                <w:rFonts w:ascii="Arial" w:hAnsi="Arial" w:cs="Arial"/>
                <w:b/>
                <w:bCs/>
                <w:sz w:val="16"/>
                <w:szCs w:val="16"/>
              </w:rPr>
              <w:t>Rule</w:t>
            </w:r>
          </w:p>
        </w:tc>
        <w:tc>
          <w:tcPr>
            <w:tcW w:w="850" w:type="dxa"/>
            <w:tcBorders>
              <w:top w:val="single" w:sz="4" w:space="0" w:color="000000"/>
              <w:left w:val="single" w:sz="4" w:space="0" w:color="000000"/>
              <w:bottom w:val="single" w:sz="4" w:space="0" w:color="000000"/>
              <w:right w:val="single" w:sz="4" w:space="0" w:color="000000"/>
            </w:tcBorders>
          </w:tcPr>
          <w:p w14:paraId="0A4AC957" w14:textId="77777777" w:rsidR="005319A0" w:rsidRDefault="007313EF">
            <w:pPr>
              <w:pStyle w:val="TableParagraph"/>
              <w:kinsoku w:val="0"/>
              <w:overflowPunct w:val="0"/>
              <w:spacing w:line="178" w:lineRule="exact"/>
              <w:ind w:left="304"/>
            </w:pPr>
            <w:r>
              <w:rPr>
                <w:rFonts w:ascii="Arial" w:hAnsi="Arial" w:cs="Arial"/>
                <w:b/>
                <w:bCs/>
                <w:sz w:val="16"/>
                <w:szCs w:val="16"/>
              </w:rPr>
              <w:t>Item</w:t>
            </w:r>
          </w:p>
        </w:tc>
        <w:tc>
          <w:tcPr>
            <w:tcW w:w="8790" w:type="dxa"/>
            <w:tcBorders>
              <w:top w:val="single" w:sz="4" w:space="0" w:color="000000"/>
              <w:left w:val="single" w:sz="4" w:space="0" w:color="000000"/>
              <w:bottom w:val="single" w:sz="4" w:space="0" w:color="000000"/>
              <w:right w:val="single" w:sz="4" w:space="0" w:color="000000"/>
            </w:tcBorders>
          </w:tcPr>
          <w:p w14:paraId="721ACDFE" w14:textId="77777777" w:rsidR="005319A0" w:rsidRDefault="005319A0"/>
        </w:tc>
        <w:tc>
          <w:tcPr>
            <w:tcW w:w="567" w:type="dxa"/>
            <w:tcBorders>
              <w:top w:val="single" w:sz="4" w:space="0" w:color="000000"/>
              <w:left w:val="single" w:sz="4" w:space="0" w:color="000000"/>
              <w:bottom w:val="single" w:sz="4" w:space="0" w:color="000000"/>
              <w:right w:val="single" w:sz="4" w:space="0" w:color="000000"/>
            </w:tcBorders>
          </w:tcPr>
          <w:p w14:paraId="095D7CBE" w14:textId="77777777" w:rsidR="005319A0" w:rsidRDefault="007313EF">
            <w:pPr>
              <w:pStyle w:val="TableParagraph"/>
              <w:kinsoku w:val="0"/>
              <w:overflowPunct w:val="0"/>
              <w:spacing w:line="178" w:lineRule="exact"/>
              <w:ind w:left="103"/>
            </w:pPr>
            <w:r>
              <w:rPr>
                <w:rFonts w:ascii="Arial" w:hAnsi="Arial" w:cs="Arial"/>
                <w:b/>
                <w:bCs/>
                <w:sz w:val="16"/>
                <w:szCs w:val="16"/>
              </w:rPr>
              <w:t>Yes</w:t>
            </w:r>
          </w:p>
        </w:tc>
        <w:tc>
          <w:tcPr>
            <w:tcW w:w="566" w:type="dxa"/>
            <w:tcBorders>
              <w:top w:val="single" w:sz="4" w:space="0" w:color="000000"/>
              <w:left w:val="single" w:sz="4" w:space="0" w:color="000000"/>
              <w:bottom w:val="single" w:sz="4" w:space="0" w:color="000000"/>
              <w:right w:val="single" w:sz="4" w:space="0" w:color="000000"/>
            </w:tcBorders>
          </w:tcPr>
          <w:p w14:paraId="6287350D" w14:textId="77777777" w:rsidR="005319A0" w:rsidRDefault="007313EF">
            <w:pPr>
              <w:pStyle w:val="TableParagraph"/>
              <w:kinsoku w:val="0"/>
              <w:overflowPunct w:val="0"/>
              <w:spacing w:line="178" w:lineRule="exact"/>
              <w:ind w:left="103"/>
            </w:pPr>
            <w:r>
              <w:rPr>
                <w:rFonts w:ascii="Arial" w:hAnsi="Arial" w:cs="Arial"/>
                <w:b/>
                <w:bCs/>
                <w:sz w:val="16"/>
                <w:szCs w:val="16"/>
              </w:rPr>
              <w:t>No</w:t>
            </w:r>
          </w:p>
        </w:tc>
        <w:tc>
          <w:tcPr>
            <w:tcW w:w="569" w:type="dxa"/>
            <w:tcBorders>
              <w:top w:val="single" w:sz="4" w:space="0" w:color="000000"/>
              <w:left w:val="single" w:sz="4" w:space="0" w:color="000000"/>
              <w:bottom w:val="single" w:sz="4" w:space="0" w:color="000000"/>
              <w:right w:val="single" w:sz="4" w:space="0" w:color="000000"/>
            </w:tcBorders>
          </w:tcPr>
          <w:p w14:paraId="780B1E1E" w14:textId="77777777" w:rsidR="005319A0" w:rsidRDefault="007313EF">
            <w:pPr>
              <w:pStyle w:val="TableParagraph"/>
              <w:kinsoku w:val="0"/>
              <w:overflowPunct w:val="0"/>
              <w:spacing w:line="178" w:lineRule="exact"/>
              <w:ind w:left="103"/>
            </w:pPr>
            <w:r>
              <w:rPr>
                <w:rFonts w:ascii="Arial" w:hAnsi="Arial" w:cs="Arial"/>
                <w:b/>
                <w:bCs/>
                <w:sz w:val="16"/>
                <w:szCs w:val="16"/>
              </w:rPr>
              <w:t>N/A</w:t>
            </w:r>
          </w:p>
        </w:tc>
        <w:tc>
          <w:tcPr>
            <w:tcW w:w="3123" w:type="dxa"/>
            <w:tcBorders>
              <w:top w:val="single" w:sz="4" w:space="0" w:color="000000"/>
              <w:left w:val="single" w:sz="4" w:space="0" w:color="000000"/>
              <w:bottom w:val="single" w:sz="4" w:space="0" w:color="000000"/>
              <w:right w:val="single" w:sz="4" w:space="0" w:color="000000"/>
            </w:tcBorders>
          </w:tcPr>
          <w:p w14:paraId="5D8F6267" w14:textId="77777777" w:rsidR="005319A0" w:rsidRDefault="007313EF">
            <w:pPr>
              <w:pStyle w:val="TableParagraph"/>
              <w:kinsoku w:val="0"/>
              <w:overflowPunct w:val="0"/>
              <w:spacing w:before="13"/>
              <w:ind w:left="938"/>
            </w:pPr>
            <w:r>
              <w:rPr>
                <w:rFonts w:ascii="Arial" w:hAnsi="Arial" w:cs="Arial"/>
                <w:b/>
                <w:bCs/>
                <w:sz w:val="16"/>
                <w:szCs w:val="16"/>
              </w:rPr>
              <w:t>Comments</w:t>
            </w:r>
          </w:p>
        </w:tc>
      </w:tr>
      <w:tr w:rsidR="005319A0" w14:paraId="60C91AFC" w14:textId="77777777">
        <w:trPr>
          <w:trHeight w:hRule="exact" w:val="216"/>
        </w:trPr>
        <w:tc>
          <w:tcPr>
            <w:tcW w:w="1138" w:type="dxa"/>
            <w:tcBorders>
              <w:top w:val="single" w:sz="4" w:space="0" w:color="000000"/>
              <w:left w:val="single" w:sz="4" w:space="0" w:color="000000"/>
              <w:bottom w:val="single" w:sz="4" w:space="0" w:color="000000"/>
              <w:right w:val="single" w:sz="4" w:space="0" w:color="000000"/>
            </w:tcBorders>
          </w:tcPr>
          <w:p w14:paraId="17911C19" w14:textId="77777777" w:rsidR="005319A0" w:rsidRDefault="007313EF">
            <w:pPr>
              <w:pStyle w:val="TableParagraph"/>
              <w:kinsoku w:val="0"/>
              <w:overflowPunct w:val="0"/>
              <w:spacing w:line="178" w:lineRule="exact"/>
              <w:ind w:left="103"/>
            </w:pPr>
            <w:r>
              <w:rPr>
                <w:rFonts w:ascii="Arial" w:hAnsi="Arial" w:cs="Arial"/>
                <w:sz w:val="16"/>
                <w:szCs w:val="16"/>
              </w:rPr>
              <w:t>48(2)-1</w:t>
            </w:r>
          </w:p>
        </w:tc>
        <w:tc>
          <w:tcPr>
            <w:tcW w:w="850" w:type="dxa"/>
            <w:tcBorders>
              <w:top w:val="single" w:sz="4" w:space="0" w:color="000000"/>
              <w:left w:val="single" w:sz="4" w:space="0" w:color="000000"/>
              <w:bottom w:val="single" w:sz="4" w:space="0" w:color="000000"/>
              <w:right w:val="single" w:sz="4" w:space="0" w:color="000000"/>
            </w:tcBorders>
          </w:tcPr>
          <w:p w14:paraId="34EFA7B3" w14:textId="77777777" w:rsidR="005319A0" w:rsidRDefault="007313EF">
            <w:pPr>
              <w:pStyle w:val="TableParagraph"/>
              <w:kinsoku w:val="0"/>
              <w:overflowPunct w:val="0"/>
              <w:spacing w:line="161" w:lineRule="exact"/>
              <w:ind w:right="100"/>
              <w:jc w:val="right"/>
            </w:pPr>
            <w:r>
              <w:rPr>
                <w:rFonts w:ascii="Arial" w:hAnsi="Arial" w:cs="Arial"/>
                <w:spacing w:val="-1"/>
                <w:sz w:val="16"/>
                <w:szCs w:val="16"/>
              </w:rPr>
              <w:t>5A.1</w:t>
            </w:r>
          </w:p>
        </w:tc>
        <w:tc>
          <w:tcPr>
            <w:tcW w:w="8790" w:type="dxa"/>
            <w:tcBorders>
              <w:top w:val="single" w:sz="4" w:space="0" w:color="000000"/>
              <w:left w:val="single" w:sz="4" w:space="0" w:color="000000"/>
              <w:bottom w:val="single" w:sz="4" w:space="0" w:color="000000"/>
              <w:right w:val="single" w:sz="4" w:space="0" w:color="000000"/>
            </w:tcBorders>
          </w:tcPr>
          <w:p w14:paraId="690155D7" w14:textId="77777777" w:rsidR="005319A0" w:rsidRDefault="007313EF">
            <w:pPr>
              <w:pStyle w:val="TableParagraph"/>
              <w:kinsoku w:val="0"/>
              <w:overflowPunct w:val="0"/>
              <w:spacing w:line="204" w:lineRule="exact"/>
              <w:ind w:left="103"/>
            </w:pPr>
            <w:r>
              <w:rPr>
                <w:rFonts w:ascii="Arial" w:hAnsi="Arial" w:cs="Arial"/>
                <w:sz w:val="18"/>
                <w:szCs w:val="18"/>
              </w:rPr>
              <w:t>Has the trust account receipts cash book been totalled for each</w:t>
            </w:r>
            <w:r>
              <w:rPr>
                <w:rFonts w:ascii="Arial" w:hAnsi="Arial" w:cs="Arial"/>
                <w:spacing w:val="-25"/>
                <w:sz w:val="18"/>
                <w:szCs w:val="18"/>
              </w:rPr>
              <w:t xml:space="preserve"> </w:t>
            </w:r>
            <w:r>
              <w:rPr>
                <w:rFonts w:ascii="Arial" w:hAnsi="Arial" w:cs="Arial"/>
                <w:sz w:val="18"/>
                <w:szCs w:val="18"/>
              </w:rPr>
              <w:t>month?</w:t>
            </w:r>
          </w:p>
        </w:tc>
        <w:tc>
          <w:tcPr>
            <w:tcW w:w="567" w:type="dxa"/>
            <w:tcBorders>
              <w:top w:val="single" w:sz="4" w:space="0" w:color="000000"/>
              <w:left w:val="single" w:sz="4" w:space="0" w:color="000000"/>
              <w:bottom w:val="single" w:sz="4" w:space="0" w:color="000000"/>
              <w:right w:val="single" w:sz="4" w:space="0" w:color="000000"/>
            </w:tcBorders>
          </w:tcPr>
          <w:p w14:paraId="734714CF"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08F64522"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6AC6ED9C"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6C9665B7" w14:textId="77777777" w:rsidR="005319A0" w:rsidRDefault="005319A0"/>
        </w:tc>
      </w:tr>
      <w:tr w:rsidR="005319A0" w14:paraId="5E6873AF" w14:textId="77777777">
        <w:trPr>
          <w:trHeight w:hRule="exact" w:val="218"/>
        </w:trPr>
        <w:tc>
          <w:tcPr>
            <w:tcW w:w="1138" w:type="dxa"/>
            <w:tcBorders>
              <w:top w:val="single" w:sz="4" w:space="0" w:color="000000"/>
              <w:left w:val="single" w:sz="4" w:space="0" w:color="000000"/>
              <w:bottom w:val="single" w:sz="4" w:space="0" w:color="000000"/>
              <w:right w:val="single" w:sz="4" w:space="0" w:color="000000"/>
            </w:tcBorders>
          </w:tcPr>
          <w:p w14:paraId="1E1D18FB" w14:textId="77777777" w:rsidR="005319A0" w:rsidRDefault="007313EF">
            <w:pPr>
              <w:pStyle w:val="TableParagraph"/>
              <w:kinsoku w:val="0"/>
              <w:overflowPunct w:val="0"/>
              <w:spacing w:line="178" w:lineRule="exact"/>
              <w:ind w:left="103"/>
            </w:pPr>
            <w:r>
              <w:rPr>
                <w:rFonts w:ascii="Arial" w:hAnsi="Arial" w:cs="Arial"/>
                <w:sz w:val="16"/>
                <w:szCs w:val="16"/>
              </w:rPr>
              <w:t>48(2)-2</w:t>
            </w:r>
          </w:p>
        </w:tc>
        <w:tc>
          <w:tcPr>
            <w:tcW w:w="850" w:type="dxa"/>
            <w:tcBorders>
              <w:top w:val="single" w:sz="4" w:space="0" w:color="000000"/>
              <w:left w:val="single" w:sz="4" w:space="0" w:color="000000"/>
              <w:bottom w:val="single" w:sz="4" w:space="0" w:color="000000"/>
              <w:right w:val="single" w:sz="4" w:space="0" w:color="000000"/>
            </w:tcBorders>
          </w:tcPr>
          <w:p w14:paraId="5D540A15" w14:textId="77777777" w:rsidR="005319A0" w:rsidRDefault="007313EF">
            <w:pPr>
              <w:pStyle w:val="TableParagraph"/>
              <w:kinsoku w:val="0"/>
              <w:overflowPunct w:val="0"/>
              <w:spacing w:line="161" w:lineRule="exact"/>
              <w:ind w:right="100"/>
              <w:jc w:val="right"/>
            </w:pPr>
            <w:r>
              <w:rPr>
                <w:rFonts w:ascii="Arial" w:hAnsi="Arial" w:cs="Arial"/>
                <w:spacing w:val="-1"/>
                <w:sz w:val="16"/>
                <w:szCs w:val="16"/>
              </w:rPr>
              <w:t>5A.2</w:t>
            </w:r>
          </w:p>
        </w:tc>
        <w:tc>
          <w:tcPr>
            <w:tcW w:w="8790" w:type="dxa"/>
            <w:tcBorders>
              <w:top w:val="single" w:sz="4" w:space="0" w:color="000000"/>
              <w:left w:val="single" w:sz="4" w:space="0" w:color="000000"/>
              <w:bottom w:val="single" w:sz="4" w:space="0" w:color="000000"/>
              <w:right w:val="single" w:sz="4" w:space="0" w:color="000000"/>
            </w:tcBorders>
          </w:tcPr>
          <w:p w14:paraId="7C13AA9B" w14:textId="77777777" w:rsidR="005319A0" w:rsidRDefault="007313EF">
            <w:pPr>
              <w:pStyle w:val="TableParagraph"/>
              <w:kinsoku w:val="0"/>
              <w:overflowPunct w:val="0"/>
              <w:spacing w:line="204" w:lineRule="exact"/>
              <w:ind w:left="103"/>
            </w:pPr>
            <w:r>
              <w:rPr>
                <w:rFonts w:ascii="Arial" w:hAnsi="Arial" w:cs="Arial"/>
                <w:sz w:val="18"/>
                <w:szCs w:val="18"/>
              </w:rPr>
              <w:t>Has the trust account payments cash book been totalled for each</w:t>
            </w:r>
            <w:r>
              <w:rPr>
                <w:rFonts w:ascii="Arial" w:hAnsi="Arial" w:cs="Arial"/>
                <w:spacing w:val="-27"/>
                <w:sz w:val="18"/>
                <w:szCs w:val="18"/>
              </w:rPr>
              <w:t xml:space="preserve"> </w:t>
            </w:r>
            <w:r>
              <w:rPr>
                <w:rFonts w:ascii="Arial" w:hAnsi="Arial" w:cs="Arial"/>
                <w:sz w:val="18"/>
                <w:szCs w:val="18"/>
              </w:rPr>
              <w:t>month?</w:t>
            </w:r>
          </w:p>
        </w:tc>
        <w:tc>
          <w:tcPr>
            <w:tcW w:w="567" w:type="dxa"/>
            <w:tcBorders>
              <w:top w:val="single" w:sz="4" w:space="0" w:color="000000"/>
              <w:left w:val="single" w:sz="4" w:space="0" w:color="000000"/>
              <w:bottom w:val="single" w:sz="4" w:space="0" w:color="000000"/>
              <w:right w:val="single" w:sz="4" w:space="0" w:color="000000"/>
            </w:tcBorders>
          </w:tcPr>
          <w:p w14:paraId="1984FA7E"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1D8A62C2"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60FB5BAE"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25F90CB0" w14:textId="77777777" w:rsidR="005319A0" w:rsidRDefault="005319A0"/>
        </w:tc>
      </w:tr>
      <w:tr w:rsidR="005319A0" w14:paraId="6A437090" w14:textId="77777777">
        <w:trPr>
          <w:trHeight w:hRule="exact" w:val="334"/>
        </w:trPr>
        <w:tc>
          <w:tcPr>
            <w:tcW w:w="1138" w:type="dxa"/>
            <w:tcBorders>
              <w:top w:val="single" w:sz="4" w:space="0" w:color="000000"/>
              <w:left w:val="single" w:sz="4" w:space="0" w:color="000000"/>
              <w:bottom w:val="single" w:sz="4" w:space="0" w:color="000000"/>
              <w:right w:val="single" w:sz="4" w:space="0" w:color="000000"/>
            </w:tcBorders>
          </w:tcPr>
          <w:p w14:paraId="682ADFCE" w14:textId="77777777" w:rsidR="005319A0" w:rsidRDefault="007313EF">
            <w:pPr>
              <w:pStyle w:val="TableParagraph"/>
              <w:kinsoku w:val="0"/>
              <w:overflowPunct w:val="0"/>
              <w:spacing w:line="178" w:lineRule="exact"/>
              <w:ind w:left="103"/>
            </w:pPr>
            <w:r>
              <w:rPr>
                <w:rFonts w:ascii="Arial" w:hAnsi="Arial" w:cs="Arial"/>
                <w:sz w:val="16"/>
                <w:szCs w:val="16"/>
              </w:rPr>
              <w:t>48(2)-3</w:t>
            </w:r>
          </w:p>
        </w:tc>
        <w:tc>
          <w:tcPr>
            <w:tcW w:w="850" w:type="dxa"/>
            <w:tcBorders>
              <w:top w:val="single" w:sz="4" w:space="0" w:color="000000"/>
              <w:left w:val="single" w:sz="4" w:space="0" w:color="000000"/>
              <w:bottom w:val="single" w:sz="4" w:space="0" w:color="000000"/>
              <w:right w:val="single" w:sz="4" w:space="0" w:color="000000"/>
            </w:tcBorders>
          </w:tcPr>
          <w:p w14:paraId="4FD8DCDE" w14:textId="77777777" w:rsidR="005319A0" w:rsidRDefault="007313EF">
            <w:pPr>
              <w:pStyle w:val="TableParagraph"/>
              <w:kinsoku w:val="0"/>
              <w:overflowPunct w:val="0"/>
              <w:spacing w:line="161" w:lineRule="exact"/>
              <w:ind w:right="100"/>
              <w:jc w:val="right"/>
            </w:pPr>
            <w:r>
              <w:rPr>
                <w:rFonts w:ascii="Arial" w:hAnsi="Arial" w:cs="Arial"/>
                <w:spacing w:val="-1"/>
                <w:sz w:val="16"/>
                <w:szCs w:val="16"/>
              </w:rPr>
              <w:t>5A.3</w:t>
            </w:r>
          </w:p>
        </w:tc>
        <w:tc>
          <w:tcPr>
            <w:tcW w:w="8790" w:type="dxa"/>
            <w:tcBorders>
              <w:top w:val="single" w:sz="4" w:space="0" w:color="000000"/>
              <w:left w:val="single" w:sz="4" w:space="0" w:color="000000"/>
              <w:bottom w:val="single" w:sz="4" w:space="0" w:color="000000"/>
              <w:right w:val="single" w:sz="4" w:space="0" w:color="000000"/>
            </w:tcBorders>
          </w:tcPr>
          <w:p w14:paraId="4D9E143A" w14:textId="77777777" w:rsidR="005319A0" w:rsidRDefault="007313EF">
            <w:pPr>
              <w:pStyle w:val="TableParagraph"/>
              <w:kinsoku w:val="0"/>
              <w:overflowPunct w:val="0"/>
              <w:spacing w:line="204" w:lineRule="exact"/>
              <w:ind w:left="103"/>
            </w:pPr>
            <w:r>
              <w:rPr>
                <w:rFonts w:ascii="Arial" w:hAnsi="Arial" w:cs="Arial"/>
                <w:sz w:val="18"/>
                <w:szCs w:val="18"/>
              </w:rPr>
              <w:t xml:space="preserve">Are the additions of the trust account receipts and payments cash </w:t>
            </w:r>
            <w:proofErr w:type="gramStart"/>
            <w:r>
              <w:rPr>
                <w:rFonts w:ascii="Arial" w:hAnsi="Arial" w:cs="Arial"/>
                <w:sz w:val="18"/>
                <w:szCs w:val="18"/>
              </w:rPr>
              <w:t>books</w:t>
            </w:r>
            <w:proofErr w:type="gramEnd"/>
            <w:r>
              <w:rPr>
                <w:rFonts w:ascii="Arial" w:hAnsi="Arial" w:cs="Arial"/>
                <w:spacing w:val="-31"/>
                <w:sz w:val="18"/>
                <w:szCs w:val="18"/>
              </w:rPr>
              <w:t xml:space="preserve"> </w:t>
            </w:r>
            <w:r>
              <w:rPr>
                <w:rFonts w:ascii="Arial" w:hAnsi="Arial" w:cs="Arial"/>
                <w:sz w:val="18"/>
                <w:szCs w:val="18"/>
              </w:rPr>
              <w:t>correct?</w:t>
            </w:r>
          </w:p>
        </w:tc>
        <w:tc>
          <w:tcPr>
            <w:tcW w:w="567" w:type="dxa"/>
            <w:tcBorders>
              <w:top w:val="single" w:sz="4" w:space="0" w:color="000000"/>
              <w:left w:val="single" w:sz="4" w:space="0" w:color="000000"/>
              <w:bottom w:val="single" w:sz="4" w:space="0" w:color="000000"/>
              <w:right w:val="single" w:sz="4" w:space="0" w:color="000000"/>
            </w:tcBorders>
          </w:tcPr>
          <w:p w14:paraId="447ADE45"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38ADD7CE"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003CD268"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386087B8" w14:textId="77777777" w:rsidR="005319A0" w:rsidRDefault="005319A0"/>
        </w:tc>
      </w:tr>
    </w:tbl>
    <w:p w14:paraId="384240EB" w14:textId="77777777" w:rsidR="005319A0" w:rsidRDefault="005319A0">
      <w:pPr>
        <w:pStyle w:val="BodyText"/>
        <w:kinsoku w:val="0"/>
        <w:overflowPunct w:val="0"/>
        <w:spacing w:before="1"/>
        <w:ind w:left="0" w:firstLine="0"/>
        <w:rPr>
          <w:rFonts w:ascii="Times New Roman" w:hAnsi="Times New Roman" w:cs="Times New Roman"/>
          <w:sz w:val="22"/>
          <w:szCs w:val="22"/>
        </w:rPr>
      </w:pPr>
    </w:p>
    <w:tbl>
      <w:tblPr>
        <w:tblW w:w="0" w:type="auto"/>
        <w:tblInd w:w="109" w:type="dxa"/>
        <w:tblLayout w:type="fixed"/>
        <w:tblCellMar>
          <w:left w:w="0" w:type="dxa"/>
          <w:right w:w="0" w:type="dxa"/>
        </w:tblCellMar>
        <w:tblLook w:val="0000" w:firstRow="0" w:lastRow="0" w:firstColumn="0" w:lastColumn="0" w:noHBand="0" w:noVBand="0"/>
      </w:tblPr>
      <w:tblGrid>
        <w:gridCol w:w="1138"/>
        <w:gridCol w:w="850"/>
        <w:gridCol w:w="8790"/>
        <w:gridCol w:w="567"/>
        <w:gridCol w:w="566"/>
        <w:gridCol w:w="569"/>
        <w:gridCol w:w="3123"/>
      </w:tblGrid>
      <w:tr w:rsidR="005319A0" w14:paraId="2C56F8C1" w14:textId="77777777">
        <w:trPr>
          <w:trHeight w:hRule="exact" w:val="218"/>
        </w:trPr>
        <w:tc>
          <w:tcPr>
            <w:tcW w:w="1138" w:type="dxa"/>
            <w:tcBorders>
              <w:top w:val="single" w:sz="4" w:space="0" w:color="000000"/>
              <w:left w:val="single" w:sz="4" w:space="0" w:color="000000"/>
              <w:bottom w:val="single" w:sz="4" w:space="0" w:color="000000"/>
              <w:right w:val="single" w:sz="4" w:space="0" w:color="000000"/>
            </w:tcBorders>
          </w:tcPr>
          <w:p w14:paraId="60C153D5" w14:textId="77777777" w:rsidR="005319A0" w:rsidRDefault="007313EF">
            <w:pPr>
              <w:pStyle w:val="TableParagraph"/>
              <w:kinsoku w:val="0"/>
              <w:overflowPunct w:val="0"/>
              <w:spacing w:line="199" w:lineRule="exact"/>
              <w:ind w:left="103"/>
            </w:pPr>
            <w:r>
              <w:rPr>
                <w:rFonts w:ascii="Arial" w:hAnsi="Arial" w:cs="Arial"/>
                <w:b/>
                <w:bCs/>
                <w:sz w:val="18"/>
                <w:szCs w:val="18"/>
              </w:rPr>
              <w:t>SECTION</w:t>
            </w:r>
          </w:p>
        </w:tc>
        <w:tc>
          <w:tcPr>
            <w:tcW w:w="850" w:type="dxa"/>
            <w:tcBorders>
              <w:top w:val="single" w:sz="4" w:space="0" w:color="000000"/>
              <w:left w:val="single" w:sz="4" w:space="0" w:color="000000"/>
              <w:bottom w:val="single" w:sz="4" w:space="0" w:color="000000"/>
              <w:right w:val="single" w:sz="4" w:space="0" w:color="000000"/>
            </w:tcBorders>
          </w:tcPr>
          <w:p w14:paraId="73B9F1C3" w14:textId="77777777" w:rsidR="005319A0" w:rsidRDefault="007313EF">
            <w:pPr>
              <w:pStyle w:val="TableParagraph"/>
              <w:kinsoku w:val="0"/>
              <w:overflowPunct w:val="0"/>
              <w:spacing w:line="206" w:lineRule="exact"/>
              <w:ind w:left="232"/>
            </w:pPr>
            <w:r>
              <w:rPr>
                <w:rFonts w:ascii="Arial" w:hAnsi="Arial" w:cs="Arial"/>
                <w:b/>
                <w:bCs/>
                <w:sz w:val="18"/>
                <w:szCs w:val="18"/>
              </w:rPr>
              <w:t>5B.</w:t>
            </w:r>
          </w:p>
        </w:tc>
        <w:tc>
          <w:tcPr>
            <w:tcW w:w="13615" w:type="dxa"/>
            <w:gridSpan w:val="5"/>
            <w:tcBorders>
              <w:top w:val="single" w:sz="4" w:space="0" w:color="000000"/>
              <w:left w:val="single" w:sz="4" w:space="0" w:color="000000"/>
              <w:bottom w:val="single" w:sz="4" w:space="0" w:color="000000"/>
              <w:right w:val="single" w:sz="4" w:space="0" w:color="000000"/>
            </w:tcBorders>
          </w:tcPr>
          <w:p w14:paraId="3F7CA872" w14:textId="77777777" w:rsidR="005319A0" w:rsidRDefault="007313EF">
            <w:pPr>
              <w:pStyle w:val="TableParagraph"/>
              <w:kinsoku w:val="0"/>
              <w:overflowPunct w:val="0"/>
              <w:spacing w:line="199" w:lineRule="exact"/>
              <w:ind w:left="103"/>
            </w:pPr>
            <w:r>
              <w:rPr>
                <w:rFonts w:ascii="Arial" w:hAnsi="Arial" w:cs="Arial"/>
                <w:b/>
                <w:bCs/>
                <w:sz w:val="18"/>
                <w:szCs w:val="18"/>
              </w:rPr>
              <w:t>TRUST ACCOUNT RECEIPTS CASH</w:t>
            </w:r>
            <w:r>
              <w:rPr>
                <w:rFonts w:ascii="Arial" w:hAnsi="Arial" w:cs="Arial"/>
                <w:b/>
                <w:bCs/>
                <w:spacing w:val="-6"/>
                <w:sz w:val="18"/>
                <w:szCs w:val="18"/>
              </w:rPr>
              <w:t xml:space="preserve"> </w:t>
            </w:r>
            <w:r>
              <w:rPr>
                <w:rFonts w:ascii="Arial" w:hAnsi="Arial" w:cs="Arial"/>
                <w:b/>
                <w:bCs/>
                <w:sz w:val="18"/>
                <w:szCs w:val="18"/>
              </w:rPr>
              <w:t>BOOK</w:t>
            </w:r>
          </w:p>
        </w:tc>
      </w:tr>
      <w:tr w:rsidR="005319A0" w14:paraId="49C5C3E9" w14:textId="77777777">
        <w:trPr>
          <w:trHeight w:hRule="exact" w:val="274"/>
        </w:trPr>
        <w:tc>
          <w:tcPr>
            <w:tcW w:w="1138" w:type="dxa"/>
            <w:tcBorders>
              <w:top w:val="single" w:sz="4" w:space="0" w:color="000000"/>
              <w:left w:val="single" w:sz="4" w:space="0" w:color="000000"/>
              <w:bottom w:val="single" w:sz="4" w:space="0" w:color="000000"/>
              <w:right w:val="single" w:sz="4" w:space="0" w:color="000000"/>
            </w:tcBorders>
          </w:tcPr>
          <w:p w14:paraId="1F91C7B3" w14:textId="77777777" w:rsidR="005319A0" w:rsidRDefault="007313EF">
            <w:pPr>
              <w:pStyle w:val="TableParagraph"/>
              <w:kinsoku w:val="0"/>
              <w:overflowPunct w:val="0"/>
              <w:spacing w:line="178" w:lineRule="exact"/>
              <w:ind w:left="103"/>
            </w:pPr>
            <w:r>
              <w:rPr>
                <w:rFonts w:ascii="Arial" w:hAnsi="Arial" w:cs="Arial"/>
                <w:b/>
                <w:bCs/>
                <w:sz w:val="16"/>
                <w:szCs w:val="16"/>
              </w:rPr>
              <w:t>Rule</w:t>
            </w:r>
          </w:p>
        </w:tc>
        <w:tc>
          <w:tcPr>
            <w:tcW w:w="850" w:type="dxa"/>
            <w:tcBorders>
              <w:top w:val="single" w:sz="4" w:space="0" w:color="000000"/>
              <w:left w:val="single" w:sz="4" w:space="0" w:color="000000"/>
              <w:bottom w:val="single" w:sz="4" w:space="0" w:color="000000"/>
              <w:right w:val="single" w:sz="4" w:space="0" w:color="000000"/>
            </w:tcBorders>
          </w:tcPr>
          <w:p w14:paraId="36A6F1B9" w14:textId="77777777" w:rsidR="005319A0" w:rsidRDefault="007313EF">
            <w:pPr>
              <w:pStyle w:val="TableParagraph"/>
              <w:kinsoku w:val="0"/>
              <w:overflowPunct w:val="0"/>
              <w:spacing w:line="178" w:lineRule="exact"/>
              <w:ind w:left="304"/>
            </w:pPr>
            <w:r>
              <w:rPr>
                <w:rFonts w:ascii="Arial" w:hAnsi="Arial" w:cs="Arial"/>
                <w:b/>
                <w:bCs/>
                <w:sz w:val="16"/>
                <w:szCs w:val="16"/>
              </w:rPr>
              <w:t>Item</w:t>
            </w:r>
          </w:p>
        </w:tc>
        <w:tc>
          <w:tcPr>
            <w:tcW w:w="8790" w:type="dxa"/>
            <w:tcBorders>
              <w:top w:val="single" w:sz="4" w:space="0" w:color="000000"/>
              <w:left w:val="single" w:sz="4" w:space="0" w:color="000000"/>
              <w:bottom w:val="single" w:sz="4" w:space="0" w:color="000000"/>
              <w:right w:val="single" w:sz="4" w:space="0" w:color="000000"/>
            </w:tcBorders>
          </w:tcPr>
          <w:p w14:paraId="3D941BED" w14:textId="77777777" w:rsidR="005319A0" w:rsidRDefault="005319A0"/>
        </w:tc>
        <w:tc>
          <w:tcPr>
            <w:tcW w:w="567" w:type="dxa"/>
            <w:tcBorders>
              <w:top w:val="single" w:sz="4" w:space="0" w:color="000000"/>
              <w:left w:val="single" w:sz="4" w:space="0" w:color="000000"/>
              <w:bottom w:val="single" w:sz="4" w:space="0" w:color="000000"/>
              <w:right w:val="single" w:sz="4" w:space="0" w:color="000000"/>
            </w:tcBorders>
          </w:tcPr>
          <w:p w14:paraId="76002524" w14:textId="77777777" w:rsidR="005319A0" w:rsidRDefault="007313EF">
            <w:pPr>
              <w:pStyle w:val="TableParagraph"/>
              <w:kinsoku w:val="0"/>
              <w:overflowPunct w:val="0"/>
              <w:spacing w:line="178" w:lineRule="exact"/>
              <w:ind w:left="103"/>
            </w:pPr>
            <w:r>
              <w:rPr>
                <w:rFonts w:ascii="Arial" w:hAnsi="Arial" w:cs="Arial"/>
                <w:b/>
                <w:bCs/>
                <w:sz w:val="16"/>
                <w:szCs w:val="16"/>
              </w:rPr>
              <w:t>Yes</w:t>
            </w:r>
          </w:p>
        </w:tc>
        <w:tc>
          <w:tcPr>
            <w:tcW w:w="566" w:type="dxa"/>
            <w:tcBorders>
              <w:top w:val="single" w:sz="4" w:space="0" w:color="000000"/>
              <w:left w:val="single" w:sz="4" w:space="0" w:color="000000"/>
              <w:bottom w:val="single" w:sz="4" w:space="0" w:color="000000"/>
              <w:right w:val="single" w:sz="4" w:space="0" w:color="000000"/>
            </w:tcBorders>
          </w:tcPr>
          <w:p w14:paraId="7E9DD24E" w14:textId="77777777" w:rsidR="005319A0" w:rsidRDefault="007313EF">
            <w:pPr>
              <w:pStyle w:val="TableParagraph"/>
              <w:kinsoku w:val="0"/>
              <w:overflowPunct w:val="0"/>
              <w:spacing w:line="178" w:lineRule="exact"/>
              <w:ind w:left="103"/>
            </w:pPr>
            <w:r>
              <w:rPr>
                <w:rFonts w:ascii="Arial" w:hAnsi="Arial" w:cs="Arial"/>
                <w:b/>
                <w:bCs/>
                <w:sz w:val="16"/>
                <w:szCs w:val="16"/>
              </w:rPr>
              <w:t>No</w:t>
            </w:r>
          </w:p>
        </w:tc>
        <w:tc>
          <w:tcPr>
            <w:tcW w:w="569" w:type="dxa"/>
            <w:tcBorders>
              <w:top w:val="single" w:sz="4" w:space="0" w:color="000000"/>
              <w:left w:val="single" w:sz="4" w:space="0" w:color="000000"/>
              <w:bottom w:val="single" w:sz="4" w:space="0" w:color="000000"/>
              <w:right w:val="single" w:sz="4" w:space="0" w:color="000000"/>
            </w:tcBorders>
          </w:tcPr>
          <w:p w14:paraId="079A00D6" w14:textId="77777777" w:rsidR="005319A0" w:rsidRDefault="007313EF">
            <w:pPr>
              <w:pStyle w:val="TableParagraph"/>
              <w:kinsoku w:val="0"/>
              <w:overflowPunct w:val="0"/>
              <w:spacing w:line="178" w:lineRule="exact"/>
              <w:ind w:left="103"/>
            </w:pPr>
            <w:r>
              <w:rPr>
                <w:rFonts w:ascii="Arial" w:hAnsi="Arial" w:cs="Arial"/>
                <w:b/>
                <w:bCs/>
                <w:sz w:val="16"/>
                <w:szCs w:val="16"/>
              </w:rPr>
              <w:t>N/A</w:t>
            </w:r>
          </w:p>
        </w:tc>
        <w:tc>
          <w:tcPr>
            <w:tcW w:w="3123" w:type="dxa"/>
            <w:tcBorders>
              <w:top w:val="single" w:sz="4" w:space="0" w:color="000000"/>
              <w:left w:val="single" w:sz="4" w:space="0" w:color="000000"/>
              <w:bottom w:val="single" w:sz="4" w:space="0" w:color="000000"/>
              <w:right w:val="single" w:sz="4" w:space="0" w:color="000000"/>
            </w:tcBorders>
          </w:tcPr>
          <w:p w14:paraId="3A1EC704" w14:textId="77777777" w:rsidR="005319A0" w:rsidRDefault="007313EF">
            <w:pPr>
              <w:pStyle w:val="TableParagraph"/>
              <w:kinsoku w:val="0"/>
              <w:overflowPunct w:val="0"/>
              <w:spacing w:before="13"/>
              <w:ind w:left="938"/>
            </w:pPr>
            <w:r>
              <w:rPr>
                <w:rFonts w:ascii="Arial" w:hAnsi="Arial" w:cs="Arial"/>
                <w:b/>
                <w:bCs/>
                <w:sz w:val="16"/>
                <w:szCs w:val="16"/>
              </w:rPr>
              <w:t>Comments</w:t>
            </w:r>
          </w:p>
        </w:tc>
      </w:tr>
      <w:tr w:rsidR="005319A0" w14:paraId="12E4C3AC" w14:textId="77777777">
        <w:trPr>
          <w:trHeight w:hRule="exact" w:val="205"/>
        </w:trPr>
        <w:tc>
          <w:tcPr>
            <w:tcW w:w="1138" w:type="dxa"/>
            <w:tcBorders>
              <w:top w:val="single" w:sz="4" w:space="0" w:color="000000"/>
              <w:left w:val="single" w:sz="4" w:space="0" w:color="000000"/>
              <w:bottom w:val="single" w:sz="4" w:space="0" w:color="000000"/>
              <w:right w:val="single" w:sz="4" w:space="0" w:color="000000"/>
            </w:tcBorders>
          </w:tcPr>
          <w:p w14:paraId="42F9AB38" w14:textId="77777777" w:rsidR="005319A0" w:rsidRDefault="005319A0"/>
        </w:tc>
        <w:tc>
          <w:tcPr>
            <w:tcW w:w="850" w:type="dxa"/>
            <w:tcBorders>
              <w:top w:val="single" w:sz="4" w:space="0" w:color="000000"/>
              <w:left w:val="single" w:sz="4" w:space="0" w:color="000000"/>
              <w:bottom w:val="single" w:sz="4" w:space="0" w:color="000000"/>
              <w:right w:val="single" w:sz="4" w:space="0" w:color="000000"/>
            </w:tcBorders>
          </w:tcPr>
          <w:p w14:paraId="7F2A5A8F" w14:textId="77777777" w:rsidR="005319A0" w:rsidRDefault="007313EF">
            <w:pPr>
              <w:pStyle w:val="TableParagraph"/>
              <w:kinsoku w:val="0"/>
              <w:overflowPunct w:val="0"/>
              <w:spacing w:line="162" w:lineRule="exact"/>
              <w:ind w:right="100"/>
              <w:jc w:val="right"/>
            </w:pPr>
            <w:r>
              <w:rPr>
                <w:rFonts w:ascii="Arial" w:hAnsi="Arial" w:cs="Arial"/>
                <w:spacing w:val="-1"/>
                <w:sz w:val="16"/>
                <w:szCs w:val="16"/>
              </w:rPr>
              <w:t>5B.1</w:t>
            </w:r>
          </w:p>
        </w:tc>
        <w:tc>
          <w:tcPr>
            <w:tcW w:w="8790" w:type="dxa"/>
            <w:tcBorders>
              <w:top w:val="single" w:sz="4" w:space="0" w:color="000000"/>
              <w:left w:val="single" w:sz="4" w:space="0" w:color="000000"/>
              <w:bottom w:val="single" w:sz="4" w:space="0" w:color="000000"/>
              <w:right w:val="single" w:sz="4" w:space="0" w:color="000000"/>
            </w:tcBorders>
          </w:tcPr>
          <w:p w14:paraId="16E10A46" w14:textId="77777777" w:rsidR="005319A0" w:rsidRDefault="007313EF">
            <w:pPr>
              <w:pStyle w:val="TableParagraph"/>
              <w:kinsoku w:val="0"/>
              <w:overflowPunct w:val="0"/>
              <w:spacing w:line="207" w:lineRule="exact"/>
              <w:ind w:left="103"/>
            </w:pPr>
            <w:r>
              <w:rPr>
                <w:rFonts w:ascii="Arial" w:hAnsi="Arial" w:cs="Arial"/>
                <w:sz w:val="18"/>
                <w:szCs w:val="18"/>
              </w:rPr>
              <w:t>Are</w:t>
            </w:r>
            <w:r>
              <w:rPr>
                <w:rFonts w:ascii="Arial" w:hAnsi="Arial" w:cs="Arial"/>
                <w:spacing w:val="-2"/>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following</w:t>
            </w:r>
            <w:r>
              <w:rPr>
                <w:rFonts w:ascii="Arial" w:hAnsi="Arial" w:cs="Arial"/>
                <w:spacing w:val="-4"/>
                <w:sz w:val="18"/>
                <w:szCs w:val="18"/>
              </w:rPr>
              <w:t xml:space="preserve"> </w:t>
            </w:r>
            <w:r>
              <w:rPr>
                <w:rFonts w:ascii="Arial" w:hAnsi="Arial" w:cs="Arial"/>
                <w:sz w:val="18"/>
                <w:szCs w:val="18"/>
              </w:rPr>
              <w:t>particulars</w:t>
            </w:r>
            <w:r>
              <w:rPr>
                <w:rFonts w:ascii="Arial" w:hAnsi="Arial" w:cs="Arial"/>
                <w:spacing w:val="-1"/>
                <w:sz w:val="18"/>
                <w:szCs w:val="18"/>
              </w:rPr>
              <w:t xml:space="preserve"> </w:t>
            </w:r>
            <w:r>
              <w:rPr>
                <w:rFonts w:ascii="Arial" w:hAnsi="Arial" w:cs="Arial"/>
                <w:sz w:val="18"/>
                <w:szCs w:val="18"/>
              </w:rPr>
              <w:t>recorded</w:t>
            </w:r>
            <w:r>
              <w:rPr>
                <w:rFonts w:ascii="Arial" w:hAnsi="Arial" w:cs="Arial"/>
                <w:spacing w:val="-2"/>
                <w:sz w:val="18"/>
                <w:szCs w:val="18"/>
              </w:rPr>
              <w:t xml:space="preserve"> </w:t>
            </w:r>
            <w:r>
              <w:rPr>
                <w:rFonts w:ascii="Arial" w:hAnsi="Arial" w:cs="Arial"/>
                <w:sz w:val="18"/>
                <w:szCs w:val="18"/>
              </w:rPr>
              <w:t>in</w:t>
            </w:r>
            <w:r>
              <w:rPr>
                <w:rFonts w:ascii="Arial" w:hAnsi="Arial" w:cs="Arial"/>
                <w:spacing w:val="-4"/>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trust</w:t>
            </w:r>
            <w:r>
              <w:rPr>
                <w:rFonts w:ascii="Arial" w:hAnsi="Arial" w:cs="Arial"/>
                <w:spacing w:val="-2"/>
                <w:sz w:val="18"/>
                <w:szCs w:val="18"/>
              </w:rPr>
              <w:t xml:space="preserve"> </w:t>
            </w:r>
            <w:r>
              <w:rPr>
                <w:rFonts w:ascii="Arial" w:hAnsi="Arial" w:cs="Arial"/>
                <w:sz w:val="18"/>
                <w:szCs w:val="18"/>
              </w:rPr>
              <w:t>account</w:t>
            </w:r>
            <w:r>
              <w:rPr>
                <w:rFonts w:ascii="Arial" w:hAnsi="Arial" w:cs="Arial"/>
                <w:spacing w:val="-2"/>
                <w:sz w:val="18"/>
                <w:szCs w:val="18"/>
              </w:rPr>
              <w:t xml:space="preserve"> </w:t>
            </w:r>
            <w:r>
              <w:rPr>
                <w:rFonts w:ascii="Arial" w:hAnsi="Arial" w:cs="Arial"/>
                <w:sz w:val="18"/>
                <w:szCs w:val="18"/>
              </w:rPr>
              <w:t>receipts</w:t>
            </w:r>
            <w:r>
              <w:rPr>
                <w:rFonts w:ascii="Arial" w:hAnsi="Arial" w:cs="Arial"/>
                <w:spacing w:val="-1"/>
                <w:sz w:val="18"/>
                <w:szCs w:val="18"/>
              </w:rPr>
              <w:t xml:space="preserve"> </w:t>
            </w:r>
            <w:r>
              <w:rPr>
                <w:rFonts w:ascii="Arial" w:hAnsi="Arial" w:cs="Arial"/>
                <w:sz w:val="18"/>
                <w:szCs w:val="18"/>
              </w:rPr>
              <w:t>cash</w:t>
            </w:r>
            <w:r>
              <w:rPr>
                <w:rFonts w:ascii="Arial" w:hAnsi="Arial" w:cs="Arial"/>
                <w:spacing w:val="-4"/>
                <w:sz w:val="18"/>
                <w:szCs w:val="18"/>
              </w:rPr>
              <w:t xml:space="preserve"> </w:t>
            </w:r>
            <w:r>
              <w:rPr>
                <w:rFonts w:ascii="Arial" w:hAnsi="Arial" w:cs="Arial"/>
                <w:sz w:val="18"/>
                <w:szCs w:val="18"/>
              </w:rPr>
              <w:t>book</w:t>
            </w:r>
            <w:r>
              <w:rPr>
                <w:rFonts w:ascii="Arial" w:hAnsi="Arial" w:cs="Arial"/>
                <w:spacing w:val="-1"/>
                <w:sz w:val="18"/>
                <w:szCs w:val="18"/>
              </w:rPr>
              <w:t xml:space="preserve"> </w:t>
            </w:r>
            <w:r>
              <w:rPr>
                <w:rFonts w:ascii="Arial" w:hAnsi="Arial" w:cs="Arial"/>
                <w:sz w:val="18"/>
                <w:szCs w:val="18"/>
              </w:rPr>
              <w:t>for</w:t>
            </w:r>
            <w:r>
              <w:rPr>
                <w:rFonts w:ascii="Arial" w:hAnsi="Arial" w:cs="Arial"/>
                <w:spacing w:val="-5"/>
                <w:sz w:val="18"/>
                <w:szCs w:val="18"/>
              </w:rPr>
              <w:t xml:space="preserve"> </w:t>
            </w:r>
            <w:r>
              <w:rPr>
                <w:rFonts w:ascii="Arial" w:hAnsi="Arial" w:cs="Arial"/>
                <w:sz w:val="18"/>
                <w:szCs w:val="18"/>
              </w:rPr>
              <w:t>each</w:t>
            </w:r>
            <w:r>
              <w:rPr>
                <w:rFonts w:ascii="Arial" w:hAnsi="Arial" w:cs="Arial"/>
                <w:spacing w:val="-2"/>
                <w:sz w:val="18"/>
                <w:szCs w:val="18"/>
              </w:rPr>
              <w:t xml:space="preserve"> </w:t>
            </w:r>
            <w:r>
              <w:rPr>
                <w:rFonts w:ascii="Arial" w:hAnsi="Arial" w:cs="Arial"/>
                <w:sz w:val="18"/>
                <w:szCs w:val="18"/>
              </w:rPr>
              <w:t>receipt</w:t>
            </w:r>
            <w:r>
              <w:rPr>
                <w:rFonts w:ascii="Arial" w:hAnsi="Arial" w:cs="Arial"/>
                <w:spacing w:val="-2"/>
                <w:sz w:val="18"/>
                <w:szCs w:val="18"/>
              </w:rPr>
              <w:t xml:space="preserve"> </w:t>
            </w:r>
            <w:r>
              <w:rPr>
                <w:rFonts w:ascii="Arial" w:hAnsi="Arial" w:cs="Arial"/>
                <w:sz w:val="18"/>
                <w:szCs w:val="18"/>
              </w:rPr>
              <w:t>of</w:t>
            </w:r>
            <w:r>
              <w:rPr>
                <w:rFonts w:ascii="Arial" w:hAnsi="Arial" w:cs="Arial"/>
                <w:spacing w:val="-2"/>
                <w:sz w:val="18"/>
                <w:szCs w:val="18"/>
              </w:rPr>
              <w:t xml:space="preserve"> </w:t>
            </w:r>
            <w:r>
              <w:rPr>
                <w:rFonts w:ascii="Arial" w:hAnsi="Arial" w:cs="Arial"/>
                <w:sz w:val="18"/>
                <w:szCs w:val="18"/>
              </w:rPr>
              <w:t>trust</w:t>
            </w:r>
            <w:r>
              <w:rPr>
                <w:rFonts w:ascii="Arial" w:hAnsi="Arial" w:cs="Arial"/>
                <w:spacing w:val="-4"/>
                <w:sz w:val="18"/>
                <w:szCs w:val="18"/>
              </w:rPr>
              <w:t xml:space="preserve"> </w:t>
            </w:r>
            <w:r>
              <w:rPr>
                <w:rFonts w:ascii="Arial" w:hAnsi="Arial" w:cs="Arial"/>
                <w:sz w:val="18"/>
                <w:szCs w:val="18"/>
              </w:rPr>
              <w:t>money:</w:t>
            </w:r>
          </w:p>
        </w:tc>
        <w:tc>
          <w:tcPr>
            <w:tcW w:w="567" w:type="dxa"/>
            <w:tcBorders>
              <w:top w:val="single" w:sz="4" w:space="0" w:color="000000"/>
              <w:left w:val="single" w:sz="4" w:space="0" w:color="000000"/>
              <w:bottom w:val="single" w:sz="4" w:space="0" w:color="000000"/>
              <w:right w:val="single" w:sz="4" w:space="0" w:color="000000"/>
            </w:tcBorders>
          </w:tcPr>
          <w:p w14:paraId="5253EFAD"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791EAE4A"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2911430C"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1645E812" w14:textId="77777777" w:rsidR="005319A0" w:rsidRDefault="005319A0"/>
        </w:tc>
      </w:tr>
      <w:tr w:rsidR="005319A0" w14:paraId="4FBF8653" w14:textId="77777777">
        <w:trPr>
          <w:trHeight w:hRule="exact" w:val="218"/>
        </w:trPr>
        <w:tc>
          <w:tcPr>
            <w:tcW w:w="1138" w:type="dxa"/>
            <w:tcBorders>
              <w:top w:val="single" w:sz="4" w:space="0" w:color="000000"/>
              <w:left w:val="single" w:sz="4" w:space="0" w:color="000000"/>
              <w:bottom w:val="single" w:sz="4" w:space="0" w:color="000000"/>
              <w:right w:val="single" w:sz="4" w:space="0" w:color="000000"/>
            </w:tcBorders>
          </w:tcPr>
          <w:p w14:paraId="6D335BBF" w14:textId="77777777" w:rsidR="005319A0" w:rsidRDefault="007313EF">
            <w:pPr>
              <w:pStyle w:val="TableParagraph"/>
              <w:kinsoku w:val="0"/>
              <w:overflowPunct w:val="0"/>
              <w:spacing w:line="178" w:lineRule="exact"/>
              <w:ind w:left="103"/>
            </w:pPr>
            <w:r>
              <w:rPr>
                <w:rFonts w:ascii="Arial" w:hAnsi="Arial" w:cs="Arial"/>
                <w:sz w:val="16"/>
                <w:szCs w:val="16"/>
              </w:rPr>
              <w:t>44(1)(a)-1</w:t>
            </w:r>
          </w:p>
        </w:tc>
        <w:tc>
          <w:tcPr>
            <w:tcW w:w="850" w:type="dxa"/>
            <w:tcBorders>
              <w:top w:val="single" w:sz="4" w:space="0" w:color="000000"/>
              <w:left w:val="single" w:sz="4" w:space="0" w:color="000000"/>
              <w:bottom w:val="single" w:sz="4" w:space="0" w:color="000000"/>
              <w:right w:val="single" w:sz="4" w:space="0" w:color="000000"/>
            </w:tcBorders>
          </w:tcPr>
          <w:p w14:paraId="6653AC6A" w14:textId="77777777" w:rsidR="005319A0" w:rsidRDefault="007313EF">
            <w:pPr>
              <w:pStyle w:val="TableParagraph"/>
              <w:kinsoku w:val="0"/>
              <w:overflowPunct w:val="0"/>
              <w:spacing w:line="161" w:lineRule="exact"/>
              <w:ind w:right="98"/>
              <w:jc w:val="right"/>
            </w:pPr>
            <w:r>
              <w:rPr>
                <w:rFonts w:ascii="Arial" w:hAnsi="Arial" w:cs="Arial"/>
                <w:spacing w:val="-1"/>
                <w:sz w:val="16"/>
                <w:szCs w:val="16"/>
              </w:rPr>
              <w:t>5B.1.1</w:t>
            </w:r>
          </w:p>
        </w:tc>
        <w:tc>
          <w:tcPr>
            <w:tcW w:w="8790" w:type="dxa"/>
            <w:tcBorders>
              <w:top w:val="single" w:sz="4" w:space="0" w:color="000000"/>
              <w:left w:val="single" w:sz="4" w:space="0" w:color="000000"/>
              <w:bottom w:val="single" w:sz="4" w:space="0" w:color="000000"/>
              <w:right w:val="single" w:sz="4" w:space="0" w:color="000000"/>
            </w:tcBorders>
          </w:tcPr>
          <w:p w14:paraId="330A4C6E" w14:textId="77777777" w:rsidR="005319A0" w:rsidRDefault="007313EF">
            <w:pPr>
              <w:pStyle w:val="TableParagraph"/>
              <w:kinsoku w:val="0"/>
              <w:overflowPunct w:val="0"/>
              <w:spacing w:line="204" w:lineRule="exact"/>
              <w:ind w:left="103"/>
            </w:pPr>
            <w:r>
              <w:rPr>
                <w:rFonts w:ascii="Arial" w:hAnsi="Arial" w:cs="Arial"/>
                <w:sz w:val="18"/>
                <w:szCs w:val="18"/>
              </w:rPr>
              <w:t>the date a receipt was made out for the money?</w:t>
            </w:r>
            <w:r>
              <w:rPr>
                <w:rFonts w:ascii="Arial" w:hAnsi="Arial" w:cs="Arial"/>
                <w:spacing w:val="-19"/>
                <w:sz w:val="18"/>
                <w:szCs w:val="18"/>
              </w:rPr>
              <w:t xml:space="preserve"> </w:t>
            </w:r>
            <w:r>
              <w:rPr>
                <w:rFonts w:ascii="Arial" w:hAnsi="Arial" w:cs="Arial"/>
                <w:sz w:val="18"/>
                <w:szCs w:val="18"/>
              </w:rPr>
              <w:t>and,</w:t>
            </w:r>
          </w:p>
        </w:tc>
        <w:tc>
          <w:tcPr>
            <w:tcW w:w="567" w:type="dxa"/>
            <w:tcBorders>
              <w:top w:val="single" w:sz="4" w:space="0" w:color="000000"/>
              <w:left w:val="single" w:sz="4" w:space="0" w:color="000000"/>
              <w:bottom w:val="single" w:sz="4" w:space="0" w:color="000000"/>
              <w:right w:val="single" w:sz="4" w:space="0" w:color="000000"/>
            </w:tcBorders>
          </w:tcPr>
          <w:p w14:paraId="2D22DD59"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2D925A74"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62A4D3AE"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6859953F" w14:textId="77777777" w:rsidR="005319A0" w:rsidRDefault="005319A0"/>
        </w:tc>
      </w:tr>
      <w:tr w:rsidR="005319A0" w14:paraId="544041E2" w14:textId="77777777">
        <w:trPr>
          <w:trHeight w:hRule="exact" w:val="216"/>
        </w:trPr>
        <w:tc>
          <w:tcPr>
            <w:tcW w:w="1138" w:type="dxa"/>
            <w:tcBorders>
              <w:top w:val="single" w:sz="4" w:space="0" w:color="000000"/>
              <w:left w:val="single" w:sz="4" w:space="0" w:color="000000"/>
              <w:bottom w:val="single" w:sz="4" w:space="0" w:color="000000"/>
              <w:right w:val="single" w:sz="4" w:space="0" w:color="000000"/>
            </w:tcBorders>
          </w:tcPr>
          <w:p w14:paraId="01910256" w14:textId="77777777" w:rsidR="005319A0" w:rsidRDefault="007313EF">
            <w:pPr>
              <w:pStyle w:val="TableParagraph"/>
              <w:kinsoku w:val="0"/>
              <w:overflowPunct w:val="0"/>
              <w:spacing w:line="178" w:lineRule="exact"/>
              <w:ind w:left="103"/>
            </w:pPr>
            <w:r>
              <w:rPr>
                <w:rFonts w:ascii="Arial" w:hAnsi="Arial" w:cs="Arial"/>
                <w:sz w:val="16"/>
                <w:szCs w:val="16"/>
              </w:rPr>
              <w:t>44(1)(a)-2</w:t>
            </w:r>
          </w:p>
        </w:tc>
        <w:tc>
          <w:tcPr>
            <w:tcW w:w="850" w:type="dxa"/>
            <w:tcBorders>
              <w:top w:val="single" w:sz="4" w:space="0" w:color="000000"/>
              <w:left w:val="single" w:sz="4" w:space="0" w:color="000000"/>
              <w:bottom w:val="single" w:sz="4" w:space="0" w:color="000000"/>
              <w:right w:val="single" w:sz="4" w:space="0" w:color="000000"/>
            </w:tcBorders>
          </w:tcPr>
          <w:p w14:paraId="33134B19" w14:textId="77777777" w:rsidR="005319A0" w:rsidRDefault="007313EF">
            <w:pPr>
              <w:pStyle w:val="TableParagraph"/>
              <w:kinsoku w:val="0"/>
              <w:overflowPunct w:val="0"/>
              <w:spacing w:line="161" w:lineRule="exact"/>
              <w:ind w:right="98"/>
              <w:jc w:val="right"/>
            </w:pPr>
            <w:r>
              <w:rPr>
                <w:rFonts w:ascii="Arial" w:hAnsi="Arial" w:cs="Arial"/>
                <w:spacing w:val="-1"/>
                <w:sz w:val="16"/>
                <w:szCs w:val="16"/>
              </w:rPr>
              <w:t>5B.1.2</w:t>
            </w:r>
          </w:p>
        </w:tc>
        <w:tc>
          <w:tcPr>
            <w:tcW w:w="8790" w:type="dxa"/>
            <w:tcBorders>
              <w:top w:val="single" w:sz="4" w:space="0" w:color="000000"/>
              <w:left w:val="single" w:sz="4" w:space="0" w:color="000000"/>
              <w:bottom w:val="single" w:sz="4" w:space="0" w:color="000000"/>
              <w:right w:val="single" w:sz="4" w:space="0" w:color="000000"/>
            </w:tcBorders>
          </w:tcPr>
          <w:p w14:paraId="0634DE38" w14:textId="77777777" w:rsidR="005319A0" w:rsidRDefault="007313EF">
            <w:pPr>
              <w:pStyle w:val="TableParagraph"/>
              <w:kinsoku w:val="0"/>
              <w:overflowPunct w:val="0"/>
              <w:spacing w:line="204" w:lineRule="exact"/>
              <w:ind w:left="103"/>
            </w:pPr>
            <w:r>
              <w:rPr>
                <w:rFonts w:ascii="Arial" w:hAnsi="Arial" w:cs="Arial"/>
                <w:sz w:val="18"/>
                <w:szCs w:val="18"/>
              </w:rPr>
              <w:t>if</w:t>
            </w:r>
            <w:r>
              <w:rPr>
                <w:rFonts w:ascii="Arial" w:hAnsi="Arial" w:cs="Arial"/>
                <w:spacing w:val="-2"/>
                <w:sz w:val="18"/>
                <w:szCs w:val="18"/>
              </w:rPr>
              <w:t xml:space="preserve"> </w:t>
            </w:r>
            <w:r>
              <w:rPr>
                <w:rFonts w:ascii="Arial" w:hAnsi="Arial" w:cs="Arial"/>
                <w:sz w:val="18"/>
                <w:szCs w:val="18"/>
              </w:rPr>
              <w:t>the</w:t>
            </w:r>
            <w:r>
              <w:rPr>
                <w:rFonts w:ascii="Arial" w:hAnsi="Arial" w:cs="Arial"/>
                <w:spacing w:val="-3"/>
                <w:sz w:val="18"/>
                <w:szCs w:val="18"/>
              </w:rPr>
              <w:t xml:space="preserve"> </w:t>
            </w:r>
            <w:r>
              <w:rPr>
                <w:rFonts w:ascii="Arial" w:hAnsi="Arial" w:cs="Arial"/>
                <w:sz w:val="18"/>
                <w:szCs w:val="18"/>
              </w:rPr>
              <w:t>date</w:t>
            </w:r>
            <w:r>
              <w:rPr>
                <w:rFonts w:ascii="Arial" w:hAnsi="Arial" w:cs="Arial"/>
                <w:spacing w:val="-2"/>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receipt</w:t>
            </w:r>
            <w:r>
              <w:rPr>
                <w:rFonts w:ascii="Arial" w:hAnsi="Arial" w:cs="Arial"/>
                <w:spacing w:val="-2"/>
                <w:sz w:val="18"/>
                <w:szCs w:val="18"/>
              </w:rPr>
              <w:t xml:space="preserve"> </w:t>
            </w:r>
            <w:r>
              <w:rPr>
                <w:rFonts w:ascii="Arial" w:hAnsi="Arial" w:cs="Arial"/>
                <w:sz w:val="18"/>
                <w:szCs w:val="18"/>
              </w:rPr>
              <w:t>was</w:t>
            </w:r>
            <w:r>
              <w:rPr>
                <w:rFonts w:ascii="Arial" w:hAnsi="Arial" w:cs="Arial"/>
                <w:spacing w:val="-3"/>
                <w:sz w:val="18"/>
                <w:szCs w:val="18"/>
              </w:rPr>
              <w:t xml:space="preserve"> </w:t>
            </w:r>
            <w:r>
              <w:rPr>
                <w:rFonts w:ascii="Arial" w:hAnsi="Arial" w:cs="Arial"/>
                <w:sz w:val="18"/>
                <w:szCs w:val="18"/>
              </w:rPr>
              <w:t>made</w:t>
            </w:r>
            <w:r>
              <w:rPr>
                <w:rFonts w:ascii="Arial" w:hAnsi="Arial" w:cs="Arial"/>
                <w:spacing w:val="-5"/>
                <w:sz w:val="18"/>
                <w:szCs w:val="18"/>
              </w:rPr>
              <w:t xml:space="preserve"> </w:t>
            </w:r>
            <w:r>
              <w:rPr>
                <w:rFonts w:ascii="Arial" w:hAnsi="Arial" w:cs="Arial"/>
                <w:sz w:val="18"/>
                <w:szCs w:val="18"/>
              </w:rPr>
              <w:t>out</w:t>
            </w:r>
            <w:r>
              <w:rPr>
                <w:rFonts w:ascii="Arial" w:hAnsi="Arial" w:cs="Arial"/>
                <w:spacing w:val="-2"/>
                <w:sz w:val="18"/>
                <w:szCs w:val="18"/>
              </w:rPr>
              <w:t xml:space="preserve"> </w:t>
            </w:r>
            <w:r>
              <w:rPr>
                <w:rFonts w:ascii="Arial" w:hAnsi="Arial" w:cs="Arial"/>
                <w:sz w:val="18"/>
                <w:szCs w:val="18"/>
              </w:rPr>
              <w:t>for</w:t>
            </w:r>
            <w:r>
              <w:rPr>
                <w:rFonts w:ascii="Arial" w:hAnsi="Arial" w:cs="Arial"/>
                <w:spacing w:val="-4"/>
                <w:sz w:val="18"/>
                <w:szCs w:val="18"/>
              </w:rPr>
              <w:t xml:space="preserve"> </w:t>
            </w:r>
            <w:r>
              <w:rPr>
                <w:rFonts w:ascii="Arial" w:hAnsi="Arial" w:cs="Arial"/>
                <w:sz w:val="18"/>
                <w:szCs w:val="18"/>
              </w:rPr>
              <w:t>the</w:t>
            </w:r>
            <w:r>
              <w:rPr>
                <w:rFonts w:ascii="Arial" w:hAnsi="Arial" w:cs="Arial"/>
                <w:spacing w:val="-3"/>
                <w:sz w:val="18"/>
                <w:szCs w:val="18"/>
              </w:rPr>
              <w:t xml:space="preserve"> </w:t>
            </w:r>
            <w:r>
              <w:rPr>
                <w:rFonts w:ascii="Arial" w:hAnsi="Arial" w:cs="Arial"/>
                <w:sz w:val="18"/>
                <w:szCs w:val="18"/>
              </w:rPr>
              <w:t>money</w:t>
            </w:r>
            <w:r>
              <w:rPr>
                <w:rFonts w:ascii="Arial" w:hAnsi="Arial" w:cs="Arial"/>
                <w:spacing w:val="-3"/>
                <w:sz w:val="18"/>
                <w:szCs w:val="18"/>
              </w:rPr>
              <w:t xml:space="preserve"> </w:t>
            </w:r>
            <w:r>
              <w:rPr>
                <w:rFonts w:ascii="Arial" w:hAnsi="Arial" w:cs="Arial"/>
                <w:sz w:val="18"/>
                <w:szCs w:val="18"/>
              </w:rPr>
              <w:t>is</w:t>
            </w:r>
            <w:r>
              <w:rPr>
                <w:rFonts w:ascii="Arial" w:hAnsi="Arial" w:cs="Arial"/>
                <w:spacing w:val="-3"/>
                <w:sz w:val="18"/>
                <w:szCs w:val="18"/>
              </w:rPr>
              <w:t xml:space="preserve"> </w:t>
            </w:r>
            <w:r>
              <w:rPr>
                <w:rFonts w:ascii="Arial" w:hAnsi="Arial" w:cs="Arial"/>
                <w:sz w:val="18"/>
                <w:szCs w:val="18"/>
              </w:rPr>
              <w:t>different,</w:t>
            </w:r>
            <w:r>
              <w:rPr>
                <w:rFonts w:ascii="Arial" w:hAnsi="Arial" w:cs="Arial"/>
                <w:spacing w:val="-2"/>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date</w:t>
            </w:r>
            <w:r>
              <w:rPr>
                <w:rFonts w:ascii="Arial" w:hAnsi="Arial" w:cs="Arial"/>
                <w:spacing w:val="-2"/>
                <w:sz w:val="18"/>
                <w:szCs w:val="18"/>
              </w:rPr>
              <w:t xml:space="preserve"> </w:t>
            </w:r>
            <w:r>
              <w:rPr>
                <w:rFonts w:ascii="Arial" w:hAnsi="Arial" w:cs="Arial"/>
                <w:sz w:val="18"/>
                <w:szCs w:val="18"/>
              </w:rPr>
              <w:t>of</w:t>
            </w:r>
            <w:r>
              <w:rPr>
                <w:rFonts w:ascii="Arial" w:hAnsi="Arial" w:cs="Arial"/>
                <w:spacing w:val="-3"/>
                <w:sz w:val="18"/>
                <w:szCs w:val="18"/>
              </w:rPr>
              <w:t xml:space="preserve"> </w:t>
            </w:r>
            <w:r>
              <w:rPr>
                <w:rFonts w:ascii="Arial" w:hAnsi="Arial" w:cs="Arial"/>
                <w:sz w:val="18"/>
                <w:szCs w:val="18"/>
              </w:rPr>
              <w:t>receipt</w:t>
            </w:r>
            <w:r>
              <w:rPr>
                <w:rFonts w:ascii="Arial" w:hAnsi="Arial" w:cs="Arial"/>
                <w:spacing w:val="-3"/>
                <w:sz w:val="18"/>
                <w:szCs w:val="18"/>
              </w:rPr>
              <w:t xml:space="preserve"> </w:t>
            </w:r>
            <w:r>
              <w:rPr>
                <w:rFonts w:ascii="Arial" w:hAnsi="Arial" w:cs="Arial"/>
                <w:sz w:val="18"/>
                <w:szCs w:val="18"/>
              </w:rPr>
              <w:t>of</w:t>
            </w:r>
            <w:r>
              <w:rPr>
                <w:rFonts w:ascii="Arial" w:hAnsi="Arial" w:cs="Arial"/>
                <w:spacing w:val="-2"/>
                <w:sz w:val="18"/>
                <w:szCs w:val="18"/>
              </w:rPr>
              <w:t xml:space="preserve"> </w:t>
            </w:r>
            <w:r>
              <w:rPr>
                <w:rFonts w:ascii="Arial" w:hAnsi="Arial" w:cs="Arial"/>
                <w:sz w:val="18"/>
                <w:szCs w:val="18"/>
              </w:rPr>
              <w:t>the</w:t>
            </w:r>
            <w:r>
              <w:rPr>
                <w:rFonts w:ascii="Arial" w:hAnsi="Arial" w:cs="Arial"/>
                <w:spacing w:val="-3"/>
                <w:sz w:val="18"/>
                <w:szCs w:val="18"/>
              </w:rPr>
              <w:t xml:space="preserve"> </w:t>
            </w:r>
            <w:r>
              <w:rPr>
                <w:rFonts w:ascii="Arial" w:hAnsi="Arial" w:cs="Arial"/>
                <w:sz w:val="18"/>
                <w:szCs w:val="18"/>
              </w:rPr>
              <w:t>money?</w:t>
            </w:r>
          </w:p>
        </w:tc>
        <w:tc>
          <w:tcPr>
            <w:tcW w:w="567" w:type="dxa"/>
            <w:tcBorders>
              <w:top w:val="single" w:sz="4" w:space="0" w:color="000000"/>
              <w:left w:val="single" w:sz="4" w:space="0" w:color="000000"/>
              <w:bottom w:val="single" w:sz="4" w:space="0" w:color="000000"/>
              <w:right w:val="single" w:sz="4" w:space="0" w:color="000000"/>
            </w:tcBorders>
          </w:tcPr>
          <w:p w14:paraId="353DCB0C"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1EA34C23"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79ACA275"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6EE14C7D" w14:textId="77777777" w:rsidR="005319A0" w:rsidRDefault="005319A0"/>
        </w:tc>
      </w:tr>
      <w:tr w:rsidR="005319A0" w14:paraId="535A04EB" w14:textId="77777777">
        <w:trPr>
          <w:trHeight w:hRule="exact" w:val="216"/>
        </w:trPr>
        <w:tc>
          <w:tcPr>
            <w:tcW w:w="1138" w:type="dxa"/>
            <w:tcBorders>
              <w:top w:val="single" w:sz="4" w:space="0" w:color="000000"/>
              <w:left w:val="single" w:sz="4" w:space="0" w:color="000000"/>
              <w:bottom w:val="single" w:sz="4" w:space="0" w:color="000000"/>
              <w:right w:val="single" w:sz="4" w:space="0" w:color="000000"/>
            </w:tcBorders>
          </w:tcPr>
          <w:p w14:paraId="402C5949" w14:textId="77777777" w:rsidR="005319A0" w:rsidRDefault="007313EF">
            <w:pPr>
              <w:pStyle w:val="TableParagraph"/>
              <w:kinsoku w:val="0"/>
              <w:overflowPunct w:val="0"/>
              <w:spacing w:line="178" w:lineRule="exact"/>
              <w:ind w:left="103"/>
            </w:pPr>
            <w:r>
              <w:rPr>
                <w:rFonts w:ascii="Arial" w:hAnsi="Arial" w:cs="Arial"/>
                <w:sz w:val="16"/>
                <w:szCs w:val="16"/>
              </w:rPr>
              <w:t>44(1)(b)</w:t>
            </w:r>
          </w:p>
        </w:tc>
        <w:tc>
          <w:tcPr>
            <w:tcW w:w="850" w:type="dxa"/>
            <w:tcBorders>
              <w:top w:val="single" w:sz="4" w:space="0" w:color="000000"/>
              <w:left w:val="single" w:sz="4" w:space="0" w:color="000000"/>
              <w:bottom w:val="single" w:sz="4" w:space="0" w:color="000000"/>
              <w:right w:val="single" w:sz="4" w:space="0" w:color="000000"/>
            </w:tcBorders>
          </w:tcPr>
          <w:p w14:paraId="006A2BBA" w14:textId="77777777" w:rsidR="005319A0" w:rsidRDefault="007313EF">
            <w:pPr>
              <w:pStyle w:val="TableParagraph"/>
              <w:kinsoku w:val="0"/>
              <w:overflowPunct w:val="0"/>
              <w:spacing w:line="161" w:lineRule="exact"/>
              <w:ind w:right="98"/>
              <w:jc w:val="right"/>
            </w:pPr>
            <w:r>
              <w:rPr>
                <w:rFonts w:ascii="Arial" w:hAnsi="Arial" w:cs="Arial"/>
                <w:spacing w:val="-1"/>
                <w:sz w:val="16"/>
                <w:szCs w:val="16"/>
              </w:rPr>
              <w:t>5B.1.3</w:t>
            </w:r>
          </w:p>
        </w:tc>
        <w:tc>
          <w:tcPr>
            <w:tcW w:w="8790" w:type="dxa"/>
            <w:tcBorders>
              <w:top w:val="single" w:sz="4" w:space="0" w:color="000000"/>
              <w:left w:val="single" w:sz="4" w:space="0" w:color="000000"/>
              <w:bottom w:val="single" w:sz="4" w:space="0" w:color="000000"/>
              <w:right w:val="single" w:sz="4" w:space="0" w:color="000000"/>
            </w:tcBorders>
          </w:tcPr>
          <w:p w14:paraId="041C28C2" w14:textId="77777777" w:rsidR="005319A0" w:rsidRDefault="007313EF">
            <w:pPr>
              <w:pStyle w:val="TableParagraph"/>
              <w:kinsoku w:val="0"/>
              <w:overflowPunct w:val="0"/>
              <w:spacing w:line="204" w:lineRule="exact"/>
              <w:ind w:left="103"/>
            </w:pPr>
            <w:r>
              <w:rPr>
                <w:rFonts w:ascii="Arial" w:hAnsi="Arial" w:cs="Arial"/>
                <w:sz w:val="18"/>
                <w:szCs w:val="18"/>
              </w:rPr>
              <w:t>the receipt</w:t>
            </w:r>
            <w:r>
              <w:rPr>
                <w:rFonts w:ascii="Arial" w:hAnsi="Arial" w:cs="Arial"/>
                <w:spacing w:val="-7"/>
                <w:sz w:val="18"/>
                <w:szCs w:val="18"/>
              </w:rPr>
              <w:t xml:space="preserve"> </w:t>
            </w:r>
            <w:r>
              <w:rPr>
                <w:rFonts w:ascii="Arial" w:hAnsi="Arial" w:cs="Arial"/>
                <w:sz w:val="18"/>
                <w:szCs w:val="18"/>
              </w:rPr>
              <w:t>number?</w:t>
            </w:r>
          </w:p>
        </w:tc>
        <w:tc>
          <w:tcPr>
            <w:tcW w:w="567" w:type="dxa"/>
            <w:tcBorders>
              <w:top w:val="single" w:sz="4" w:space="0" w:color="000000"/>
              <w:left w:val="single" w:sz="4" w:space="0" w:color="000000"/>
              <w:bottom w:val="single" w:sz="4" w:space="0" w:color="000000"/>
              <w:right w:val="single" w:sz="4" w:space="0" w:color="000000"/>
            </w:tcBorders>
          </w:tcPr>
          <w:p w14:paraId="47545812"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09C3755B"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2A79CAE0"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1D68AA4D" w14:textId="77777777" w:rsidR="005319A0" w:rsidRDefault="005319A0"/>
        </w:tc>
      </w:tr>
      <w:tr w:rsidR="005319A0" w14:paraId="690B470F" w14:textId="77777777">
        <w:trPr>
          <w:trHeight w:hRule="exact" w:val="218"/>
        </w:trPr>
        <w:tc>
          <w:tcPr>
            <w:tcW w:w="1138" w:type="dxa"/>
            <w:tcBorders>
              <w:top w:val="single" w:sz="4" w:space="0" w:color="000000"/>
              <w:left w:val="single" w:sz="4" w:space="0" w:color="000000"/>
              <w:bottom w:val="single" w:sz="4" w:space="0" w:color="000000"/>
              <w:right w:val="single" w:sz="4" w:space="0" w:color="000000"/>
            </w:tcBorders>
          </w:tcPr>
          <w:p w14:paraId="3F7B8702" w14:textId="77777777" w:rsidR="005319A0" w:rsidRDefault="007313EF">
            <w:pPr>
              <w:pStyle w:val="TableParagraph"/>
              <w:kinsoku w:val="0"/>
              <w:overflowPunct w:val="0"/>
              <w:spacing w:line="180" w:lineRule="exact"/>
              <w:ind w:left="103"/>
            </w:pPr>
            <w:r>
              <w:rPr>
                <w:rFonts w:ascii="Arial" w:hAnsi="Arial" w:cs="Arial"/>
                <w:sz w:val="16"/>
                <w:szCs w:val="16"/>
              </w:rPr>
              <w:t>44(1)(c)</w:t>
            </w:r>
          </w:p>
        </w:tc>
        <w:tc>
          <w:tcPr>
            <w:tcW w:w="850" w:type="dxa"/>
            <w:tcBorders>
              <w:top w:val="single" w:sz="4" w:space="0" w:color="000000"/>
              <w:left w:val="single" w:sz="4" w:space="0" w:color="000000"/>
              <w:bottom w:val="single" w:sz="4" w:space="0" w:color="000000"/>
              <w:right w:val="single" w:sz="4" w:space="0" w:color="000000"/>
            </w:tcBorders>
          </w:tcPr>
          <w:p w14:paraId="00F73730" w14:textId="77777777" w:rsidR="005319A0" w:rsidRDefault="007313EF">
            <w:pPr>
              <w:pStyle w:val="TableParagraph"/>
              <w:kinsoku w:val="0"/>
              <w:overflowPunct w:val="0"/>
              <w:spacing w:before="1"/>
              <w:ind w:right="98"/>
              <w:jc w:val="right"/>
            </w:pPr>
            <w:r>
              <w:rPr>
                <w:rFonts w:ascii="Arial" w:hAnsi="Arial" w:cs="Arial"/>
                <w:spacing w:val="-1"/>
                <w:sz w:val="16"/>
                <w:szCs w:val="16"/>
              </w:rPr>
              <w:t>5B.1.4</w:t>
            </w:r>
          </w:p>
        </w:tc>
        <w:tc>
          <w:tcPr>
            <w:tcW w:w="8790" w:type="dxa"/>
            <w:tcBorders>
              <w:top w:val="single" w:sz="4" w:space="0" w:color="000000"/>
              <w:left w:val="single" w:sz="4" w:space="0" w:color="000000"/>
              <w:bottom w:val="single" w:sz="4" w:space="0" w:color="000000"/>
              <w:right w:val="single" w:sz="4" w:space="0" w:color="000000"/>
            </w:tcBorders>
          </w:tcPr>
          <w:p w14:paraId="270CEFA6" w14:textId="77777777" w:rsidR="005319A0" w:rsidRDefault="007313EF">
            <w:pPr>
              <w:pStyle w:val="TableParagraph"/>
              <w:kinsoku w:val="0"/>
              <w:overflowPunct w:val="0"/>
              <w:spacing w:before="1"/>
              <w:ind w:left="103"/>
            </w:pPr>
            <w:r>
              <w:rPr>
                <w:rFonts w:ascii="Arial" w:hAnsi="Arial" w:cs="Arial"/>
                <w:sz w:val="18"/>
                <w:szCs w:val="18"/>
              </w:rPr>
              <w:t>the amount of money</w:t>
            </w:r>
            <w:r>
              <w:rPr>
                <w:rFonts w:ascii="Arial" w:hAnsi="Arial" w:cs="Arial"/>
                <w:spacing w:val="-15"/>
                <w:sz w:val="18"/>
                <w:szCs w:val="18"/>
              </w:rPr>
              <w:t xml:space="preserve"> </w:t>
            </w:r>
            <w:r>
              <w:rPr>
                <w:rFonts w:ascii="Arial" w:hAnsi="Arial" w:cs="Arial"/>
                <w:sz w:val="18"/>
                <w:szCs w:val="18"/>
              </w:rPr>
              <w:t>received?</w:t>
            </w:r>
          </w:p>
        </w:tc>
        <w:tc>
          <w:tcPr>
            <w:tcW w:w="567" w:type="dxa"/>
            <w:tcBorders>
              <w:top w:val="single" w:sz="4" w:space="0" w:color="000000"/>
              <w:left w:val="single" w:sz="4" w:space="0" w:color="000000"/>
              <w:bottom w:val="single" w:sz="4" w:space="0" w:color="000000"/>
              <w:right w:val="single" w:sz="4" w:space="0" w:color="000000"/>
            </w:tcBorders>
          </w:tcPr>
          <w:p w14:paraId="36528A86"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17990625"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648D71EF"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2158DC61" w14:textId="77777777" w:rsidR="005319A0" w:rsidRDefault="005319A0"/>
        </w:tc>
      </w:tr>
      <w:tr w:rsidR="005319A0" w14:paraId="4D006AE9" w14:textId="77777777">
        <w:trPr>
          <w:trHeight w:hRule="exact" w:val="216"/>
        </w:trPr>
        <w:tc>
          <w:tcPr>
            <w:tcW w:w="1138" w:type="dxa"/>
            <w:tcBorders>
              <w:top w:val="single" w:sz="4" w:space="0" w:color="000000"/>
              <w:left w:val="single" w:sz="4" w:space="0" w:color="000000"/>
              <w:bottom w:val="single" w:sz="4" w:space="0" w:color="000000"/>
              <w:right w:val="single" w:sz="4" w:space="0" w:color="000000"/>
            </w:tcBorders>
          </w:tcPr>
          <w:p w14:paraId="70B1F1C6" w14:textId="77777777" w:rsidR="005319A0" w:rsidRDefault="007313EF">
            <w:pPr>
              <w:pStyle w:val="TableParagraph"/>
              <w:kinsoku w:val="0"/>
              <w:overflowPunct w:val="0"/>
              <w:spacing w:line="178" w:lineRule="exact"/>
              <w:ind w:left="103"/>
            </w:pPr>
            <w:r>
              <w:rPr>
                <w:rFonts w:ascii="Arial" w:hAnsi="Arial" w:cs="Arial"/>
                <w:sz w:val="16"/>
                <w:szCs w:val="16"/>
              </w:rPr>
              <w:t>44(1)(d)</w:t>
            </w:r>
          </w:p>
        </w:tc>
        <w:tc>
          <w:tcPr>
            <w:tcW w:w="850" w:type="dxa"/>
            <w:tcBorders>
              <w:top w:val="single" w:sz="4" w:space="0" w:color="000000"/>
              <w:left w:val="single" w:sz="4" w:space="0" w:color="000000"/>
              <w:bottom w:val="single" w:sz="4" w:space="0" w:color="000000"/>
              <w:right w:val="single" w:sz="4" w:space="0" w:color="000000"/>
            </w:tcBorders>
          </w:tcPr>
          <w:p w14:paraId="75952546" w14:textId="77777777" w:rsidR="005319A0" w:rsidRDefault="007313EF">
            <w:pPr>
              <w:pStyle w:val="TableParagraph"/>
              <w:kinsoku w:val="0"/>
              <w:overflowPunct w:val="0"/>
              <w:spacing w:line="161" w:lineRule="exact"/>
              <w:ind w:right="98"/>
              <w:jc w:val="right"/>
            </w:pPr>
            <w:r>
              <w:rPr>
                <w:rFonts w:ascii="Arial" w:hAnsi="Arial" w:cs="Arial"/>
                <w:spacing w:val="-1"/>
                <w:sz w:val="16"/>
                <w:szCs w:val="16"/>
              </w:rPr>
              <w:t>5B.1.5</w:t>
            </w:r>
          </w:p>
        </w:tc>
        <w:tc>
          <w:tcPr>
            <w:tcW w:w="8790" w:type="dxa"/>
            <w:tcBorders>
              <w:top w:val="single" w:sz="4" w:space="0" w:color="000000"/>
              <w:left w:val="single" w:sz="4" w:space="0" w:color="000000"/>
              <w:bottom w:val="single" w:sz="4" w:space="0" w:color="000000"/>
              <w:right w:val="single" w:sz="4" w:space="0" w:color="000000"/>
            </w:tcBorders>
          </w:tcPr>
          <w:p w14:paraId="75C3E171" w14:textId="77777777" w:rsidR="005319A0" w:rsidRDefault="007313EF">
            <w:pPr>
              <w:pStyle w:val="TableParagraph"/>
              <w:kinsoku w:val="0"/>
              <w:overflowPunct w:val="0"/>
              <w:spacing w:line="204" w:lineRule="exact"/>
              <w:ind w:left="103"/>
            </w:pPr>
            <w:r>
              <w:rPr>
                <w:rFonts w:ascii="Arial" w:hAnsi="Arial" w:cs="Arial"/>
                <w:sz w:val="18"/>
                <w:szCs w:val="18"/>
              </w:rPr>
              <w:t>the form in which the money was</w:t>
            </w:r>
            <w:r>
              <w:rPr>
                <w:rFonts w:ascii="Arial" w:hAnsi="Arial" w:cs="Arial"/>
                <w:spacing w:val="-13"/>
                <w:sz w:val="18"/>
                <w:szCs w:val="18"/>
              </w:rPr>
              <w:t xml:space="preserve"> </w:t>
            </w:r>
            <w:r>
              <w:rPr>
                <w:rFonts w:ascii="Arial" w:hAnsi="Arial" w:cs="Arial"/>
                <w:sz w:val="18"/>
                <w:szCs w:val="18"/>
              </w:rPr>
              <w:t>received?</w:t>
            </w:r>
          </w:p>
        </w:tc>
        <w:tc>
          <w:tcPr>
            <w:tcW w:w="567" w:type="dxa"/>
            <w:tcBorders>
              <w:top w:val="single" w:sz="4" w:space="0" w:color="000000"/>
              <w:left w:val="single" w:sz="4" w:space="0" w:color="000000"/>
              <w:bottom w:val="single" w:sz="4" w:space="0" w:color="000000"/>
              <w:right w:val="single" w:sz="4" w:space="0" w:color="000000"/>
            </w:tcBorders>
          </w:tcPr>
          <w:p w14:paraId="76ACA55B"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58509742"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26C79AEA"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528ED7FA" w14:textId="77777777" w:rsidR="005319A0" w:rsidRDefault="005319A0"/>
        </w:tc>
      </w:tr>
      <w:tr w:rsidR="005319A0" w14:paraId="3486C678" w14:textId="77777777">
        <w:trPr>
          <w:trHeight w:hRule="exact" w:val="218"/>
        </w:trPr>
        <w:tc>
          <w:tcPr>
            <w:tcW w:w="1138" w:type="dxa"/>
            <w:tcBorders>
              <w:top w:val="single" w:sz="4" w:space="0" w:color="000000"/>
              <w:left w:val="single" w:sz="4" w:space="0" w:color="000000"/>
              <w:bottom w:val="single" w:sz="4" w:space="0" w:color="000000"/>
              <w:right w:val="single" w:sz="4" w:space="0" w:color="000000"/>
            </w:tcBorders>
          </w:tcPr>
          <w:p w14:paraId="2412455D" w14:textId="77777777" w:rsidR="005319A0" w:rsidRDefault="007313EF">
            <w:pPr>
              <w:pStyle w:val="TableParagraph"/>
              <w:kinsoku w:val="0"/>
              <w:overflowPunct w:val="0"/>
              <w:spacing w:line="178" w:lineRule="exact"/>
              <w:ind w:left="103"/>
            </w:pPr>
            <w:r>
              <w:rPr>
                <w:rFonts w:ascii="Arial" w:hAnsi="Arial" w:cs="Arial"/>
                <w:sz w:val="16"/>
                <w:szCs w:val="16"/>
              </w:rPr>
              <w:t>44(1)(e)</w:t>
            </w:r>
          </w:p>
        </w:tc>
        <w:tc>
          <w:tcPr>
            <w:tcW w:w="850" w:type="dxa"/>
            <w:tcBorders>
              <w:top w:val="single" w:sz="4" w:space="0" w:color="000000"/>
              <w:left w:val="single" w:sz="4" w:space="0" w:color="000000"/>
              <w:bottom w:val="single" w:sz="4" w:space="0" w:color="000000"/>
              <w:right w:val="single" w:sz="4" w:space="0" w:color="000000"/>
            </w:tcBorders>
          </w:tcPr>
          <w:p w14:paraId="6BFBB6A8" w14:textId="77777777" w:rsidR="005319A0" w:rsidRDefault="007313EF">
            <w:pPr>
              <w:pStyle w:val="TableParagraph"/>
              <w:kinsoku w:val="0"/>
              <w:overflowPunct w:val="0"/>
              <w:spacing w:line="161" w:lineRule="exact"/>
              <w:ind w:right="98"/>
              <w:jc w:val="right"/>
            </w:pPr>
            <w:r>
              <w:rPr>
                <w:rFonts w:ascii="Arial" w:hAnsi="Arial" w:cs="Arial"/>
                <w:spacing w:val="-1"/>
                <w:sz w:val="16"/>
                <w:szCs w:val="16"/>
              </w:rPr>
              <w:t>5B.1.6</w:t>
            </w:r>
          </w:p>
        </w:tc>
        <w:tc>
          <w:tcPr>
            <w:tcW w:w="8790" w:type="dxa"/>
            <w:tcBorders>
              <w:top w:val="single" w:sz="4" w:space="0" w:color="000000"/>
              <w:left w:val="single" w:sz="4" w:space="0" w:color="000000"/>
              <w:bottom w:val="single" w:sz="4" w:space="0" w:color="000000"/>
              <w:right w:val="single" w:sz="4" w:space="0" w:color="000000"/>
            </w:tcBorders>
          </w:tcPr>
          <w:p w14:paraId="329B3BE0" w14:textId="77777777" w:rsidR="005319A0" w:rsidRDefault="007313EF">
            <w:pPr>
              <w:pStyle w:val="TableParagraph"/>
              <w:kinsoku w:val="0"/>
              <w:overflowPunct w:val="0"/>
              <w:spacing w:line="204" w:lineRule="exact"/>
              <w:ind w:left="103"/>
            </w:pPr>
            <w:r>
              <w:rPr>
                <w:rFonts w:ascii="Arial" w:hAnsi="Arial" w:cs="Arial"/>
                <w:sz w:val="18"/>
                <w:szCs w:val="18"/>
              </w:rPr>
              <w:t>the name of the person from whom the money was</w:t>
            </w:r>
            <w:r>
              <w:rPr>
                <w:rFonts w:ascii="Arial" w:hAnsi="Arial" w:cs="Arial"/>
                <w:spacing w:val="-21"/>
                <w:sz w:val="18"/>
                <w:szCs w:val="18"/>
              </w:rPr>
              <w:t xml:space="preserve"> </w:t>
            </w:r>
            <w:r>
              <w:rPr>
                <w:rFonts w:ascii="Arial" w:hAnsi="Arial" w:cs="Arial"/>
                <w:sz w:val="18"/>
                <w:szCs w:val="18"/>
              </w:rPr>
              <w:t>received?</w:t>
            </w:r>
          </w:p>
        </w:tc>
        <w:tc>
          <w:tcPr>
            <w:tcW w:w="567" w:type="dxa"/>
            <w:tcBorders>
              <w:top w:val="single" w:sz="4" w:space="0" w:color="000000"/>
              <w:left w:val="single" w:sz="4" w:space="0" w:color="000000"/>
              <w:bottom w:val="single" w:sz="4" w:space="0" w:color="000000"/>
              <w:right w:val="single" w:sz="4" w:space="0" w:color="000000"/>
            </w:tcBorders>
          </w:tcPr>
          <w:p w14:paraId="0854C922"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37B4DF24"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30E12DFD"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49AE0871" w14:textId="77777777" w:rsidR="005319A0" w:rsidRDefault="005319A0"/>
        </w:tc>
      </w:tr>
      <w:tr w:rsidR="005319A0" w14:paraId="1868985B" w14:textId="77777777">
        <w:trPr>
          <w:trHeight w:hRule="exact" w:val="216"/>
        </w:trPr>
        <w:tc>
          <w:tcPr>
            <w:tcW w:w="1138" w:type="dxa"/>
            <w:tcBorders>
              <w:top w:val="single" w:sz="4" w:space="0" w:color="000000"/>
              <w:left w:val="single" w:sz="4" w:space="0" w:color="000000"/>
              <w:bottom w:val="single" w:sz="4" w:space="0" w:color="000000"/>
              <w:right w:val="single" w:sz="4" w:space="0" w:color="000000"/>
            </w:tcBorders>
          </w:tcPr>
          <w:p w14:paraId="3178C741" w14:textId="77777777" w:rsidR="005319A0" w:rsidRDefault="007313EF">
            <w:pPr>
              <w:pStyle w:val="TableParagraph"/>
              <w:kinsoku w:val="0"/>
              <w:overflowPunct w:val="0"/>
              <w:spacing w:line="178" w:lineRule="exact"/>
              <w:ind w:left="103"/>
            </w:pPr>
            <w:r>
              <w:rPr>
                <w:rFonts w:ascii="Arial" w:hAnsi="Arial" w:cs="Arial"/>
                <w:sz w:val="16"/>
                <w:szCs w:val="16"/>
              </w:rPr>
              <w:t>44(1)(f)-1</w:t>
            </w:r>
          </w:p>
        </w:tc>
        <w:tc>
          <w:tcPr>
            <w:tcW w:w="850" w:type="dxa"/>
            <w:tcBorders>
              <w:top w:val="single" w:sz="4" w:space="0" w:color="000000"/>
              <w:left w:val="single" w:sz="4" w:space="0" w:color="000000"/>
              <w:bottom w:val="single" w:sz="4" w:space="0" w:color="000000"/>
              <w:right w:val="single" w:sz="4" w:space="0" w:color="000000"/>
            </w:tcBorders>
          </w:tcPr>
          <w:p w14:paraId="0180E468" w14:textId="77777777" w:rsidR="005319A0" w:rsidRDefault="007313EF">
            <w:pPr>
              <w:pStyle w:val="TableParagraph"/>
              <w:kinsoku w:val="0"/>
              <w:overflowPunct w:val="0"/>
              <w:spacing w:line="161" w:lineRule="exact"/>
              <w:ind w:right="98"/>
              <w:jc w:val="right"/>
            </w:pPr>
            <w:r>
              <w:rPr>
                <w:rFonts w:ascii="Arial" w:hAnsi="Arial" w:cs="Arial"/>
                <w:spacing w:val="-1"/>
                <w:sz w:val="16"/>
                <w:szCs w:val="16"/>
              </w:rPr>
              <w:t>5B.1.7</w:t>
            </w:r>
          </w:p>
        </w:tc>
        <w:tc>
          <w:tcPr>
            <w:tcW w:w="8790" w:type="dxa"/>
            <w:tcBorders>
              <w:top w:val="single" w:sz="4" w:space="0" w:color="000000"/>
              <w:left w:val="single" w:sz="4" w:space="0" w:color="000000"/>
              <w:bottom w:val="single" w:sz="4" w:space="0" w:color="000000"/>
              <w:right w:val="single" w:sz="4" w:space="0" w:color="000000"/>
            </w:tcBorders>
          </w:tcPr>
          <w:p w14:paraId="48C70A73" w14:textId="77777777" w:rsidR="005319A0" w:rsidRDefault="007313EF">
            <w:pPr>
              <w:pStyle w:val="TableParagraph"/>
              <w:kinsoku w:val="0"/>
              <w:overflowPunct w:val="0"/>
              <w:spacing w:line="204" w:lineRule="exact"/>
              <w:ind w:left="103"/>
            </w:pPr>
            <w:r>
              <w:rPr>
                <w:rFonts w:ascii="Arial" w:hAnsi="Arial" w:cs="Arial"/>
                <w:sz w:val="18"/>
                <w:szCs w:val="18"/>
              </w:rPr>
              <w:t>the name of the client in respect of whom the money was</w:t>
            </w:r>
            <w:r>
              <w:rPr>
                <w:rFonts w:ascii="Arial" w:hAnsi="Arial" w:cs="Arial"/>
                <w:spacing w:val="-26"/>
                <w:sz w:val="18"/>
                <w:szCs w:val="18"/>
              </w:rPr>
              <w:t xml:space="preserve"> </w:t>
            </w:r>
            <w:r>
              <w:rPr>
                <w:rFonts w:ascii="Arial" w:hAnsi="Arial" w:cs="Arial"/>
                <w:sz w:val="18"/>
                <w:szCs w:val="18"/>
              </w:rPr>
              <w:t>received?</w:t>
            </w:r>
          </w:p>
        </w:tc>
        <w:tc>
          <w:tcPr>
            <w:tcW w:w="567" w:type="dxa"/>
            <w:tcBorders>
              <w:top w:val="single" w:sz="4" w:space="0" w:color="000000"/>
              <w:left w:val="single" w:sz="4" w:space="0" w:color="000000"/>
              <w:bottom w:val="single" w:sz="4" w:space="0" w:color="000000"/>
              <w:right w:val="single" w:sz="4" w:space="0" w:color="000000"/>
            </w:tcBorders>
          </w:tcPr>
          <w:p w14:paraId="16E8BF1D"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79F87899"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4C378735"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094ADF63" w14:textId="77777777" w:rsidR="005319A0" w:rsidRDefault="005319A0"/>
        </w:tc>
      </w:tr>
      <w:tr w:rsidR="005319A0" w14:paraId="2246296C" w14:textId="77777777">
        <w:trPr>
          <w:trHeight w:hRule="exact" w:val="218"/>
        </w:trPr>
        <w:tc>
          <w:tcPr>
            <w:tcW w:w="1138" w:type="dxa"/>
            <w:tcBorders>
              <w:top w:val="single" w:sz="4" w:space="0" w:color="000000"/>
              <w:left w:val="single" w:sz="4" w:space="0" w:color="000000"/>
              <w:bottom w:val="single" w:sz="4" w:space="0" w:color="000000"/>
              <w:right w:val="single" w:sz="4" w:space="0" w:color="000000"/>
            </w:tcBorders>
          </w:tcPr>
          <w:p w14:paraId="7FA9A828" w14:textId="77777777" w:rsidR="005319A0" w:rsidRDefault="007313EF">
            <w:pPr>
              <w:pStyle w:val="TableParagraph"/>
              <w:kinsoku w:val="0"/>
              <w:overflowPunct w:val="0"/>
              <w:spacing w:line="178" w:lineRule="exact"/>
              <w:ind w:left="103"/>
            </w:pPr>
            <w:r>
              <w:rPr>
                <w:rFonts w:ascii="Arial" w:hAnsi="Arial" w:cs="Arial"/>
                <w:sz w:val="16"/>
                <w:szCs w:val="16"/>
              </w:rPr>
              <w:t>44(1)(f)-2</w:t>
            </w:r>
          </w:p>
        </w:tc>
        <w:tc>
          <w:tcPr>
            <w:tcW w:w="850" w:type="dxa"/>
            <w:tcBorders>
              <w:top w:val="single" w:sz="4" w:space="0" w:color="000000"/>
              <w:left w:val="single" w:sz="4" w:space="0" w:color="000000"/>
              <w:bottom w:val="single" w:sz="4" w:space="0" w:color="000000"/>
              <w:right w:val="single" w:sz="4" w:space="0" w:color="000000"/>
            </w:tcBorders>
          </w:tcPr>
          <w:p w14:paraId="2AA50337" w14:textId="77777777" w:rsidR="005319A0" w:rsidRDefault="007313EF">
            <w:pPr>
              <w:pStyle w:val="TableParagraph"/>
              <w:kinsoku w:val="0"/>
              <w:overflowPunct w:val="0"/>
              <w:spacing w:line="161" w:lineRule="exact"/>
              <w:ind w:right="98"/>
              <w:jc w:val="right"/>
            </w:pPr>
            <w:r>
              <w:rPr>
                <w:rFonts w:ascii="Arial" w:hAnsi="Arial" w:cs="Arial"/>
                <w:spacing w:val="-1"/>
                <w:sz w:val="16"/>
                <w:szCs w:val="16"/>
              </w:rPr>
              <w:t>5B.1.8</w:t>
            </w:r>
          </w:p>
        </w:tc>
        <w:tc>
          <w:tcPr>
            <w:tcW w:w="8790" w:type="dxa"/>
            <w:tcBorders>
              <w:top w:val="single" w:sz="4" w:space="0" w:color="000000"/>
              <w:left w:val="single" w:sz="4" w:space="0" w:color="000000"/>
              <w:bottom w:val="single" w:sz="4" w:space="0" w:color="000000"/>
              <w:right w:val="single" w:sz="4" w:space="0" w:color="000000"/>
            </w:tcBorders>
          </w:tcPr>
          <w:p w14:paraId="1779120D" w14:textId="77777777" w:rsidR="005319A0" w:rsidRDefault="007313EF">
            <w:pPr>
              <w:pStyle w:val="TableParagraph"/>
              <w:kinsoku w:val="0"/>
              <w:overflowPunct w:val="0"/>
              <w:spacing w:line="204" w:lineRule="exact"/>
              <w:ind w:left="103"/>
            </w:pPr>
            <w:r>
              <w:rPr>
                <w:rFonts w:ascii="Arial" w:hAnsi="Arial" w:cs="Arial"/>
                <w:sz w:val="18"/>
                <w:szCs w:val="18"/>
              </w:rPr>
              <w:t>the matter</w:t>
            </w:r>
            <w:r>
              <w:rPr>
                <w:rFonts w:ascii="Arial" w:hAnsi="Arial" w:cs="Arial"/>
                <w:spacing w:val="-7"/>
                <w:sz w:val="18"/>
                <w:szCs w:val="18"/>
              </w:rPr>
              <w:t xml:space="preserve"> </w:t>
            </w:r>
            <w:r>
              <w:rPr>
                <w:rFonts w:ascii="Arial" w:hAnsi="Arial" w:cs="Arial"/>
                <w:sz w:val="18"/>
                <w:szCs w:val="18"/>
              </w:rPr>
              <w:t>description?</w:t>
            </w:r>
          </w:p>
        </w:tc>
        <w:tc>
          <w:tcPr>
            <w:tcW w:w="567" w:type="dxa"/>
            <w:tcBorders>
              <w:top w:val="single" w:sz="4" w:space="0" w:color="000000"/>
              <w:left w:val="single" w:sz="4" w:space="0" w:color="000000"/>
              <w:bottom w:val="single" w:sz="4" w:space="0" w:color="000000"/>
              <w:right w:val="single" w:sz="4" w:space="0" w:color="000000"/>
            </w:tcBorders>
          </w:tcPr>
          <w:p w14:paraId="1AB631A0"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5A9A83BE"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74BCE7D6"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0E16F874" w14:textId="77777777" w:rsidR="005319A0" w:rsidRDefault="005319A0"/>
        </w:tc>
      </w:tr>
      <w:tr w:rsidR="005319A0" w14:paraId="24ACC306" w14:textId="77777777">
        <w:trPr>
          <w:trHeight w:hRule="exact" w:val="216"/>
        </w:trPr>
        <w:tc>
          <w:tcPr>
            <w:tcW w:w="1138" w:type="dxa"/>
            <w:tcBorders>
              <w:top w:val="single" w:sz="4" w:space="0" w:color="000000"/>
              <w:left w:val="single" w:sz="4" w:space="0" w:color="000000"/>
              <w:bottom w:val="single" w:sz="4" w:space="0" w:color="000000"/>
              <w:right w:val="single" w:sz="4" w:space="0" w:color="000000"/>
            </w:tcBorders>
          </w:tcPr>
          <w:p w14:paraId="78AFDF4F" w14:textId="77777777" w:rsidR="005319A0" w:rsidRDefault="007313EF">
            <w:pPr>
              <w:pStyle w:val="TableParagraph"/>
              <w:kinsoku w:val="0"/>
              <w:overflowPunct w:val="0"/>
              <w:spacing w:line="178" w:lineRule="exact"/>
              <w:ind w:left="103"/>
            </w:pPr>
            <w:r>
              <w:rPr>
                <w:rFonts w:ascii="Arial" w:hAnsi="Arial" w:cs="Arial"/>
                <w:sz w:val="16"/>
                <w:szCs w:val="16"/>
              </w:rPr>
              <w:t>44(1)(f)-3</w:t>
            </w:r>
          </w:p>
        </w:tc>
        <w:tc>
          <w:tcPr>
            <w:tcW w:w="850" w:type="dxa"/>
            <w:tcBorders>
              <w:top w:val="single" w:sz="4" w:space="0" w:color="000000"/>
              <w:left w:val="single" w:sz="4" w:space="0" w:color="000000"/>
              <w:bottom w:val="single" w:sz="4" w:space="0" w:color="000000"/>
              <w:right w:val="single" w:sz="4" w:space="0" w:color="000000"/>
            </w:tcBorders>
          </w:tcPr>
          <w:p w14:paraId="0E16DA0E" w14:textId="77777777" w:rsidR="005319A0" w:rsidRDefault="007313EF">
            <w:pPr>
              <w:pStyle w:val="TableParagraph"/>
              <w:kinsoku w:val="0"/>
              <w:overflowPunct w:val="0"/>
              <w:spacing w:line="161" w:lineRule="exact"/>
              <w:ind w:right="98"/>
              <w:jc w:val="right"/>
            </w:pPr>
            <w:r>
              <w:rPr>
                <w:rFonts w:ascii="Arial" w:hAnsi="Arial" w:cs="Arial"/>
                <w:spacing w:val="-1"/>
                <w:sz w:val="16"/>
                <w:szCs w:val="16"/>
              </w:rPr>
              <w:t>5B.1.9</w:t>
            </w:r>
          </w:p>
        </w:tc>
        <w:tc>
          <w:tcPr>
            <w:tcW w:w="8790" w:type="dxa"/>
            <w:tcBorders>
              <w:top w:val="single" w:sz="4" w:space="0" w:color="000000"/>
              <w:left w:val="single" w:sz="4" w:space="0" w:color="000000"/>
              <w:bottom w:val="single" w:sz="4" w:space="0" w:color="000000"/>
              <w:right w:val="single" w:sz="4" w:space="0" w:color="000000"/>
            </w:tcBorders>
          </w:tcPr>
          <w:p w14:paraId="1DB80469" w14:textId="77777777" w:rsidR="005319A0" w:rsidRDefault="007313EF">
            <w:pPr>
              <w:pStyle w:val="TableParagraph"/>
              <w:kinsoku w:val="0"/>
              <w:overflowPunct w:val="0"/>
              <w:spacing w:line="204" w:lineRule="exact"/>
              <w:ind w:left="103"/>
            </w:pPr>
            <w:r>
              <w:rPr>
                <w:rFonts w:ascii="Arial" w:hAnsi="Arial" w:cs="Arial"/>
                <w:sz w:val="18"/>
                <w:szCs w:val="18"/>
              </w:rPr>
              <w:t>the matter</w:t>
            </w:r>
            <w:r>
              <w:rPr>
                <w:rFonts w:ascii="Arial" w:hAnsi="Arial" w:cs="Arial"/>
                <w:spacing w:val="-9"/>
                <w:sz w:val="18"/>
                <w:szCs w:val="18"/>
              </w:rPr>
              <w:t xml:space="preserve"> </w:t>
            </w:r>
            <w:r>
              <w:rPr>
                <w:rFonts w:ascii="Arial" w:hAnsi="Arial" w:cs="Arial"/>
                <w:sz w:val="18"/>
                <w:szCs w:val="18"/>
              </w:rPr>
              <w:t>reference?</w:t>
            </w:r>
          </w:p>
        </w:tc>
        <w:tc>
          <w:tcPr>
            <w:tcW w:w="567" w:type="dxa"/>
            <w:tcBorders>
              <w:top w:val="single" w:sz="4" w:space="0" w:color="000000"/>
              <w:left w:val="single" w:sz="4" w:space="0" w:color="000000"/>
              <w:bottom w:val="single" w:sz="4" w:space="0" w:color="000000"/>
              <w:right w:val="single" w:sz="4" w:space="0" w:color="000000"/>
            </w:tcBorders>
          </w:tcPr>
          <w:p w14:paraId="378DE1E6"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591FFF68"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3B96243B"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09F8B10C" w14:textId="77777777" w:rsidR="005319A0" w:rsidRDefault="005319A0"/>
        </w:tc>
      </w:tr>
      <w:tr w:rsidR="005319A0" w14:paraId="74688F7E" w14:textId="77777777">
        <w:trPr>
          <w:trHeight w:hRule="exact" w:val="264"/>
        </w:trPr>
        <w:tc>
          <w:tcPr>
            <w:tcW w:w="1138" w:type="dxa"/>
            <w:tcBorders>
              <w:top w:val="single" w:sz="4" w:space="0" w:color="000000"/>
              <w:left w:val="single" w:sz="4" w:space="0" w:color="000000"/>
              <w:bottom w:val="single" w:sz="4" w:space="0" w:color="000000"/>
              <w:right w:val="single" w:sz="4" w:space="0" w:color="000000"/>
            </w:tcBorders>
          </w:tcPr>
          <w:p w14:paraId="12C2705C" w14:textId="77777777" w:rsidR="005319A0" w:rsidRDefault="007313EF">
            <w:pPr>
              <w:pStyle w:val="TableParagraph"/>
              <w:kinsoku w:val="0"/>
              <w:overflowPunct w:val="0"/>
              <w:spacing w:line="178" w:lineRule="exact"/>
              <w:ind w:left="103"/>
            </w:pPr>
            <w:r>
              <w:rPr>
                <w:rFonts w:ascii="Arial" w:hAnsi="Arial" w:cs="Arial"/>
                <w:sz w:val="16"/>
                <w:szCs w:val="16"/>
              </w:rPr>
              <w:t>44(1)(g)</w:t>
            </w:r>
          </w:p>
        </w:tc>
        <w:tc>
          <w:tcPr>
            <w:tcW w:w="850" w:type="dxa"/>
            <w:tcBorders>
              <w:top w:val="single" w:sz="4" w:space="0" w:color="000000"/>
              <w:left w:val="single" w:sz="4" w:space="0" w:color="000000"/>
              <w:bottom w:val="single" w:sz="4" w:space="0" w:color="000000"/>
              <w:right w:val="single" w:sz="4" w:space="0" w:color="000000"/>
            </w:tcBorders>
          </w:tcPr>
          <w:p w14:paraId="485D2F38" w14:textId="77777777" w:rsidR="005319A0" w:rsidRDefault="007313EF">
            <w:pPr>
              <w:pStyle w:val="TableParagraph"/>
              <w:kinsoku w:val="0"/>
              <w:overflowPunct w:val="0"/>
              <w:spacing w:line="183" w:lineRule="exact"/>
              <w:ind w:right="93"/>
              <w:jc w:val="right"/>
            </w:pPr>
            <w:r>
              <w:rPr>
                <w:rFonts w:ascii="Arial" w:hAnsi="Arial" w:cs="Arial"/>
                <w:spacing w:val="-1"/>
                <w:sz w:val="16"/>
                <w:szCs w:val="16"/>
              </w:rPr>
              <w:t>5B.1.10</w:t>
            </w:r>
          </w:p>
        </w:tc>
        <w:tc>
          <w:tcPr>
            <w:tcW w:w="8790" w:type="dxa"/>
            <w:tcBorders>
              <w:top w:val="single" w:sz="4" w:space="0" w:color="000000"/>
              <w:left w:val="single" w:sz="4" w:space="0" w:color="000000"/>
              <w:bottom w:val="single" w:sz="4" w:space="0" w:color="000000"/>
              <w:right w:val="single" w:sz="4" w:space="0" w:color="000000"/>
            </w:tcBorders>
          </w:tcPr>
          <w:p w14:paraId="39E96138" w14:textId="77777777" w:rsidR="005319A0" w:rsidRDefault="007313EF">
            <w:pPr>
              <w:pStyle w:val="TableParagraph"/>
              <w:kinsoku w:val="0"/>
              <w:overflowPunct w:val="0"/>
              <w:spacing w:line="204" w:lineRule="exact"/>
              <w:ind w:left="103"/>
            </w:pPr>
            <w:r>
              <w:rPr>
                <w:rFonts w:ascii="Arial" w:hAnsi="Arial" w:cs="Arial"/>
                <w:sz w:val="18"/>
                <w:szCs w:val="18"/>
              </w:rPr>
              <w:t>particulars sufficient to identify the reason for the</w:t>
            </w:r>
            <w:r>
              <w:rPr>
                <w:rFonts w:ascii="Arial" w:hAnsi="Arial" w:cs="Arial"/>
                <w:spacing w:val="-25"/>
                <w:sz w:val="18"/>
                <w:szCs w:val="18"/>
              </w:rPr>
              <w:t xml:space="preserve"> </w:t>
            </w:r>
            <w:r>
              <w:rPr>
                <w:rFonts w:ascii="Arial" w:hAnsi="Arial" w:cs="Arial"/>
                <w:sz w:val="18"/>
                <w:szCs w:val="18"/>
              </w:rPr>
              <w:t>receipt?</w:t>
            </w:r>
          </w:p>
        </w:tc>
        <w:tc>
          <w:tcPr>
            <w:tcW w:w="567" w:type="dxa"/>
            <w:tcBorders>
              <w:top w:val="single" w:sz="4" w:space="0" w:color="000000"/>
              <w:left w:val="single" w:sz="4" w:space="0" w:color="000000"/>
              <w:bottom w:val="single" w:sz="4" w:space="0" w:color="000000"/>
              <w:right w:val="single" w:sz="4" w:space="0" w:color="000000"/>
            </w:tcBorders>
          </w:tcPr>
          <w:p w14:paraId="49436E12"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3AE28261"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1EB094EA"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774D8808" w14:textId="77777777" w:rsidR="005319A0" w:rsidRDefault="005319A0"/>
        </w:tc>
      </w:tr>
      <w:tr w:rsidR="005319A0" w14:paraId="02D38D78" w14:textId="77777777">
        <w:trPr>
          <w:trHeight w:hRule="exact" w:val="216"/>
        </w:trPr>
        <w:tc>
          <w:tcPr>
            <w:tcW w:w="1138" w:type="dxa"/>
            <w:tcBorders>
              <w:top w:val="single" w:sz="4" w:space="0" w:color="000000"/>
              <w:left w:val="single" w:sz="4" w:space="0" w:color="000000"/>
              <w:bottom w:val="single" w:sz="4" w:space="0" w:color="000000"/>
              <w:right w:val="single" w:sz="4" w:space="0" w:color="000000"/>
            </w:tcBorders>
          </w:tcPr>
          <w:p w14:paraId="6A55C6E3" w14:textId="77777777" w:rsidR="005319A0" w:rsidRDefault="007313EF">
            <w:pPr>
              <w:pStyle w:val="TableParagraph"/>
              <w:kinsoku w:val="0"/>
              <w:overflowPunct w:val="0"/>
              <w:spacing w:line="180" w:lineRule="exact"/>
              <w:ind w:left="103"/>
            </w:pPr>
            <w:r>
              <w:rPr>
                <w:rFonts w:ascii="Arial" w:hAnsi="Arial" w:cs="Arial"/>
                <w:sz w:val="16"/>
                <w:szCs w:val="16"/>
              </w:rPr>
              <w:t>44(1)(h)</w:t>
            </w:r>
          </w:p>
        </w:tc>
        <w:tc>
          <w:tcPr>
            <w:tcW w:w="850" w:type="dxa"/>
            <w:tcBorders>
              <w:top w:val="single" w:sz="4" w:space="0" w:color="000000"/>
              <w:left w:val="single" w:sz="4" w:space="0" w:color="000000"/>
              <w:bottom w:val="single" w:sz="4" w:space="0" w:color="000000"/>
              <w:right w:val="single" w:sz="4" w:space="0" w:color="000000"/>
            </w:tcBorders>
          </w:tcPr>
          <w:p w14:paraId="77BBE4E1" w14:textId="77777777" w:rsidR="005319A0" w:rsidRDefault="007313EF">
            <w:pPr>
              <w:pStyle w:val="TableParagraph"/>
              <w:kinsoku w:val="0"/>
              <w:overflowPunct w:val="0"/>
              <w:spacing w:line="183" w:lineRule="exact"/>
              <w:ind w:right="96"/>
              <w:jc w:val="right"/>
            </w:pPr>
            <w:r>
              <w:rPr>
                <w:rFonts w:ascii="Arial" w:hAnsi="Arial" w:cs="Arial"/>
                <w:spacing w:val="-1"/>
                <w:sz w:val="16"/>
                <w:szCs w:val="16"/>
              </w:rPr>
              <w:t>5B.1.11</w:t>
            </w:r>
          </w:p>
        </w:tc>
        <w:tc>
          <w:tcPr>
            <w:tcW w:w="8790" w:type="dxa"/>
            <w:tcBorders>
              <w:top w:val="single" w:sz="4" w:space="0" w:color="000000"/>
              <w:left w:val="single" w:sz="4" w:space="0" w:color="000000"/>
              <w:bottom w:val="single" w:sz="4" w:space="0" w:color="000000"/>
              <w:right w:val="single" w:sz="4" w:space="0" w:color="000000"/>
            </w:tcBorders>
          </w:tcPr>
          <w:p w14:paraId="7E487396" w14:textId="77777777" w:rsidR="005319A0" w:rsidRDefault="007313EF">
            <w:pPr>
              <w:pStyle w:val="TableParagraph"/>
              <w:kinsoku w:val="0"/>
              <w:overflowPunct w:val="0"/>
              <w:spacing w:line="206" w:lineRule="exact"/>
              <w:ind w:left="103"/>
            </w:pPr>
            <w:r>
              <w:rPr>
                <w:rFonts w:ascii="Arial" w:hAnsi="Arial" w:cs="Arial"/>
                <w:sz w:val="18"/>
                <w:szCs w:val="18"/>
              </w:rPr>
              <w:t>details identifying the ledger account to be</w:t>
            </w:r>
            <w:r>
              <w:rPr>
                <w:rFonts w:ascii="Arial" w:hAnsi="Arial" w:cs="Arial"/>
                <w:spacing w:val="-21"/>
                <w:sz w:val="18"/>
                <w:szCs w:val="18"/>
              </w:rPr>
              <w:t xml:space="preserve"> </w:t>
            </w:r>
            <w:r>
              <w:rPr>
                <w:rFonts w:ascii="Arial" w:hAnsi="Arial" w:cs="Arial"/>
                <w:sz w:val="18"/>
                <w:szCs w:val="18"/>
              </w:rPr>
              <w:t>credited?</w:t>
            </w:r>
          </w:p>
        </w:tc>
        <w:tc>
          <w:tcPr>
            <w:tcW w:w="567" w:type="dxa"/>
            <w:tcBorders>
              <w:top w:val="single" w:sz="4" w:space="0" w:color="000000"/>
              <w:left w:val="single" w:sz="4" w:space="0" w:color="000000"/>
              <w:bottom w:val="single" w:sz="4" w:space="0" w:color="000000"/>
              <w:right w:val="single" w:sz="4" w:space="0" w:color="000000"/>
            </w:tcBorders>
          </w:tcPr>
          <w:p w14:paraId="3C873867"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2A8BAB73"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4B3D210F"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032A24D4" w14:textId="77777777" w:rsidR="005319A0" w:rsidRDefault="005319A0"/>
        </w:tc>
      </w:tr>
      <w:tr w:rsidR="005319A0" w14:paraId="0F356CCA" w14:textId="77777777">
        <w:trPr>
          <w:trHeight w:hRule="exact" w:val="216"/>
        </w:trPr>
        <w:tc>
          <w:tcPr>
            <w:tcW w:w="1138" w:type="dxa"/>
            <w:tcBorders>
              <w:top w:val="single" w:sz="4" w:space="0" w:color="000000"/>
              <w:left w:val="single" w:sz="4" w:space="0" w:color="000000"/>
              <w:bottom w:val="single" w:sz="4" w:space="0" w:color="000000"/>
              <w:right w:val="single" w:sz="4" w:space="0" w:color="000000"/>
            </w:tcBorders>
          </w:tcPr>
          <w:p w14:paraId="08E6EDC5" w14:textId="77777777" w:rsidR="005319A0" w:rsidRDefault="007313EF">
            <w:pPr>
              <w:pStyle w:val="TableParagraph"/>
              <w:kinsoku w:val="0"/>
              <w:overflowPunct w:val="0"/>
              <w:spacing w:line="181" w:lineRule="exact"/>
              <w:ind w:left="103"/>
            </w:pPr>
            <w:r>
              <w:rPr>
                <w:rFonts w:ascii="Arial" w:hAnsi="Arial" w:cs="Arial"/>
                <w:sz w:val="16"/>
                <w:szCs w:val="16"/>
              </w:rPr>
              <w:t>44(2)-1</w:t>
            </w:r>
          </w:p>
        </w:tc>
        <w:tc>
          <w:tcPr>
            <w:tcW w:w="850" w:type="dxa"/>
            <w:tcBorders>
              <w:top w:val="single" w:sz="4" w:space="0" w:color="000000"/>
              <w:left w:val="single" w:sz="4" w:space="0" w:color="000000"/>
              <w:bottom w:val="single" w:sz="4" w:space="0" w:color="000000"/>
              <w:right w:val="single" w:sz="4" w:space="0" w:color="000000"/>
            </w:tcBorders>
          </w:tcPr>
          <w:p w14:paraId="1E3C5962" w14:textId="77777777" w:rsidR="005319A0" w:rsidRDefault="007313EF">
            <w:pPr>
              <w:pStyle w:val="TableParagraph"/>
              <w:kinsoku w:val="0"/>
              <w:overflowPunct w:val="0"/>
              <w:spacing w:before="1"/>
              <w:ind w:right="93"/>
              <w:jc w:val="right"/>
            </w:pPr>
            <w:r>
              <w:rPr>
                <w:rFonts w:ascii="Arial" w:hAnsi="Arial" w:cs="Arial"/>
                <w:spacing w:val="-1"/>
                <w:sz w:val="16"/>
                <w:szCs w:val="16"/>
              </w:rPr>
              <w:t>5B.1.12</w:t>
            </w:r>
          </w:p>
        </w:tc>
        <w:tc>
          <w:tcPr>
            <w:tcW w:w="8790" w:type="dxa"/>
            <w:tcBorders>
              <w:top w:val="single" w:sz="4" w:space="0" w:color="000000"/>
              <w:left w:val="single" w:sz="4" w:space="0" w:color="000000"/>
              <w:bottom w:val="single" w:sz="4" w:space="0" w:color="000000"/>
              <w:right w:val="single" w:sz="4" w:space="0" w:color="000000"/>
            </w:tcBorders>
          </w:tcPr>
          <w:p w14:paraId="0C3DC703" w14:textId="77777777" w:rsidR="005319A0" w:rsidRDefault="007313EF">
            <w:pPr>
              <w:pStyle w:val="TableParagraph"/>
              <w:kinsoku w:val="0"/>
              <w:overflowPunct w:val="0"/>
              <w:spacing w:line="204" w:lineRule="exact"/>
              <w:ind w:left="103"/>
            </w:pPr>
            <w:r>
              <w:rPr>
                <w:rFonts w:ascii="Arial" w:hAnsi="Arial" w:cs="Arial"/>
                <w:sz w:val="18"/>
                <w:szCs w:val="18"/>
              </w:rPr>
              <w:t>the date of each</w:t>
            </w:r>
            <w:r>
              <w:rPr>
                <w:rFonts w:ascii="Arial" w:hAnsi="Arial" w:cs="Arial"/>
                <w:spacing w:val="-11"/>
                <w:sz w:val="18"/>
                <w:szCs w:val="18"/>
              </w:rPr>
              <w:t xml:space="preserve"> </w:t>
            </w:r>
            <w:r>
              <w:rPr>
                <w:rFonts w:ascii="Arial" w:hAnsi="Arial" w:cs="Arial"/>
                <w:sz w:val="18"/>
                <w:szCs w:val="18"/>
              </w:rPr>
              <w:t>deposit?</w:t>
            </w:r>
          </w:p>
        </w:tc>
        <w:tc>
          <w:tcPr>
            <w:tcW w:w="567" w:type="dxa"/>
            <w:tcBorders>
              <w:top w:val="single" w:sz="4" w:space="0" w:color="000000"/>
              <w:left w:val="single" w:sz="4" w:space="0" w:color="000000"/>
              <w:bottom w:val="single" w:sz="4" w:space="0" w:color="000000"/>
              <w:right w:val="single" w:sz="4" w:space="0" w:color="000000"/>
            </w:tcBorders>
          </w:tcPr>
          <w:p w14:paraId="39086727"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126A0B54"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094145EC"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28242F40" w14:textId="77777777" w:rsidR="005319A0" w:rsidRDefault="005319A0"/>
        </w:tc>
      </w:tr>
      <w:tr w:rsidR="005319A0" w14:paraId="424A13C4" w14:textId="77777777">
        <w:trPr>
          <w:trHeight w:hRule="exact" w:val="218"/>
        </w:trPr>
        <w:tc>
          <w:tcPr>
            <w:tcW w:w="1138" w:type="dxa"/>
            <w:tcBorders>
              <w:top w:val="single" w:sz="4" w:space="0" w:color="000000"/>
              <w:left w:val="single" w:sz="4" w:space="0" w:color="000000"/>
              <w:bottom w:val="single" w:sz="4" w:space="0" w:color="000000"/>
              <w:right w:val="single" w:sz="4" w:space="0" w:color="000000"/>
            </w:tcBorders>
          </w:tcPr>
          <w:p w14:paraId="0F9B4040" w14:textId="77777777" w:rsidR="005319A0" w:rsidRDefault="007313EF">
            <w:pPr>
              <w:pStyle w:val="TableParagraph"/>
              <w:kinsoku w:val="0"/>
              <w:overflowPunct w:val="0"/>
              <w:spacing w:line="180" w:lineRule="exact"/>
              <w:ind w:left="103"/>
            </w:pPr>
            <w:r>
              <w:rPr>
                <w:rFonts w:ascii="Arial" w:hAnsi="Arial" w:cs="Arial"/>
                <w:sz w:val="16"/>
                <w:szCs w:val="16"/>
              </w:rPr>
              <w:t>44(2)-2</w:t>
            </w:r>
          </w:p>
        </w:tc>
        <w:tc>
          <w:tcPr>
            <w:tcW w:w="850" w:type="dxa"/>
            <w:tcBorders>
              <w:top w:val="single" w:sz="4" w:space="0" w:color="000000"/>
              <w:left w:val="single" w:sz="4" w:space="0" w:color="000000"/>
              <w:bottom w:val="single" w:sz="4" w:space="0" w:color="000000"/>
              <w:right w:val="single" w:sz="4" w:space="0" w:color="000000"/>
            </w:tcBorders>
          </w:tcPr>
          <w:p w14:paraId="51FC99EF" w14:textId="77777777" w:rsidR="005319A0" w:rsidRDefault="007313EF">
            <w:pPr>
              <w:pStyle w:val="TableParagraph"/>
              <w:kinsoku w:val="0"/>
              <w:overflowPunct w:val="0"/>
              <w:spacing w:before="1"/>
              <w:ind w:right="93"/>
              <w:jc w:val="right"/>
            </w:pPr>
            <w:r>
              <w:rPr>
                <w:rFonts w:ascii="Arial" w:hAnsi="Arial" w:cs="Arial"/>
                <w:spacing w:val="-1"/>
                <w:sz w:val="16"/>
                <w:szCs w:val="16"/>
              </w:rPr>
              <w:t>5B.1.13</w:t>
            </w:r>
          </w:p>
        </w:tc>
        <w:tc>
          <w:tcPr>
            <w:tcW w:w="8790" w:type="dxa"/>
            <w:tcBorders>
              <w:top w:val="single" w:sz="4" w:space="0" w:color="000000"/>
              <w:left w:val="single" w:sz="4" w:space="0" w:color="000000"/>
              <w:bottom w:val="single" w:sz="4" w:space="0" w:color="000000"/>
              <w:right w:val="single" w:sz="4" w:space="0" w:color="000000"/>
            </w:tcBorders>
          </w:tcPr>
          <w:p w14:paraId="62AA58FD" w14:textId="77777777" w:rsidR="005319A0" w:rsidRDefault="007313EF">
            <w:pPr>
              <w:pStyle w:val="TableParagraph"/>
              <w:kinsoku w:val="0"/>
              <w:overflowPunct w:val="0"/>
              <w:spacing w:line="204" w:lineRule="exact"/>
              <w:ind w:left="103"/>
            </w:pPr>
            <w:r>
              <w:rPr>
                <w:rFonts w:ascii="Arial" w:hAnsi="Arial" w:cs="Arial"/>
                <w:sz w:val="18"/>
                <w:szCs w:val="18"/>
              </w:rPr>
              <w:t>the amount of each</w:t>
            </w:r>
            <w:r>
              <w:rPr>
                <w:rFonts w:ascii="Arial" w:hAnsi="Arial" w:cs="Arial"/>
                <w:spacing w:val="-10"/>
                <w:sz w:val="18"/>
                <w:szCs w:val="18"/>
              </w:rPr>
              <w:t xml:space="preserve"> </w:t>
            </w:r>
            <w:r>
              <w:rPr>
                <w:rFonts w:ascii="Arial" w:hAnsi="Arial" w:cs="Arial"/>
                <w:sz w:val="18"/>
                <w:szCs w:val="18"/>
              </w:rPr>
              <w:t>deposit?</w:t>
            </w:r>
          </w:p>
        </w:tc>
        <w:tc>
          <w:tcPr>
            <w:tcW w:w="567" w:type="dxa"/>
            <w:tcBorders>
              <w:top w:val="single" w:sz="4" w:space="0" w:color="000000"/>
              <w:left w:val="single" w:sz="4" w:space="0" w:color="000000"/>
              <w:bottom w:val="single" w:sz="4" w:space="0" w:color="000000"/>
              <w:right w:val="single" w:sz="4" w:space="0" w:color="000000"/>
            </w:tcBorders>
          </w:tcPr>
          <w:p w14:paraId="3C24C2B8"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694EDA64"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111D2E75"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278C0936" w14:textId="77777777" w:rsidR="005319A0" w:rsidRDefault="005319A0"/>
        </w:tc>
      </w:tr>
      <w:tr w:rsidR="005319A0" w14:paraId="46531F9D" w14:textId="77777777">
        <w:trPr>
          <w:trHeight w:hRule="exact" w:val="216"/>
        </w:trPr>
        <w:tc>
          <w:tcPr>
            <w:tcW w:w="1138" w:type="dxa"/>
            <w:tcBorders>
              <w:top w:val="single" w:sz="4" w:space="0" w:color="000000"/>
              <w:left w:val="single" w:sz="4" w:space="0" w:color="000000"/>
              <w:bottom w:val="single" w:sz="4" w:space="0" w:color="000000"/>
              <w:right w:val="single" w:sz="4" w:space="0" w:color="000000"/>
            </w:tcBorders>
          </w:tcPr>
          <w:p w14:paraId="2EE5140E" w14:textId="77777777" w:rsidR="005319A0" w:rsidRDefault="005319A0"/>
        </w:tc>
        <w:tc>
          <w:tcPr>
            <w:tcW w:w="850" w:type="dxa"/>
            <w:tcBorders>
              <w:top w:val="single" w:sz="4" w:space="0" w:color="000000"/>
              <w:left w:val="single" w:sz="4" w:space="0" w:color="000000"/>
              <w:bottom w:val="single" w:sz="4" w:space="0" w:color="000000"/>
              <w:right w:val="single" w:sz="4" w:space="0" w:color="000000"/>
            </w:tcBorders>
          </w:tcPr>
          <w:p w14:paraId="253F2C5D" w14:textId="77777777" w:rsidR="005319A0" w:rsidRDefault="007313EF">
            <w:pPr>
              <w:pStyle w:val="TableParagraph"/>
              <w:kinsoku w:val="0"/>
              <w:overflowPunct w:val="0"/>
              <w:spacing w:line="161" w:lineRule="exact"/>
              <w:ind w:right="100"/>
              <w:jc w:val="right"/>
            </w:pPr>
            <w:r>
              <w:rPr>
                <w:rFonts w:ascii="Arial" w:hAnsi="Arial" w:cs="Arial"/>
                <w:spacing w:val="-1"/>
                <w:sz w:val="16"/>
                <w:szCs w:val="16"/>
              </w:rPr>
              <w:t>5B.2</w:t>
            </w:r>
          </w:p>
        </w:tc>
        <w:tc>
          <w:tcPr>
            <w:tcW w:w="8790" w:type="dxa"/>
            <w:tcBorders>
              <w:top w:val="single" w:sz="4" w:space="0" w:color="000000"/>
              <w:left w:val="single" w:sz="4" w:space="0" w:color="000000"/>
              <w:bottom w:val="single" w:sz="4" w:space="0" w:color="000000"/>
              <w:right w:val="single" w:sz="4" w:space="0" w:color="000000"/>
            </w:tcBorders>
          </w:tcPr>
          <w:p w14:paraId="0395A602" w14:textId="77777777" w:rsidR="005319A0" w:rsidRDefault="007313EF">
            <w:pPr>
              <w:pStyle w:val="TableParagraph"/>
              <w:kinsoku w:val="0"/>
              <w:overflowPunct w:val="0"/>
              <w:spacing w:line="204" w:lineRule="exact"/>
              <w:ind w:left="103"/>
            </w:pPr>
            <w:r>
              <w:rPr>
                <w:rFonts w:ascii="Arial" w:hAnsi="Arial" w:cs="Arial"/>
                <w:sz w:val="18"/>
                <w:szCs w:val="18"/>
              </w:rPr>
              <w:t>Are receipts recorded in the trust account receipts cash</w:t>
            </w:r>
            <w:r>
              <w:rPr>
                <w:rFonts w:ascii="Arial" w:hAnsi="Arial" w:cs="Arial"/>
                <w:spacing w:val="-27"/>
                <w:sz w:val="18"/>
                <w:szCs w:val="18"/>
              </w:rPr>
              <w:t xml:space="preserve"> </w:t>
            </w:r>
            <w:r>
              <w:rPr>
                <w:rFonts w:ascii="Arial" w:hAnsi="Arial" w:cs="Arial"/>
                <w:sz w:val="18"/>
                <w:szCs w:val="18"/>
              </w:rPr>
              <w:t>book:</w:t>
            </w:r>
          </w:p>
        </w:tc>
        <w:tc>
          <w:tcPr>
            <w:tcW w:w="567" w:type="dxa"/>
            <w:tcBorders>
              <w:top w:val="single" w:sz="4" w:space="0" w:color="000000"/>
              <w:left w:val="single" w:sz="4" w:space="0" w:color="000000"/>
              <w:bottom w:val="single" w:sz="4" w:space="0" w:color="000000"/>
              <w:right w:val="single" w:sz="4" w:space="0" w:color="000000"/>
            </w:tcBorders>
          </w:tcPr>
          <w:p w14:paraId="1F0E5360"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03A149A5"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5D92E228"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66FB009B" w14:textId="77777777" w:rsidR="005319A0" w:rsidRDefault="005319A0"/>
        </w:tc>
      </w:tr>
      <w:tr w:rsidR="005319A0" w14:paraId="0370BD5B" w14:textId="77777777">
        <w:trPr>
          <w:trHeight w:hRule="exact" w:val="216"/>
        </w:trPr>
        <w:tc>
          <w:tcPr>
            <w:tcW w:w="1138" w:type="dxa"/>
            <w:tcBorders>
              <w:top w:val="single" w:sz="4" w:space="0" w:color="000000"/>
              <w:left w:val="single" w:sz="4" w:space="0" w:color="000000"/>
              <w:bottom w:val="single" w:sz="4" w:space="0" w:color="000000"/>
              <w:right w:val="single" w:sz="4" w:space="0" w:color="000000"/>
            </w:tcBorders>
          </w:tcPr>
          <w:p w14:paraId="7DF093B0" w14:textId="77777777" w:rsidR="005319A0" w:rsidRDefault="007313EF">
            <w:pPr>
              <w:pStyle w:val="TableParagraph"/>
              <w:kinsoku w:val="0"/>
              <w:overflowPunct w:val="0"/>
              <w:spacing w:line="178" w:lineRule="exact"/>
              <w:ind w:left="103"/>
            </w:pPr>
            <w:r>
              <w:rPr>
                <w:rFonts w:ascii="Arial" w:hAnsi="Arial" w:cs="Arial"/>
                <w:sz w:val="16"/>
                <w:szCs w:val="16"/>
              </w:rPr>
              <w:t>44(3)-1</w:t>
            </w:r>
          </w:p>
        </w:tc>
        <w:tc>
          <w:tcPr>
            <w:tcW w:w="850" w:type="dxa"/>
            <w:tcBorders>
              <w:top w:val="single" w:sz="4" w:space="0" w:color="000000"/>
              <w:left w:val="single" w:sz="4" w:space="0" w:color="000000"/>
              <w:bottom w:val="single" w:sz="4" w:space="0" w:color="000000"/>
              <w:right w:val="single" w:sz="4" w:space="0" w:color="000000"/>
            </w:tcBorders>
          </w:tcPr>
          <w:p w14:paraId="115EB5FC" w14:textId="77777777" w:rsidR="005319A0" w:rsidRDefault="007313EF">
            <w:pPr>
              <w:pStyle w:val="TableParagraph"/>
              <w:kinsoku w:val="0"/>
              <w:overflowPunct w:val="0"/>
              <w:spacing w:line="161" w:lineRule="exact"/>
              <w:ind w:right="98"/>
              <w:jc w:val="right"/>
            </w:pPr>
            <w:r>
              <w:rPr>
                <w:rFonts w:ascii="Arial" w:hAnsi="Arial" w:cs="Arial"/>
                <w:spacing w:val="-1"/>
                <w:sz w:val="16"/>
                <w:szCs w:val="16"/>
              </w:rPr>
              <w:t>5B.2.1</w:t>
            </w:r>
          </w:p>
        </w:tc>
        <w:tc>
          <w:tcPr>
            <w:tcW w:w="8790" w:type="dxa"/>
            <w:tcBorders>
              <w:top w:val="single" w:sz="4" w:space="0" w:color="000000"/>
              <w:left w:val="single" w:sz="4" w:space="0" w:color="000000"/>
              <w:bottom w:val="single" w:sz="4" w:space="0" w:color="000000"/>
              <w:right w:val="single" w:sz="4" w:space="0" w:color="000000"/>
            </w:tcBorders>
          </w:tcPr>
          <w:p w14:paraId="79783F83" w14:textId="77777777" w:rsidR="005319A0" w:rsidRDefault="007313EF">
            <w:pPr>
              <w:pStyle w:val="TableParagraph"/>
              <w:kinsoku w:val="0"/>
              <w:overflowPunct w:val="0"/>
              <w:spacing w:line="204" w:lineRule="exact"/>
              <w:ind w:left="103"/>
            </w:pPr>
            <w:r>
              <w:rPr>
                <w:rFonts w:ascii="Arial" w:hAnsi="Arial" w:cs="Arial"/>
                <w:sz w:val="18"/>
                <w:szCs w:val="18"/>
              </w:rPr>
              <w:t>in the order in which they are made</w:t>
            </w:r>
            <w:r>
              <w:rPr>
                <w:rFonts w:ascii="Arial" w:hAnsi="Arial" w:cs="Arial"/>
                <w:spacing w:val="-15"/>
                <w:sz w:val="18"/>
                <w:szCs w:val="18"/>
              </w:rPr>
              <w:t xml:space="preserve"> </w:t>
            </w:r>
            <w:r>
              <w:rPr>
                <w:rFonts w:ascii="Arial" w:hAnsi="Arial" w:cs="Arial"/>
                <w:sz w:val="18"/>
                <w:szCs w:val="18"/>
              </w:rPr>
              <w:t>out?</w:t>
            </w:r>
          </w:p>
        </w:tc>
        <w:tc>
          <w:tcPr>
            <w:tcW w:w="567" w:type="dxa"/>
            <w:tcBorders>
              <w:top w:val="single" w:sz="4" w:space="0" w:color="000000"/>
              <w:left w:val="single" w:sz="4" w:space="0" w:color="000000"/>
              <w:bottom w:val="single" w:sz="4" w:space="0" w:color="000000"/>
              <w:right w:val="single" w:sz="4" w:space="0" w:color="000000"/>
            </w:tcBorders>
          </w:tcPr>
          <w:p w14:paraId="152982EC"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749054CC"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601217BC"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31256A6E" w14:textId="77777777" w:rsidR="005319A0" w:rsidRDefault="005319A0"/>
        </w:tc>
      </w:tr>
      <w:tr w:rsidR="005319A0" w14:paraId="15DC3633" w14:textId="77777777">
        <w:trPr>
          <w:trHeight w:hRule="exact" w:val="218"/>
        </w:trPr>
        <w:tc>
          <w:tcPr>
            <w:tcW w:w="1138" w:type="dxa"/>
            <w:tcBorders>
              <w:top w:val="single" w:sz="4" w:space="0" w:color="000000"/>
              <w:left w:val="single" w:sz="4" w:space="0" w:color="000000"/>
              <w:bottom w:val="single" w:sz="4" w:space="0" w:color="000000"/>
              <w:right w:val="single" w:sz="4" w:space="0" w:color="000000"/>
            </w:tcBorders>
          </w:tcPr>
          <w:p w14:paraId="171CF2CD" w14:textId="77777777" w:rsidR="005319A0" w:rsidRDefault="007313EF">
            <w:pPr>
              <w:pStyle w:val="TableParagraph"/>
              <w:kinsoku w:val="0"/>
              <w:overflowPunct w:val="0"/>
              <w:spacing w:line="180" w:lineRule="exact"/>
              <w:ind w:left="103"/>
            </w:pPr>
            <w:r>
              <w:rPr>
                <w:rFonts w:ascii="Arial" w:hAnsi="Arial" w:cs="Arial"/>
                <w:sz w:val="16"/>
                <w:szCs w:val="16"/>
              </w:rPr>
              <w:t>44(3)-2</w:t>
            </w:r>
          </w:p>
        </w:tc>
        <w:tc>
          <w:tcPr>
            <w:tcW w:w="850" w:type="dxa"/>
            <w:tcBorders>
              <w:top w:val="single" w:sz="4" w:space="0" w:color="000000"/>
              <w:left w:val="single" w:sz="4" w:space="0" w:color="000000"/>
              <w:bottom w:val="single" w:sz="4" w:space="0" w:color="000000"/>
              <w:right w:val="single" w:sz="4" w:space="0" w:color="000000"/>
            </w:tcBorders>
          </w:tcPr>
          <w:p w14:paraId="4C9B526D" w14:textId="77777777" w:rsidR="005319A0" w:rsidRDefault="007313EF">
            <w:pPr>
              <w:pStyle w:val="TableParagraph"/>
              <w:kinsoku w:val="0"/>
              <w:overflowPunct w:val="0"/>
              <w:spacing w:before="1"/>
              <w:ind w:right="104"/>
              <w:jc w:val="right"/>
            </w:pPr>
            <w:r>
              <w:rPr>
                <w:rFonts w:ascii="Arial" w:hAnsi="Arial" w:cs="Arial"/>
                <w:w w:val="90"/>
                <w:sz w:val="16"/>
                <w:szCs w:val="16"/>
              </w:rPr>
              <w:t>5B.2.2</w:t>
            </w:r>
          </w:p>
        </w:tc>
        <w:tc>
          <w:tcPr>
            <w:tcW w:w="8790" w:type="dxa"/>
            <w:tcBorders>
              <w:top w:val="single" w:sz="4" w:space="0" w:color="000000"/>
              <w:left w:val="single" w:sz="4" w:space="0" w:color="000000"/>
              <w:bottom w:val="single" w:sz="4" w:space="0" w:color="000000"/>
              <w:right w:val="single" w:sz="4" w:space="0" w:color="000000"/>
            </w:tcBorders>
          </w:tcPr>
          <w:p w14:paraId="7DB60306" w14:textId="77777777" w:rsidR="005319A0" w:rsidRDefault="007313EF">
            <w:pPr>
              <w:pStyle w:val="TableParagraph"/>
              <w:kinsoku w:val="0"/>
              <w:overflowPunct w:val="0"/>
              <w:spacing w:before="1"/>
              <w:ind w:left="103"/>
            </w:pPr>
            <w:r>
              <w:rPr>
                <w:rFonts w:ascii="Arial" w:hAnsi="Arial" w:cs="Arial"/>
                <w:sz w:val="18"/>
                <w:szCs w:val="18"/>
              </w:rPr>
              <w:t>within 5 working days of the receipt being made</w:t>
            </w:r>
            <w:r>
              <w:rPr>
                <w:rFonts w:ascii="Arial" w:hAnsi="Arial" w:cs="Arial"/>
                <w:spacing w:val="-21"/>
                <w:sz w:val="18"/>
                <w:szCs w:val="18"/>
              </w:rPr>
              <w:t xml:space="preserve"> </w:t>
            </w:r>
            <w:r>
              <w:rPr>
                <w:rFonts w:ascii="Arial" w:hAnsi="Arial" w:cs="Arial"/>
                <w:sz w:val="18"/>
                <w:szCs w:val="18"/>
              </w:rPr>
              <w:t>out?</w:t>
            </w:r>
          </w:p>
        </w:tc>
        <w:tc>
          <w:tcPr>
            <w:tcW w:w="567" w:type="dxa"/>
            <w:tcBorders>
              <w:top w:val="single" w:sz="4" w:space="0" w:color="000000"/>
              <w:left w:val="single" w:sz="4" w:space="0" w:color="000000"/>
              <w:bottom w:val="single" w:sz="4" w:space="0" w:color="000000"/>
              <w:right w:val="single" w:sz="4" w:space="0" w:color="000000"/>
            </w:tcBorders>
          </w:tcPr>
          <w:p w14:paraId="4A9EFECE"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50A207F7"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7318747B"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0C398627" w14:textId="77777777" w:rsidR="005319A0" w:rsidRDefault="005319A0"/>
        </w:tc>
      </w:tr>
    </w:tbl>
    <w:p w14:paraId="3C180690" w14:textId="77777777" w:rsidR="005319A0" w:rsidRDefault="005319A0">
      <w:pPr>
        <w:pStyle w:val="BodyText"/>
        <w:kinsoku w:val="0"/>
        <w:overflowPunct w:val="0"/>
        <w:spacing w:before="1"/>
        <w:ind w:left="0" w:firstLine="0"/>
        <w:rPr>
          <w:rFonts w:ascii="Times New Roman" w:hAnsi="Times New Roman" w:cs="Times New Roman"/>
          <w:sz w:val="22"/>
          <w:szCs w:val="22"/>
        </w:rPr>
      </w:pPr>
    </w:p>
    <w:tbl>
      <w:tblPr>
        <w:tblW w:w="0" w:type="auto"/>
        <w:tblInd w:w="109" w:type="dxa"/>
        <w:tblLayout w:type="fixed"/>
        <w:tblCellMar>
          <w:left w:w="0" w:type="dxa"/>
          <w:right w:w="0" w:type="dxa"/>
        </w:tblCellMar>
        <w:tblLook w:val="0000" w:firstRow="0" w:lastRow="0" w:firstColumn="0" w:lastColumn="0" w:noHBand="0" w:noVBand="0"/>
      </w:tblPr>
      <w:tblGrid>
        <w:gridCol w:w="1138"/>
        <w:gridCol w:w="850"/>
        <w:gridCol w:w="8790"/>
        <w:gridCol w:w="567"/>
        <w:gridCol w:w="566"/>
        <w:gridCol w:w="569"/>
        <w:gridCol w:w="3123"/>
      </w:tblGrid>
      <w:tr w:rsidR="005319A0" w14:paraId="655884AD" w14:textId="77777777">
        <w:trPr>
          <w:trHeight w:hRule="exact" w:val="216"/>
        </w:trPr>
        <w:tc>
          <w:tcPr>
            <w:tcW w:w="1138" w:type="dxa"/>
            <w:tcBorders>
              <w:top w:val="single" w:sz="4" w:space="0" w:color="000000"/>
              <w:left w:val="single" w:sz="4" w:space="0" w:color="000000"/>
              <w:bottom w:val="single" w:sz="4" w:space="0" w:color="000000"/>
              <w:right w:val="single" w:sz="4" w:space="0" w:color="000000"/>
            </w:tcBorders>
          </w:tcPr>
          <w:p w14:paraId="00C09975" w14:textId="77777777" w:rsidR="005319A0" w:rsidRDefault="007313EF">
            <w:pPr>
              <w:pStyle w:val="TableParagraph"/>
              <w:kinsoku w:val="0"/>
              <w:overflowPunct w:val="0"/>
              <w:spacing w:line="199" w:lineRule="exact"/>
              <w:ind w:left="103"/>
            </w:pPr>
            <w:r>
              <w:rPr>
                <w:rFonts w:ascii="Arial" w:hAnsi="Arial" w:cs="Arial"/>
                <w:b/>
                <w:bCs/>
                <w:sz w:val="18"/>
                <w:szCs w:val="18"/>
              </w:rPr>
              <w:t>SECTION</w:t>
            </w:r>
          </w:p>
        </w:tc>
        <w:tc>
          <w:tcPr>
            <w:tcW w:w="850" w:type="dxa"/>
            <w:tcBorders>
              <w:top w:val="single" w:sz="4" w:space="0" w:color="000000"/>
              <w:left w:val="single" w:sz="4" w:space="0" w:color="000000"/>
              <w:bottom w:val="single" w:sz="4" w:space="0" w:color="000000"/>
              <w:right w:val="single" w:sz="4" w:space="0" w:color="000000"/>
            </w:tcBorders>
          </w:tcPr>
          <w:p w14:paraId="77CBDA7E" w14:textId="77777777" w:rsidR="005319A0" w:rsidRDefault="007313EF">
            <w:pPr>
              <w:pStyle w:val="TableParagraph"/>
              <w:kinsoku w:val="0"/>
              <w:overflowPunct w:val="0"/>
              <w:spacing w:line="204" w:lineRule="exact"/>
              <w:ind w:left="232"/>
            </w:pPr>
            <w:r>
              <w:rPr>
                <w:rFonts w:ascii="Arial" w:hAnsi="Arial" w:cs="Arial"/>
                <w:b/>
                <w:bCs/>
                <w:sz w:val="18"/>
                <w:szCs w:val="18"/>
              </w:rPr>
              <w:t>5C.</w:t>
            </w:r>
          </w:p>
        </w:tc>
        <w:tc>
          <w:tcPr>
            <w:tcW w:w="13615" w:type="dxa"/>
            <w:gridSpan w:val="5"/>
            <w:tcBorders>
              <w:top w:val="single" w:sz="4" w:space="0" w:color="000000"/>
              <w:left w:val="single" w:sz="4" w:space="0" w:color="000000"/>
              <w:bottom w:val="single" w:sz="4" w:space="0" w:color="000000"/>
              <w:right w:val="single" w:sz="4" w:space="0" w:color="000000"/>
            </w:tcBorders>
          </w:tcPr>
          <w:p w14:paraId="628A0E6E" w14:textId="77777777" w:rsidR="005319A0" w:rsidRDefault="007313EF">
            <w:pPr>
              <w:pStyle w:val="TableParagraph"/>
              <w:kinsoku w:val="0"/>
              <w:overflowPunct w:val="0"/>
              <w:spacing w:line="199" w:lineRule="exact"/>
              <w:ind w:left="103"/>
            </w:pPr>
            <w:r>
              <w:rPr>
                <w:rFonts w:ascii="Arial" w:hAnsi="Arial" w:cs="Arial"/>
                <w:b/>
                <w:bCs/>
                <w:sz w:val="18"/>
                <w:szCs w:val="18"/>
              </w:rPr>
              <w:t>TRUST ACCOUNT PAYMENTS CASH</w:t>
            </w:r>
            <w:r>
              <w:rPr>
                <w:rFonts w:ascii="Arial" w:hAnsi="Arial" w:cs="Arial"/>
                <w:b/>
                <w:bCs/>
                <w:spacing w:val="-7"/>
                <w:sz w:val="18"/>
                <w:szCs w:val="18"/>
              </w:rPr>
              <w:t xml:space="preserve"> </w:t>
            </w:r>
            <w:r>
              <w:rPr>
                <w:rFonts w:ascii="Arial" w:hAnsi="Arial" w:cs="Arial"/>
                <w:b/>
                <w:bCs/>
                <w:sz w:val="18"/>
                <w:szCs w:val="18"/>
              </w:rPr>
              <w:t>BOOK</w:t>
            </w:r>
          </w:p>
        </w:tc>
      </w:tr>
      <w:tr w:rsidR="005319A0" w14:paraId="2B5A8D3B" w14:textId="77777777">
        <w:trPr>
          <w:trHeight w:hRule="exact" w:val="274"/>
        </w:trPr>
        <w:tc>
          <w:tcPr>
            <w:tcW w:w="1138" w:type="dxa"/>
            <w:tcBorders>
              <w:top w:val="single" w:sz="4" w:space="0" w:color="000000"/>
              <w:left w:val="single" w:sz="4" w:space="0" w:color="000000"/>
              <w:bottom w:val="single" w:sz="4" w:space="0" w:color="000000"/>
              <w:right w:val="single" w:sz="4" w:space="0" w:color="000000"/>
            </w:tcBorders>
          </w:tcPr>
          <w:p w14:paraId="0FE6BE36" w14:textId="77777777" w:rsidR="005319A0" w:rsidRDefault="007313EF">
            <w:pPr>
              <w:pStyle w:val="TableParagraph"/>
              <w:kinsoku w:val="0"/>
              <w:overflowPunct w:val="0"/>
              <w:spacing w:line="178" w:lineRule="exact"/>
              <w:ind w:left="103"/>
            </w:pPr>
            <w:r>
              <w:rPr>
                <w:rFonts w:ascii="Arial" w:hAnsi="Arial" w:cs="Arial"/>
                <w:b/>
                <w:bCs/>
                <w:sz w:val="16"/>
                <w:szCs w:val="16"/>
              </w:rPr>
              <w:t>Rule</w:t>
            </w:r>
          </w:p>
        </w:tc>
        <w:tc>
          <w:tcPr>
            <w:tcW w:w="850" w:type="dxa"/>
            <w:tcBorders>
              <w:top w:val="single" w:sz="4" w:space="0" w:color="000000"/>
              <w:left w:val="single" w:sz="4" w:space="0" w:color="000000"/>
              <w:bottom w:val="single" w:sz="4" w:space="0" w:color="000000"/>
              <w:right w:val="single" w:sz="4" w:space="0" w:color="000000"/>
            </w:tcBorders>
          </w:tcPr>
          <w:p w14:paraId="221BDD88" w14:textId="77777777" w:rsidR="005319A0" w:rsidRDefault="007313EF">
            <w:pPr>
              <w:pStyle w:val="TableParagraph"/>
              <w:kinsoku w:val="0"/>
              <w:overflowPunct w:val="0"/>
              <w:spacing w:line="178" w:lineRule="exact"/>
              <w:ind w:left="304"/>
            </w:pPr>
            <w:r>
              <w:rPr>
                <w:rFonts w:ascii="Arial" w:hAnsi="Arial" w:cs="Arial"/>
                <w:b/>
                <w:bCs/>
                <w:sz w:val="16"/>
                <w:szCs w:val="16"/>
              </w:rPr>
              <w:t>Item</w:t>
            </w:r>
          </w:p>
        </w:tc>
        <w:tc>
          <w:tcPr>
            <w:tcW w:w="8790" w:type="dxa"/>
            <w:tcBorders>
              <w:top w:val="single" w:sz="4" w:space="0" w:color="000000"/>
              <w:left w:val="single" w:sz="4" w:space="0" w:color="000000"/>
              <w:bottom w:val="single" w:sz="4" w:space="0" w:color="000000"/>
              <w:right w:val="single" w:sz="4" w:space="0" w:color="000000"/>
            </w:tcBorders>
          </w:tcPr>
          <w:p w14:paraId="220E81ED" w14:textId="77777777" w:rsidR="005319A0" w:rsidRDefault="005319A0"/>
        </w:tc>
        <w:tc>
          <w:tcPr>
            <w:tcW w:w="567" w:type="dxa"/>
            <w:tcBorders>
              <w:top w:val="single" w:sz="4" w:space="0" w:color="000000"/>
              <w:left w:val="single" w:sz="4" w:space="0" w:color="000000"/>
              <w:bottom w:val="single" w:sz="4" w:space="0" w:color="000000"/>
              <w:right w:val="single" w:sz="4" w:space="0" w:color="000000"/>
            </w:tcBorders>
          </w:tcPr>
          <w:p w14:paraId="219B1A92" w14:textId="77777777" w:rsidR="005319A0" w:rsidRDefault="007313EF">
            <w:pPr>
              <w:pStyle w:val="TableParagraph"/>
              <w:kinsoku w:val="0"/>
              <w:overflowPunct w:val="0"/>
              <w:spacing w:line="178" w:lineRule="exact"/>
              <w:ind w:left="103"/>
            </w:pPr>
            <w:r>
              <w:rPr>
                <w:rFonts w:ascii="Arial" w:hAnsi="Arial" w:cs="Arial"/>
                <w:b/>
                <w:bCs/>
                <w:sz w:val="16"/>
                <w:szCs w:val="16"/>
              </w:rPr>
              <w:t>Yes</w:t>
            </w:r>
          </w:p>
        </w:tc>
        <w:tc>
          <w:tcPr>
            <w:tcW w:w="566" w:type="dxa"/>
            <w:tcBorders>
              <w:top w:val="single" w:sz="4" w:space="0" w:color="000000"/>
              <w:left w:val="single" w:sz="4" w:space="0" w:color="000000"/>
              <w:bottom w:val="single" w:sz="4" w:space="0" w:color="000000"/>
              <w:right w:val="single" w:sz="4" w:space="0" w:color="000000"/>
            </w:tcBorders>
          </w:tcPr>
          <w:p w14:paraId="565712BA" w14:textId="77777777" w:rsidR="005319A0" w:rsidRDefault="007313EF">
            <w:pPr>
              <w:pStyle w:val="TableParagraph"/>
              <w:kinsoku w:val="0"/>
              <w:overflowPunct w:val="0"/>
              <w:spacing w:line="178" w:lineRule="exact"/>
              <w:ind w:left="103"/>
            </w:pPr>
            <w:r>
              <w:rPr>
                <w:rFonts w:ascii="Arial" w:hAnsi="Arial" w:cs="Arial"/>
                <w:b/>
                <w:bCs/>
                <w:sz w:val="16"/>
                <w:szCs w:val="16"/>
              </w:rPr>
              <w:t>No</w:t>
            </w:r>
          </w:p>
        </w:tc>
        <w:tc>
          <w:tcPr>
            <w:tcW w:w="569" w:type="dxa"/>
            <w:tcBorders>
              <w:top w:val="single" w:sz="4" w:space="0" w:color="000000"/>
              <w:left w:val="single" w:sz="4" w:space="0" w:color="000000"/>
              <w:bottom w:val="single" w:sz="4" w:space="0" w:color="000000"/>
              <w:right w:val="single" w:sz="4" w:space="0" w:color="000000"/>
            </w:tcBorders>
          </w:tcPr>
          <w:p w14:paraId="6576528B" w14:textId="77777777" w:rsidR="005319A0" w:rsidRDefault="007313EF">
            <w:pPr>
              <w:pStyle w:val="TableParagraph"/>
              <w:kinsoku w:val="0"/>
              <w:overflowPunct w:val="0"/>
              <w:spacing w:line="178" w:lineRule="exact"/>
              <w:ind w:left="103"/>
            </w:pPr>
            <w:r>
              <w:rPr>
                <w:rFonts w:ascii="Arial" w:hAnsi="Arial" w:cs="Arial"/>
                <w:b/>
                <w:bCs/>
                <w:sz w:val="16"/>
                <w:szCs w:val="16"/>
              </w:rPr>
              <w:t>N/A</w:t>
            </w:r>
          </w:p>
        </w:tc>
        <w:tc>
          <w:tcPr>
            <w:tcW w:w="3123" w:type="dxa"/>
            <w:tcBorders>
              <w:top w:val="single" w:sz="4" w:space="0" w:color="000000"/>
              <w:left w:val="single" w:sz="4" w:space="0" w:color="000000"/>
              <w:bottom w:val="single" w:sz="4" w:space="0" w:color="000000"/>
              <w:right w:val="single" w:sz="4" w:space="0" w:color="000000"/>
            </w:tcBorders>
          </w:tcPr>
          <w:p w14:paraId="07498AB2" w14:textId="77777777" w:rsidR="005319A0" w:rsidRDefault="007313EF">
            <w:pPr>
              <w:pStyle w:val="TableParagraph"/>
              <w:kinsoku w:val="0"/>
              <w:overflowPunct w:val="0"/>
              <w:spacing w:before="13"/>
              <w:ind w:left="938"/>
            </w:pPr>
            <w:r>
              <w:rPr>
                <w:rFonts w:ascii="Arial" w:hAnsi="Arial" w:cs="Arial"/>
                <w:b/>
                <w:bCs/>
                <w:sz w:val="16"/>
                <w:szCs w:val="16"/>
              </w:rPr>
              <w:t>Comments</w:t>
            </w:r>
          </w:p>
        </w:tc>
      </w:tr>
      <w:tr w:rsidR="005319A0" w14:paraId="1C8D8ACC" w14:textId="77777777">
        <w:trPr>
          <w:trHeight w:hRule="exact" w:val="425"/>
        </w:trPr>
        <w:tc>
          <w:tcPr>
            <w:tcW w:w="1138" w:type="dxa"/>
            <w:tcBorders>
              <w:top w:val="single" w:sz="4" w:space="0" w:color="000000"/>
              <w:left w:val="single" w:sz="4" w:space="0" w:color="000000"/>
              <w:bottom w:val="single" w:sz="4" w:space="0" w:color="000000"/>
              <w:right w:val="single" w:sz="4" w:space="0" w:color="000000"/>
            </w:tcBorders>
          </w:tcPr>
          <w:p w14:paraId="4BE8DD9C" w14:textId="77777777" w:rsidR="005319A0" w:rsidRDefault="005319A0"/>
        </w:tc>
        <w:tc>
          <w:tcPr>
            <w:tcW w:w="850" w:type="dxa"/>
            <w:tcBorders>
              <w:top w:val="single" w:sz="4" w:space="0" w:color="000000"/>
              <w:left w:val="single" w:sz="4" w:space="0" w:color="000000"/>
              <w:bottom w:val="single" w:sz="4" w:space="0" w:color="000000"/>
              <w:right w:val="single" w:sz="4" w:space="0" w:color="000000"/>
            </w:tcBorders>
          </w:tcPr>
          <w:p w14:paraId="3F8A86F5" w14:textId="77777777" w:rsidR="005319A0" w:rsidRDefault="007313EF">
            <w:pPr>
              <w:pStyle w:val="TableParagraph"/>
              <w:kinsoku w:val="0"/>
              <w:overflowPunct w:val="0"/>
              <w:spacing w:line="161" w:lineRule="exact"/>
              <w:ind w:right="103"/>
              <w:jc w:val="right"/>
            </w:pPr>
            <w:r>
              <w:rPr>
                <w:rFonts w:ascii="Arial" w:hAnsi="Arial" w:cs="Arial"/>
                <w:spacing w:val="-1"/>
                <w:sz w:val="16"/>
                <w:szCs w:val="16"/>
              </w:rPr>
              <w:t>5C.1</w:t>
            </w:r>
          </w:p>
        </w:tc>
        <w:tc>
          <w:tcPr>
            <w:tcW w:w="8790" w:type="dxa"/>
            <w:tcBorders>
              <w:top w:val="single" w:sz="4" w:space="0" w:color="000000"/>
              <w:left w:val="single" w:sz="4" w:space="0" w:color="000000"/>
              <w:bottom w:val="single" w:sz="4" w:space="0" w:color="000000"/>
              <w:right w:val="single" w:sz="4" w:space="0" w:color="000000"/>
            </w:tcBorders>
          </w:tcPr>
          <w:p w14:paraId="40684450" w14:textId="77777777" w:rsidR="005319A0" w:rsidRDefault="007313EF">
            <w:pPr>
              <w:pStyle w:val="TableParagraph"/>
              <w:kinsoku w:val="0"/>
              <w:overflowPunct w:val="0"/>
              <w:ind w:left="103" w:right="390"/>
            </w:pPr>
            <w:r>
              <w:rPr>
                <w:rFonts w:ascii="Arial" w:hAnsi="Arial" w:cs="Arial"/>
                <w:sz w:val="18"/>
                <w:szCs w:val="18"/>
              </w:rPr>
              <w:t>Are the following particulars recorded in the trust account payments cash book for each payment of trust money by cheque or electronic funds</w:t>
            </w:r>
            <w:r>
              <w:rPr>
                <w:rFonts w:ascii="Arial" w:hAnsi="Arial" w:cs="Arial"/>
                <w:spacing w:val="-19"/>
                <w:sz w:val="18"/>
                <w:szCs w:val="18"/>
              </w:rPr>
              <w:t xml:space="preserve"> </w:t>
            </w:r>
            <w:r>
              <w:rPr>
                <w:rFonts w:ascii="Arial" w:hAnsi="Arial" w:cs="Arial"/>
                <w:sz w:val="18"/>
                <w:szCs w:val="18"/>
              </w:rPr>
              <w:t>transfer:</w:t>
            </w:r>
          </w:p>
        </w:tc>
        <w:tc>
          <w:tcPr>
            <w:tcW w:w="567" w:type="dxa"/>
            <w:tcBorders>
              <w:top w:val="single" w:sz="4" w:space="0" w:color="000000"/>
              <w:left w:val="single" w:sz="4" w:space="0" w:color="000000"/>
              <w:bottom w:val="single" w:sz="4" w:space="0" w:color="000000"/>
              <w:right w:val="single" w:sz="4" w:space="0" w:color="000000"/>
            </w:tcBorders>
          </w:tcPr>
          <w:p w14:paraId="7B118CB2"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6B4F8E7C"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661A14C5"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119BAECC" w14:textId="77777777" w:rsidR="005319A0" w:rsidRDefault="005319A0"/>
        </w:tc>
      </w:tr>
      <w:tr w:rsidR="005319A0" w14:paraId="2AFB5104" w14:textId="77777777">
        <w:trPr>
          <w:trHeight w:hRule="exact" w:val="218"/>
        </w:trPr>
        <w:tc>
          <w:tcPr>
            <w:tcW w:w="1138" w:type="dxa"/>
            <w:tcBorders>
              <w:top w:val="single" w:sz="4" w:space="0" w:color="000000"/>
              <w:left w:val="single" w:sz="4" w:space="0" w:color="000000"/>
              <w:bottom w:val="single" w:sz="4" w:space="0" w:color="000000"/>
              <w:right w:val="single" w:sz="4" w:space="0" w:color="000000"/>
            </w:tcBorders>
          </w:tcPr>
          <w:p w14:paraId="7D1280E8" w14:textId="77777777" w:rsidR="005319A0" w:rsidRDefault="007313EF">
            <w:pPr>
              <w:pStyle w:val="TableParagraph"/>
              <w:kinsoku w:val="0"/>
              <w:overflowPunct w:val="0"/>
              <w:spacing w:line="178" w:lineRule="exact"/>
              <w:ind w:left="103"/>
            </w:pPr>
            <w:r>
              <w:rPr>
                <w:rFonts w:ascii="Arial" w:hAnsi="Arial" w:cs="Arial"/>
                <w:sz w:val="16"/>
                <w:szCs w:val="16"/>
              </w:rPr>
              <w:t>45(1)(a)-1</w:t>
            </w:r>
          </w:p>
        </w:tc>
        <w:tc>
          <w:tcPr>
            <w:tcW w:w="850" w:type="dxa"/>
            <w:tcBorders>
              <w:top w:val="single" w:sz="4" w:space="0" w:color="000000"/>
              <w:left w:val="single" w:sz="4" w:space="0" w:color="000000"/>
              <w:bottom w:val="single" w:sz="4" w:space="0" w:color="000000"/>
              <w:right w:val="single" w:sz="4" w:space="0" w:color="000000"/>
            </w:tcBorders>
          </w:tcPr>
          <w:p w14:paraId="49E84B74" w14:textId="77777777" w:rsidR="005319A0" w:rsidRDefault="007313EF">
            <w:pPr>
              <w:pStyle w:val="TableParagraph"/>
              <w:kinsoku w:val="0"/>
              <w:overflowPunct w:val="0"/>
              <w:spacing w:line="161" w:lineRule="exact"/>
              <w:ind w:right="100"/>
              <w:jc w:val="right"/>
            </w:pPr>
            <w:r>
              <w:rPr>
                <w:rFonts w:ascii="Arial" w:hAnsi="Arial" w:cs="Arial"/>
                <w:spacing w:val="-1"/>
                <w:sz w:val="16"/>
                <w:szCs w:val="16"/>
              </w:rPr>
              <w:t>5C.1.1</w:t>
            </w:r>
          </w:p>
        </w:tc>
        <w:tc>
          <w:tcPr>
            <w:tcW w:w="8790" w:type="dxa"/>
            <w:tcBorders>
              <w:top w:val="single" w:sz="4" w:space="0" w:color="000000"/>
              <w:left w:val="single" w:sz="4" w:space="0" w:color="000000"/>
              <w:bottom w:val="single" w:sz="4" w:space="0" w:color="000000"/>
              <w:right w:val="single" w:sz="4" w:space="0" w:color="000000"/>
            </w:tcBorders>
          </w:tcPr>
          <w:p w14:paraId="6FA36EB0" w14:textId="77777777" w:rsidR="005319A0" w:rsidRDefault="007313EF">
            <w:pPr>
              <w:pStyle w:val="TableParagraph"/>
              <w:kinsoku w:val="0"/>
              <w:overflowPunct w:val="0"/>
              <w:spacing w:line="204" w:lineRule="exact"/>
              <w:ind w:left="103"/>
            </w:pPr>
            <w:r>
              <w:rPr>
                <w:rFonts w:ascii="Arial" w:hAnsi="Arial" w:cs="Arial"/>
                <w:sz w:val="18"/>
                <w:szCs w:val="18"/>
              </w:rPr>
              <w:t>the date of the cheque or electronic funds</w:t>
            </w:r>
            <w:r>
              <w:rPr>
                <w:rFonts w:ascii="Arial" w:hAnsi="Arial" w:cs="Arial"/>
                <w:spacing w:val="-18"/>
                <w:sz w:val="18"/>
                <w:szCs w:val="18"/>
              </w:rPr>
              <w:t xml:space="preserve"> </w:t>
            </w:r>
            <w:r>
              <w:rPr>
                <w:rFonts w:ascii="Arial" w:hAnsi="Arial" w:cs="Arial"/>
                <w:sz w:val="18"/>
                <w:szCs w:val="18"/>
              </w:rPr>
              <w:t>transfer?</w:t>
            </w:r>
          </w:p>
        </w:tc>
        <w:tc>
          <w:tcPr>
            <w:tcW w:w="567" w:type="dxa"/>
            <w:tcBorders>
              <w:top w:val="single" w:sz="4" w:space="0" w:color="000000"/>
              <w:left w:val="single" w:sz="4" w:space="0" w:color="000000"/>
              <w:bottom w:val="single" w:sz="4" w:space="0" w:color="000000"/>
              <w:right w:val="single" w:sz="4" w:space="0" w:color="000000"/>
            </w:tcBorders>
          </w:tcPr>
          <w:p w14:paraId="6BDA5610"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32249508"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40761911"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0DAC6DC2" w14:textId="77777777" w:rsidR="005319A0" w:rsidRDefault="005319A0"/>
        </w:tc>
      </w:tr>
      <w:tr w:rsidR="005319A0" w14:paraId="699465A1" w14:textId="77777777">
        <w:trPr>
          <w:trHeight w:hRule="exact" w:val="217"/>
        </w:trPr>
        <w:tc>
          <w:tcPr>
            <w:tcW w:w="1138" w:type="dxa"/>
            <w:tcBorders>
              <w:top w:val="single" w:sz="4" w:space="0" w:color="000000"/>
              <w:left w:val="single" w:sz="4" w:space="0" w:color="000000"/>
              <w:bottom w:val="single" w:sz="4" w:space="0" w:color="000000"/>
              <w:right w:val="single" w:sz="4" w:space="0" w:color="000000"/>
            </w:tcBorders>
          </w:tcPr>
          <w:p w14:paraId="065FE05F" w14:textId="77777777" w:rsidR="005319A0" w:rsidRDefault="007313EF">
            <w:pPr>
              <w:pStyle w:val="TableParagraph"/>
              <w:kinsoku w:val="0"/>
              <w:overflowPunct w:val="0"/>
              <w:spacing w:line="179" w:lineRule="exact"/>
              <w:ind w:left="103"/>
            </w:pPr>
            <w:r>
              <w:rPr>
                <w:rFonts w:ascii="Arial" w:hAnsi="Arial" w:cs="Arial"/>
                <w:sz w:val="16"/>
                <w:szCs w:val="16"/>
              </w:rPr>
              <w:t>45(1)(a)-2</w:t>
            </w:r>
          </w:p>
        </w:tc>
        <w:tc>
          <w:tcPr>
            <w:tcW w:w="850" w:type="dxa"/>
            <w:tcBorders>
              <w:top w:val="single" w:sz="4" w:space="0" w:color="000000"/>
              <w:left w:val="single" w:sz="4" w:space="0" w:color="000000"/>
              <w:bottom w:val="single" w:sz="4" w:space="0" w:color="000000"/>
              <w:right w:val="single" w:sz="4" w:space="0" w:color="000000"/>
            </w:tcBorders>
          </w:tcPr>
          <w:p w14:paraId="272F4ECA" w14:textId="77777777" w:rsidR="005319A0" w:rsidRDefault="007313EF">
            <w:pPr>
              <w:pStyle w:val="TableParagraph"/>
              <w:kinsoku w:val="0"/>
              <w:overflowPunct w:val="0"/>
              <w:spacing w:line="161" w:lineRule="exact"/>
              <w:ind w:right="100"/>
              <w:jc w:val="right"/>
            </w:pPr>
            <w:r>
              <w:rPr>
                <w:rFonts w:ascii="Arial" w:hAnsi="Arial" w:cs="Arial"/>
                <w:spacing w:val="-1"/>
                <w:sz w:val="16"/>
                <w:szCs w:val="16"/>
              </w:rPr>
              <w:t>5C.1.2</w:t>
            </w:r>
          </w:p>
        </w:tc>
        <w:tc>
          <w:tcPr>
            <w:tcW w:w="8790" w:type="dxa"/>
            <w:tcBorders>
              <w:top w:val="single" w:sz="4" w:space="0" w:color="000000"/>
              <w:left w:val="single" w:sz="4" w:space="0" w:color="000000"/>
              <w:bottom w:val="single" w:sz="4" w:space="0" w:color="000000"/>
              <w:right w:val="single" w:sz="4" w:space="0" w:color="000000"/>
            </w:tcBorders>
          </w:tcPr>
          <w:p w14:paraId="5CEE70A6" w14:textId="77777777" w:rsidR="005319A0" w:rsidRDefault="007313EF">
            <w:pPr>
              <w:pStyle w:val="TableParagraph"/>
              <w:kinsoku w:val="0"/>
              <w:overflowPunct w:val="0"/>
              <w:spacing w:line="204" w:lineRule="exact"/>
              <w:ind w:left="103"/>
            </w:pPr>
            <w:r>
              <w:rPr>
                <w:rFonts w:ascii="Arial" w:hAnsi="Arial" w:cs="Arial"/>
                <w:sz w:val="18"/>
                <w:szCs w:val="18"/>
              </w:rPr>
              <w:t>the number of the cheque or electronic funds</w:t>
            </w:r>
            <w:r>
              <w:rPr>
                <w:rFonts w:ascii="Arial" w:hAnsi="Arial" w:cs="Arial"/>
                <w:spacing w:val="-22"/>
                <w:sz w:val="18"/>
                <w:szCs w:val="18"/>
              </w:rPr>
              <w:t xml:space="preserve"> </w:t>
            </w:r>
            <w:r>
              <w:rPr>
                <w:rFonts w:ascii="Arial" w:hAnsi="Arial" w:cs="Arial"/>
                <w:sz w:val="18"/>
                <w:szCs w:val="18"/>
              </w:rPr>
              <w:t>transfer?</w:t>
            </w:r>
          </w:p>
        </w:tc>
        <w:tc>
          <w:tcPr>
            <w:tcW w:w="567" w:type="dxa"/>
            <w:tcBorders>
              <w:top w:val="single" w:sz="4" w:space="0" w:color="000000"/>
              <w:left w:val="single" w:sz="4" w:space="0" w:color="000000"/>
              <w:bottom w:val="single" w:sz="4" w:space="0" w:color="000000"/>
              <w:right w:val="single" w:sz="4" w:space="0" w:color="000000"/>
            </w:tcBorders>
          </w:tcPr>
          <w:p w14:paraId="42648545"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2559704D"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7335F158"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77789FB9" w14:textId="77777777" w:rsidR="005319A0" w:rsidRDefault="005319A0"/>
        </w:tc>
      </w:tr>
      <w:tr w:rsidR="005319A0" w14:paraId="0271EAA9" w14:textId="77777777">
        <w:trPr>
          <w:trHeight w:hRule="exact" w:val="216"/>
        </w:trPr>
        <w:tc>
          <w:tcPr>
            <w:tcW w:w="1138" w:type="dxa"/>
            <w:tcBorders>
              <w:top w:val="single" w:sz="4" w:space="0" w:color="000000"/>
              <w:left w:val="single" w:sz="4" w:space="0" w:color="000000"/>
              <w:bottom w:val="single" w:sz="4" w:space="0" w:color="000000"/>
              <w:right w:val="single" w:sz="4" w:space="0" w:color="000000"/>
            </w:tcBorders>
          </w:tcPr>
          <w:p w14:paraId="7D0BC134" w14:textId="77777777" w:rsidR="005319A0" w:rsidRDefault="007313EF">
            <w:pPr>
              <w:pStyle w:val="TableParagraph"/>
              <w:kinsoku w:val="0"/>
              <w:overflowPunct w:val="0"/>
              <w:spacing w:line="178" w:lineRule="exact"/>
              <w:ind w:left="103"/>
            </w:pPr>
            <w:r>
              <w:rPr>
                <w:rFonts w:ascii="Arial" w:hAnsi="Arial" w:cs="Arial"/>
                <w:sz w:val="16"/>
                <w:szCs w:val="16"/>
              </w:rPr>
              <w:t>45(1)(b)</w:t>
            </w:r>
          </w:p>
        </w:tc>
        <w:tc>
          <w:tcPr>
            <w:tcW w:w="850" w:type="dxa"/>
            <w:tcBorders>
              <w:top w:val="single" w:sz="4" w:space="0" w:color="000000"/>
              <w:left w:val="single" w:sz="4" w:space="0" w:color="000000"/>
              <w:bottom w:val="single" w:sz="4" w:space="0" w:color="000000"/>
              <w:right w:val="single" w:sz="4" w:space="0" w:color="000000"/>
            </w:tcBorders>
          </w:tcPr>
          <w:p w14:paraId="46FFE16D" w14:textId="77777777" w:rsidR="005319A0" w:rsidRDefault="007313EF">
            <w:pPr>
              <w:pStyle w:val="TableParagraph"/>
              <w:kinsoku w:val="0"/>
              <w:overflowPunct w:val="0"/>
              <w:spacing w:line="161" w:lineRule="exact"/>
              <w:ind w:right="100"/>
              <w:jc w:val="right"/>
            </w:pPr>
            <w:r>
              <w:rPr>
                <w:rFonts w:ascii="Arial" w:hAnsi="Arial" w:cs="Arial"/>
                <w:spacing w:val="-1"/>
                <w:sz w:val="16"/>
                <w:szCs w:val="16"/>
              </w:rPr>
              <w:t>5C.1.3</w:t>
            </w:r>
          </w:p>
        </w:tc>
        <w:tc>
          <w:tcPr>
            <w:tcW w:w="8790" w:type="dxa"/>
            <w:tcBorders>
              <w:top w:val="single" w:sz="4" w:space="0" w:color="000000"/>
              <w:left w:val="single" w:sz="4" w:space="0" w:color="000000"/>
              <w:bottom w:val="single" w:sz="4" w:space="0" w:color="000000"/>
              <w:right w:val="single" w:sz="4" w:space="0" w:color="000000"/>
            </w:tcBorders>
          </w:tcPr>
          <w:p w14:paraId="6177DE0C" w14:textId="77777777" w:rsidR="005319A0" w:rsidRDefault="007313EF">
            <w:pPr>
              <w:pStyle w:val="TableParagraph"/>
              <w:kinsoku w:val="0"/>
              <w:overflowPunct w:val="0"/>
              <w:spacing w:line="204" w:lineRule="exact"/>
              <w:ind w:left="103"/>
            </w:pPr>
            <w:r>
              <w:rPr>
                <w:rFonts w:ascii="Arial" w:hAnsi="Arial" w:cs="Arial"/>
                <w:sz w:val="18"/>
                <w:szCs w:val="18"/>
              </w:rPr>
              <w:t>the amount ordered to be paid or</w:t>
            </w:r>
            <w:r>
              <w:rPr>
                <w:rFonts w:ascii="Arial" w:hAnsi="Arial" w:cs="Arial"/>
                <w:spacing w:val="-18"/>
                <w:sz w:val="18"/>
                <w:szCs w:val="18"/>
              </w:rPr>
              <w:t xml:space="preserve"> </w:t>
            </w:r>
            <w:r>
              <w:rPr>
                <w:rFonts w:ascii="Arial" w:hAnsi="Arial" w:cs="Arial"/>
                <w:sz w:val="18"/>
                <w:szCs w:val="18"/>
              </w:rPr>
              <w:t>transferred?</w:t>
            </w:r>
          </w:p>
        </w:tc>
        <w:tc>
          <w:tcPr>
            <w:tcW w:w="567" w:type="dxa"/>
            <w:tcBorders>
              <w:top w:val="single" w:sz="4" w:space="0" w:color="000000"/>
              <w:left w:val="single" w:sz="4" w:space="0" w:color="000000"/>
              <w:bottom w:val="single" w:sz="4" w:space="0" w:color="000000"/>
              <w:right w:val="single" w:sz="4" w:space="0" w:color="000000"/>
            </w:tcBorders>
          </w:tcPr>
          <w:p w14:paraId="4E8E6F30"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494C75CE"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155032DC"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40BBDF4A" w14:textId="77777777" w:rsidR="005319A0" w:rsidRDefault="005319A0"/>
        </w:tc>
      </w:tr>
      <w:tr w:rsidR="005319A0" w14:paraId="0E66A263" w14:textId="77777777">
        <w:trPr>
          <w:trHeight w:hRule="exact" w:val="216"/>
        </w:trPr>
        <w:tc>
          <w:tcPr>
            <w:tcW w:w="1138" w:type="dxa"/>
            <w:tcBorders>
              <w:top w:val="single" w:sz="4" w:space="0" w:color="000000"/>
              <w:left w:val="single" w:sz="4" w:space="0" w:color="000000"/>
              <w:bottom w:val="single" w:sz="4" w:space="0" w:color="000000"/>
              <w:right w:val="single" w:sz="4" w:space="0" w:color="000000"/>
            </w:tcBorders>
          </w:tcPr>
          <w:p w14:paraId="67440186" w14:textId="77777777" w:rsidR="005319A0" w:rsidRDefault="005319A0"/>
        </w:tc>
        <w:tc>
          <w:tcPr>
            <w:tcW w:w="850" w:type="dxa"/>
            <w:tcBorders>
              <w:top w:val="single" w:sz="4" w:space="0" w:color="000000"/>
              <w:left w:val="single" w:sz="4" w:space="0" w:color="000000"/>
              <w:bottom w:val="single" w:sz="4" w:space="0" w:color="000000"/>
              <w:right w:val="single" w:sz="4" w:space="0" w:color="000000"/>
            </w:tcBorders>
          </w:tcPr>
          <w:p w14:paraId="36FB715C" w14:textId="77777777" w:rsidR="005319A0" w:rsidRDefault="007313EF">
            <w:pPr>
              <w:pStyle w:val="TableParagraph"/>
              <w:kinsoku w:val="0"/>
              <w:overflowPunct w:val="0"/>
              <w:spacing w:line="161" w:lineRule="exact"/>
              <w:ind w:right="100"/>
              <w:jc w:val="right"/>
            </w:pPr>
            <w:r>
              <w:rPr>
                <w:rFonts w:ascii="Arial" w:hAnsi="Arial" w:cs="Arial"/>
                <w:spacing w:val="-1"/>
                <w:sz w:val="16"/>
                <w:szCs w:val="16"/>
              </w:rPr>
              <w:t>5C.1.4</w:t>
            </w:r>
          </w:p>
        </w:tc>
        <w:tc>
          <w:tcPr>
            <w:tcW w:w="8790" w:type="dxa"/>
            <w:tcBorders>
              <w:top w:val="single" w:sz="4" w:space="0" w:color="000000"/>
              <w:left w:val="single" w:sz="4" w:space="0" w:color="000000"/>
              <w:bottom w:val="single" w:sz="4" w:space="0" w:color="000000"/>
              <w:right w:val="single" w:sz="4" w:space="0" w:color="000000"/>
            </w:tcBorders>
          </w:tcPr>
          <w:p w14:paraId="6738B4AE" w14:textId="77777777" w:rsidR="005319A0" w:rsidRDefault="007313EF">
            <w:pPr>
              <w:pStyle w:val="TableParagraph"/>
              <w:kinsoku w:val="0"/>
              <w:overflowPunct w:val="0"/>
              <w:spacing w:line="204" w:lineRule="exact"/>
              <w:ind w:left="103"/>
            </w:pPr>
            <w:r>
              <w:rPr>
                <w:rFonts w:ascii="Arial" w:hAnsi="Arial" w:cs="Arial"/>
                <w:sz w:val="18"/>
                <w:szCs w:val="18"/>
              </w:rPr>
              <w:t>in the case of a</w:t>
            </w:r>
            <w:r>
              <w:rPr>
                <w:rFonts w:ascii="Arial" w:hAnsi="Arial" w:cs="Arial"/>
                <w:spacing w:val="-7"/>
                <w:sz w:val="18"/>
                <w:szCs w:val="18"/>
              </w:rPr>
              <w:t xml:space="preserve"> </w:t>
            </w:r>
            <w:r>
              <w:rPr>
                <w:rFonts w:ascii="Arial" w:hAnsi="Arial" w:cs="Arial"/>
                <w:sz w:val="18"/>
                <w:szCs w:val="18"/>
              </w:rPr>
              <w:t>cheque:</w:t>
            </w:r>
          </w:p>
        </w:tc>
        <w:tc>
          <w:tcPr>
            <w:tcW w:w="567" w:type="dxa"/>
            <w:tcBorders>
              <w:top w:val="single" w:sz="4" w:space="0" w:color="000000"/>
              <w:left w:val="single" w:sz="4" w:space="0" w:color="000000"/>
              <w:bottom w:val="single" w:sz="4" w:space="0" w:color="000000"/>
              <w:right w:val="single" w:sz="4" w:space="0" w:color="000000"/>
            </w:tcBorders>
          </w:tcPr>
          <w:p w14:paraId="05786463"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76AFD007"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51CC80DF"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2D78CD3F" w14:textId="77777777" w:rsidR="005319A0" w:rsidRDefault="005319A0"/>
        </w:tc>
      </w:tr>
      <w:tr w:rsidR="005319A0" w14:paraId="4D2D03AB" w14:textId="77777777">
        <w:trPr>
          <w:trHeight w:hRule="exact" w:val="266"/>
        </w:trPr>
        <w:tc>
          <w:tcPr>
            <w:tcW w:w="1138" w:type="dxa"/>
            <w:tcBorders>
              <w:top w:val="single" w:sz="4" w:space="0" w:color="000000"/>
              <w:left w:val="single" w:sz="4" w:space="0" w:color="000000"/>
              <w:bottom w:val="single" w:sz="4" w:space="0" w:color="000000"/>
              <w:right w:val="single" w:sz="4" w:space="0" w:color="000000"/>
            </w:tcBorders>
          </w:tcPr>
          <w:p w14:paraId="127061CC" w14:textId="77777777" w:rsidR="005319A0" w:rsidRDefault="007313EF">
            <w:pPr>
              <w:pStyle w:val="TableParagraph"/>
              <w:kinsoku w:val="0"/>
              <w:overflowPunct w:val="0"/>
              <w:spacing w:line="180" w:lineRule="exact"/>
              <w:ind w:left="103"/>
            </w:pPr>
            <w:r>
              <w:rPr>
                <w:rFonts w:ascii="Arial" w:hAnsi="Arial" w:cs="Arial"/>
                <w:sz w:val="16"/>
                <w:szCs w:val="16"/>
              </w:rPr>
              <w:t>45(1)(c)-1</w:t>
            </w:r>
          </w:p>
        </w:tc>
        <w:tc>
          <w:tcPr>
            <w:tcW w:w="850" w:type="dxa"/>
            <w:tcBorders>
              <w:top w:val="single" w:sz="4" w:space="0" w:color="000000"/>
              <w:left w:val="single" w:sz="4" w:space="0" w:color="000000"/>
              <w:bottom w:val="single" w:sz="4" w:space="0" w:color="000000"/>
              <w:right w:val="single" w:sz="4" w:space="0" w:color="000000"/>
            </w:tcBorders>
          </w:tcPr>
          <w:p w14:paraId="7C647A90" w14:textId="77777777" w:rsidR="005319A0" w:rsidRDefault="007313EF">
            <w:pPr>
              <w:pStyle w:val="TableParagraph"/>
              <w:kinsoku w:val="0"/>
              <w:overflowPunct w:val="0"/>
              <w:spacing w:before="1"/>
              <w:ind w:right="99"/>
              <w:jc w:val="right"/>
            </w:pPr>
            <w:r>
              <w:rPr>
                <w:rFonts w:ascii="Arial" w:hAnsi="Arial" w:cs="Arial"/>
                <w:spacing w:val="-1"/>
                <w:sz w:val="16"/>
                <w:szCs w:val="16"/>
              </w:rPr>
              <w:t>5C.1.4.1</w:t>
            </w:r>
          </w:p>
        </w:tc>
        <w:tc>
          <w:tcPr>
            <w:tcW w:w="8790" w:type="dxa"/>
            <w:tcBorders>
              <w:top w:val="single" w:sz="4" w:space="0" w:color="000000"/>
              <w:left w:val="single" w:sz="4" w:space="0" w:color="000000"/>
              <w:bottom w:val="single" w:sz="4" w:space="0" w:color="000000"/>
              <w:right w:val="single" w:sz="4" w:space="0" w:color="000000"/>
            </w:tcBorders>
          </w:tcPr>
          <w:p w14:paraId="35BEF401" w14:textId="77777777" w:rsidR="005319A0" w:rsidRDefault="007313EF">
            <w:pPr>
              <w:pStyle w:val="TableParagraph"/>
              <w:kinsoku w:val="0"/>
              <w:overflowPunct w:val="0"/>
              <w:spacing w:line="206" w:lineRule="exact"/>
              <w:ind w:left="103"/>
            </w:pPr>
            <w:r>
              <w:rPr>
                <w:rFonts w:ascii="Arial" w:hAnsi="Arial" w:cs="Arial"/>
                <w:sz w:val="18"/>
                <w:szCs w:val="18"/>
              </w:rPr>
              <w:t>the name of the person to whom the payment is to be made?</w:t>
            </w:r>
            <w:r>
              <w:rPr>
                <w:rFonts w:ascii="Arial" w:hAnsi="Arial" w:cs="Arial"/>
                <w:spacing w:val="-19"/>
                <w:sz w:val="18"/>
                <w:szCs w:val="18"/>
              </w:rPr>
              <w:t xml:space="preserve"> </w:t>
            </w:r>
            <w:r>
              <w:rPr>
                <w:rFonts w:ascii="Arial" w:hAnsi="Arial" w:cs="Arial"/>
                <w:sz w:val="18"/>
                <w:szCs w:val="18"/>
              </w:rPr>
              <w:t>or</w:t>
            </w:r>
          </w:p>
        </w:tc>
        <w:tc>
          <w:tcPr>
            <w:tcW w:w="567" w:type="dxa"/>
            <w:tcBorders>
              <w:top w:val="single" w:sz="4" w:space="0" w:color="000000"/>
              <w:left w:val="single" w:sz="4" w:space="0" w:color="000000"/>
              <w:bottom w:val="single" w:sz="4" w:space="0" w:color="000000"/>
              <w:right w:val="single" w:sz="4" w:space="0" w:color="000000"/>
            </w:tcBorders>
          </w:tcPr>
          <w:p w14:paraId="79A3906B"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12E852B5"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75B9AAB7"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6ED71AD3" w14:textId="77777777" w:rsidR="005319A0" w:rsidRDefault="005319A0"/>
        </w:tc>
      </w:tr>
      <w:tr w:rsidR="005319A0" w14:paraId="69EFD6A8" w14:textId="77777777">
        <w:trPr>
          <w:trHeight w:hRule="exact" w:val="490"/>
        </w:trPr>
        <w:tc>
          <w:tcPr>
            <w:tcW w:w="1138" w:type="dxa"/>
            <w:tcBorders>
              <w:top w:val="single" w:sz="4" w:space="0" w:color="000000"/>
              <w:left w:val="single" w:sz="4" w:space="0" w:color="000000"/>
              <w:bottom w:val="single" w:sz="4" w:space="0" w:color="000000"/>
              <w:right w:val="single" w:sz="4" w:space="0" w:color="000000"/>
            </w:tcBorders>
          </w:tcPr>
          <w:p w14:paraId="52F28A11" w14:textId="77777777" w:rsidR="005319A0" w:rsidRDefault="007313EF">
            <w:pPr>
              <w:pStyle w:val="TableParagraph"/>
              <w:kinsoku w:val="0"/>
              <w:overflowPunct w:val="0"/>
              <w:spacing w:before="1"/>
              <w:ind w:left="91"/>
            </w:pPr>
            <w:r>
              <w:rPr>
                <w:rFonts w:ascii="Arial" w:hAnsi="Arial" w:cs="Arial"/>
                <w:sz w:val="16"/>
                <w:szCs w:val="16"/>
              </w:rPr>
              <w:t>45(1)(c)-2</w:t>
            </w:r>
          </w:p>
        </w:tc>
        <w:tc>
          <w:tcPr>
            <w:tcW w:w="850" w:type="dxa"/>
            <w:tcBorders>
              <w:top w:val="single" w:sz="4" w:space="0" w:color="000000"/>
              <w:left w:val="single" w:sz="4" w:space="0" w:color="000000"/>
              <w:bottom w:val="single" w:sz="4" w:space="0" w:color="000000"/>
              <w:right w:val="single" w:sz="4" w:space="0" w:color="000000"/>
            </w:tcBorders>
          </w:tcPr>
          <w:p w14:paraId="3DA78AF0" w14:textId="77777777" w:rsidR="005319A0" w:rsidRDefault="007313EF">
            <w:pPr>
              <w:pStyle w:val="TableParagraph"/>
              <w:kinsoku w:val="0"/>
              <w:overflowPunct w:val="0"/>
              <w:spacing w:line="161" w:lineRule="exact"/>
              <w:ind w:right="100"/>
              <w:jc w:val="right"/>
            </w:pPr>
            <w:r>
              <w:rPr>
                <w:rFonts w:ascii="Arial" w:hAnsi="Arial" w:cs="Arial"/>
                <w:spacing w:val="-1"/>
                <w:sz w:val="16"/>
                <w:szCs w:val="16"/>
              </w:rPr>
              <w:t>5C.1.4.2</w:t>
            </w:r>
          </w:p>
        </w:tc>
        <w:tc>
          <w:tcPr>
            <w:tcW w:w="8790" w:type="dxa"/>
            <w:tcBorders>
              <w:top w:val="single" w:sz="4" w:space="0" w:color="000000"/>
              <w:left w:val="single" w:sz="4" w:space="0" w:color="000000"/>
              <w:bottom w:val="single" w:sz="4" w:space="0" w:color="000000"/>
              <w:right w:val="single" w:sz="4" w:space="0" w:color="000000"/>
            </w:tcBorders>
          </w:tcPr>
          <w:p w14:paraId="5F89EE14" w14:textId="77777777" w:rsidR="005319A0" w:rsidRDefault="007313EF">
            <w:pPr>
              <w:pStyle w:val="TableParagraph"/>
              <w:kinsoku w:val="0"/>
              <w:overflowPunct w:val="0"/>
              <w:spacing w:line="206" w:lineRule="exact"/>
              <w:ind w:left="103" w:right="201"/>
            </w:pPr>
            <w:r>
              <w:rPr>
                <w:rFonts w:ascii="Arial" w:hAnsi="Arial" w:cs="Arial"/>
                <w:sz w:val="18"/>
                <w:szCs w:val="18"/>
              </w:rPr>
              <w:t>in</w:t>
            </w:r>
            <w:r>
              <w:rPr>
                <w:rFonts w:ascii="Arial" w:hAnsi="Arial" w:cs="Arial"/>
                <w:spacing w:val="-1"/>
                <w:sz w:val="18"/>
                <w:szCs w:val="18"/>
              </w:rPr>
              <w:t xml:space="preserve"> </w:t>
            </w:r>
            <w:r>
              <w:rPr>
                <w:rFonts w:ascii="Arial" w:hAnsi="Arial" w:cs="Arial"/>
                <w:sz w:val="18"/>
                <w:szCs w:val="18"/>
              </w:rPr>
              <w:t>the</w:t>
            </w:r>
            <w:r>
              <w:rPr>
                <w:rFonts w:ascii="Arial" w:hAnsi="Arial" w:cs="Arial"/>
                <w:spacing w:val="-1"/>
                <w:sz w:val="18"/>
                <w:szCs w:val="18"/>
              </w:rPr>
              <w:t xml:space="preserve"> </w:t>
            </w:r>
            <w:r>
              <w:rPr>
                <w:rFonts w:ascii="Arial" w:hAnsi="Arial" w:cs="Arial"/>
                <w:sz w:val="18"/>
                <w:szCs w:val="18"/>
              </w:rPr>
              <w:t>case</w:t>
            </w:r>
            <w:r>
              <w:rPr>
                <w:rFonts w:ascii="Arial" w:hAnsi="Arial" w:cs="Arial"/>
                <w:spacing w:val="-3"/>
                <w:sz w:val="18"/>
                <w:szCs w:val="18"/>
              </w:rPr>
              <w:t xml:space="preserve"> </w:t>
            </w:r>
            <w:r>
              <w:rPr>
                <w:rFonts w:ascii="Arial" w:hAnsi="Arial" w:cs="Arial"/>
                <w:sz w:val="18"/>
                <w:szCs w:val="18"/>
              </w:rPr>
              <w:t>of a</w:t>
            </w:r>
            <w:r>
              <w:rPr>
                <w:rFonts w:ascii="Arial" w:hAnsi="Arial" w:cs="Arial"/>
                <w:spacing w:val="-3"/>
                <w:sz w:val="18"/>
                <w:szCs w:val="18"/>
              </w:rPr>
              <w:t xml:space="preserve"> </w:t>
            </w:r>
            <w:r>
              <w:rPr>
                <w:rFonts w:ascii="Arial" w:hAnsi="Arial" w:cs="Arial"/>
                <w:sz w:val="18"/>
                <w:szCs w:val="18"/>
              </w:rPr>
              <w:t>cheque</w:t>
            </w:r>
            <w:r>
              <w:rPr>
                <w:rFonts w:ascii="Arial" w:hAnsi="Arial" w:cs="Arial"/>
                <w:spacing w:val="-3"/>
                <w:sz w:val="18"/>
                <w:szCs w:val="18"/>
              </w:rPr>
              <w:t xml:space="preserve"> </w:t>
            </w:r>
            <w:r>
              <w:rPr>
                <w:rFonts w:ascii="Arial" w:hAnsi="Arial" w:cs="Arial"/>
                <w:sz w:val="18"/>
                <w:szCs w:val="18"/>
              </w:rPr>
              <w:t>made</w:t>
            </w:r>
            <w:r>
              <w:rPr>
                <w:rFonts w:ascii="Arial" w:hAnsi="Arial" w:cs="Arial"/>
                <w:spacing w:val="-3"/>
                <w:sz w:val="18"/>
                <w:szCs w:val="18"/>
              </w:rPr>
              <w:t xml:space="preserve"> </w:t>
            </w:r>
            <w:r>
              <w:rPr>
                <w:rFonts w:ascii="Arial" w:hAnsi="Arial" w:cs="Arial"/>
                <w:sz w:val="18"/>
                <w:szCs w:val="18"/>
              </w:rPr>
              <w:t>payable</w:t>
            </w:r>
            <w:r>
              <w:rPr>
                <w:rFonts w:ascii="Arial" w:hAnsi="Arial" w:cs="Arial"/>
                <w:spacing w:val="-3"/>
                <w:sz w:val="18"/>
                <w:szCs w:val="18"/>
              </w:rPr>
              <w:t xml:space="preserve"> </w:t>
            </w:r>
            <w:r>
              <w:rPr>
                <w:rFonts w:ascii="Arial" w:hAnsi="Arial" w:cs="Arial"/>
                <w:sz w:val="18"/>
                <w:szCs w:val="18"/>
              </w:rPr>
              <w:t>to</w:t>
            </w:r>
            <w:r>
              <w:rPr>
                <w:rFonts w:ascii="Arial" w:hAnsi="Arial" w:cs="Arial"/>
                <w:spacing w:val="-1"/>
                <w:sz w:val="18"/>
                <w:szCs w:val="18"/>
              </w:rPr>
              <w:t xml:space="preserve"> </w:t>
            </w:r>
            <w:r>
              <w:rPr>
                <w:rFonts w:ascii="Arial" w:hAnsi="Arial" w:cs="Arial"/>
                <w:sz w:val="18"/>
                <w:szCs w:val="18"/>
              </w:rPr>
              <w:t>an</w:t>
            </w:r>
            <w:r>
              <w:rPr>
                <w:rFonts w:ascii="Arial" w:hAnsi="Arial" w:cs="Arial"/>
                <w:spacing w:val="-1"/>
                <w:sz w:val="18"/>
                <w:szCs w:val="18"/>
              </w:rPr>
              <w:t xml:space="preserve"> </w:t>
            </w:r>
            <w:r>
              <w:rPr>
                <w:rFonts w:ascii="Arial" w:hAnsi="Arial" w:cs="Arial"/>
                <w:sz w:val="18"/>
                <w:szCs w:val="18"/>
              </w:rPr>
              <w:t>ADI,</w:t>
            </w:r>
            <w:r>
              <w:rPr>
                <w:rFonts w:ascii="Arial" w:hAnsi="Arial" w:cs="Arial"/>
                <w:spacing w:val="-1"/>
                <w:sz w:val="18"/>
                <w:szCs w:val="18"/>
              </w:rPr>
              <w:t xml:space="preserve"> </w:t>
            </w:r>
            <w:r>
              <w:rPr>
                <w:rFonts w:ascii="Arial" w:hAnsi="Arial" w:cs="Arial"/>
                <w:sz w:val="18"/>
                <w:szCs w:val="18"/>
              </w:rPr>
              <w:t>the</w:t>
            </w:r>
            <w:r>
              <w:rPr>
                <w:rFonts w:ascii="Arial" w:hAnsi="Arial" w:cs="Arial"/>
                <w:spacing w:val="-1"/>
                <w:sz w:val="18"/>
                <w:szCs w:val="18"/>
              </w:rPr>
              <w:t xml:space="preserve"> </w:t>
            </w:r>
            <w:r>
              <w:rPr>
                <w:rFonts w:ascii="Arial" w:hAnsi="Arial" w:cs="Arial"/>
                <w:sz w:val="18"/>
                <w:szCs w:val="18"/>
              </w:rPr>
              <w:t>name</w:t>
            </w:r>
            <w:r>
              <w:rPr>
                <w:rFonts w:ascii="Arial" w:hAnsi="Arial" w:cs="Arial"/>
                <w:spacing w:val="-3"/>
                <w:sz w:val="18"/>
                <w:szCs w:val="18"/>
              </w:rPr>
              <w:t xml:space="preserve"> </w:t>
            </w:r>
            <w:r>
              <w:rPr>
                <w:rFonts w:ascii="Arial" w:hAnsi="Arial" w:cs="Arial"/>
                <w:sz w:val="18"/>
                <w:szCs w:val="18"/>
              </w:rPr>
              <w:t>or</w:t>
            </w:r>
            <w:r>
              <w:rPr>
                <w:rFonts w:ascii="Arial" w:hAnsi="Arial" w:cs="Arial"/>
                <w:spacing w:val="-1"/>
                <w:sz w:val="18"/>
                <w:szCs w:val="18"/>
              </w:rPr>
              <w:t xml:space="preserve"> </w:t>
            </w:r>
            <w:r>
              <w:rPr>
                <w:rFonts w:ascii="Arial" w:hAnsi="Arial" w:cs="Arial"/>
                <w:sz w:val="18"/>
                <w:szCs w:val="18"/>
              </w:rPr>
              <w:t>BSB</w:t>
            </w:r>
            <w:r>
              <w:rPr>
                <w:rFonts w:ascii="Arial" w:hAnsi="Arial" w:cs="Arial"/>
                <w:spacing w:val="-1"/>
                <w:sz w:val="18"/>
                <w:szCs w:val="18"/>
              </w:rPr>
              <w:t xml:space="preserve"> </w:t>
            </w:r>
            <w:r>
              <w:rPr>
                <w:rFonts w:ascii="Arial" w:hAnsi="Arial" w:cs="Arial"/>
                <w:sz w:val="18"/>
                <w:szCs w:val="18"/>
              </w:rPr>
              <w:t>number</w:t>
            </w:r>
            <w:r>
              <w:rPr>
                <w:rFonts w:ascii="Arial" w:hAnsi="Arial" w:cs="Arial"/>
                <w:spacing w:val="-1"/>
                <w:sz w:val="18"/>
                <w:szCs w:val="18"/>
              </w:rPr>
              <w:t xml:space="preserve"> </w:t>
            </w:r>
            <w:r>
              <w:rPr>
                <w:rFonts w:ascii="Arial" w:hAnsi="Arial" w:cs="Arial"/>
                <w:sz w:val="18"/>
                <w:szCs w:val="18"/>
              </w:rPr>
              <w:t>of</w:t>
            </w:r>
            <w:r>
              <w:rPr>
                <w:rFonts w:ascii="Arial" w:hAnsi="Arial" w:cs="Arial"/>
                <w:spacing w:val="-1"/>
                <w:sz w:val="18"/>
                <w:szCs w:val="18"/>
              </w:rPr>
              <w:t xml:space="preserve"> </w:t>
            </w:r>
            <w:r>
              <w:rPr>
                <w:rFonts w:ascii="Arial" w:hAnsi="Arial" w:cs="Arial"/>
                <w:sz w:val="18"/>
                <w:szCs w:val="18"/>
              </w:rPr>
              <w:t>the</w:t>
            </w:r>
            <w:r>
              <w:rPr>
                <w:rFonts w:ascii="Arial" w:hAnsi="Arial" w:cs="Arial"/>
                <w:spacing w:val="-3"/>
                <w:sz w:val="18"/>
                <w:szCs w:val="18"/>
              </w:rPr>
              <w:t xml:space="preserve"> </w:t>
            </w:r>
            <w:r>
              <w:rPr>
                <w:rFonts w:ascii="Arial" w:hAnsi="Arial" w:cs="Arial"/>
                <w:sz w:val="18"/>
                <w:szCs w:val="18"/>
              </w:rPr>
              <w:t>ADI</w:t>
            </w:r>
            <w:r>
              <w:rPr>
                <w:rFonts w:ascii="Arial" w:hAnsi="Arial" w:cs="Arial"/>
                <w:spacing w:val="-1"/>
                <w:sz w:val="18"/>
                <w:szCs w:val="18"/>
              </w:rPr>
              <w:t xml:space="preserve"> </w:t>
            </w:r>
            <w:r>
              <w:rPr>
                <w:rFonts w:ascii="Arial" w:hAnsi="Arial" w:cs="Arial"/>
                <w:sz w:val="18"/>
                <w:szCs w:val="18"/>
              </w:rPr>
              <w:t>and</w:t>
            </w:r>
            <w:r>
              <w:rPr>
                <w:rFonts w:ascii="Arial" w:hAnsi="Arial" w:cs="Arial"/>
                <w:spacing w:val="-1"/>
                <w:sz w:val="18"/>
                <w:szCs w:val="18"/>
              </w:rPr>
              <w:t xml:space="preserve"> </w:t>
            </w:r>
            <w:r>
              <w:rPr>
                <w:rFonts w:ascii="Arial" w:hAnsi="Arial" w:cs="Arial"/>
                <w:sz w:val="18"/>
                <w:szCs w:val="18"/>
              </w:rPr>
              <w:t>the</w:t>
            </w:r>
            <w:r>
              <w:rPr>
                <w:rFonts w:ascii="Arial" w:hAnsi="Arial" w:cs="Arial"/>
                <w:spacing w:val="-1"/>
                <w:sz w:val="18"/>
                <w:szCs w:val="18"/>
              </w:rPr>
              <w:t xml:space="preserve"> </w:t>
            </w:r>
            <w:r>
              <w:rPr>
                <w:rFonts w:ascii="Arial" w:hAnsi="Arial" w:cs="Arial"/>
                <w:sz w:val="18"/>
                <w:szCs w:val="18"/>
              </w:rPr>
              <w:t>name</w:t>
            </w:r>
            <w:r>
              <w:rPr>
                <w:rFonts w:ascii="Arial" w:hAnsi="Arial" w:cs="Arial"/>
                <w:spacing w:val="-3"/>
                <w:sz w:val="18"/>
                <w:szCs w:val="18"/>
              </w:rPr>
              <w:t xml:space="preserve"> </w:t>
            </w:r>
            <w:r>
              <w:rPr>
                <w:rFonts w:ascii="Arial" w:hAnsi="Arial" w:cs="Arial"/>
                <w:sz w:val="18"/>
                <w:szCs w:val="18"/>
              </w:rPr>
              <w:t>of</w:t>
            </w:r>
            <w:r>
              <w:rPr>
                <w:rFonts w:ascii="Arial" w:hAnsi="Arial" w:cs="Arial"/>
                <w:spacing w:val="-1"/>
                <w:sz w:val="18"/>
                <w:szCs w:val="18"/>
              </w:rPr>
              <w:t xml:space="preserve"> </w:t>
            </w:r>
            <w:r>
              <w:rPr>
                <w:rFonts w:ascii="Arial" w:hAnsi="Arial" w:cs="Arial"/>
                <w:sz w:val="18"/>
                <w:szCs w:val="18"/>
              </w:rPr>
              <w:t>the person receiving the benefit of the</w:t>
            </w:r>
            <w:r>
              <w:rPr>
                <w:rFonts w:ascii="Arial" w:hAnsi="Arial" w:cs="Arial"/>
                <w:spacing w:val="-19"/>
                <w:sz w:val="18"/>
                <w:szCs w:val="18"/>
              </w:rPr>
              <w:t xml:space="preserve"> </w:t>
            </w:r>
            <w:r>
              <w:rPr>
                <w:rFonts w:ascii="Arial" w:hAnsi="Arial" w:cs="Arial"/>
                <w:sz w:val="18"/>
                <w:szCs w:val="18"/>
              </w:rPr>
              <w:t>payment?</w:t>
            </w:r>
          </w:p>
        </w:tc>
        <w:tc>
          <w:tcPr>
            <w:tcW w:w="567" w:type="dxa"/>
            <w:tcBorders>
              <w:top w:val="single" w:sz="4" w:space="0" w:color="000000"/>
              <w:left w:val="single" w:sz="4" w:space="0" w:color="000000"/>
              <w:bottom w:val="single" w:sz="4" w:space="0" w:color="000000"/>
              <w:right w:val="single" w:sz="4" w:space="0" w:color="000000"/>
            </w:tcBorders>
          </w:tcPr>
          <w:p w14:paraId="497F6DC0"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38A23B96"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42D4C55B"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77A4020E" w14:textId="77777777" w:rsidR="005319A0" w:rsidRDefault="005319A0"/>
        </w:tc>
      </w:tr>
    </w:tbl>
    <w:p w14:paraId="310AE9BC" w14:textId="77777777" w:rsidR="002C2520" w:rsidRDefault="002C2520">
      <w:pPr>
        <w:widowControl/>
        <w:autoSpaceDE/>
        <w:autoSpaceDN/>
        <w:adjustRightInd/>
        <w:spacing w:after="160" w:line="259" w:lineRule="auto"/>
        <w:rPr>
          <w:sz w:val="21"/>
          <w:szCs w:val="21"/>
        </w:rPr>
      </w:pPr>
      <w:r>
        <w:rPr>
          <w:sz w:val="21"/>
          <w:szCs w:val="21"/>
        </w:rPr>
        <w:br w:type="page"/>
      </w:r>
    </w:p>
    <w:p w14:paraId="0AB5B10F" w14:textId="77777777" w:rsidR="005319A0" w:rsidRDefault="005319A0">
      <w:pPr>
        <w:pStyle w:val="BodyText"/>
        <w:kinsoku w:val="0"/>
        <w:overflowPunct w:val="0"/>
        <w:spacing w:before="9"/>
        <w:ind w:left="0" w:firstLine="0"/>
        <w:rPr>
          <w:rFonts w:ascii="Times New Roman" w:hAnsi="Times New Roman" w:cs="Times New Roman"/>
          <w:sz w:val="21"/>
          <w:szCs w:val="21"/>
        </w:rPr>
      </w:pPr>
    </w:p>
    <w:tbl>
      <w:tblPr>
        <w:tblW w:w="0" w:type="auto"/>
        <w:tblInd w:w="109" w:type="dxa"/>
        <w:tblLayout w:type="fixed"/>
        <w:tblCellMar>
          <w:left w:w="0" w:type="dxa"/>
          <w:right w:w="0" w:type="dxa"/>
        </w:tblCellMar>
        <w:tblLook w:val="0000" w:firstRow="0" w:lastRow="0" w:firstColumn="0" w:lastColumn="0" w:noHBand="0" w:noVBand="0"/>
      </w:tblPr>
      <w:tblGrid>
        <w:gridCol w:w="1138"/>
        <w:gridCol w:w="1001"/>
        <w:gridCol w:w="8639"/>
        <w:gridCol w:w="567"/>
        <w:gridCol w:w="566"/>
        <w:gridCol w:w="569"/>
        <w:gridCol w:w="3123"/>
      </w:tblGrid>
      <w:tr w:rsidR="005319A0" w14:paraId="3386D777" w14:textId="77777777">
        <w:trPr>
          <w:trHeight w:hRule="exact" w:val="218"/>
        </w:trPr>
        <w:tc>
          <w:tcPr>
            <w:tcW w:w="1138" w:type="dxa"/>
            <w:tcBorders>
              <w:top w:val="single" w:sz="4" w:space="0" w:color="000000"/>
              <w:left w:val="single" w:sz="4" w:space="0" w:color="000000"/>
              <w:bottom w:val="single" w:sz="4" w:space="0" w:color="000000"/>
              <w:right w:val="single" w:sz="4" w:space="0" w:color="000000"/>
            </w:tcBorders>
          </w:tcPr>
          <w:p w14:paraId="7756452B" w14:textId="77777777" w:rsidR="005319A0" w:rsidRDefault="007313EF">
            <w:pPr>
              <w:pStyle w:val="TableParagraph"/>
              <w:kinsoku w:val="0"/>
              <w:overflowPunct w:val="0"/>
              <w:spacing w:line="199" w:lineRule="exact"/>
              <w:ind w:left="103"/>
            </w:pPr>
            <w:r>
              <w:rPr>
                <w:rFonts w:ascii="Arial" w:hAnsi="Arial" w:cs="Arial"/>
                <w:b/>
                <w:bCs/>
                <w:sz w:val="18"/>
                <w:szCs w:val="18"/>
              </w:rPr>
              <w:t>SECTION</w:t>
            </w:r>
          </w:p>
        </w:tc>
        <w:tc>
          <w:tcPr>
            <w:tcW w:w="1001" w:type="dxa"/>
            <w:tcBorders>
              <w:top w:val="single" w:sz="4" w:space="0" w:color="000000"/>
              <w:left w:val="single" w:sz="4" w:space="0" w:color="000000"/>
              <w:bottom w:val="single" w:sz="4" w:space="0" w:color="000000"/>
              <w:right w:val="single" w:sz="4" w:space="0" w:color="000000"/>
            </w:tcBorders>
          </w:tcPr>
          <w:p w14:paraId="43A86FB7" w14:textId="77777777" w:rsidR="005319A0" w:rsidRDefault="007313EF">
            <w:pPr>
              <w:pStyle w:val="TableParagraph"/>
              <w:kinsoku w:val="0"/>
              <w:overflowPunct w:val="0"/>
              <w:spacing w:line="204" w:lineRule="exact"/>
              <w:ind w:left="309"/>
            </w:pPr>
            <w:r>
              <w:rPr>
                <w:rFonts w:ascii="Arial" w:hAnsi="Arial" w:cs="Arial"/>
                <w:b/>
                <w:bCs/>
                <w:sz w:val="18"/>
                <w:szCs w:val="18"/>
              </w:rPr>
              <w:t>5C.</w:t>
            </w:r>
          </w:p>
        </w:tc>
        <w:tc>
          <w:tcPr>
            <w:tcW w:w="8639" w:type="dxa"/>
            <w:tcBorders>
              <w:top w:val="single" w:sz="4" w:space="0" w:color="000000"/>
              <w:left w:val="single" w:sz="4" w:space="0" w:color="000000"/>
              <w:bottom w:val="single" w:sz="4" w:space="0" w:color="000000"/>
              <w:right w:val="single" w:sz="4" w:space="0" w:color="000000"/>
            </w:tcBorders>
          </w:tcPr>
          <w:p w14:paraId="2FD2AB4E" w14:textId="77777777" w:rsidR="005319A0" w:rsidRDefault="007313EF">
            <w:pPr>
              <w:pStyle w:val="TableParagraph"/>
              <w:kinsoku w:val="0"/>
              <w:overflowPunct w:val="0"/>
              <w:spacing w:line="199" w:lineRule="exact"/>
              <w:ind w:left="103"/>
            </w:pPr>
            <w:r>
              <w:rPr>
                <w:rFonts w:ascii="Arial" w:hAnsi="Arial" w:cs="Arial"/>
                <w:b/>
                <w:bCs/>
                <w:sz w:val="18"/>
                <w:szCs w:val="18"/>
              </w:rPr>
              <w:t>TRUST ACCOUNT PAYMENTS CASH</w:t>
            </w:r>
            <w:r>
              <w:rPr>
                <w:rFonts w:ascii="Arial" w:hAnsi="Arial" w:cs="Arial"/>
                <w:b/>
                <w:bCs/>
                <w:spacing w:val="-7"/>
                <w:sz w:val="18"/>
                <w:szCs w:val="18"/>
              </w:rPr>
              <w:t xml:space="preserve"> </w:t>
            </w:r>
            <w:r>
              <w:rPr>
                <w:rFonts w:ascii="Arial" w:hAnsi="Arial" w:cs="Arial"/>
                <w:b/>
                <w:bCs/>
                <w:sz w:val="18"/>
                <w:szCs w:val="18"/>
              </w:rPr>
              <w:t>BOOK</w:t>
            </w:r>
          </w:p>
        </w:tc>
        <w:tc>
          <w:tcPr>
            <w:tcW w:w="567" w:type="dxa"/>
            <w:tcBorders>
              <w:top w:val="single" w:sz="4" w:space="0" w:color="000000"/>
              <w:left w:val="single" w:sz="4" w:space="0" w:color="000000"/>
              <w:bottom w:val="single" w:sz="4" w:space="0" w:color="000000"/>
              <w:right w:val="single" w:sz="4" w:space="0" w:color="000000"/>
            </w:tcBorders>
          </w:tcPr>
          <w:p w14:paraId="4002916C"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3D91BE04"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1B337ADE"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20FD6134" w14:textId="77777777" w:rsidR="005319A0" w:rsidRDefault="005319A0"/>
        </w:tc>
      </w:tr>
      <w:tr w:rsidR="005319A0" w14:paraId="40416019" w14:textId="77777777">
        <w:trPr>
          <w:trHeight w:hRule="exact" w:val="216"/>
        </w:trPr>
        <w:tc>
          <w:tcPr>
            <w:tcW w:w="1138" w:type="dxa"/>
            <w:tcBorders>
              <w:top w:val="single" w:sz="4" w:space="0" w:color="000000"/>
              <w:left w:val="single" w:sz="4" w:space="0" w:color="000000"/>
              <w:bottom w:val="single" w:sz="4" w:space="0" w:color="000000"/>
              <w:right w:val="single" w:sz="4" w:space="0" w:color="000000"/>
            </w:tcBorders>
          </w:tcPr>
          <w:p w14:paraId="5704C652" w14:textId="77777777" w:rsidR="005319A0" w:rsidRDefault="007313EF">
            <w:pPr>
              <w:pStyle w:val="TableParagraph"/>
              <w:kinsoku w:val="0"/>
              <w:overflowPunct w:val="0"/>
              <w:spacing w:line="178" w:lineRule="exact"/>
              <w:ind w:left="103"/>
            </w:pPr>
            <w:r>
              <w:rPr>
                <w:rFonts w:ascii="Arial" w:hAnsi="Arial" w:cs="Arial"/>
                <w:b/>
                <w:bCs/>
                <w:sz w:val="16"/>
                <w:szCs w:val="16"/>
              </w:rPr>
              <w:t>Rule</w:t>
            </w:r>
          </w:p>
        </w:tc>
        <w:tc>
          <w:tcPr>
            <w:tcW w:w="1001" w:type="dxa"/>
            <w:tcBorders>
              <w:top w:val="single" w:sz="4" w:space="0" w:color="000000"/>
              <w:left w:val="single" w:sz="4" w:space="0" w:color="000000"/>
              <w:bottom w:val="single" w:sz="4" w:space="0" w:color="000000"/>
              <w:right w:val="single" w:sz="4" w:space="0" w:color="000000"/>
            </w:tcBorders>
          </w:tcPr>
          <w:p w14:paraId="6D392CAD" w14:textId="77777777" w:rsidR="005319A0" w:rsidRDefault="007313EF">
            <w:pPr>
              <w:pStyle w:val="TableParagraph"/>
              <w:kinsoku w:val="0"/>
              <w:overflowPunct w:val="0"/>
              <w:spacing w:line="178" w:lineRule="exact"/>
              <w:ind w:left="379"/>
            </w:pPr>
            <w:r>
              <w:rPr>
                <w:rFonts w:ascii="Arial" w:hAnsi="Arial" w:cs="Arial"/>
                <w:b/>
                <w:bCs/>
                <w:sz w:val="16"/>
                <w:szCs w:val="16"/>
              </w:rPr>
              <w:t>Item</w:t>
            </w:r>
          </w:p>
        </w:tc>
        <w:tc>
          <w:tcPr>
            <w:tcW w:w="8639" w:type="dxa"/>
            <w:tcBorders>
              <w:top w:val="single" w:sz="4" w:space="0" w:color="000000"/>
              <w:left w:val="single" w:sz="4" w:space="0" w:color="000000"/>
              <w:bottom w:val="single" w:sz="4" w:space="0" w:color="000000"/>
              <w:right w:val="single" w:sz="4" w:space="0" w:color="000000"/>
            </w:tcBorders>
          </w:tcPr>
          <w:p w14:paraId="4573D079" w14:textId="77777777" w:rsidR="005319A0" w:rsidRDefault="005319A0"/>
        </w:tc>
        <w:tc>
          <w:tcPr>
            <w:tcW w:w="567" w:type="dxa"/>
            <w:tcBorders>
              <w:top w:val="single" w:sz="4" w:space="0" w:color="000000"/>
              <w:left w:val="single" w:sz="4" w:space="0" w:color="000000"/>
              <w:bottom w:val="single" w:sz="4" w:space="0" w:color="000000"/>
              <w:right w:val="single" w:sz="4" w:space="0" w:color="000000"/>
            </w:tcBorders>
          </w:tcPr>
          <w:p w14:paraId="071193E4" w14:textId="77777777" w:rsidR="005319A0" w:rsidRDefault="007313EF">
            <w:pPr>
              <w:pStyle w:val="TableParagraph"/>
              <w:kinsoku w:val="0"/>
              <w:overflowPunct w:val="0"/>
              <w:spacing w:line="178" w:lineRule="exact"/>
              <w:ind w:left="103"/>
            </w:pPr>
            <w:r>
              <w:rPr>
                <w:rFonts w:ascii="Arial" w:hAnsi="Arial" w:cs="Arial"/>
                <w:b/>
                <w:bCs/>
                <w:sz w:val="16"/>
                <w:szCs w:val="16"/>
              </w:rPr>
              <w:t>Yes</w:t>
            </w:r>
          </w:p>
        </w:tc>
        <w:tc>
          <w:tcPr>
            <w:tcW w:w="566" w:type="dxa"/>
            <w:tcBorders>
              <w:top w:val="single" w:sz="4" w:space="0" w:color="000000"/>
              <w:left w:val="single" w:sz="4" w:space="0" w:color="000000"/>
              <w:bottom w:val="single" w:sz="4" w:space="0" w:color="000000"/>
              <w:right w:val="single" w:sz="4" w:space="0" w:color="000000"/>
            </w:tcBorders>
          </w:tcPr>
          <w:p w14:paraId="486354D0" w14:textId="77777777" w:rsidR="005319A0" w:rsidRDefault="007313EF">
            <w:pPr>
              <w:pStyle w:val="TableParagraph"/>
              <w:kinsoku w:val="0"/>
              <w:overflowPunct w:val="0"/>
              <w:spacing w:line="178" w:lineRule="exact"/>
              <w:ind w:left="103"/>
            </w:pPr>
            <w:r>
              <w:rPr>
                <w:rFonts w:ascii="Arial" w:hAnsi="Arial" w:cs="Arial"/>
                <w:b/>
                <w:bCs/>
                <w:sz w:val="16"/>
                <w:szCs w:val="16"/>
              </w:rPr>
              <w:t>No</w:t>
            </w:r>
          </w:p>
        </w:tc>
        <w:tc>
          <w:tcPr>
            <w:tcW w:w="569" w:type="dxa"/>
            <w:tcBorders>
              <w:top w:val="single" w:sz="4" w:space="0" w:color="000000"/>
              <w:left w:val="single" w:sz="4" w:space="0" w:color="000000"/>
              <w:bottom w:val="single" w:sz="4" w:space="0" w:color="000000"/>
              <w:right w:val="single" w:sz="4" w:space="0" w:color="000000"/>
            </w:tcBorders>
          </w:tcPr>
          <w:p w14:paraId="25B9983D" w14:textId="77777777" w:rsidR="005319A0" w:rsidRDefault="007313EF">
            <w:pPr>
              <w:pStyle w:val="TableParagraph"/>
              <w:kinsoku w:val="0"/>
              <w:overflowPunct w:val="0"/>
              <w:spacing w:line="178" w:lineRule="exact"/>
              <w:ind w:left="103"/>
            </w:pPr>
            <w:r>
              <w:rPr>
                <w:rFonts w:ascii="Arial" w:hAnsi="Arial" w:cs="Arial"/>
                <w:b/>
                <w:bCs/>
                <w:sz w:val="16"/>
                <w:szCs w:val="16"/>
              </w:rPr>
              <w:t>N/A</w:t>
            </w:r>
          </w:p>
        </w:tc>
        <w:tc>
          <w:tcPr>
            <w:tcW w:w="3123" w:type="dxa"/>
            <w:tcBorders>
              <w:top w:val="single" w:sz="4" w:space="0" w:color="000000"/>
              <w:left w:val="single" w:sz="4" w:space="0" w:color="000000"/>
              <w:bottom w:val="single" w:sz="4" w:space="0" w:color="000000"/>
              <w:right w:val="single" w:sz="4" w:space="0" w:color="000000"/>
            </w:tcBorders>
          </w:tcPr>
          <w:p w14:paraId="5C122C7B" w14:textId="77777777" w:rsidR="005319A0" w:rsidRDefault="007313EF">
            <w:pPr>
              <w:pStyle w:val="TableParagraph"/>
              <w:kinsoku w:val="0"/>
              <w:overflowPunct w:val="0"/>
              <w:spacing w:before="13"/>
              <w:ind w:left="938"/>
            </w:pPr>
            <w:r>
              <w:rPr>
                <w:rFonts w:ascii="Arial" w:hAnsi="Arial" w:cs="Arial"/>
                <w:b/>
                <w:bCs/>
                <w:sz w:val="16"/>
                <w:szCs w:val="16"/>
              </w:rPr>
              <w:t>Comments</w:t>
            </w:r>
          </w:p>
        </w:tc>
      </w:tr>
      <w:tr w:rsidR="005319A0" w14:paraId="7B0B222B" w14:textId="77777777">
        <w:trPr>
          <w:trHeight w:hRule="exact" w:val="218"/>
        </w:trPr>
        <w:tc>
          <w:tcPr>
            <w:tcW w:w="1138" w:type="dxa"/>
            <w:tcBorders>
              <w:top w:val="single" w:sz="4" w:space="0" w:color="000000"/>
              <w:left w:val="single" w:sz="4" w:space="0" w:color="000000"/>
              <w:bottom w:val="single" w:sz="4" w:space="0" w:color="000000"/>
              <w:right w:val="single" w:sz="4" w:space="0" w:color="000000"/>
            </w:tcBorders>
          </w:tcPr>
          <w:p w14:paraId="27106AC3" w14:textId="77777777" w:rsidR="005319A0" w:rsidRDefault="005319A0"/>
        </w:tc>
        <w:tc>
          <w:tcPr>
            <w:tcW w:w="1001" w:type="dxa"/>
            <w:tcBorders>
              <w:top w:val="single" w:sz="4" w:space="0" w:color="000000"/>
              <w:left w:val="single" w:sz="4" w:space="0" w:color="000000"/>
              <w:bottom w:val="single" w:sz="4" w:space="0" w:color="000000"/>
              <w:right w:val="single" w:sz="4" w:space="0" w:color="000000"/>
            </w:tcBorders>
          </w:tcPr>
          <w:p w14:paraId="3BDC7FD9" w14:textId="77777777" w:rsidR="005319A0" w:rsidRDefault="007313EF">
            <w:pPr>
              <w:pStyle w:val="TableParagraph"/>
              <w:kinsoku w:val="0"/>
              <w:overflowPunct w:val="0"/>
              <w:spacing w:line="164" w:lineRule="exact"/>
              <w:ind w:right="100"/>
              <w:jc w:val="right"/>
            </w:pPr>
            <w:r>
              <w:rPr>
                <w:rFonts w:ascii="Arial" w:hAnsi="Arial" w:cs="Arial"/>
                <w:spacing w:val="-1"/>
                <w:sz w:val="16"/>
                <w:szCs w:val="16"/>
              </w:rPr>
              <w:t>5C.1.5</w:t>
            </w:r>
          </w:p>
        </w:tc>
        <w:tc>
          <w:tcPr>
            <w:tcW w:w="8639" w:type="dxa"/>
            <w:tcBorders>
              <w:top w:val="single" w:sz="4" w:space="0" w:color="000000"/>
              <w:left w:val="single" w:sz="4" w:space="0" w:color="000000"/>
              <w:bottom w:val="single" w:sz="4" w:space="0" w:color="000000"/>
              <w:right w:val="single" w:sz="4" w:space="0" w:color="000000"/>
            </w:tcBorders>
          </w:tcPr>
          <w:p w14:paraId="15218CD7" w14:textId="77777777" w:rsidR="005319A0" w:rsidRDefault="007313EF">
            <w:pPr>
              <w:pStyle w:val="TableParagraph"/>
              <w:kinsoku w:val="0"/>
              <w:overflowPunct w:val="0"/>
              <w:spacing w:line="204" w:lineRule="exact"/>
              <w:ind w:left="103"/>
            </w:pPr>
            <w:r>
              <w:rPr>
                <w:rFonts w:ascii="Arial" w:hAnsi="Arial" w:cs="Arial"/>
                <w:sz w:val="18"/>
                <w:szCs w:val="18"/>
              </w:rPr>
              <w:t>in the case of an electronic funds</w:t>
            </w:r>
            <w:r>
              <w:rPr>
                <w:rFonts w:ascii="Arial" w:hAnsi="Arial" w:cs="Arial"/>
                <w:spacing w:val="-12"/>
                <w:sz w:val="18"/>
                <w:szCs w:val="18"/>
              </w:rPr>
              <w:t xml:space="preserve"> </w:t>
            </w:r>
            <w:r>
              <w:rPr>
                <w:rFonts w:ascii="Arial" w:hAnsi="Arial" w:cs="Arial"/>
                <w:sz w:val="18"/>
                <w:szCs w:val="18"/>
              </w:rPr>
              <w:t>transfer:</w:t>
            </w:r>
          </w:p>
        </w:tc>
        <w:tc>
          <w:tcPr>
            <w:tcW w:w="567" w:type="dxa"/>
            <w:tcBorders>
              <w:top w:val="single" w:sz="4" w:space="0" w:color="000000"/>
              <w:left w:val="single" w:sz="4" w:space="0" w:color="000000"/>
              <w:bottom w:val="single" w:sz="4" w:space="0" w:color="000000"/>
              <w:right w:val="single" w:sz="4" w:space="0" w:color="000000"/>
            </w:tcBorders>
          </w:tcPr>
          <w:p w14:paraId="4324C1E3"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742EFAA0"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4951D22C"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62F8BA2C" w14:textId="77777777" w:rsidR="005319A0" w:rsidRDefault="005319A0"/>
        </w:tc>
      </w:tr>
      <w:tr w:rsidR="005319A0" w14:paraId="3F83F18E" w14:textId="77777777">
        <w:trPr>
          <w:trHeight w:hRule="exact" w:val="533"/>
        </w:trPr>
        <w:tc>
          <w:tcPr>
            <w:tcW w:w="1138" w:type="dxa"/>
            <w:tcBorders>
              <w:top w:val="single" w:sz="4" w:space="0" w:color="000000"/>
              <w:left w:val="single" w:sz="4" w:space="0" w:color="000000"/>
              <w:bottom w:val="single" w:sz="4" w:space="0" w:color="000000"/>
              <w:right w:val="single" w:sz="4" w:space="0" w:color="000000"/>
            </w:tcBorders>
          </w:tcPr>
          <w:p w14:paraId="752AB2F2" w14:textId="77777777" w:rsidR="005319A0" w:rsidRDefault="007313EF">
            <w:pPr>
              <w:pStyle w:val="TableParagraph"/>
              <w:kinsoku w:val="0"/>
              <w:overflowPunct w:val="0"/>
              <w:spacing w:line="178" w:lineRule="exact"/>
              <w:ind w:left="103"/>
            </w:pPr>
            <w:r>
              <w:rPr>
                <w:rFonts w:ascii="Arial" w:hAnsi="Arial" w:cs="Arial"/>
                <w:sz w:val="16"/>
                <w:szCs w:val="16"/>
              </w:rPr>
              <w:t>45(1)(d)(</w:t>
            </w:r>
            <w:proofErr w:type="spellStart"/>
            <w:r>
              <w:rPr>
                <w:rFonts w:ascii="Arial" w:hAnsi="Arial" w:cs="Arial"/>
                <w:sz w:val="16"/>
                <w:szCs w:val="16"/>
              </w:rPr>
              <w:t>i</w:t>
            </w:r>
            <w:proofErr w:type="spellEnd"/>
            <w:r>
              <w:rPr>
                <w:rFonts w:ascii="Arial" w:hAnsi="Arial" w:cs="Arial"/>
                <w:sz w:val="16"/>
                <w:szCs w:val="16"/>
              </w:rPr>
              <w:t>)</w:t>
            </w:r>
          </w:p>
        </w:tc>
        <w:tc>
          <w:tcPr>
            <w:tcW w:w="1001" w:type="dxa"/>
            <w:tcBorders>
              <w:top w:val="single" w:sz="4" w:space="0" w:color="000000"/>
              <w:left w:val="single" w:sz="4" w:space="0" w:color="000000"/>
              <w:bottom w:val="single" w:sz="4" w:space="0" w:color="000000"/>
              <w:right w:val="single" w:sz="4" w:space="0" w:color="000000"/>
            </w:tcBorders>
          </w:tcPr>
          <w:p w14:paraId="021FDA57" w14:textId="77777777" w:rsidR="005319A0" w:rsidRDefault="007313EF">
            <w:pPr>
              <w:pStyle w:val="TableParagraph"/>
              <w:kinsoku w:val="0"/>
              <w:overflowPunct w:val="0"/>
              <w:spacing w:line="161" w:lineRule="exact"/>
              <w:ind w:right="99"/>
              <w:jc w:val="right"/>
            </w:pPr>
            <w:r>
              <w:rPr>
                <w:rFonts w:ascii="Arial" w:hAnsi="Arial" w:cs="Arial"/>
                <w:spacing w:val="-1"/>
                <w:sz w:val="16"/>
                <w:szCs w:val="16"/>
              </w:rPr>
              <w:t>5C.1.5.1</w:t>
            </w:r>
          </w:p>
        </w:tc>
        <w:tc>
          <w:tcPr>
            <w:tcW w:w="8639" w:type="dxa"/>
            <w:tcBorders>
              <w:top w:val="single" w:sz="4" w:space="0" w:color="000000"/>
              <w:left w:val="single" w:sz="4" w:space="0" w:color="000000"/>
              <w:bottom w:val="single" w:sz="4" w:space="0" w:color="000000"/>
              <w:right w:val="single" w:sz="4" w:space="0" w:color="000000"/>
            </w:tcBorders>
          </w:tcPr>
          <w:p w14:paraId="1B07E8CA" w14:textId="77777777" w:rsidR="005319A0" w:rsidRDefault="007313EF">
            <w:pPr>
              <w:pStyle w:val="TableParagraph"/>
              <w:kinsoku w:val="0"/>
              <w:overflowPunct w:val="0"/>
              <w:ind w:left="103" w:right="885"/>
            </w:pPr>
            <w:r>
              <w:rPr>
                <w:rFonts w:ascii="Arial" w:hAnsi="Arial" w:cs="Arial"/>
                <w:sz w:val="18"/>
                <w:szCs w:val="18"/>
              </w:rPr>
              <w:t>the name and number of the account to which the amount was transferred and the relevant</w:t>
            </w:r>
            <w:r>
              <w:rPr>
                <w:rFonts w:ascii="Arial" w:hAnsi="Arial" w:cs="Arial"/>
                <w:spacing w:val="-34"/>
                <w:sz w:val="18"/>
                <w:szCs w:val="18"/>
              </w:rPr>
              <w:t xml:space="preserve"> </w:t>
            </w:r>
            <w:r>
              <w:rPr>
                <w:rFonts w:ascii="Arial" w:hAnsi="Arial" w:cs="Arial"/>
                <w:sz w:val="18"/>
                <w:szCs w:val="18"/>
              </w:rPr>
              <w:t>BSB number?</w:t>
            </w:r>
          </w:p>
        </w:tc>
        <w:tc>
          <w:tcPr>
            <w:tcW w:w="567" w:type="dxa"/>
            <w:tcBorders>
              <w:top w:val="single" w:sz="4" w:space="0" w:color="000000"/>
              <w:left w:val="single" w:sz="4" w:space="0" w:color="000000"/>
              <w:bottom w:val="single" w:sz="4" w:space="0" w:color="000000"/>
              <w:right w:val="single" w:sz="4" w:space="0" w:color="000000"/>
            </w:tcBorders>
          </w:tcPr>
          <w:p w14:paraId="197A552B"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05221D8E"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08D47647"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59CA4347" w14:textId="77777777" w:rsidR="005319A0" w:rsidRDefault="005319A0"/>
        </w:tc>
      </w:tr>
      <w:tr w:rsidR="005319A0" w14:paraId="61C0AC44" w14:textId="77777777">
        <w:trPr>
          <w:trHeight w:hRule="exact" w:val="269"/>
        </w:trPr>
        <w:tc>
          <w:tcPr>
            <w:tcW w:w="1138" w:type="dxa"/>
            <w:tcBorders>
              <w:top w:val="single" w:sz="4" w:space="0" w:color="000000"/>
              <w:left w:val="single" w:sz="4" w:space="0" w:color="000000"/>
              <w:bottom w:val="single" w:sz="4" w:space="0" w:color="000000"/>
              <w:right w:val="single" w:sz="4" w:space="0" w:color="000000"/>
            </w:tcBorders>
          </w:tcPr>
          <w:p w14:paraId="43D6AA9B" w14:textId="77777777" w:rsidR="005319A0" w:rsidRDefault="007313EF">
            <w:pPr>
              <w:pStyle w:val="TableParagraph"/>
              <w:kinsoku w:val="0"/>
              <w:overflowPunct w:val="0"/>
              <w:spacing w:line="178" w:lineRule="exact"/>
              <w:ind w:left="103"/>
            </w:pPr>
            <w:r>
              <w:rPr>
                <w:rFonts w:ascii="Arial" w:hAnsi="Arial" w:cs="Arial"/>
                <w:sz w:val="16"/>
                <w:szCs w:val="16"/>
              </w:rPr>
              <w:t>45(1)(d)(ii)-1</w:t>
            </w:r>
          </w:p>
        </w:tc>
        <w:tc>
          <w:tcPr>
            <w:tcW w:w="1001" w:type="dxa"/>
            <w:tcBorders>
              <w:top w:val="single" w:sz="4" w:space="0" w:color="000000"/>
              <w:left w:val="single" w:sz="4" w:space="0" w:color="000000"/>
              <w:bottom w:val="single" w:sz="4" w:space="0" w:color="000000"/>
              <w:right w:val="single" w:sz="4" w:space="0" w:color="000000"/>
            </w:tcBorders>
          </w:tcPr>
          <w:p w14:paraId="1D5BC3DE" w14:textId="77777777" w:rsidR="005319A0" w:rsidRDefault="007313EF">
            <w:pPr>
              <w:pStyle w:val="TableParagraph"/>
              <w:kinsoku w:val="0"/>
              <w:overflowPunct w:val="0"/>
              <w:spacing w:line="161" w:lineRule="exact"/>
              <w:ind w:right="99"/>
              <w:jc w:val="right"/>
            </w:pPr>
            <w:r>
              <w:rPr>
                <w:rFonts w:ascii="Arial" w:hAnsi="Arial" w:cs="Arial"/>
                <w:spacing w:val="-1"/>
                <w:sz w:val="16"/>
                <w:szCs w:val="16"/>
              </w:rPr>
              <w:t>5C.1.5.2</w:t>
            </w:r>
          </w:p>
        </w:tc>
        <w:tc>
          <w:tcPr>
            <w:tcW w:w="8639" w:type="dxa"/>
            <w:tcBorders>
              <w:top w:val="single" w:sz="4" w:space="0" w:color="000000"/>
              <w:left w:val="single" w:sz="4" w:space="0" w:color="000000"/>
              <w:bottom w:val="single" w:sz="4" w:space="0" w:color="000000"/>
              <w:right w:val="single" w:sz="4" w:space="0" w:color="000000"/>
            </w:tcBorders>
          </w:tcPr>
          <w:p w14:paraId="6475E108" w14:textId="77777777" w:rsidR="005319A0" w:rsidRDefault="007313EF">
            <w:pPr>
              <w:pStyle w:val="TableParagraph"/>
              <w:kinsoku w:val="0"/>
              <w:overflowPunct w:val="0"/>
              <w:spacing w:line="206" w:lineRule="exact"/>
              <w:ind w:left="103"/>
            </w:pPr>
            <w:r>
              <w:rPr>
                <w:rFonts w:ascii="Arial" w:hAnsi="Arial" w:cs="Arial"/>
                <w:sz w:val="18"/>
                <w:szCs w:val="18"/>
              </w:rPr>
              <w:t>the name of the person to whom the payment was made?</w:t>
            </w:r>
            <w:r>
              <w:rPr>
                <w:rFonts w:ascii="Arial" w:hAnsi="Arial" w:cs="Arial"/>
                <w:spacing w:val="-15"/>
                <w:sz w:val="18"/>
                <w:szCs w:val="18"/>
              </w:rPr>
              <w:t xml:space="preserve"> </w:t>
            </w:r>
            <w:r>
              <w:rPr>
                <w:rFonts w:ascii="Arial" w:hAnsi="Arial" w:cs="Arial"/>
                <w:sz w:val="18"/>
                <w:szCs w:val="18"/>
              </w:rPr>
              <w:t>or</w:t>
            </w:r>
          </w:p>
        </w:tc>
        <w:tc>
          <w:tcPr>
            <w:tcW w:w="567" w:type="dxa"/>
            <w:tcBorders>
              <w:top w:val="single" w:sz="4" w:space="0" w:color="000000"/>
              <w:left w:val="single" w:sz="4" w:space="0" w:color="000000"/>
              <w:bottom w:val="single" w:sz="4" w:space="0" w:color="000000"/>
              <w:right w:val="single" w:sz="4" w:space="0" w:color="000000"/>
            </w:tcBorders>
          </w:tcPr>
          <w:p w14:paraId="1946D164"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4CDBA8DE"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21EA27B0"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2F015904" w14:textId="77777777" w:rsidR="005319A0" w:rsidRDefault="005319A0"/>
        </w:tc>
      </w:tr>
      <w:tr w:rsidR="005319A0" w14:paraId="30A34B35" w14:textId="77777777">
        <w:trPr>
          <w:trHeight w:hRule="exact" w:val="430"/>
        </w:trPr>
        <w:tc>
          <w:tcPr>
            <w:tcW w:w="1138" w:type="dxa"/>
            <w:tcBorders>
              <w:top w:val="single" w:sz="4" w:space="0" w:color="000000"/>
              <w:left w:val="single" w:sz="4" w:space="0" w:color="000000"/>
              <w:bottom w:val="single" w:sz="4" w:space="0" w:color="000000"/>
              <w:right w:val="single" w:sz="4" w:space="0" w:color="000000"/>
            </w:tcBorders>
          </w:tcPr>
          <w:p w14:paraId="379DA749" w14:textId="77777777" w:rsidR="005319A0" w:rsidRDefault="007313EF">
            <w:pPr>
              <w:pStyle w:val="TableParagraph"/>
              <w:kinsoku w:val="0"/>
              <w:overflowPunct w:val="0"/>
              <w:spacing w:line="178" w:lineRule="exact"/>
              <w:ind w:left="103"/>
            </w:pPr>
            <w:r>
              <w:rPr>
                <w:rFonts w:ascii="Arial" w:hAnsi="Arial" w:cs="Arial"/>
                <w:sz w:val="16"/>
                <w:szCs w:val="16"/>
              </w:rPr>
              <w:t>45(1)(d)(ii)-2</w:t>
            </w:r>
          </w:p>
        </w:tc>
        <w:tc>
          <w:tcPr>
            <w:tcW w:w="1001" w:type="dxa"/>
            <w:tcBorders>
              <w:top w:val="single" w:sz="4" w:space="0" w:color="000000"/>
              <w:left w:val="single" w:sz="4" w:space="0" w:color="000000"/>
              <w:bottom w:val="single" w:sz="4" w:space="0" w:color="000000"/>
              <w:right w:val="single" w:sz="4" w:space="0" w:color="000000"/>
            </w:tcBorders>
          </w:tcPr>
          <w:p w14:paraId="36277BA7" w14:textId="77777777" w:rsidR="005319A0" w:rsidRDefault="007313EF">
            <w:pPr>
              <w:pStyle w:val="TableParagraph"/>
              <w:kinsoku w:val="0"/>
              <w:overflowPunct w:val="0"/>
              <w:spacing w:line="161" w:lineRule="exact"/>
              <w:ind w:right="100"/>
              <w:jc w:val="right"/>
            </w:pPr>
            <w:r>
              <w:rPr>
                <w:rFonts w:ascii="Arial" w:hAnsi="Arial" w:cs="Arial"/>
                <w:spacing w:val="-1"/>
                <w:sz w:val="16"/>
                <w:szCs w:val="16"/>
              </w:rPr>
              <w:t>5C.1.5.3</w:t>
            </w:r>
          </w:p>
        </w:tc>
        <w:tc>
          <w:tcPr>
            <w:tcW w:w="8639" w:type="dxa"/>
            <w:tcBorders>
              <w:top w:val="single" w:sz="4" w:space="0" w:color="000000"/>
              <w:left w:val="single" w:sz="4" w:space="0" w:color="000000"/>
              <w:bottom w:val="single" w:sz="4" w:space="0" w:color="000000"/>
              <w:right w:val="single" w:sz="4" w:space="0" w:color="000000"/>
            </w:tcBorders>
          </w:tcPr>
          <w:p w14:paraId="23BF913B" w14:textId="77777777" w:rsidR="005319A0" w:rsidRDefault="007313EF">
            <w:pPr>
              <w:pStyle w:val="TableParagraph"/>
              <w:kinsoku w:val="0"/>
              <w:overflowPunct w:val="0"/>
              <w:ind w:left="103" w:right="529"/>
            </w:pPr>
            <w:r>
              <w:rPr>
                <w:rFonts w:ascii="Arial" w:hAnsi="Arial" w:cs="Arial"/>
                <w:sz w:val="18"/>
                <w:szCs w:val="18"/>
              </w:rPr>
              <w:t>in the case of a payment to an ADI, the name or BSB number of the ADI and the name of the person receiving the benefit of the</w:t>
            </w:r>
            <w:r>
              <w:rPr>
                <w:rFonts w:ascii="Arial" w:hAnsi="Arial" w:cs="Arial"/>
                <w:spacing w:val="-16"/>
                <w:sz w:val="18"/>
                <w:szCs w:val="18"/>
              </w:rPr>
              <w:t xml:space="preserve"> </w:t>
            </w:r>
            <w:r>
              <w:rPr>
                <w:rFonts w:ascii="Arial" w:hAnsi="Arial" w:cs="Arial"/>
                <w:sz w:val="18"/>
                <w:szCs w:val="18"/>
              </w:rPr>
              <w:t>payment?</w:t>
            </w:r>
          </w:p>
        </w:tc>
        <w:tc>
          <w:tcPr>
            <w:tcW w:w="567" w:type="dxa"/>
            <w:tcBorders>
              <w:top w:val="single" w:sz="4" w:space="0" w:color="000000"/>
              <w:left w:val="single" w:sz="4" w:space="0" w:color="000000"/>
              <w:bottom w:val="single" w:sz="4" w:space="0" w:color="000000"/>
              <w:right w:val="single" w:sz="4" w:space="0" w:color="000000"/>
            </w:tcBorders>
          </w:tcPr>
          <w:p w14:paraId="07335CED"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5880B76E"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5D09CDCD"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5C291F51" w14:textId="77777777" w:rsidR="005319A0" w:rsidRDefault="005319A0"/>
        </w:tc>
      </w:tr>
      <w:tr w:rsidR="005319A0" w14:paraId="3B8E9DAC" w14:textId="77777777">
        <w:trPr>
          <w:trHeight w:hRule="exact" w:val="218"/>
        </w:trPr>
        <w:tc>
          <w:tcPr>
            <w:tcW w:w="1138" w:type="dxa"/>
            <w:tcBorders>
              <w:top w:val="single" w:sz="4" w:space="0" w:color="000000"/>
              <w:left w:val="single" w:sz="4" w:space="0" w:color="000000"/>
              <w:bottom w:val="single" w:sz="4" w:space="0" w:color="000000"/>
              <w:right w:val="single" w:sz="4" w:space="0" w:color="000000"/>
            </w:tcBorders>
          </w:tcPr>
          <w:p w14:paraId="0388EF7F" w14:textId="77777777" w:rsidR="005319A0" w:rsidRDefault="005319A0"/>
        </w:tc>
        <w:tc>
          <w:tcPr>
            <w:tcW w:w="1001" w:type="dxa"/>
            <w:tcBorders>
              <w:top w:val="single" w:sz="4" w:space="0" w:color="000000"/>
              <w:left w:val="single" w:sz="4" w:space="0" w:color="000000"/>
              <w:bottom w:val="single" w:sz="4" w:space="0" w:color="000000"/>
              <w:right w:val="single" w:sz="4" w:space="0" w:color="000000"/>
            </w:tcBorders>
          </w:tcPr>
          <w:p w14:paraId="37589A4D" w14:textId="77777777" w:rsidR="005319A0" w:rsidRDefault="007313EF">
            <w:pPr>
              <w:pStyle w:val="TableParagraph"/>
              <w:kinsoku w:val="0"/>
              <w:overflowPunct w:val="0"/>
              <w:spacing w:line="161" w:lineRule="exact"/>
              <w:ind w:right="100"/>
              <w:jc w:val="right"/>
            </w:pPr>
            <w:r>
              <w:rPr>
                <w:rFonts w:ascii="Arial" w:hAnsi="Arial" w:cs="Arial"/>
                <w:spacing w:val="-1"/>
                <w:sz w:val="16"/>
                <w:szCs w:val="16"/>
              </w:rPr>
              <w:t>5C.1.6</w:t>
            </w:r>
          </w:p>
        </w:tc>
        <w:tc>
          <w:tcPr>
            <w:tcW w:w="8639" w:type="dxa"/>
            <w:tcBorders>
              <w:top w:val="single" w:sz="4" w:space="0" w:color="000000"/>
              <w:left w:val="single" w:sz="4" w:space="0" w:color="000000"/>
              <w:bottom w:val="single" w:sz="4" w:space="0" w:color="000000"/>
              <w:right w:val="single" w:sz="4" w:space="0" w:color="000000"/>
            </w:tcBorders>
          </w:tcPr>
          <w:p w14:paraId="5D245A88" w14:textId="77777777" w:rsidR="005319A0" w:rsidRDefault="007313EF">
            <w:pPr>
              <w:pStyle w:val="TableParagraph"/>
              <w:kinsoku w:val="0"/>
              <w:overflowPunct w:val="0"/>
              <w:spacing w:line="206" w:lineRule="exact"/>
              <w:ind w:left="103"/>
            </w:pPr>
            <w:r>
              <w:rPr>
                <w:rFonts w:ascii="Arial" w:hAnsi="Arial" w:cs="Arial"/>
                <w:sz w:val="18"/>
                <w:szCs w:val="18"/>
              </w:rPr>
              <w:t>in the case of a payment by cheque or electronic funds</w:t>
            </w:r>
            <w:r>
              <w:rPr>
                <w:rFonts w:ascii="Arial" w:hAnsi="Arial" w:cs="Arial"/>
                <w:spacing w:val="-25"/>
                <w:sz w:val="18"/>
                <w:szCs w:val="18"/>
              </w:rPr>
              <w:t xml:space="preserve"> </w:t>
            </w:r>
            <w:r>
              <w:rPr>
                <w:rFonts w:ascii="Arial" w:hAnsi="Arial" w:cs="Arial"/>
                <w:sz w:val="18"/>
                <w:szCs w:val="18"/>
              </w:rPr>
              <w:t>transfer:</w:t>
            </w:r>
          </w:p>
        </w:tc>
        <w:tc>
          <w:tcPr>
            <w:tcW w:w="567" w:type="dxa"/>
            <w:tcBorders>
              <w:top w:val="single" w:sz="4" w:space="0" w:color="000000"/>
              <w:left w:val="single" w:sz="4" w:space="0" w:color="000000"/>
              <w:bottom w:val="single" w:sz="4" w:space="0" w:color="000000"/>
              <w:right w:val="single" w:sz="4" w:space="0" w:color="000000"/>
            </w:tcBorders>
          </w:tcPr>
          <w:p w14:paraId="56B1F616"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043A8C4D"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55252570"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0D1A0DC3" w14:textId="77777777" w:rsidR="005319A0" w:rsidRDefault="005319A0"/>
        </w:tc>
      </w:tr>
      <w:tr w:rsidR="005319A0" w14:paraId="516284FD" w14:textId="77777777">
        <w:trPr>
          <w:trHeight w:hRule="exact" w:val="216"/>
        </w:trPr>
        <w:tc>
          <w:tcPr>
            <w:tcW w:w="1138" w:type="dxa"/>
            <w:tcBorders>
              <w:top w:val="single" w:sz="4" w:space="0" w:color="000000"/>
              <w:left w:val="single" w:sz="4" w:space="0" w:color="000000"/>
              <w:bottom w:val="single" w:sz="4" w:space="0" w:color="000000"/>
              <w:right w:val="single" w:sz="4" w:space="0" w:color="000000"/>
            </w:tcBorders>
          </w:tcPr>
          <w:p w14:paraId="6943B349" w14:textId="77777777" w:rsidR="005319A0" w:rsidRDefault="007313EF">
            <w:pPr>
              <w:pStyle w:val="TableParagraph"/>
              <w:kinsoku w:val="0"/>
              <w:overflowPunct w:val="0"/>
              <w:spacing w:line="183" w:lineRule="exact"/>
              <w:ind w:left="91"/>
            </w:pPr>
            <w:r>
              <w:rPr>
                <w:rFonts w:ascii="Arial" w:hAnsi="Arial" w:cs="Arial"/>
                <w:sz w:val="16"/>
                <w:szCs w:val="16"/>
              </w:rPr>
              <w:t>45(1)(e)-1</w:t>
            </w:r>
          </w:p>
        </w:tc>
        <w:tc>
          <w:tcPr>
            <w:tcW w:w="1001" w:type="dxa"/>
            <w:tcBorders>
              <w:top w:val="single" w:sz="4" w:space="0" w:color="000000"/>
              <w:left w:val="single" w:sz="4" w:space="0" w:color="000000"/>
              <w:bottom w:val="single" w:sz="4" w:space="0" w:color="000000"/>
              <w:right w:val="single" w:sz="4" w:space="0" w:color="000000"/>
            </w:tcBorders>
          </w:tcPr>
          <w:p w14:paraId="6541F59F" w14:textId="77777777" w:rsidR="005319A0" w:rsidRDefault="007313EF">
            <w:pPr>
              <w:pStyle w:val="TableParagraph"/>
              <w:kinsoku w:val="0"/>
              <w:overflowPunct w:val="0"/>
              <w:spacing w:line="161" w:lineRule="exact"/>
              <w:ind w:right="99"/>
              <w:jc w:val="right"/>
            </w:pPr>
            <w:r>
              <w:rPr>
                <w:rFonts w:ascii="Arial" w:hAnsi="Arial" w:cs="Arial"/>
                <w:spacing w:val="-1"/>
                <w:sz w:val="16"/>
                <w:szCs w:val="16"/>
              </w:rPr>
              <w:t>5C.1.6.1</w:t>
            </w:r>
          </w:p>
        </w:tc>
        <w:tc>
          <w:tcPr>
            <w:tcW w:w="8639" w:type="dxa"/>
            <w:tcBorders>
              <w:top w:val="single" w:sz="4" w:space="0" w:color="000000"/>
              <w:left w:val="single" w:sz="4" w:space="0" w:color="000000"/>
              <w:bottom w:val="single" w:sz="4" w:space="0" w:color="000000"/>
              <w:right w:val="single" w:sz="4" w:space="0" w:color="000000"/>
            </w:tcBorders>
          </w:tcPr>
          <w:p w14:paraId="2E78C980" w14:textId="77777777" w:rsidR="005319A0" w:rsidRDefault="007313EF">
            <w:pPr>
              <w:pStyle w:val="TableParagraph"/>
              <w:kinsoku w:val="0"/>
              <w:overflowPunct w:val="0"/>
              <w:spacing w:line="206" w:lineRule="exact"/>
              <w:ind w:left="103"/>
            </w:pPr>
            <w:r>
              <w:rPr>
                <w:rFonts w:ascii="Arial" w:hAnsi="Arial" w:cs="Arial"/>
                <w:sz w:val="18"/>
                <w:szCs w:val="18"/>
              </w:rPr>
              <w:t>the name of the person on whose behalf the payment was</w:t>
            </w:r>
            <w:r>
              <w:rPr>
                <w:rFonts w:ascii="Arial" w:hAnsi="Arial" w:cs="Arial"/>
                <w:spacing w:val="-23"/>
                <w:sz w:val="18"/>
                <w:szCs w:val="18"/>
              </w:rPr>
              <w:t xml:space="preserve"> </w:t>
            </w:r>
            <w:r>
              <w:rPr>
                <w:rFonts w:ascii="Arial" w:hAnsi="Arial" w:cs="Arial"/>
                <w:sz w:val="18"/>
                <w:szCs w:val="18"/>
              </w:rPr>
              <w:t>made?</w:t>
            </w:r>
          </w:p>
        </w:tc>
        <w:tc>
          <w:tcPr>
            <w:tcW w:w="567" w:type="dxa"/>
            <w:tcBorders>
              <w:top w:val="single" w:sz="4" w:space="0" w:color="000000"/>
              <w:left w:val="single" w:sz="4" w:space="0" w:color="000000"/>
              <w:bottom w:val="single" w:sz="4" w:space="0" w:color="000000"/>
              <w:right w:val="single" w:sz="4" w:space="0" w:color="000000"/>
            </w:tcBorders>
          </w:tcPr>
          <w:p w14:paraId="6AD70D30"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5721D489"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47E36D67"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7AE8D5E4" w14:textId="77777777" w:rsidR="005319A0" w:rsidRDefault="005319A0"/>
        </w:tc>
      </w:tr>
      <w:tr w:rsidR="005319A0" w14:paraId="497F81CA" w14:textId="77777777">
        <w:trPr>
          <w:trHeight w:hRule="exact" w:val="216"/>
        </w:trPr>
        <w:tc>
          <w:tcPr>
            <w:tcW w:w="1138" w:type="dxa"/>
            <w:tcBorders>
              <w:top w:val="single" w:sz="4" w:space="0" w:color="000000"/>
              <w:left w:val="single" w:sz="4" w:space="0" w:color="000000"/>
              <w:bottom w:val="single" w:sz="4" w:space="0" w:color="000000"/>
              <w:right w:val="single" w:sz="4" w:space="0" w:color="000000"/>
            </w:tcBorders>
          </w:tcPr>
          <w:p w14:paraId="4B94ACCF" w14:textId="77777777" w:rsidR="005319A0" w:rsidRDefault="007313EF">
            <w:pPr>
              <w:pStyle w:val="TableParagraph"/>
              <w:kinsoku w:val="0"/>
              <w:overflowPunct w:val="0"/>
              <w:spacing w:line="178" w:lineRule="exact"/>
              <w:ind w:left="103"/>
            </w:pPr>
            <w:r>
              <w:rPr>
                <w:rFonts w:ascii="Arial" w:hAnsi="Arial" w:cs="Arial"/>
                <w:sz w:val="16"/>
                <w:szCs w:val="16"/>
              </w:rPr>
              <w:t>45(1)(e)-2</w:t>
            </w:r>
          </w:p>
        </w:tc>
        <w:tc>
          <w:tcPr>
            <w:tcW w:w="1001" w:type="dxa"/>
            <w:tcBorders>
              <w:top w:val="single" w:sz="4" w:space="0" w:color="000000"/>
              <w:left w:val="single" w:sz="4" w:space="0" w:color="000000"/>
              <w:bottom w:val="single" w:sz="4" w:space="0" w:color="000000"/>
              <w:right w:val="single" w:sz="4" w:space="0" w:color="000000"/>
            </w:tcBorders>
          </w:tcPr>
          <w:p w14:paraId="21B6654E" w14:textId="77777777" w:rsidR="005319A0" w:rsidRDefault="007313EF">
            <w:pPr>
              <w:pStyle w:val="TableParagraph"/>
              <w:kinsoku w:val="0"/>
              <w:overflowPunct w:val="0"/>
              <w:spacing w:line="161" w:lineRule="exact"/>
              <w:ind w:right="99"/>
              <w:jc w:val="right"/>
            </w:pPr>
            <w:r>
              <w:rPr>
                <w:rFonts w:ascii="Arial" w:hAnsi="Arial" w:cs="Arial"/>
                <w:spacing w:val="-1"/>
                <w:sz w:val="16"/>
                <w:szCs w:val="16"/>
              </w:rPr>
              <w:t>5C.1.6.2</w:t>
            </w:r>
          </w:p>
        </w:tc>
        <w:tc>
          <w:tcPr>
            <w:tcW w:w="8639" w:type="dxa"/>
            <w:tcBorders>
              <w:top w:val="single" w:sz="4" w:space="0" w:color="000000"/>
              <w:left w:val="single" w:sz="4" w:space="0" w:color="000000"/>
              <w:bottom w:val="single" w:sz="4" w:space="0" w:color="000000"/>
              <w:right w:val="single" w:sz="4" w:space="0" w:color="000000"/>
            </w:tcBorders>
          </w:tcPr>
          <w:p w14:paraId="6D592E96" w14:textId="77777777" w:rsidR="005319A0" w:rsidRDefault="007313EF">
            <w:pPr>
              <w:pStyle w:val="TableParagraph"/>
              <w:kinsoku w:val="0"/>
              <w:overflowPunct w:val="0"/>
              <w:spacing w:line="206" w:lineRule="exact"/>
              <w:ind w:left="103"/>
            </w:pPr>
            <w:r>
              <w:rPr>
                <w:rFonts w:ascii="Arial" w:hAnsi="Arial" w:cs="Arial"/>
                <w:sz w:val="18"/>
                <w:szCs w:val="18"/>
              </w:rPr>
              <w:t>the matter</w:t>
            </w:r>
            <w:r>
              <w:rPr>
                <w:rFonts w:ascii="Arial" w:hAnsi="Arial" w:cs="Arial"/>
                <w:spacing w:val="-7"/>
                <w:sz w:val="18"/>
                <w:szCs w:val="18"/>
              </w:rPr>
              <w:t xml:space="preserve"> </w:t>
            </w:r>
            <w:r>
              <w:rPr>
                <w:rFonts w:ascii="Arial" w:hAnsi="Arial" w:cs="Arial"/>
                <w:sz w:val="18"/>
                <w:szCs w:val="18"/>
              </w:rPr>
              <w:t>description?</w:t>
            </w:r>
          </w:p>
        </w:tc>
        <w:tc>
          <w:tcPr>
            <w:tcW w:w="567" w:type="dxa"/>
            <w:tcBorders>
              <w:top w:val="single" w:sz="4" w:space="0" w:color="000000"/>
              <w:left w:val="single" w:sz="4" w:space="0" w:color="000000"/>
              <w:bottom w:val="single" w:sz="4" w:space="0" w:color="000000"/>
              <w:right w:val="single" w:sz="4" w:space="0" w:color="000000"/>
            </w:tcBorders>
          </w:tcPr>
          <w:p w14:paraId="115D14C0"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3AF1BEBA"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672EA927"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041C373B" w14:textId="77777777" w:rsidR="005319A0" w:rsidRDefault="005319A0"/>
        </w:tc>
      </w:tr>
      <w:tr w:rsidR="005319A0" w14:paraId="53335CA6" w14:textId="77777777">
        <w:trPr>
          <w:trHeight w:hRule="exact" w:val="217"/>
        </w:trPr>
        <w:tc>
          <w:tcPr>
            <w:tcW w:w="1138" w:type="dxa"/>
            <w:tcBorders>
              <w:top w:val="single" w:sz="4" w:space="0" w:color="000000"/>
              <w:left w:val="single" w:sz="4" w:space="0" w:color="000000"/>
              <w:bottom w:val="single" w:sz="4" w:space="0" w:color="000000"/>
              <w:right w:val="single" w:sz="4" w:space="0" w:color="000000"/>
            </w:tcBorders>
          </w:tcPr>
          <w:p w14:paraId="3BA2F46E" w14:textId="77777777" w:rsidR="005319A0" w:rsidRDefault="007313EF">
            <w:pPr>
              <w:pStyle w:val="TableParagraph"/>
              <w:kinsoku w:val="0"/>
              <w:overflowPunct w:val="0"/>
              <w:spacing w:line="181" w:lineRule="exact"/>
              <w:ind w:left="103"/>
            </w:pPr>
            <w:r>
              <w:rPr>
                <w:rFonts w:ascii="Arial" w:hAnsi="Arial" w:cs="Arial"/>
                <w:sz w:val="16"/>
                <w:szCs w:val="16"/>
              </w:rPr>
              <w:t>45(1)(e)-3</w:t>
            </w:r>
          </w:p>
        </w:tc>
        <w:tc>
          <w:tcPr>
            <w:tcW w:w="1001" w:type="dxa"/>
            <w:tcBorders>
              <w:top w:val="single" w:sz="4" w:space="0" w:color="000000"/>
              <w:left w:val="single" w:sz="4" w:space="0" w:color="000000"/>
              <w:bottom w:val="single" w:sz="4" w:space="0" w:color="000000"/>
              <w:right w:val="single" w:sz="4" w:space="0" w:color="000000"/>
            </w:tcBorders>
          </w:tcPr>
          <w:p w14:paraId="7587F5D3" w14:textId="77777777" w:rsidR="005319A0" w:rsidRDefault="007313EF">
            <w:pPr>
              <w:pStyle w:val="TableParagraph"/>
              <w:kinsoku w:val="0"/>
              <w:overflowPunct w:val="0"/>
              <w:spacing w:line="183" w:lineRule="exact"/>
              <w:ind w:right="99"/>
              <w:jc w:val="right"/>
            </w:pPr>
            <w:r>
              <w:rPr>
                <w:rFonts w:ascii="Arial" w:hAnsi="Arial" w:cs="Arial"/>
                <w:spacing w:val="-1"/>
                <w:sz w:val="16"/>
                <w:szCs w:val="16"/>
              </w:rPr>
              <w:t>5C.1.6.3</w:t>
            </w:r>
          </w:p>
        </w:tc>
        <w:tc>
          <w:tcPr>
            <w:tcW w:w="8639" w:type="dxa"/>
            <w:tcBorders>
              <w:top w:val="single" w:sz="4" w:space="0" w:color="000000"/>
              <w:left w:val="single" w:sz="4" w:space="0" w:color="000000"/>
              <w:bottom w:val="single" w:sz="4" w:space="0" w:color="000000"/>
              <w:right w:val="single" w:sz="4" w:space="0" w:color="000000"/>
            </w:tcBorders>
          </w:tcPr>
          <w:p w14:paraId="7BEEA5FF" w14:textId="77777777" w:rsidR="005319A0" w:rsidRDefault="007313EF">
            <w:pPr>
              <w:pStyle w:val="TableParagraph"/>
              <w:kinsoku w:val="0"/>
              <w:overflowPunct w:val="0"/>
              <w:spacing w:line="207" w:lineRule="exact"/>
              <w:ind w:left="103"/>
            </w:pPr>
            <w:r>
              <w:rPr>
                <w:rFonts w:ascii="Arial" w:hAnsi="Arial" w:cs="Arial"/>
                <w:sz w:val="18"/>
                <w:szCs w:val="18"/>
              </w:rPr>
              <w:t>the appropriate ledger</w:t>
            </w:r>
            <w:r>
              <w:rPr>
                <w:rFonts w:ascii="Arial" w:hAnsi="Arial" w:cs="Arial"/>
                <w:spacing w:val="-14"/>
                <w:sz w:val="18"/>
                <w:szCs w:val="18"/>
              </w:rPr>
              <w:t xml:space="preserve"> </w:t>
            </w:r>
            <w:r>
              <w:rPr>
                <w:rFonts w:ascii="Arial" w:hAnsi="Arial" w:cs="Arial"/>
                <w:sz w:val="18"/>
                <w:szCs w:val="18"/>
              </w:rPr>
              <w:t>reference?</w:t>
            </w:r>
          </w:p>
        </w:tc>
        <w:tc>
          <w:tcPr>
            <w:tcW w:w="567" w:type="dxa"/>
            <w:tcBorders>
              <w:top w:val="single" w:sz="4" w:space="0" w:color="000000"/>
              <w:left w:val="single" w:sz="4" w:space="0" w:color="000000"/>
              <w:bottom w:val="single" w:sz="4" w:space="0" w:color="000000"/>
              <w:right w:val="single" w:sz="4" w:space="0" w:color="000000"/>
            </w:tcBorders>
          </w:tcPr>
          <w:p w14:paraId="0D631BB4"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2E2A89CE"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30F56D44"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526DA3D7" w14:textId="77777777" w:rsidR="005319A0" w:rsidRDefault="005319A0"/>
        </w:tc>
      </w:tr>
      <w:tr w:rsidR="005319A0" w14:paraId="3F0DA0B0" w14:textId="77777777">
        <w:trPr>
          <w:trHeight w:hRule="exact" w:val="216"/>
        </w:trPr>
        <w:tc>
          <w:tcPr>
            <w:tcW w:w="1138" w:type="dxa"/>
            <w:tcBorders>
              <w:top w:val="single" w:sz="4" w:space="0" w:color="000000"/>
              <w:left w:val="single" w:sz="4" w:space="0" w:color="000000"/>
              <w:bottom w:val="single" w:sz="4" w:space="0" w:color="000000"/>
              <w:right w:val="single" w:sz="4" w:space="0" w:color="000000"/>
            </w:tcBorders>
          </w:tcPr>
          <w:p w14:paraId="74763B92" w14:textId="77777777" w:rsidR="005319A0" w:rsidRDefault="007313EF">
            <w:pPr>
              <w:pStyle w:val="TableParagraph"/>
              <w:kinsoku w:val="0"/>
              <w:overflowPunct w:val="0"/>
              <w:spacing w:line="180" w:lineRule="exact"/>
              <w:ind w:left="103"/>
            </w:pPr>
            <w:r>
              <w:rPr>
                <w:rFonts w:ascii="Arial" w:hAnsi="Arial" w:cs="Arial"/>
                <w:sz w:val="16"/>
                <w:szCs w:val="16"/>
              </w:rPr>
              <w:t>45(1)(f)</w:t>
            </w:r>
          </w:p>
        </w:tc>
        <w:tc>
          <w:tcPr>
            <w:tcW w:w="1001" w:type="dxa"/>
            <w:tcBorders>
              <w:top w:val="single" w:sz="4" w:space="0" w:color="000000"/>
              <w:left w:val="single" w:sz="4" w:space="0" w:color="000000"/>
              <w:bottom w:val="single" w:sz="4" w:space="0" w:color="000000"/>
              <w:right w:val="single" w:sz="4" w:space="0" w:color="000000"/>
            </w:tcBorders>
          </w:tcPr>
          <w:p w14:paraId="76D8461F" w14:textId="77777777" w:rsidR="005319A0" w:rsidRDefault="007313EF">
            <w:pPr>
              <w:pStyle w:val="TableParagraph"/>
              <w:kinsoku w:val="0"/>
              <w:overflowPunct w:val="0"/>
              <w:spacing w:line="164" w:lineRule="exact"/>
              <w:ind w:right="100"/>
              <w:jc w:val="right"/>
            </w:pPr>
            <w:r>
              <w:rPr>
                <w:rFonts w:ascii="Arial" w:hAnsi="Arial" w:cs="Arial"/>
                <w:spacing w:val="-1"/>
                <w:sz w:val="16"/>
                <w:szCs w:val="16"/>
              </w:rPr>
              <w:t>5C.1.7</w:t>
            </w:r>
          </w:p>
        </w:tc>
        <w:tc>
          <w:tcPr>
            <w:tcW w:w="8639" w:type="dxa"/>
            <w:tcBorders>
              <w:top w:val="single" w:sz="4" w:space="0" w:color="000000"/>
              <w:left w:val="single" w:sz="4" w:space="0" w:color="000000"/>
              <w:bottom w:val="single" w:sz="4" w:space="0" w:color="000000"/>
              <w:right w:val="single" w:sz="4" w:space="0" w:color="000000"/>
            </w:tcBorders>
          </w:tcPr>
          <w:p w14:paraId="62071DA7" w14:textId="77777777" w:rsidR="005319A0" w:rsidRDefault="007313EF">
            <w:pPr>
              <w:pStyle w:val="TableParagraph"/>
              <w:kinsoku w:val="0"/>
              <w:overflowPunct w:val="0"/>
              <w:spacing w:before="1"/>
              <w:ind w:left="103"/>
            </w:pPr>
            <w:r>
              <w:rPr>
                <w:rFonts w:ascii="Arial" w:hAnsi="Arial" w:cs="Arial"/>
                <w:sz w:val="18"/>
                <w:szCs w:val="18"/>
              </w:rPr>
              <w:t>particulars sufficient to identify the reason for the</w:t>
            </w:r>
            <w:r>
              <w:rPr>
                <w:rFonts w:ascii="Arial" w:hAnsi="Arial" w:cs="Arial"/>
                <w:spacing w:val="-25"/>
                <w:sz w:val="18"/>
                <w:szCs w:val="18"/>
              </w:rPr>
              <w:t xml:space="preserve"> </w:t>
            </w:r>
            <w:r>
              <w:rPr>
                <w:rFonts w:ascii="Arial" w:hAnsi="Arial" w:cs="Arial"/>
                <w:sz w:val="18"/>
                <w:szCs w:val="18"/>
              </w:rPr>
              <w:t>payment?</w:t>
            </w:r>
          </w:p>
        </w:tc>
        <w:tc>
          <w:tcPr>
            <w:tcW w:w="567" w:type="dxa"/>
            <w:tcBorders>
              <w:top w:val="single" w:sz="4" w:space="0" w:color="000000"/>
              <w:left w:val="single" w:sz="4" w:space="0" w:color="000000"/>
              <w:bottom w:val="single" w:sz="4" w:space="0" w:color="000000"/>
              <w:right w:val="single" w:sz="4" w:space="0" w:color="000000"/>
            </w:tcBorders>
          </w:tcPr>
          <w:p w14:paraId="46097C64"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74F5D14E"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156B9A65"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5C0ECE4F" w14:textId="77777777" w:rsidR="005319A0" w:rsidRDefault="005319A0"/>
        </w:tc>
      </w:tr>
      <w:tr w:rsidR="005319A0" w14:paraId="31B018BB" w14:textId="77777777">
        <w:trPr>
          <w:trHeight w:hRule="exact" w:val="218"/>
        </w:trPr>
        <w:tc>
          <w:tcPr>
            <w:tcW w:w="1138" w:type="dxa"/>
            <w:tcBorders>
              <w:top w:val="single" w:sz="4" w:space="0" w:color="000000"/>
              <w:left w:val="single" w:sz="4" w:space="0" w:color="000000"/>
              <w:bottom w:val="single" w:sz="4" w:space="0" w:color="000000"/>
              <w:right w:val="single" w:sz="4" w:space="0" w:color="000000"/>
            </w:tcBorders>
          </w:tcPr>
          <w:p w14:paraId="08DA60AC" w14:textId="77777777" w:rsidR="005319A0" w:rsidRDefault="007313EF">
            <w:pPr>
              <w:pStyle w:val="TableParagraph"/>
              <w:kinsoku w:val="0"/>
              <w:overflowPunct w:val="0"/>
              <w:spacing w:line="180" w:lineRule="exact"/>
              <w:ind w:left="103"/>
            </w:pPr>
            <w:r>
              <w:rPr>
                <w:rFonts w:ascii="Arial" w:hAnsi="Arial" w:cs="Arial"/>
                <w:sz w:val="16"/>
                <w:szCs w:val="16"/>
              </w:rPr>
              <w:t>45(2)(a)</w:t>
            </w:r>
          </w:p>
        </w:tc>
        <w:tc>
          <w:tcPr>
            <w:tcW w:w="1001" w:type="dxa"/>
            <w:tcBorders>
              <w:top w:val="single" w:sz="4" w:space="0" w:color="000000"/>
              <w:left w:val="single" w:sz="4" w:space="0" w:color="000000"/>
              <w:bottom w:val="single" w:sz="4" w:space="0" w:color="000000"/>
              <w:right w:val="single" w:sz="4" w:space="0" w:color="000000"/>
            </w:tcBorders>
          </w:tcPr>
          <w:p w14:paraId="3CBB6D11" w14:textId="77777777" w:rsidR="005319A0" w:rsidRDefault="007313EF">
            <w:pPr>
              <w:pStyle w:val="TableParagraph"/>
              <w:kinsoku w:val="0"/>
              <w:overflowPunct w:val="0"/>
              <w:spacing w:line="164" w:lineRule="exact"/>
              <w:ind w:right="103"/>
              <w:jc w:val="right"/>
            </w:pPr>
            <w:r>
              <w:rPr>
                <w:rFonts w:ascii="Arial" w:hAnsi="Arial" w:cs="Arial"/>
                <w:spacing w:val="-1"/>
                <w:sz w:val="16"/>
                <w:szCs w:val="16"/>
              </w:rPr>
              <w:t>5C.2</w:t>
            </w:r>
          </w:p>
        </w:tc>
        <w:tc>
          <w:tcPr>
            <w:tcW w:w="8639" w:type="dxa"/>
            <w:tcBorders>
              <w:top w:val="single" w:sz="4" w:space="0" w:color="000000"/>
              <w:left w:val="single" w:sz="4" w:space="0" w:color="000000"/>
              <w:bottom w:val="single" w:sz="4" w:space="0" w:color="000000"/>
              <w:right w:val="single" w:sz="4" w:space="0" w:color="000000"/>
            </w:tcBorders>
          </w:tcPr>
          <w:p w14:paraId="7D54030F" w14:textId="77777777" w:rsidR="005319A0" w:rsidRDefault="007313EF">
            <w:pPr>
              <w:pStyle w:val="TableParagraph"/>
              <w:kinsoku w:val="0"/>
              <w:overflowPunct w:val="0"/>
              <w:spacing w:before="1"/>
              <w:ind w:left="103"/>
            </w:pPr>
            <w:r>
              <w:rPr>
                <w:rFonts w:ascii="Arial" w:hAnsi="Arial" w:cs="Arial"/>
                <w:sz w:val="18"/>
                <w:szCs w:val="18"/>
              </w:rPr>
              <w:t>Are</w:t>
            </w:r>
            <w:r>
              <w:rPr>
                <w:rFonts w:ascii="Arial" w:hAnsi="Arial" w:cs="Arial"/>
                <w:spacing w:val="-2"/>
                <w:sz w:val="18"/>
                <w:szCs w:val="18"/>
              </w:rPr>
              <w:t xml:space="preserve"> </w:t>
            </w:r>
            <w:r>
              <w:rPr>
                <w:rFonts w:ascii="Arial" w:hAnsi="Arial" w:cs="Arial"/>
                <w:sz w:val="18"/>
                <w:szCs w:val="18"/>
              </w:rPr>
              <w:t>payments</w:t>
            </w:r>
            <w:r>
              <w:rPr>
                <w:rFonts w:ascii="Arial" w:hAnsi="Arial" w:cs="Arial"/>
                <w:spacing w:val="-3"/>
                <w:sz w:val="18"/>
                <w:szCs w:val="18"/>
              </w:rPr>
              <w:t xml:space="preserve"> </w:t>
            </w:r>
            <w:r>
              <w:rPr>
                <w:rFonts w:ascii="Arial" w:hAnsi="Arial" w:cs="Arial"/>
                <w:sz w:val="18"/>
                <w:szCs w:val="18"/>
              </w:rPr>
              <w:t>by</w:t>
            </w:r>
            <w:r>
              <w:rPr>
                <w:rFonts w:ascii="Arial" w:hAnsi="Arial" w:cs="Arial"/>
                <w:spacing w:val="-3"/>
                <w:sz w:val="18"/>
                <w:szCs w:val="18"/>
              </w:rPr>
              <w:t xml:space="preserve"> </w:t>
            </w:r>
            <w:r>
              <w:rPr>
                <w:rFonts w:ascii="Arial" w:hAnsi="Arial" w:cs="Arial"/>
                <w:sz w:val="18"/>
                <w:szCs w:val="18"/>
              </w:rPr>
              <w:t>cheque</w:t>
            </w:r>
            <w:r>
              <w:rPr>
                <w:rFonts w:ascii="Arial" w:hAnsi="Arial" w:cs="Arial"/>
                <w:spacing w:val="-4"/>
                <w:sz w:val="18"/>
                <w:szCs w:val="18"/>
              </w:rPr>
              <w:t xml:space="preserve"> </w:t>
            </w:r>
            <w:r>
              <w:rPr>
                <w:rFonts w:ascii="Arial" w:hAnsi="Arial" w:cs="Arial"/>
                <w:sz w:val="18"/>
                <w:szCs w:val="18"/>
              </w:rPr>
              <w:t>or</w:t>
            </w:r>
            <w:r>
              <w:rPr>
                <w:rFonts w:ascii="Arial" w:hAnsi="Arial" w:cs="Arial"/>
                <w:spacing w:val="-2"/>
                <w:sz w:val="18"/>
                <w:szCs w:val="18"/>
              </w:rPr>
              <w:t xml:space="preserve"> </w:t>
            </w:r>
            <w:r>
              <w:rPr>
                <w:rFonts w:ascii="Arial" w:hAnsi="Arial" w:cs="Arial"/>
                <w:sz w:val="18"/>
                <w:szCs w:val="18"/>
              </w:rPr>
              <w:t>electronic</w:t>
            </w:r>
            <w:r>
              <w:rPr>
                <w:rFonts w:ascii="Arial" w:hAnsi="Arial" w:cs="Arial"/>
                <w:spacing w:val="-1"/>
                <w:sz w:val="18"/>
                <w:szCs w:val="18"/>
              </w:rPr>
              <w:t xml:space="preserve"> </w:t>
            </w:r>
            <w:r>
              <w:rPr>
                <w:rFonts w:ascii="Arial" w:hAnsi="Arial" w:cs="Arial"/>
                <w:sz w:val="18"/>
                <w:szCs w:val="18"/>
              </w:rPr>
              <w:t>funds</w:t>
            </w:r>
            <w:r>
              <w:rPr>
                <w:rFonts w:ascii="Arial" w:hAnsi="Arial" w:cs="Arial"/>
                <w:spacing w:val="-2"/>
                <w:sz w:val="18"/>
                <w:szCs w:val="18"/>
              </w:rPr>
              <w:t xml:space="preserve"> </w:t>
            </w:r>
            <w:r>
              <w:rPr>
                <w:rFonts w:ascii="Arial" w:hAnsi="Arial" w:cs="Arial"/>
                <w:sz w:val="18"/>
                <w:szCs w:val="18"/>
              </w:rPr>
              <w:t>transfer</w:t>
            </w:r>
            <w:r>
              <w:rPr>
                <w:rFonts w:ascii="Arial" w:hAnsi="Arial" w:cs="Arial"/>
                <w:spacing w:val="-2"/>
                <w:sz w:val="18"/>
                <w:szCs w:val="18"/>
              </w:rPr>
              <w:t xml:space="preserve"> </w:t>
            </w:r>
            <w:r>
              <w:rPr>
                <w:rFonts w:ascii="Arial" w:hAnsi="Arial" w:cs="Arial"/>
                <w:sz w:val="18"/>
                <w:szCs w:val="18"/>
              </w:rPr>
              <w:t>recorded</w:t>
            </w:r>
            <w:r>
              <w:rPr>
                <w:rFonts w:ascii="Arial" w:hAnsi="Arial" w:cs="Arial"/>
                <w:spacing w:val="-2"/>
                <w:sz w:val="18"/>
                <w:szCs w:val="18"/>
              </w:rPr>
              <w:t xml:space="preserve"> </w:t>
            </w:r>
            <w:r>
              <w:rPr>
                <w:rFonts w:ascii="Arial" w:hAnsi="Arial" w:cs="Arial"/>
                <w:sz w:val="18"/>
                <w:szCs w:val="18"/>
              </w:rPr>
              <w:t>in</w:t>
            </w:r>
            <w:r>
              <w:rPr>
                <w:rFonts w:ascii="Arial" w:hAnsi="Arial" w:cs="Arial"/>
                <w:spacing w:val="-2"/>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order</w:t>
            </w:r>
            <w:r>
              <w:rPr>
                <w:rFonts w:ascii="Arial" w:hAnsi="Arial" w:cs="Arial"/>
                <w:spacing w:val="-4"/>
                <w:sz w:val="18"/>
                <w:szCs w:val="18"/>
              </w:rPr>
              <w:t xml:space="preserve"> </w:t>
            </w:r>
            <w:r>
              <w:rPr>
                <w:rFonts w:ascii="Arial" w:hAnsi="Arial" w:cs="Arial"/>
                <w:sz w:val="18"/>
                <w:szCs w:val="18"/>
              </w:rPr>
              <w:t>in</w:t>
            </w:r>
            <w:r>
              <w:rPr>
                <w:rFonts w:ascii="Arial" w:hAnsi="Arial" w:cs="Arial"/>
                <w:spacing w:val="-2"/>
                <w:sz w:val="18"/>
                <w:szCs w:val="18"/>
              </w:rPr>
              <w:t xml:space="preserve"> </w:t>
            </w:r>
            <w:r>
              <w:rPr>
                <w:rFonts w:ascii="Arial" w:hAnsi="Arial" w:cs="Arial"/>
                <w:sz w:val="18"/>
                <w:szCs w:val="18"/>
              </w:rPr>
              <w:t>which</w:t>
            </w:r>
            <w:r>
              <w:rPr>
                <w:rFonts w:ascii="Arial" w:hAnsi="Arial" w:cs="Arial"/>
                <w:spacing w:val="-4"/>
                <w:sz w:val="18"/>
                <w:szCs w:val="18"/>
              </w:rPr>
              <w:t xml:space="preserve"> </w:t>
            </w:r>
            <w:r>
              <w:rPr>
                <w:rFonts w:ascii="Arial" w:hAnsi="Arial" w:cs="Arial"/>
                <w:sz w:val="18"/>
                <w:szCs w:val="18"/>
              </w:rPr>
              <w:t>they</w:t>
            </w:r>
            <w:r>
              <w:rPr>
                <w:rFonts w:ascii="Arial" w:hAnsi="Arial" w:cs="Arial"/>
                <w:spacing w:val="-2"/>
                <w:sz w:val="18"/>
                <w:szCs w:val="18"/>
              </w:rPr>
              <w:t xml:space="preserve"> </w:t>
            </w:r>
            <w:r>
              <w:rPr>
                <w:rFonts w:ascii="Arial" w:hAnsi="Arial" w:cs="Arial"/>
                <w:sz w:val="18"/>
                <w:szCs w:val="18"/>
              </w:rPr>
              <w:t>are</w:t>
            </w:r>
            <w:r>
              <w:rPr>
                <w:rFonts w:ascii="Arial" w:hAnsi="Arial" w:cs="Arial"/>
                <w:spacing w:val="-2"/>
                <w:sz w:val="18"/>
                <w:szCs w:val="18"/>
              </w:rPr>
              <w:t xml:space="preserve"> </w:t>
            </w:r>
            <w:r>
              <w:rPr>
                <w:rFonts w:ascii="Arial" w:hAnsi="Arial" w:cs="Arial"/>
                <w:sz w:val="18"/>
                <w:szCs w:val="18"/>
              </w:rPr>
              <w:t>made?</w:t>
            </w:r>
          </w:p>
        </w:tc>
        <w:tc>
          <w:tcPr>
            <w:tcW w:w="567" w:type="dxa"/>
            <w:tcBorders>
              <w:top w:val="single" w:sz="4" w:space="0" w:color="000000"/>
              <w:left w:val="single" w:sz="4" w:space="0" w:color="000000"/>
              <w:bottom w:val="single" w:sz="4" w:space="0" w:color="000000"/>
              <w:right w:val="single" w:sz="4" w:space="0" w:color="000000"/>
            </w:tcBorders>
          </w:tcPr>
          <w:p w14:paraId="1B064725"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5AE4111C"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7A7141A0"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65EF8AE3" w14:textId="77777777" w:rsidR="005319A0" w:rsidRDefault="005319A0"/>
        </w:tc>
      </w:tr>
      <w:tr w:rsidR="005319A0" w14:paraId="2B35EA3E" w14:textId="77777777">
        <w:trPr>
          <w:trHeight w:hRule="exact" w:val="521"/>
        </w:trPr>
        <w:tc>
          <w:tcPr>
            <w:tcW w:w="1138" w:type="dxa"/>
            <w:tcBorders>
              <w:top w:val="single" w:sz="4" w:space="0" w:color="000000"/>
              <w:left w:val="single" w:sz="4" w:space="0" w:color="000000"/>
              <w:bottom w:val="single" w:sz="4" w:space="0" w:color="000000"/>
              <w:right w:val="single" w:sz="4" w:space="0" w:color="000000"/>
            </w:tcBorders>
          </w:tcPr>
          <w:p w14:paraId="4BB197D9" w14:textId="77777777" w:rsidR="005319A0" w:rsidRDefault="007313EF">
            <w:pPr>
              <w:pStyle w:val="TableParagraph"/>
              <w:kinsoku w:val="0"/>
              <w:overflowPunct w:val="0"/>
              <w:spacing w:line="178" w:lineRule="exact"/>
              <w:ind w:left="103"/>
            </w:pPr>
            <w:r>
              <w:rPr>
                <w:rFonts w:ascii="Arial" w:hAnsi="Arial" w:cs="Arial"/>
                <w:sz w:val="16"/>
                <w:szCs w:val="16"/>
              </w:rPr>
              <w:t>45(2)(b)</w:t>
            </w:r>
          </w:p>
        </w:tc>
        <w:tc>
          <w:tcPr>
            <w:tcW w:w="1001" w:type="dxa"/>
            <w:tcBorders>
              <w:top w:val="single" w:sz="4" w:space="0" w:color="000000"/>
              <w:left w:val="single" w:sz="4" w:space="0" w:color="000000"/>
              <w:bottom w:val="single" w:sz="4" w:space="0" w:color="000000"/>
              <w:right w:val="single" w:sz="4" w:space="0" w:color="000000"/>
            </w:tcBorders>
          </w:tcPr>
          <w:p w14:paraId="771B3878" w14:textId="77777777" w:rsidR="005319A0" w:rsidRDefault="007313EF">
            <w:pPr>
              <w:pStyle w:val="TableParagraph"/>
              <w:kinsoku w:val="0"/>
              <w:overflowPunct w:val="0"/>
              <w:spacing w:line="161" w:lineRule="exact"/>
              <w:ind w:right="103"/>
              <w:jc w:val="right"/>
            </w:pPr>
            <w:r>
              <w:rPr>
                <w:rFonts w:ascii="Arial" w:hAnsi="Arial" w:cs="Arial"/>
                <w:spacing w:val="-1"/>
                <w:sz w:val="16"/>
                <w:szCs w:val="16"/>
              </w:rPr>
              <w:t>5C.3</w:t>
            </w:r>
          </w:p>
        </w:tc>
        <w:tc>
          <w:tcPr>
            <w:tcW w:w="8639" w:type="dxa"/>
            <w:tcBorders>
              <w:top w:val="single" w:sz="4" w:space="0" w:color="000000"/>
              <w:left w:val="single" w:sz="4" w:space="0" w:color="000000"/>
              <w:bottom w:val="single" w:sz="4" w:space="0" w:color="000000"/>
              <w:right w:val="single" w:sz="4" w:space="0" w:color="000000"/>
            </w:tcBorders>
          </w:tcPr>
          <w:p w14:paraId="6A524F39" w14:textId="77777777" w:rsidR="005319A0" w:rsidRDefault="007313EF">
            <w:pPr>
              <w:pStyle w:val="TableParagraph"/>
              <w:kinsoku w:val="0"/>
              <w:overflowPunct w:val="0"/>
              <w:ind w:left="103" w:right="626"/>
            </w:pPr>
            <w:r>
              <w:rPr>
                <w:rFonts w:ascii="Arial" w:hAnsi="Arial" w:cs="Arial"/>
                <w:sz w:val="18"/>
                <w:szCs w:val="18"/>
              </w:rPr>
              <w:t>Are</w:t>
            </w:r>
            <w:r>
              <w:rPr>
                <w:rFonts w:ascii="Arial" w:hAnsi="Arial" w:cs="Arial"/>
                <w:spacing w:val="-2"/>
                <w:sz w:val="18"/>
                <w:szCs w:val="18"/>
              </w:rPr>
              <w:t xml:space="preserve"> </w:t>
            </w:r>
            <w:r>
              <w:rPr>
                <w:rFonts w:ascii="Arial" w:hAnsi="Arial" w:cs="Arial"/>
                <w:sz w:val="18"/>
                <w:szCs w:val="18"/>
              </w:rPr>
              <w:t>particulars</w:t>
            </w:r>
            <w:r>
              <w:rPr>
                <w:rFonts w:ascii="Arial" w:hAnsi="Arial" w:cs="Arial"/>
                <w:spacing w:val="-4"/>
                <w:sz w:val="18"/>
                <w:szCs w:val="18"/>
              </w:rPr>
              <w:t xml:space="preserve"> </w:t>
            </w:r>
            <w:r>
              <w:rPr>
                <w:rFonts w:ascii="Arial" w:hAnsi="Arial" w:cs="Arial"/>
                <w:sz w:val="18"/>
                <w:szCs w:val="18"/>
              </w:rPr>
              <w:t>of</w:t>
            </w:r>
            <w:r>
              <w:rPr>
                <w:rFonts w:ascii="Arial" w:hAnsi="Arial" w:cs="Arial"/>
                <w:spacing w:val="-4"/>
                <w:sz w:val="18"/>
                <w:szCs w:val="18"/>
              </w:rPr>
              <w:t xml:space="preserve"> </w:t>
            </w:r>
            <w:r>
              <w:rPr>
                <w:rFonts w:ascii="Arial" w:hAnsi="Arial" w:cs="Arial"/>
                <w:sz w:val="18"/>
                <w:szCs w:val="18"/>
              </w:rPr>
              <w:t>each</w:t>
            </w:r>
            <w:r>
              <w:rPr>
                <w:rFonts w:ascii="Arial" w:hAnsi="Arial" w:cs="Arial"/>
                <w:spacing w:val="-2"/>
                <w:sz w:val="18"/>
                <w:szCs w:val="18"/>
              </w:rPr>
              <w:t xml:space="preserve"> </w:t>
            </w:r>
            <w:r>
              <w:rPr>
                <w:rFonts w:ascii="Arial" w:hAnsi="Arial" w:cs="Arial"/>
                <w:sz w:val="18"/>
                <w:szCs w:val="18"/>
              </w:rPr>
              <w:t>payment</w:t>
            </w:r>
            <w:r>
              <w:rPr>
                <w:rFonts w:ascii="Arial" w:hAnsi="Arial" w:cs="Arial"/>
                <w:spacing w:val="-2"/>
                <w:sz w:val="18"/>
                <w:szCs w:val="18"/>
              </w:rPr>
              <w:t xml:space="preserve"> </w:t>
            </w:r>
            <w:r>
              <w:rPr>
                <w:rFonts w:ascii="Arial" w:hAnsi="Arial" w:cs="Arial"/>
                <w:sz w:val="18"/>
                <w:szCs w:val="18"/>
              </w:rPr>
              <w:t>recorded</w:t>
            </w:r>
            <w:r>
              <w:rPr>
                <w:rFonts w:ascii="Arial" w:hAnsi="Arial" w:cs="Arial"/>
                <w:spacing w:val="-2"/>
                <w:sz w:val="18"/>
                <w:szCs w:val="18"/>
              </w:rPr>
              <w:t xml:space="preserve"> </w:t>
            </w:r>
            <w:r>
              <w:rPr>
                <w:rFonts w:ascii="Arial" w:hAnsi="Arial" w:cs="Arial"/>
                <w:sz w:val="18"/>
                <w:szCs w:val="18"/>
              </w:rPr>
              <w:t>in</w:t>
            </w:r>
            <w:r>
              <w:rPr>
                <w:rFonts w:ascii="Arial" w:hAnsi="Arial" w:cs="Arial"/>
                <w:spacing w:val="-4"/>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trust</w:t>
            </w:r>
            <w:r>
              <w:rPr>
                <w:rFonts w:ascii="Arial" w:hAnsi="Arial" w:cs="Arial"/>
                <w:spacing w:val="-2"/>
                <w:sz w:val="18"/>
                <w:szCs w:val="18"/>
              </w:rPr>
              <w:t xml:space="preserve"> </w:t>
            </w:r>
            <w:r>
              <w:rPr>
                <w:rFonts w:ascii="Arial" w:hAnsi="Arial" w:cs="Arial"/>
                <w:sz w:val="18"/>
                <w:szCs w:val="18"/>
              </w:rPr>
              <w:t>account</w:t>
            </w:r>
            <w:r>
              <w:rPr>
                <w:rFonts w:ascii="Arial" w:hAnsi="Arial" w:cs="Arial"/>
                <w:spacing w:val="-2"/>
                <w:sz w:val="18"/>
                <w:szCs w:val="18"/>
              </w:rPr>
              <w:t xml:space="preserve"> </w:t>
            </w:r>
            <w:r>
              <w:rPr>
                <w:rFonts w:ascii="Arial" w:hAnsi="Arial" w:cs="Arial"/>
                <w:sz w:val="18"/>
                <w:szCs w:val="18"/>
              </w:rPr>
              <w:t>payments</w:t>
            </w:r>
            <w:r>
              <w:rPr>
                <w:rFonts w:ascii="Arial" w:hAnsi="Arial" w:cs="Arial"/>
                <w:spacing w:val="-3"/>
                <w:sz w:val="18"/>
                <w:szCs w:val="18"/>
              </w:rPr>
              <w:t xml:space="preserve"> </w:t>
            </w:r>
            <w:r>
              <w:rPr>
                <w:rFonts w:ascii="Arial" w:hAnsi="Arial" w:cs="Arial"/>
                <w:sz w:val="18"/>
                <w:szCs w:val="18"/>
              </w:rPr>
              <w:t>cash</w:t>
            </w:r>
            <w:r>
              <w:rPr>
                <w:rFonts w:ascii="Arial" w:hAnsi="Arial" w:cs="Arial"/>
                <w:spacing w:val="-2"/>
                <w:sz w:val="18"/>
                <w:szCs w:val="18"/>
              </w:rPr>
              <w:t xml:space="preserve"> </w:t>
            </w:r>
            <w:r>
              <w:rPr>
                <w:rFonts w:ascii="Arial" w:hAnsi="Arial" w:cs="Arial"/>
                <w:sz w:val="18"/>
                <w:szCs w:val="18"/>
              </w:rPr>
              <w:t>book</w:t>
            </w:r>
            <w:r>
              <w:rPr>
                <w:rFonts w:ascii="Arial" w:hAnsi="Arial" w:cs="Arial"/>
                <w:spacing w:val="-4"/>
                <w:sz w:val="18"/>
                <w:szCs w:val="18"/>
              </w:rPr>
              <w:t xml:space="preserve"> </w:t>
            </w:r>
            <w:r>
              <w:rPr>
                <w:rFonts w:ascii="Arial" w:hAnsi="Arial" w:cs="Arial"/>
                <w:sz w:val="18"/>
                <w:szCs w:val="18"/>
              </w:rPr>
              <w:t>within</w:t>
            </w:r>
            <w:r>
              <w:rPr>
                <w:rFonts w:ascii="Arial" w:hAnsi="Arial" w:cs="Arial"/>
                <w:spacing w:val="-2"/>
                <w:sz w:val="18"/>
                <w:szCs w:val="18"/>
              </w:rPr>
              <w:t xml:space="preserve"> </w:t>
            </w:r>
            <w:r>
              <w:rPr>
                <w:rFonts w:ascii="Arial" w:hAnsi="Arial" w:cs="Arial"/>
                <w:sz w:val="18"/>
                <w:szCs w:val="18"/>
              </w:rPr>
              <w:t>5</w:t>
            </w:r>
            <w:r>
              <w:rPr>
                <w:rFonts w:ascii="Arial" w:hAnsi="Arial" w:cs="Arial"/>
                <w:spacing w:val="-4"/>
                <w:sz w:val="18"/>
                <w:szCs w:val="18"/>
              </w:rPr>
              <w:t xml:space="preserve"> </w:t>
            </w:r>
            <w:r>
              <w:rPr>
                <w:rFonts w:ascii="Arial" w:hAnsi="Arial" w:cs="Arial"/>
                <w:sz w:val="18"/>
                <w:szCs w:val="18"/>
              </w:rPr>
              <w:t>working days of the day the payment was</w:t>
            </w:r>
            <w:r>
              <w:rPr>
                <w:rFonts w:ascii="Arial" w:hAnsi="Arial" w:cs="Arial"/>
                <w:spacing w:val="-17"/>
                <w:sz w:val="18"/>
                <w:szCs w:val="18"/>
              </w:rPr>
              <w:t xml:space="preserve"> </w:t>
            </w:r>
            <w:r>
              <w:rPr>
                <w:rFonts w:ascii="Arial" w:hAnsi="Arial" w:cs="Arial"/>
                <w:sz w:val="18"/>
                <w:szCs w:val="18"/>
              </w:rPr>
              <w:t>made?</w:t>
            </w:r>
          </w:p>
        </w:tc>
        <w:tc>
          <w:tcPr>
            <w:tcW w:w="567" w:type="dxa"/>
            <w:tcBorders>
              <w:top w:val="single" w:sz="4" w:space="0" w:color="000000"/>
              <w:left w:val="single" w:sz="4" w:space="0" w:color="000000"/>
              <w:bottom w:val="single" w:sz="4" w:space="0" w:color="000000"/>
              <w:right w:val="single" w:sz="4" w:space="0" w:color="000000"/>
            </w:tcBorders>
          </w:tcPr>
          <w:p w14:paraId="72B632D1"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52C87875"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6FC1F625"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7F0CDAE1" w14:textId="77777777" w:rsidR="005319A0" w:rsidRDefault="005319A0"/>
        </w:tc>
      </w:tr>
    </w:tbl>
    <w:p w14:paraId="4E6813C8" w14:textId="77777777" w:rsidR="005319A0" w:rsidRDefault="005319A0">
      <w:pPr>
        <w:pStyle w:val="BodyText"/>
        <w:kinsoku w:val="0"/>
        <w:overflowPunct w:val="0"/>
        <w:spacing w:before="11"/>
        <w:ind w:left="0" w:firstLine="0"/>
        <w:rPr>
          <w:rFonts w:ascii="Times New Roman" w:hAnsi="Times New Roman" w:cs="Times New Roman"/>
          <w:sz w:val="21"/>
          <w:szCs w:val="21"/>
        </w:rPr>
      </w:pPr>
    </w:p>
    <w:tbl>
      <w:tblPr>
        <w:tblW w:w="0" w:type="auto"/>
        <w:tblInd w:w="109" w:type="dxa"/>
        <w:tblLayout w:type="fixed"/>
        <w:tblCellMar>
          <w:left w:w="0" w:type="dxa"/>
          <w:right w:w="0" w:type="dxa"/>
        </w:tblCellMar>
        <w:tblLook w:val="0000" w:firstRow="0" w:lastRow="0" w:firstColumn="0" w:lastColumn="0" w:noHBand="0" w:noVBand="0"/>
      </w:tblPr>
      <w:tblGrid>
        <w:gridCol w:w="1138"/>
        <w:gridCol w:w="991"/>
        <w:gridCol w:w="8649"/>
        <w:gridCol w:w="567"/>
        <w:gridCol w:w="566"/>
        <w:gridCol w:w="569"/>
        <w:gridCol w:w="3123"/>
      </w:tblGrid>
      <w:tr w:rsidR="005319A0" w14:paraId="511A681D" w14:textId="77777777">
        <w:trPr>
          <w:trHeight w:hRule="exact" w:val="240"/>
        </w:trPr>
        <w:tc>
          <w:tcPr>
            <w:tcW w:w="1138" w:type="dxa"/>
            <w:tcBorders>
              <w:top w:val="single" w:sz="4" w:space="0" w:color="000000"/>
              <w:left w:val="single" w:sz="4" w:space="0" w:color="000000"/>
              <w:bottom w:val="single" w:sz="4" w:space="0" w:color="000000"/>
              <w:right w:val="single" w:sz="4" w:space="0" w:color="000000"/>
            </w:tcBorders>
          </w:tcPr>
          <w:p w14:paraId="09CBAF89" w14:textId="77777777" w:rsidR="005319A0" w:rsidRDefault="007313EF">
            <w:pPr>
              <w:pStyle w:val="TableParagraph"/>
              <w:kinsoku w:val="0"/>
              <w:overflowPunct w:val="0"/>
              <w:spacing w:line="199" w:lineRule="exact"/>
              <w:ind w:left="103"/>
            </w:pPr>
            <w:r>
              <w:rPr>
                <w:rFonts w:ascii="Arial" w:hAnsi="Arial" w:cs="Arial"/>
                <w:b/>
                <w:bCs/>
                <w:sz w:val="18"/>
                <w:szCs w:val="18"/>
              </w:rPr>
              <w:t>SECTION</w:t>
            </w:r>
          </w:p>
        </w:tc>
        <w:tc>
          <w:tcPr>
            <w:tcW w:w="991" w:type="dxa"/>
            <w:tcBorders>
              <w:top w:val="single" w:sz="4" w:space="0" w:color="000000"/>
              <w:left w:val="single" w:sz="4" w:space="0" w:color="000000"/>
              <w:bottom w:val="single" w:sz="4" w:space="0" w:color="000000"/>
              <w:right w:val="single" w:sz="4" w:space="0" w:color="000000"/>
            </w:tcBorders>
          </w:tcPr>
          <w:p w14:paraId="6619C002" w14:textId="77777777" w:rsidR="005319A0" w:rsidRDefault="007313EF">
            <w:pPr>
              <w:pStyle w:val="TableParagraph"/>
              <w:kinsoku w:val="0"/>
              <w:overflowPunct w:val="0"/>
              <w:spacing w:line="199" w:lineRule="exact"/>
              <w:ind w:right="2"/>
              <w:jc w:val="center"/>
            </w:pPr>
            <w:r>
              <w:rPr>
                <w:rFonts w:ascii="Arial" w:hAnsi="Arial" w:cs="Arial"/>
                <w:b/>
                <w:bCs/>
                <w:sz w:val="18"/>
                <w:szCs w:val="18"/>
              </w:rPr>
              <w:t>6.</w:t>
            </w:r>
          </w:p>
        </w:tc>
        <w:tc>
          <w:tcPr>
            <w:tcW w:w="13474" w:type="dxa"/>
            <w:gridSpan w:val="5"/>
            <w:tcBorders>
              <w:top w:val="single" w:sz="4" w:space="0" w:color="000000"/>
              <w:left w:val="single" w:sz="4" w:space="0" w:color="000000"/>
              <w:bottom w:val="single" w:sz="4" w:space="0" w:color="000000"/>
              <w:right w:val="single" w:sz="4" w:space="0" w:color="000000"/>
            </w:tcBorders>
          </w:tcPr>
          <w:p w14:paraId="04E7F122" w14:textId="77777777" w:rsidR="005319A0" w:rsidRDefault="007313EF">
            <w:pPr>
              <w:pStyle w:val="TableParagraph"/>
              <w:kinsoku w:val="0"/>
              <w:overflowPunct w:val="0"/>
              <w:spacing w:line="199" w:lineRule="exact"/>
              <w:ind w:left="103"/>
            </w:pPr>
            <w:r>
              <w:rPr>
                <w:rFonts w:ascii="Arial" w:hAnsi="Arial" w:cs="Arial"/>
                <w:b/>
                <w:bCs/>
                <w:sz w:val="18"/>
                <w:szCs w:val="18"/>
              </w:rPr>
              <w:t>RECONCILIATION OF GENERAL TRUST</w:t>
            </w:r>
            <w:r>
              <w:rPr>
                <w:rFonts w:ascii="Arial" w:hAnsi="Arial" w:cs="Arial"/>
                <w:b/>
                <w:bCs/>
                <w:spacing w:val="-8"/>
                <w:sz w:val="18"/>
                <w:szCs w:val="18"/>
              </w:rPr>
              <w:t xml:space="preserve"> </w:t>
            </w:r>
            <w:r>
              <w:rPr>
                <w:rFonts w:ascii="Arial" w:hAnsi="Arial" w:cs="Arial"/>
                <w:b/>
                <w:bCs/>
                <w:sz w:val="18"/>
                <w:szCs w:val="18"/>
              </w:rPr>
              <w:t>ACCOUNT</w:t>
            </w:r>
          </w:p>
        </w:tc>
      </w:tr>
      <w:tr w:rsidR="005319A0" w14:paraId="41613106" w14:textId="77777777">
        <w:trPr>
          <w:trHeight w:hRule="exact" w:val="403"/>
        </w:trPr>
        <w:tc>
          <w:tcPr>
            <w:tcW w:w="15603" w:type="dxa"/>
            <w:gridSpan w:val="7"/>
            <w:tcBorders>
              <w:top w:val="single" w:sz="4" w:space="0" w:color="000000"/>
              <w:left w:val="single" w:sz="4" w:space="0" w:color="000000"/>
              <w:bottom w:val="single" w:sz="4" w:space="0" w:color="000000"/>
              <w:right w:val="single" w:sz="4" w:space="0" w:color="000000"/>
            </w:tcBorders>
          </w:tcPr>
          <w:p w14:paraId="7D18F44D" w14:textId="77777777" w:rsidR="005319A0" w:rsidRDefault="007313EF" w:rsidP="000C3889">
            <w:pPr>
              <w:pStyle w:val="TableParagraph"/>
              <w:tabs>
                <w:tab w:val="left" w:pos="1440"/>
              </w:tabs>
              <w:kinsoku w:val="0"/>
              <w:overflowPunct w:val="0"/>
              <w:spacing w:line="199" w:lineRule="exact"/>
              <w:ind w:left="103"/>
            </w:pPr>
            <w:r>
              <w:rPr>
                <w:rFonts w:ascii="Arial" w:hAnsi="Arial" w:cs="Arial"/>
                <w:b/>
                <w:bCs/>
                <w:spacing w:val="-1"/>
                <w:sz w:val="18"/>
                <w:szCs w:val="18"/>
              </w:rPr>
              <w:t>OBJECTIVE</w:t>
            </w:r>
            <w:r>
              <w:rPr>
                <w:rFonts w:ascii="Arial" w:hAnsi="Arial" w:cs="Arial"/>
                <w:spacing w:val="-1"/>
                <w:sz w:val="18"/>
                <w:szCs w:val="18"/>
              </w:rPr>
              <w:t>:</w:t>
            </w:r>
            <w:r>
              <w:rPr>
                <w:rFonts w:ascii="Arial" w:hAnsi="Arial" w:cs="Arial"/>
                <w:spacing w:val="-1"/>
                <w:sz w:val="18"/>
                <w:szCs w:val="18"/>
              </w:rPr>
              <w:tab/>
            </w:r>
            <w:r>
              <w:rPr>
                <w:rFonts w:ascii="Arial" w:hAnsi="Arial" w:cs="Arial"/>
                <w:sz w:val="18"/>
                <w:szCs w:val="18"/>
              </w:rPr>
              <w:t xml:space="preserve">To </w:t>
            </w:r>
            <w:r>
              <w:rPr>
                <w:rFonts w:ascii="Arial" w:hAnsi="Arial" w:cs="Arial"/>
                <w:spacing w:val="-1"/>
                <w:sz w:val="18"/>
                <w:szCs w:val="18"/>
              </w:rPr>
              <w:t>ensure</w:t>
            </w:r>
            <w:r>
              <w:rPr>
                <w:rFonts w:ascii="Arial" w:hAnsi="Arial" w:cs="Arial"/>
                <w:sz w:val="18"/>
                <w:szCs w:val="18"/>
              </w:rPr>
              <w:t xml:space="preserve"> that the </w:t>
            </w:r>
            <w:r>
              <w:rPr>
                <w:rFonts w:ascii="Arial" w:hAnsi="Arial" w:cs="Arial"/>
                <w:spacing w:val="-1"/>
                <w:sz w:val="18"/>
                <w:szCs w:val="18"/>
              </w:rPr>
              <w:t>records</w:t>
            </w:r>
            <w:r>
              <w:rPr>
                <w:rFonts w:ascii="Arial" w:hAnsi="Arial" w:cs="Arial"/>
                <w:sz w:val="18"/>
                <w:szCs w:val="18"/>
              </w:rPr>
              <w:t xml:space="preserve"> of each </w:t>
            </w:r>
            <w:r>
              <w:rPr>
                <w:rFonts w:ascii="Arial" w:hAnsi="Arial" w:cs="Arial"/>
                <w:spacing w:val="-1"/>
                <w:sz w:val="18"/>
                <w:szCs w:val="18"/>
              </w:rPr>
              <w:t>general</w:t>
            </w:r>
            <w:r>
              <w:rPr>
                <w:rFonts w:ascii="Arial" w:hAnsi="Arial" w:cs="Arial"/>
                <w:sz w:val="18"/>
                <w:szCs w:val="18"/>
              </w:rPr>
              <w:t xml:space="preserve"> </w:t>
            </w:r>
            <w:r>
              <w:rPr>
                <w:rFonts w:ascii="Arial" w:hAnsi="Arial" w:cs="Arial"/>
                <w:spacing w:val="-1"/>
                <w:sz w:val="18"/>
                <w:szCs w:val="18"/>
              </w:rPr>
              <w:t>trust</w:t>
            </w:r>
            <w:r>
              <w:rPr>
                <w:rFonts w:ascii="Arial" w:hAnsi="Arial" w:cs="Arial"/>
                <w:sz w:val="18"/>
                <w:szCs w:val="18"/>
              </w:rPr>
              <w:t xml:space="preserve"> </w:t>
            </w:r>
            <w:r>
              <w:rPr>
                <w:rFonts w:ascii="Arial" w:hAnsi="Arial" w:cs="Arial"/>
                <w:spacing w:val="-1"/>
                <w:sz w:val="18"/>
                <w:szCs w:val="18"/>
              </w:rPr>
              <w:t>account</w:t>
            </w:r>
            <w:r>
              <w:rPr>
                <w:rFonts w:ascii="Arial" w:hAnsi="Arial" w:cs="Arial"/>
                <w:sz w:val="18"/>
                <w:szCs w:val="18"/>
              </w:rPr>
              <w:t xml:space="preserve"> </w:t>
            </w:r>
            <w:r>
              <w:rPr>
                <w:rFonts w:ascii="Arial" w:hAnsi="Arial" w:cs="Arial"/>
                <w:spacing w:val="-1"/>
                <w:sz w:val="18"/>
                <w:szCs w:val="18"/>
              </w:rPr>
              <w:t>are</w:t>
            </w:r>
            <w:r>
              <w:rPr>
                <w:rFonts w:ascii="Arial" w:hAnsi="Arial" w:cs="Arial"/>
                <w:sz w:val="18"/>
                <w:szCs w:val="18"/>
              </w:rPr>
              <w:t xml:space="preserve"> </w:t>
            </w:r>
            <w:r>
              <w:rPr>
                <w:rFonts w:ascii="Arial" w:hAnsi="Arial" w:cs="Arial"/>
                <w:spacing w:val="-1"/>
                <w:sz w:val="18"/>
                <w:szCs w:val="18"/>
              </w:rPr>
              <w:t>reconciled</w:t>
            </w:r>
            <w:r>
              <w:rPr>
                <w:rFonts w:ascii="Arial" w:hAnsi="Arial" w:cs="Arial"/>
                <w:sz w:val="18"/>
                <w:szCs w:val="18"/>
              </w:rPr>
              <w:t xml:space="preserve"> </w:t>
            </w:r>
            <w:r>
              <w:rPr>
                <w:rFonts w:ascii="Arial" w:hAnsi="Arial" w:cs="Arial"/>
                <w:spacing w:val="-1"/>
                <w:sz w:val="18"/>
                <w:szCs w:val="18"/>
              </w:rPr>
              <w:t>within</w:t>
            </w:r>
            <w:r>
              <w:rPr>
                <w:rFonts w:ascii="Arial" w:hAnsi="Arial" w:cs="Arial"/>
                <w:sz w:val="18"/>
                <w:szCs w:val="18"/>
              </w:rPr>
              <w:t xml:space="preserve"> 15 </w:t>
            </w:r>
            <w:r>
              <w:rPr>
                <w:rFonts w:ascii="Arial" w:hAnsi="Arial" w:cs="Arial"/>
                <w:spacing w:val="-1"/>
                <w:sz w:val="18"/>
                <w:szCs w:val="18"/>
              </w:rPr>
              <w:t>working</w:t>
            </w:r>
            <w:r>
              <w:rPr>
                <w:rFonts w:ascii="Arial" w:hAnsi="Arial" w:cs="Arial"/>
                <w:sz w:val="18"/>
                <w:szCs w:val="18"/>
              </w:rPr>
              <w:t xml:space="preserve"> </w:t>
            </w:r>
            <w:r>
              <w:rPr>
                <w:rFonts w:ascii="Arial" w:hAnsi="Arial" w:cs="Arial"/>
                <w:spacing w:val="-1"/>
                <w:sz w:val="18"/>
                <w:szCs w:val="18"/>
              </w:rPr>
              <w:t>days</w:t>
            </w:r>
            <w:r>
              <w:rPr>
                <w:rFonts w:ascii="Arial" w:hAnsi="Arial" w:cs="Arial"/>
                <w:sz w:val="18"/>
                <w:szCs w:val="18"/>
              </w:rPr>
              <w:t xml:space="preserve"> of </w:t>
            </w:r>
            <w:r>
              <w:rPr>
                <w:rFonts w:ascii="Arial" w:hAnsi="Arial" w:cs="Arial"/>
                <w:spacing w:val="-1"/>
                <w:sz w:val="18"/>
                <w:szCs w:val="18"/>
              </w:rPr>
              <w:t>the</w:t>
            </w:r>
            <w:r>
              <w:rPr>
                <w:rFonts w:ascii="Arial" w:hAnsi="Arial" w:cs="Arial"/>
                <w:sz w:val="18"/>
                <w:szCs w:val="18"/>
              </w:rPr>
              <w:t xml:space="preserve"> </w:t>
            </w:r>
            <w:r>
              <w:rPr>
                <w:rFonts w:ascii="Arial" w:hAnsi="Arial" w:cs="Arial"/>
                <w:spacing w:val="-1"/>
                <w:sz w:val="18"/>
                <w:szCs w:val="18"/>
              </w:rPr>
              <w:t>end</w:t>
            </w:r>
            <w:r>
              <w:rPr>
                <w:rFonts w:ascii="Arial" w:hAnsi="Arial" w:cs="Arial"/>
                <w:sz w:val="18"/>
                <w:szCs w:val="18"/>
              </w:rPr>
              <w:t xml:space="preserve"> of </w:t>
            </w:r>
            <w:r>
              <w:rPr>
                <w:rFonts w:ascii="Arial" w:hAnsi="Arial" w:cs="Arial"/>
                <w:spacing w:val="-1"/>
                <w:sz w:val="18"/>
                <w:szCs w:val="18"/>
              </w:rPr>
              <w:t>each</w:t>
            </w:r>
            <w:r>
              <w:rPr>
                <w:rFonts w:ascii="Arial" w:hAnsi="Arial" w:cs="Arial"/>
                <w:sz w:val="18"/>
                <w:szCs w:val="18"/>
              </w:rPr>
              <w:t xml:space="preserve"> </w:t>
            </w:r>
            <w:r>
              <w:rPr>
                <w:rFonts w:ascii="Arial" w:hAnsi="Arial" w:cs="Arial"/>
                <w:spacing w:val="-1"/>
                <w:sz w:val="18"/>
                <w:szCs w:val="18"/>
              </w:rPr>
              <w:t>month</w:t>
            </w:r>
            <w:r>
              <w:rPr>
                <w:rFonts w:ascii="Arial" w:hAnsi="Arial" w:cs="Arial"/>
                <w:sz w:val="18"/>
                <w:szCs w:val="18"/>
              </w:rPr>
              <w:t xml:space="preserve"> and </w:t>
            </w:r>
            <w:r>
              <w:rPr>
                <w:rFonts w:ascii="Arial" w:hAnsi="Arial" w:cs="Arial"/>
                <w:spacing w:val="-1"/>
                <w:sz w:val="18"/>
                <w:szCs w:val="18"/>
              </w:rPr>
              <w:t>that</w:t>
            </w:r>
            <w:r>
              <w:rPr>
                <w:rFonts w:ascii="Arial" w:hAnsi="Arial" w:cs="Arial"/>
                <w:sz w:val="18"/>
                <w:szCs w:val="18"/>
              </w:rPr>
              <w:t xml:space="preserve"> </w:t>
            </w:r>
            <w:r>
              <w:rPr>
                <w:rFonts w:ascii="Arial" w:hAnsi="Arial" w:cs="Arial"/>
                <w:spacing w:val="-1"/>
                <w:sz w:val="18"/>
                <w:szCs w:val="18"/>
              </w:rPr>
              <w:t>errors</w:t>
            </w:r>
            <w:r>
              <w:rPr>
                <w:rFonts w:ascii="Arial" w:hAnsi="Arial" w:cs="Arial"/>
                <w:sz w:val="18"/>
                <w:szCs w:val="18"/>
              </w:rPr>
              <w:t xml:space="preserve"> and </w:t>
            </w:r>
            <w:r>
              <w:rPr>
                <w:rFonts w:ascii="Arial" w:hAnsi="Arial" w:cs="Arial"/>
                <w:spacing w:val="-1"/>
                <w:sz w:val="18"/>
                <w:szCs w:val="18"/>
              </w:rPr>
              <w:t>deficiencies</w:t>
            </w:r>
            <w:r>
              <w:rPr>
                <w:rFonts w:ascii="Arial" w:hAnsi="Arial" w:cs="Arial"/>
                <w:sz w:val="18"/>
                <w:szCs w:val="18"/>
              </w:rPr>
              <w:t xml:space="preserve"> are </w:t>
            </w:r>
            <w:r>
              <w:rPr>
                <w:rFonts w:ascii="Arial" w:hAnsi="Arial" w:cs="Arial"/>
                <w:spacing w:val="-1"/>
                <w:sz w:val="18"/>
                <w:szCs w:val="18"/>
              </w:rPr>
              <w:t>identified.</w:t>
            </w:r>
          </w:p>
        </w:tc>
      </w:tr>
      <w:tr w:rsidR="005319A0" w14:paraId="2D8B64AA" w14:textId="77777777">
        <w:trPr>
          <w:trHeight w:hRule="exact" w:val="216"/>
        </w:trPr>
        <w:tc>
          <w:tcPr>
            <w:tcW w:w="1138" w:type="dxa"/>
            <w:tcBorders>
              <w:top w:val="single" w:sz="4" w:space="0" w:color="000000"/>
              <w:left w:val="single" w:sz="4" w:space="0" w:color="000000"/>
              <w:bottom w:val="single" w:sz="4" w:space="0" w:color="000000"/>
              <w:right w:val="single" w:sz="4" w:space="0" w:color="000000"/>
            </w:tcBorders>
          </w:tcPr>
          <w:p w14:paraId="48A2812E" w14:textId="77777777" w:rsidR="005319A0" w:rsidRDefault="007313EF">
            <w:pPr>
              <w:pStyle w:val="TableParagraph"/>
              <w:kinsoku w:val="0"/>
              <w:overflowPunct w:val="0"/>
              <w:spacing w:line="199" w:lineRule="exact"/>
              <w:ind w:left="103"/>
            </w:pPr>
            <w:r>
              <w:rPr>
                <w:rFonts w:ascii="Arial" w:hAnsi="Arial" w:cs="Arial"/>
                <w:b/>
                <w:bCs/>
                <w:sz w:val="18"/>
                <w:szCs w:val="18"/>
              </w:rPr>
              <w:t>SECTION</w:t>
            </w:r>
          </w:p>
        </w:tc>
        <w:tc>
          <w:tcPr>
            <w:tcW w:w="991" w:type="dxa"/>
            <w:tcBorders>
              <w:top w:val="single" w:sz="4" w:space="0" w:color="000000"/>
              <w:left w:val="single" w:sz="4" w:space="0" w:color="000000"/>
              <w:bottom w:val="single" w:sz="4" w:space="0" w:color="000000"/>
              <w:right w:val="single" w:sz="4" w:space="0" w:color="000000"/>
            </w:tcBorders>
          </w:tcPr>
          <w:p w14:paraId="1D429EED" w14:textId="77777777" w:rsidR="005319A0" w:rsidRDefault="007313EF">
            <w:pPr>
              <w:pStyle w:val="TableParagraph"/>
              <w:kinsoku w:val="0"/>
              <w:overflowPunct w:val="0"/>
              <w:spacing w:line="176" w:lineRule="exact"/>
              <w:ind w:left="314"/>
            </w:pPr>
            <w:r>
              <w:rPr>
                <w:rFonts w:ascii="Arial" w:hAnsi="Arial" w:cs="Arial"/>
                <w:b/>
                <w:bCs/>
                <w:sz w:val="16"/>
                <w:szCs w:val="16"/>
              </w:rPr>
              <w:t>6A.</w:t>
            </w:r>
          </w:p>
        </w:tc>
        <w:tc>
          <w:tcPr>
            <w:tcW w:w="13474" w:type="dxa"/>
            <w:gridSpan w:val="5"/>
            <w:tcBorders>
              <w:top w:val="single" w:sz="4" w:space="0" w:color="000000"/>
              <w:left w:val="single" w:sz="4" w:space="0" w:color="000000"/>
              <w:bottom w:val="single" w:sz="4" w:space="0" w:color="000000"/>
              <w:right w:val="single" w:sz="4" w:space="0" w:color="000000"/>
            </w:tcBorders>
          </w:tcPr>
          <w:p w14:paraId="1FD79C14" w14:textId="77777777" w:rsidR="005319A0" w:rsidRDefault="007313EF">
            <w:pPr>
              <w:pStyle w:val="TableParagraph"/>
              <w:kinsoku w:val="0"/>
              <w:overflowPunct w:val="0"/>
              <w:spacing w:line="199" w:lineRule="exact"/>
              <w:ind w:left="103"/>
            </w:pPr>
            <w:r>
              <w:rPr>
                <w:rFonts w:ascii="Arial" w:hAnsi="Arial" w:cs="Arial"/>
                <w:b/>
                <w:bCs/>
                <w:sz w:val="18"/>
                <w:szCs w:val="18"/>
              </w:rPr>
              <w:t>TRUST AUTHORISED ADI RECONCILIATION</w:t>
            </w:r>
            <w:r>
              <w:rPr>
                <w:rFonts w:ascii="Arial" w:hAnsi="Arial" w:cs="Arial"/>
                <w:b/>
                <w:bCs/>
                <w:spacing w:val="-4"/>
                <w:sz w:val="18"/>
                <w:szCs w:val="18"/>
              </w:rPr>
              <w:t xml:space="preserve"> </w:t>
            </w:r>
            <w:r>
              <w:rPr>
                <w:rFonts w:ascii="Arial" w:hAnsi="Arial" w:cs="Arial"/>
                <w:b/>
                <w:bCs/>
                <w:sz w:val="18"/>
                <w:szCs w:val="18"/>
              </w:rPr>
              <w:t>STATEMENTS</w:t>
            </w:r>
          </w:p>
        </w:tc>
      </w:tr>
      <w:tr w:rsidR="005319A0" w14:paraId="0FA0FDD7" w14:textId="77777777">
        <w:trPr>
          <w:trHeight w:hRule="exact" w:val="218"/>
        </w:trPr>
        <w:tc>
          <w:tcPr>
            <w:tcW w:w="1138" w:type="dxa"/>
            <w:tcBorders>
              <w:top w:val="single" w:sz="4" w:space="0" w:color="000000"/>
              <w:left w:val="single" w:sz="4" w:space="0" w:color="000000"/>
              <w:bottom w:val="single" w:sz="4" w:space="0" w:color="000000"/>
              <w:right w:val="single" w:sz="4" w:space="0" w:color="000000"/>
            </w:tcBorders>
          </w:tcPr>
          <w:p w14:paraId="57A1867A" w14:textId="77777777" w:rsidR="005319A0" w:rsidRDefault="007313EF">
            <w:pPr>
              <w:pStyle w:val="TableParagraph"/>
              <w:kinsoku w:val="0"/>
              <w:overflowPunct w:val="0"/>
              <w:spacing w:line="176" w:lineRule="exact"/>
              <w:ind w:left="103"/>
            </w:pPr>
            <w:r>
              <w:rPr>
                <w:rFonts w:ascii="Arial" w:hAnsi="Arial" w:cs="Arial"/>
                <w:b/>
                <w:bCs/>
                <w:sz w:val="16"/>
                <w:szCs w:val="16"/>
              </w:rPr>
              <w:t>Rule</w:t>
            </w:r>
          </w:p>
        </w:tc>
        <w:tc>
          <w:tcPr>
            <w:tcW w:w="991" w:type="dxa"/>
            <w:tcBorders>
              <w:top w:val="single" w:sz="4" w:space="0" w:color="000000"/>
              <w:left w:val="single" w:sz="4" w:space="0" w:color="000000"/>
              <w:bottom w:val="single" w:sz="4" w:space="0" w:color="000000"/>
              <w:right w:val="single" w:sz="4" w:space="0" w:color="000000"/>
            </w:tcBorders>
          </w:tcPr>
          <w:p w14:paraId="6AB0E36A" w14:textId="77777777" w:rsidR="005319A0" w:rsidRDefault="007313EF">
            <w:pPr>
              <w:pStyle w:val="TableParagraph"/>
              <w:kinsoku w:val="0"/>
              <w:overflowPunct w:val="0"/>
              <w:spacing w:line="176" w:lineRule="exact"/>
              <w:ind w:left="374"/>
            </w:pPr>
            <w:r>
              <w:rPr>
                <w:rFonts w:ascii="Arial" w:hAnsi="Arial" w:cs="Arial"/>
                <w:b/>
                <w:bCs/>
                <w:sz w:val="16"/>
                <w:szCs w:val="16"/>
              </w:rPr>
              <w:t>Item</w:t>
            </w:r>
          </w:p>
        </w:tc>
        <w:tc>
          <w:tcPr>
            <w:tcW w:w="8649" w:type="dxa"/>
            <w:tcBorders>
              <w:top w:val="single" w:sz="4" w:space="0" w:color="000000"/>
              <w:left w:val="single" w:sz="4" w:space="0" w:color="000000"/>
              <w:bottom w:val="single" w:sz="4" w:space="0" w:color="000000"/>
              <w:right w:val="single" w:sz="4" w:space="0" w:color="000000"/>
            </w:tcBorders>
          </w:tcPr>
          <w:p w14:paraId="1F114555" w14:textId="77777777" w:rsidR="005319A0" w:rsidRDefault="005319A0"/>
        </w:tc>
        <w:tc>
          <w:tcPr>
            <w:tcW w:w="567" w:type="dxa"/>
            <w:tcBorders>
              <w:top w:val="single" w:sz="4" w:space="0" w:color="000000"/>
              <w:left w:val="single" w:sz="4" w:space="0" w:color="000000"/>
              <w:bottom w:val="single" w:sz="4" w:space="0" w:color="000000"/>
              <w:right w:val="single" w:sz="4" w:space="0" w:color="000000"/>
            </w:tcBorders>
          </w:tcPr>
          <w:p w14:paraId="749D8FF6" w14:textId="77777777" w:rsidR="005319A0" w:rsidRDefault="007313EF">
            <w:pPr>
              <w:pStyle w:val="TableParagraph"/>
              <w:kinsoku w:val="0"/>
              <w:overflowPunct w:val="0"/>
              <w:spacing w:line="176" w:lineRule="exact"/>
              <w:ind w:left="103"/>
            </w:pPr>
            <w:r>
              <w:rPr>
                <w:rFonts w:ascii="Arial" w:hAnsi="Arial" w:cs="Arial"/>
                <w:b/>
                <w:bCs/>
                <w:sz w:val="16"/>
                <w:szCs w:val="16"/>
              </w:rPr>
              <w:t>Yes</w:t>
            </w:r>
          </w:p>
        </w:tc>
        <w:tc>
          <w:tcPr>
            <w:tcW w:w="566" w:type="dxa"/>
            <w:tcBorders>
              <w:top w:val="single" w:sz="4" w:space="0" w:color="000000"/>
              <w:left w:val="single" w:sz="4" w:space="0" w:color="000000"/>
              <w:bottom w:val="single" w:sz="4" w:space="0" w:color="000000"/>
              <w:right w:val="single" w:sz="4" w:space="0" w:color="000000"/>
            </w:tcBorders>
          </w:tcPr>
          <w:p w14:paraId="5BA8D883" w14:textId="77777777" w:rsidR="005319A0" w:rsidRDefault="007313EF">
            <w:pPr>
              <w:pStyle w:val="TableParagraph"/>
              <w:kinsoku w:val="0"/>
              <w:overflowPunct w:val="0"/>
              <w:spacing w:line="176" w:lineRule="exact"/>
              <w:ind w:left="103"/>
            </w:pPr>
            <w:r>
              <w:rPr>
                <w:rFonts w:ascii="Arial" w:hAnsi="Arial" w:cs="Arial"/>
                <w:b/>
                <w:bCs/>
                <w:sz w:val="16"/>
                <w:szCs w:val="16"/>
              </w:rPr>
              <w:t>No</w:t>
            </w:r>
          </w:p>
        </w:tc>
        <w:tc>
          <w:tcPr>
            <w:tcW w:w="569" w:type="dxa"/>
            <w:tcBorders>
              <w:top w:val="single" w:sz="4" w:space="0" w:color="000000"/>
              <w:left w:val="single" w:sz="4" w:space="0" w:color="000000"/>
              <w:bottom w:val="single" w:sz="4" w:space="0" w:color="000000"/>
              <w:right w:val="single" w:sz="4" w:space="0" w:color="000000"/>
            </w:tcBorders>
          </w:tcPr>
          <w:p w14:paraId="7786F513" w14:textId="77777777" w:rsidR="005319A0" w:rsidRDefault="007313EF">
            <w:pPr>
              <w:pStyle w:val="TableParagraph"/>
              <w:kinsoku w:val="0"/>
              <w:overflowPunct w:val="0"/>
              <w:spacing w:line="176" w:lineRule="exact"/>
              <w:ind w:left="103"/>
            </w:pPr>
            <w:r>
              <w:rPr>
                <w:rFonts w:ascii="Arial" w:hAnsi="Arial" w:cs="Arial"/>
                <w:b/>
                <w:bCs/>
                <w:sz w:val="16"/>
                <w:szCs w:val="16"/>
              </w:rPr>
              <w:t>N/A</w:t>
            </w:r>
          </w:p>
        </w:tc>
        <w:tc>
          <w:tcPr>
            <w:tcW w:w="3123" w:type="dxa"/>
            <w:tcBorders>
              <w:top w:val="single" w:sz="4" w:space="0" w:color="000000"/>
              <w:left w:val="single" w:sz="4" w:space="0" w:color="000000"/>
              <w:bottom w:val="single" w:sz="4" w:space="0" w:color="000000"/>
              <w:right w:val="single" w:sz="4" w:space="0" w:color="000000"/>
            </w:tcBorders>
          </w:tcPr>
          <w:p w14:paraId="0F74D1CA" w14:textId="77777777" w:rsidR="005319A0" w:rsidRDefault="007313EF">
            <w:pPr>
              <w:pStyle w:val="TableParagraph"/>
              <w:kinsoku w:val="0"/>
              <w:overflowPunct w:val="0"/>
              <w:spacing w:before="10"/>
              <w:ind w:right="1"/>
              <w:jc w:val="center"/>
            </w:pPr>
            <w:r>
              <w:rPr>
                <w:rFonts w:ascii="Arial" w:hAnsi="Arial" w:cs="Arial"/>
                <w:b/>
                <w:bCs/>
                <w:sz w:val="16"/>
                <w:szCs w:val="16"/>
              </w:rPr>
              <w:t>Comments</w:t>
            </w:r>
          </w:p>
        </w:tc>
      </w:tr>
      <w:tr w:rsidR="005319A0" w14:paraId="05C83318" w14:textId="77777777">
        <w:trPr>
          <w:trHeight w:hRule="exact" w:val="471"/>
        </w:trPr>
        <w:tc>
          <w:tcPr>
            <w:tcW w:w="1138" w:type="dxa"/>
            <w:tcBorders>
              <w:top w:val="single" w:sz="4" w:space="0" w:color="000000"/>
              <w:left w:val="single" w:sz="4" w:space="0" w:color="000000"/>
              <w:bottom w:val="single" w:sz="4" w:space="0" w:color="000000"/>
              <w:right w:val="single" w:sz="4" w:space="0" w:color="000000"/>
            </w:tcBorders>
          </w:tcPr>
          <w:p w14:paraId="2E36D136" w14:textId="77777777" w:rsidR="005319A0" w:rsidRDefault="007313EF">
            <w:pPr>
              <w:pStyle w:val="TableParagraph"/>
              <w:kinsoku w:val="0"/>
              <w:overflowPunct w:val="0"/>
              <w:spacing w:line="178" w:lineRule="exact"/>
              <w:ind w:left="103"/>
            </w:pPr>
            <w:r>
              <w:rPr>
                <w:rFonts w:ascii="Arial" w:hAnsi="Arial" w:cs="Arial"/>
                <w:sz w:val="16"/>
                <w:szCs w:val="16"/>
              </w:rPr>
              <w:t>48(2)(a)</w:t>
            </w:r>
          </w:p>
        </w:tc>
        <w:tc>
          <w:tcPr>
            <w:tcW w:w="991" w:type="dxa"/>
            <w:tcBorders>
              <w:top w:val="single" w:sz="4" w:space="0" w:color="000000"/>
              <w:left w:val="single" w:sz="4" w:space="0" w:color="000000"/>
              <w:bottom w:val="single" w:sz="4" w:space="0" w:color="000000"/>
              <w:right w:val="single" w:sz="4" w:space="0" w:color="000000"/>
            </w:tcBorders>
          </w:tcPr>
          <w:p w14:paraId="0804CFA0" w14:textId="77777777" w:rsidR="005319A0" w:rsidRDefault="007313EF">
            <w:pPr>
              <w:pStyle w:val="TableParagraph"/>
              <w:kinsoku w:val="0"/>
              <w:overflowPunct w:val="0"/>
              <w:spacing w:line="178" w:lineRule="exact"/>
              <w:ind w:right="96"/>
              <w:jc w:val="right"/>
            </w:pPr>
            <w:r>
              <w:rPr>
                <w:rFonts w:ascii="Arial" w:hAnsi="Arial" w:cs="Arial"/>
                <w:spacing w:val="-1"/>
                <w:sz w:val="16"/>
                <w:szCs w:val="16"/>
              </w:rPr>
              <w:t>6A.1</w:t>
            </w:r>
          </w:p>
        </w:tc>
        <w:tc>
          <w:tcPr>
            <w:tcW w:w="8649" w:type="dxa"/>
            <w:tcBorders>
              <w:top w:val="single" w:sz="4" w:space="0" w:color="000000"/>
              <w:left w:val="single" w:sz="4" w:space="0" w:color="000000"/>
              <w:bottom w:val="single" w:sz="4" w:space="0" w:color="000000"/>
              <w:right w:val="single" w:sz="4" w:space="0" w:color="000000"/>
            </w:tcBorders>
          </w:tcPr>
          <w:p w14:paraId="3B9DD9C8" w14:textId="77777777" w:rsidR="005319A0" w:rsidRDefault="007313EF">
            <w:pPr>
              <w:pStyle w:val="TableParagraph"/>
              <w:kinsoku w:val="0"/>
              <w:overflowPunct w:val="0"/>
              <w:spacing w:before="1" w:line="206" w:lineRule="exact"/>
              <w:ind w:left="103" w:right="204"/>
            </w:pPr>
            <w:r>
              <w:rPr>
                <w:rFonts w:ascii="Arial" w:hAnsi="Arial" w:cs="Arial"/>
                <w:sz w:val="18"/>
                <w:szCs w:val="18"/>
              </w:rPr>
              <w:t>Have trust authorised ADI reconciliation statements been prepared relating to each general trust account as at the end of each named</w:t>
            </w:r>
            <w:r>
              <w:rPr>
                <w:rFonts w:ascii="Arial" w:hAnsi="Arial" w:cs="Arial"/>
                <w:spacing w:val="-9"/>
                <w:sz w:val="18"/>
                <w:szCs w:val="18"/>
              </w:rPr>
              <w:t xml:space="preserve"> </w:t>
            </w:r>
            <w:r>
              <w:rPr>
                <w:rFonts w:ascii="Arial" w:hAnsi="Arial" w:cs="Arial"/>
                <w:sz w:val="18"/>
                <w:szCs w:val="18"/>
              </w:rPr>
              <w:t>month?</w:t>
            </w:r>
          </w:p>
        </w:tc>
        <w:tc>
          <w:tcPr>
            <w:tcW w:w="567" w:type="dxa"/>
            <w:tcBorders>
              <w:top w:val="single" w:sz="4" w:space="0" w:color="000000"/>
              <w:left w:val="single" w:sz="4" w:space="0" w:color="000000"/>
              <w:bottom w:val="single" w:sz="4" w:space="0" w:color="000000"/>
              <w:right w:val="single" w:sz="4" w:space="0" w:color="000000"/>
            </w:tcBorders>
          </w:tcPr>
          <w:p w14:paraId="31B8B163"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1579F3BE"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02886C29"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46AA13D8" w14:textId="77777777" w:rsidR="005319A0" w:rsidRDefault="005319A0"/>
        </w:tc>
      </w:tr>
      <w:tr w:rsidR="005319A0" w14:paraId="08FA1789" w14:textId="77777777">
        <w:trPr>
          <w:trHeight w:hRule="exact" w:val="425"/>
        </w:trPr>
        <w:tc>
          <w:tcPr>
            <w:tcW w:w="1138" w:type="dxa"/>
            <w:tcBorders>
              <w:top w:val="single" w:sz="4" w:space="0" w:color="000000"/>
              <w:left w:val="single" w:sz="4" w:space="0" w:color="000000"/>
              <w:bottom w:val="single" w:sz="4" w:space="0" w:color="000000"/>
              <w:right w:val="single" w:sz="4" w:space="0" w:color="000000"/>
            </w:tcBorders>
          </w:tcPr>
          <w:p w14:paraId="6C5CE03B" w14:textId="77777777" w:rsidR="005319A0" w:rsidRDefault="007313EF">
            <w:pPr>
              <w:pStyle w:val="TableParagraph"/>
              <w:kinsoku w:val="0"/>
              <w:overflowPunct w:val="0"/>
              <w:spacing w:line="180" w:lineRule="exact"/>
              <w:ind w:left="103"/>
            </w:pPr>
            <w:r>
              <w:rPr>
                <w:rFonts w:ascii="Arial" w:hAnsi="Arial" w:cs="Arial"/>
                <w:sz w:val="16"/>
                <w:szCs w:val="16"/>
              </w:rPr>
              <w:t>48(2)(a)(</w:t>
            </w:r>
            <w:proofErr w:type="spellStart"/>
            <w:r>
              <w:rPr>
                <w:rFonts w:ascii="Arial" w:hAnsi="Arial" w:cs="Arial"/>
                <w:sz w:val="16"/>
                <w:szCs w:val="16"/>
              </w:rPr>
              <w:t>i</w:t>
            </w:r>
            <w:proofErr w:type="spellEnd"/>
            <w:r>
              <w:rPr>
                <w:rFonts w:ascii="Arial" w:hAnsi="Arial" w:cs="Arial"/>
                <w:sz w:val="16"/>
                <w:szCs w:val="16"/>
              </w:rPr>
              <w:t>)</w:t>
            </w:r>
          </w:p>
        </w:tc>
        <w:tc>
          <w:tcPr>
            <w:tcW w:w="991" w:type="dxa"/>
            <w:tcBorders>
              <w:top w:val="single" w:sz="4" w:space="0" w:color="000000"/>
              <w:left w:val="single" w:sz="4" w:space="0" w:color="000000"/>
              <w:bottom w:val="single" w:sz="4" w:space="0" w:color="000000"/>
              <w:right w:val="single" w:sz="4" w:space="0" w:color="000000"/>
            </w:tcBorders>
          </w:tcPr>
          <w:p w14:paraId="42132055" w14:textId="77777777" w:rsidR="005319A0" w:rsidRDefault="007313EF">
            <w:pPr>
              <w:pStyle w:val="TableParagraph"/>
              <w:kinsoku w:val="0"/>
              <w:overflowPunct w:val="0"/>
              <w:spacing w:line="180" w:lineRule="exact"/>
              <w:ind w:right="96"/>
              <w:jc w:val="right"/>
            </w:pPr>
            <w:r>
              <w:rPr>
                <w:rFonts w:ascii="Arial" w:hAnsi="Arial" w:cs="Arial"/>
                <w:spacing w:val="-1"/>
                <w:sz w:val="16"/>
                <w:szCs w:val="16"/>
              </w:rPr>
              <w:t>6A.2</w:t>
            </w:r>
          </w:p>
        </w:tc>
        <w:tc>
          <w:tcPr>
            <w:tcW w:w="8649" w:type="dxa"/>
            <w:tcBorders>
              <w:top w:val="single" w:sz="4" w:space="0" w:color="000000"/>
              <w:left w:val="single" w:sz="4" w:space="0" w:color="000000"/>
              <w:bottom w:val="single" w:sz="4" w:space="0" w:color="000000"/>
              <w:right w:val="single" w:sz="4" w:space="0" w:color="000000"/>
            </w:tcBorders>
          </w:tcPr>
          <w:p w14:paraId="72CC421B" w14:textId="77777777" w:rsidR="005319A0" w:rsidRDefault="007313EF">
            <w:pPr>
              <w:pStyle w:val="TableParagraph"/>
              <w:kinsoku w:val="0"/>
              <w:overflowPunct w:val="0"/>
              <w:spacing w:before="1"/>
              <w:ind w:left="103" w:right="562"/>
            </w:pPr>
            <w:r>
              <w:rPr>
                <w:rFonts w:ascii="Arial" w:hAnsi="Arial" w:cs="Arial"/>
                <w:sz w:val="18"/>
                <w:szCs w:val="18"/>
              </w:rPr>
              <w:t>Do</w:t>
            </w:r>
            <w:r>
              <w:rPr>
                <w:rFonts w:ascii="Arial" w:hAnsi="Arial" w:cs="Arial"/>
                <w:spacing w:val="-5"/>
                <w:sz w:val="18"/>
                <w:szCs w:val="18"/>
              </w:rPr>
              <w:t xml:space="preserve"> </w:t>
            </w:r>
            <w:r>
              <w:rPr>
                <w:rFonts w:ascii="Arial" w:hAnsi="Arial" w:cs="Arial"/>
                <w:sz w:val="18"/>
                <w:szCs w:val="18"/>
              </w:rPr>
              <w:t>the</w:t>
            </w:r>
            <w:r>
              <w:rPr>
                <w:rFonts w:ascii="Arial" w:hAnsi="Arial" w:cs="Arial"/>
                <w:spacing w:val="-7"/>
                <w:sz w:val="18"/>
                <w:szCs w:val="18"/>
              </w:rPr>
              <w:t xml:space="preserve"> </w:t>
            </w:r>
            <w:r>
              <w:rPr>
                <w:rFonts w:ascii="Arial" w:hAnsi="Arial" w:cs="Arial"/>
                <w:sz w:val="18"/>
                <w:szCs w:val="18"/>
              </w:rPr>
              <w:t>reconciliation</w:t>
            </w:r>
            <w:r>
              <w:rPr>
                <w:rFonts w:ascii="Arial" w:hAnsi="Arial" w:cs="Arial"/>
                <w:spacing w:val="-5"/>
                <w:sz w:val="18"/>
                <w:szCs w:val="18"/>
              </w:rPr>
              <w:t xml:space="preserve"> </w:t>
            </w:r>
            <w:r>
              <w:rPr>
                <w:rFonts w:ascii="Arial" w:hAnsi="Arial" w:cs="Arial"/>
                <w:sz w:val="18"/>
                <w:szCs w:val="18"/>
              </w:rPr>
              <w:t>statements</w:t>
            </w:r>
            <w:r>
              <w:rPr>
                <w:rFonts w:ascii="Arial" w:hAnsi="Arial" w:cs="Arial"/>
                <w:spacing w:val="-3"/>
                <w:sz w:val="18"/>
                <w:szCs w:val="18"/>
              </w:rPr>
              <w:t xml:space="preserve"> </w:t>
            </w:r>
            <w:r>
              <w:rPr>
                <w:rFonts w:ascii="Arial" w:hAnsi="Arial" w:cs="Arial"/>
                <w:sz w:val="18"/>
                <w:szCs w:val="18"/>
              </w:rPr>
              <w:t>reconcile</w:t>
            </w:r>
            <w:r>
              <w:rPr>
                <w:rFonts w:ascii="Arial" w:hAnsi="Arial" w:cs="Arial"/>
                <w:spacing w:val="-5"/>
                <w:sz w:val="18"/>
                <w:szCs w:val="18"/>
              </w:rPr>
              <w:t xml:space="preserve"> </w:t>
            </w:r>
            <w:r>
              <w:rPr>
                <w:rFonts w:ascii="Arial" w:hAnsi="Arial" w:cs="Arial"/>
                <w:sz w:val="18"/>
                <w:szCs w:val="18"/>
              </w:rPr>
              <w:t>with</w:t>
            </w:r>
            <w:r>
              <w:rPr>
                <w:rFonts w:ascii="Arial" w:hAnsi="Arial" w:cs="Arial"/>
                <w:spacing w:val="-4"/>
                <w:sz w:val="18"/>
                <w:szCs w:val="18"/>
              </w:rPr>
              <w:t xml:space="preserve"> </w:t>
            </w:r>
            <w:r>
              <w:rPr>
                <w:rFonts w:ascii="Arial" w:hAnsi="Arial" w:cs="Arial"/>
                <w:sz w:val="18"/>
                <w:szCs w:val="18"/>
              </w:rPr>
              <w:t>the</w:t>
            </w:r>
            <w:r>
              <w:rPr>
                <w:rFonts w:ascii="Arial" w:hAnsi="Arial" w:cs="Arial"/>
                <w:spacing w:val="-7"/>
                <w:sz w:val="18"/>
                <w:szCs w:val="18"/>
              </w:rPr>
              <w:t xml:space="preserve"> </w:t>
            </w:r>
            <w:r>
              <w:rPr>
                <w:rFonts w:ascii="Arial" w:hAnsi="Arial" w:cs="Arial"/>
                <w:sz w:val="18"/>
                <w:szCs w:val="18"/>
              </w:rPr>
              <w:t>balance</w:t>
            </w:r>
            <w:r>
              <w:rPr>
                <w:rFonts w:ascii="Arial" w:hAnsi="Arial" w:cs="Arial"/>
                <w:spacing w:val="-4"/>
                <w:sz w:val="18"/>
                <w:szCs w:val="18"/>
              </w:rPr>
              <w:t xml:space="preserve"> </w:t>
            </w:r>
            <w:r>
              <w:rPr>
                <w:rFonts w:ascii="Arial" w:hAnsi="Arial" w:cs="Arial"/>
                <w:sz w:val="18"/>
                <w:szCs w:val="18"/>
              </w:rPr>
              <w:t>of</w:t>
            </w:r>
            <w:r>
              <w:rPr>
                <w:rFonts w:ascii="Arial" w:hAnsi="Arial" w:cs="Arial"/>
                <w:spacing w:val="-5"/>
                <w:sz w:val="18"/>
                <w:szCs w:val="18"/>
              </w:rPr>
              <w:t xml:space="preserve"> </w:t>
            </w:r>
            <w:r>
              <w:rPr>
                <w:rFonts w:ascii="Arial" w:hAnsi="Arial" w:cs="Arial"/>
                <w:sz w:val="18"/>
                <w:szCs w:val="18"/>
              </w:rPr>
              <w:t>the</w:t>
            </w:r>
            <w:r>
              <w:rPr>
                <w:rFonts w:ascii="Arial" w:hAnsi="Arial" w:cs="Arial"/>
                <w:spacing w:val="-3"/>
                <w:sz w:val="18"/>
                <w:szCs w:val="18"/>
              </w:rPr>
              <w:t xml:space="preserve"> </w:t>
            </w:r>
            <w:r>
              <w:rPr>
                <w:rFonts w:ascii="Arial" w:hAnsi="Arial" w:cs="Arial"/>
                <w:sz w:val="18"/>
                <w:szCs w:val="18"/>
              </w:rPr>
              <w:t>practice’s</w:t>
            </w:r>
            <w:r>
              <w:rPr>
                <w:rFonts w:ascii="Arial" w:hAnsi="Arial" w:cs="Arial"/>
                <w:spacing w:val="-4"/>
                <w:sz w:val="18"/>
                <w:szCs w:val="18"/>
              </w:rPr>
              <w:t xml:space="preserve"> </w:t>
            </w:r>
            <w:r>
              <w:rPr>
                <w:rFonts w:ascii="Arial" w:hAnsi="Arial" w:cs="Arial"/>
                <w:sz w:val="18"/>
                <w:szCs w:val="18"/>
              </w:rPr>
              <w:t>trust</w:t>
            </w:r>
            <w:r>
              <w:rPr>
                <w:rFonts w:ascii="Arial" w:hAnsi="Arial" w:cs="Arial"/>
                <w:spacing w:val="-15"/>
                <w:sz w:val="18"/>
                <w:szCs w:val="18"/>
              </w:rPr>
              <w:t xml:space="preserve"> </w:t>
            </w:r>
            <w:r>
              <w:rPr>
                <w:rFonts w:ascii="Arial" w:hAnsi="Arial" w:cs="Arial"/>
                <w:sz w:val="18"/>
                <w:szCs w:val="18"/>
              </w:rPr>
              <w:t>cash</w:t>
            </w:r>
            <w:r>
              <w:rPr>
                <w:rFonts w:ascii="Arial" w:hAnsi="Arial" w:cs="Arial"/>
                <w:spacing w:val="-3"/>
                <w:sz w:val="18"/>
                <w:szCs w:val="18"/>
              </w:rPr>
              <w:t xml:space="preserve"> </w:t>
            </w:r>
            <w:r>
              <w:rPr>
                <w:rFonts w:ascii="Arial" w:hAnsi="Arial" w:cs="Arial"/>
                <w:sz w:val="18"/>
                <w:szCs w:val="18"/>
              </w:rPr>
              <w:t>book</w:t>
            </w:r>
            <w:r>
              <w:rPr>
                <w:rFonts w:ascii="Arial" w:hAnsi="Arial" w:cs="Arial"/>
                <w:spacing w:val="-4"/>
                <w:sz w:val="18"/>
                <w:szCs w:val="18"/>
              </w:rPr>
              <w:t xml:space="preserve"> </w:t>
            </w:r>
            <w:r>
              <w:rPr>
                <w:rFonts w:ascii="Arial" w:hAnsi="Arial" w:cs="Arial"/>
                <w:sz w:val="18"/>
                <w:szCs w:val="18"/>
              </w:rPr>
              <w:t>as</w:t>
            </w:r>
            <w:r>
              <w:rPr>
                <w:rFonts w:ascii="Arial" w:hAnsi="Arial" w:cs="Arial"/>
                <w:spacing w:val="-2"/>
                <w:sz w:val="18"/>
                <w:szCs w:val="18"/>
              </w:rPr>
              <w:t xml:space="preserve"> </w:t>
            </w:r>
            <w:r>
              <w:rPr>
                <w:rFonts w:ascii="Arial" w:hAnsi="Arial" w:cs="Arial"/>
                <w:sz w:val="18"/>
                <w:szCs w:val="18"/>
              </w:rPr>
              <w:t>at</w:t>
            </w:r>
            <w:r>
              <w:rPr>
                <w:rFonts w:ascii="Arial" w:hAnsi="Arial" w:cs="Arial"/>
                <w:spacing w:val="-5"/>
                <w:sz w:val="18"/>
                <w:szCs w:val="18"/>
              </w:rPr>
              <w:t xml:space="preserve"> </w:t>
            </w:r>
            <w:r>
              <w:rPr>
                <w:rFonts w:ascii="Arial" w:hAnsi="Arial" w:cs="Arial"/>
                <w:sz w:val="18"/>
                <w:szCs w:val="18"/>
              </w:rPr>
              <w:t>the end of each</w:t>
            </w:r>
            <w:r>
              <w:rPr>
                <w:rFonts w:ascii="Arial" w:hAnsi="Arial" w:cs="Arial"/>
                <w:spacing w:val="-7"/>
                <w:sz w:val="18"/>
                <w:szCs w:val="18"/>
              </w:rPr>
              <w:t xml:space="preserve"> </w:t>
            </w:r>
            <w:r>
              <w:rPr>
                <w:rFonts w:ascii="Arial" w:hAnsi="Arial" w:cs="Arial"/>
                <w:sz w:val="18"/>
                <w:szCs w:val="18"/>
              </w:rPr>
              <w:t>month?</w:t>
            </w:r>
          </w:p>
        </w:tc>
        <w:tc>
          <w:tcPr>
            <w:tcW w:w="567" w:type="dxa"/>
            <w:tcBorders>
              <w:top w:val="single" w:sz="4" w:space="0" w:color="000000"/>
              <w:left w:val="single" w:sz="4" w:space="0" w:color="000000"/>
              <w:bottom w:val="single" w:sz="4" w:space="0" w:color="000000"/>
              <w:right w:val="single" w:sz="4" w:space="0" w:color="000000"/>
            </w:tcBorders>
          </w:tcPr>
          <w:p w14:paraId="2110EEDC"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21A83AE0"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4DE76BC1"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421DB6C9" w14:textId="77777777" w:rsidR="005319A0" w:rsidRDefault="005319A0"/>
        </w:tc>
      </w:tr>
      <w:tr w:rsidR="005319A0" w14:paraId="19295EC8" w14:textId="77777777">
        <w:trPr>
          <w:trHeight w:hRule="exact" w:val="218"/>
        </w:trPr>
        <w:tc>
          <w:tcPr>
            <w:tcW w:w="1138" w:type="dxa"/>
            <w:tcBorders>
              <w:top w:val="single" w:sz="4" w:space="0" w:color="000000"/>
              <w:left w:val="single" w:sz="4" w:space="0" w:color="000000"/>
              <w:bottom w:val="single" w:sz="4" w:space="0" w:color="000000"/>
              <w:right w:val="single" w:sz="4" w:space="0" w:color="000000"/>
            </w:tcBorders>
          </w:tcPr>
          <w:p w14:paraId="7D65A66D" w14:textId="77777777" w:rsidR="005319A0" w:rsidRDefault="007313EF">
            <w:pPr>
              <w:pStyle w:val="TableParagraph"/>
              <w:kinsoku w:val="0"/>
              <w:overflowPunct w:val="0"/>
              <w:spacing w:line="178" w:lineRule="exact"/>
              <w:ind w:left="103"/>
            </w:pPr>
            <w:r>
              <w:rPr>
                <w:rFonts w:ascii="Arial" w:hAnsi="Arial" w:cs="Arial"/>
                <w:sz w:val="16"/>
                <w:szCs w:val="16"/>
              </w:rPr>
              <w:t>48(2)(a)(ii)</w:t>
            </w:r>
          </w:p>
        </w:tc>
        <w:tc>
          <w:tcPr>
            <w:tcW w:w="991" w:type="dxa"/>
            <w:tcBorders>
              <w:top w:val="single" w:sz="4" w:space="0" w:color="000000"/>
              <w:left w:val="single" w:sz="4" w:space="0" w:color="000000"/>
              <w:bottom w:val="single" w:sz="4" w:space="0" w:color="000000"/>
              <w:right w:val="single" w:sz="4" w:space="0" w:color="000000"/>
            </w:tcBorders>
          </w:tcPr>
          <w:p w14:paraId="3FAEA4A0" w14:textId="77777777" w:rsidR="005319A0" w:rsidRDefault="007313EF">
            <w:pPr>
              <w:pStyle w:val="TableParagraph"/>
              <w:kinsoku w:val="0"/>
              <w:overflowPunct w:val="0"/>
              <w:spacing w:line="178" w:lineRule="exact"/>
              <w:ind w:right="96"/>
              <w:jc w:val="right"/>
            </w:pPr>
            <w:r>
              <w:rPr>
                <w:rFonts w:ascii="Arial" w:hAnsi="Arial" w:cs="Arial"/>
                <w:spacing w:val="-1"/>
                <w:sz w:val="16"/>
                <w:szCs w:val="16"/>
              </w:rPr>
              <w:t>6A.2.1</w:t>
            </w:r>
          </w:p>
        </w:tc>
        <w:tc>
          <w:tcPr>
            <w:tcW w:w="8649" w:type="dxa"/>
            <w:tcBorders>
              <w:top w:val="single" w:sz="4" w:space="0" w:color="000000"/>
              <w:left w:val="single" w:sz="4" w:space="0" w:color="000000"/>
              <w:bottom w:val="single" w:sz="4" w:space="0" w:color="000000"/>
              <w:right w:val="single" w:sz="4" w:space="0" w:color="000000"/>
            </w:tcBorders>
          </w:tcPr>
          <w:p w14:paraId="29EE5FE0" w14:textId="77777777" w:rsidR="005319A0" w:rsidRDefault="007313EF">
            <w:pPr>
              <w:pStyle w:val="TableParagraph"/>
              <w:kinsoku w:val="0"/>
              <w:overflowPunct w:val="0"/>
              <w:spacing w:line="204" w:lineRule="exact"/>
              <w:ind w:left="103"/>
            </w:pPr>
            <w:r>
              <w:rPr>
                <w:rFonts w:ascii="Arial" w:hAnsi="Arial" w:cs="Arial"/>
                <w:sz w:val="18"/>
                <w:szCs w:val="18"/>
              </w:rPr>
              <w:t>Is</w:t>
            </w:r>
            <w:r>
              <w:rPr>
                <w:rFonts w:ascii="Arial" w:hAnsi="Arial" w:cs="Arial"/>
                <w:spacing w:val="-3"/>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date</w:t>
            </w:r>
            <w:r>
              <w:rPr>
                <w:rFonts w:ascii="Arial" w:hAnsi="Arial" w:cs="Arial"/>
                <w:spacing w:val="-4"/>
                <w:sz w:val="18"/>
                <w:szCs w:val="18"/>
              </w:rPr>
              <w:t xml:space="preserve"> </w:t>
            </w:r>
            <w:r>
              <w:rPr>
                <w:rFonts w:ascii="Arial" w:hAnsi="Arial" w:cs="Arial"/>
                <w:sz w:val="18"/>
                <w:szCs w:val="18"/>
              </w:rPr>
              <w:t>that</w:t>
            </w:r>
            <w:r>
              <w:rPr>
                <w:rFonts w:ascii="Arial" w:hAnsi="Arial" w:cs="Arial"/>
                <w:spacing w:val="-4"/>
                <w:sz w:val="18"/>
                <w:szCs w:val="18"/>
              </w:rPr>
              <w:t xml:space="preserve"> </w:t>
            </w:r>
            <w:r>
              <w:rPr>
                <w:rFonts w:ascii="Arial" w:hAnsi="Arial" w:cs="Arial"/>
                <w:sz w:val="18"/>
                <w:szCs w:val="18"/>
              </w:rPr>
              <w:t>each</w:t>
            </w:r>
            <w:r>
              <w:rPr>
                <w:rFonts w:ascii="Arial" w:hAnsi="Arial" w:cs="Arial"/>
                <w:spacing w:val="-4"/>
                <w:sz w:val="18"/>
                <w:szCs w:val="18"/>
              </w:rPr>
              <w:t xml:space="preserve"> </w:t>
            </w:r>
            <w:r>
              <w:rPr>
                <w:rFonts w:ascii="Arial" w:hAnsi="Arial" w:cs="Arial"/>
                <w:sz w:val="18"/>
                <w:szCs w:val="18"/>
              </w:rPr>
              <w:t>reconciliation</w:t>
            </w:r>
            <w:r>
              <w:rPr>
                <w:rFonts w:ascii="Arial" w:hAnsi="Arial" w:cs="Arial"/>
                <w:spacing w:val="-5"/>
                <w:sz w:val="18"/>
                <w:szCs w:val="18"/>
              </w:rPr>
              <w:t xml:space="preserve"> </w:t>
            </w:r>
            <w:r>
              <w:rPr>
                <w:rFonts w:ascii="Arial" w:hAnsi="Arial" w:cs="Arial"/>
                <w:sz w:val="18"/>
                <w:szCs w:val="18"/>
              </w:rPr>
              <w:t>statement</w:t>
            </w:r>
            <w:r>
              <w:rPr>
                <w:rFonts w:ascii="Arial" w:hAnsi="Arial" w:cs="Arial"/>
                <w:spacing w:val="-4"/>
                <w:sz w:val="18"/>
                <w:szCs w:val="18"/>
              </w:rPr>
              <w:t xml:space="preserve"> </w:t>
            </w:r>
            <w:r>
              <w:rPr>
                <w:rFonts w:ascii="Arial" w:hAnsi="Arial" w:cs="Arial"/>
                <w:sz w:val="18"/>
                <w:szCs w:val="18"/>
              </w:rPr>
              <w:t>was</w:t>
            </w:r>
            <w:r>
              <w:rPr>
                <w:rFonts w:ascii="Arial" w:hAnsi="Arial" w:cs="Arial"/>
                <w:spacing w:val="-3"/>
                <w:sz w:val="18"/>
                <w:szCs w:val="18"/>
              </w:rPr>
              <w:t xml:space="preserve"> </w:t>
            </w:r>
            <w:r>
              <w:rPr>
                <w:rFonts w:ascii="Arial" w:hAnsi="Arial" w:cs="Arial"/>
                <w:sz w:val="18"/>
                <w:szCs w:val="18"/>
              </w:rPr>
              <w:t>prepared</w:t>
            </w:r>
            <w:r>
              <w:rPr>
                <w:rFonts w:ascii="Arial" w:hAnsi="Arial" w:cs="Arial"/>
                <w:spacing w:val="-27"/>
                <w:sz w:val="18"/>
                <w:szCs w:val="18"/>
              </w:rPr>
              <w:t xml:space="preserve"> </w:t>
            </w:r>
            <w:r>
              <w:rPr>
                <w:rFonts w:ascii="Arial" w:hAnsi="Arial" w:cs="Arial"/>
                <w:sz w:val="18"/>
                <w:szCs w:val="18"/>
              </w:rPr>
              <w:t>shown?</w:t>
            </w:r>
          </w:p>
        </w:tc>
        <w:tc>
          <w:tcPr>
            <w:tcW w:w="567" w:type="dxa"/>
            <w:tcBorders>
              <w:top w:val="single" w:sz="4" w:space="0" w:color="000000"/>
              <w:left w:val="single" w:sz="4" w:space="0" w:color="000000"/>
              <w:bottom w:val="single" w:sz="4" w:space="0" w:color="000000"/>
              <w:right w:val="single" w:sz="4" w:space="0" w:color="000000"/>
            </w:tcBorders>
          </w:tcPr>
          <w:p w14:paraId="38E0CE5F"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2359DC9E"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49716586"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1E50B480" w14:textId="77777777" w:rsidR="005319A0" w:rsidRDefault="005319A0"/>
        </w:tc>
      </w:tr>
      <w:tr w:rsidR="005319A0" w14:paraId="2E11D5BC" w14:textId="77777777">
        <w:trPr>
          <w:trHeight w:hRule="exact" w:val="216"/>
        </w:trPr>
        <w:tc>
          <w:tcPr>
            <w:tcW w:w="1138" w:type="dxa"/>
            <w:tcBorders>
              <w:top w:val="single" w:sz="4" w:space="0" w:color="000000"/>
              <w:left w:val="single" w:sz="4" w:space="0" w:color="000000"/>
              <w:bottom w:val="single" w:sz="4" w:space="0" w:color="000000"/>
              <w:right w:val="single" w:sz="4" w:space="0" w:color="000000"/>
            </w:tcBorders>
          </w:tcPr>
          <w:p w14:paraId="6325CEAF" w14:textId="77777777" w:rsidR="005319A0" w:rsidRDefault="007313EF">
            <w:pPr>
              <w:pStyle w:val="TableParagraph"/>
              <w:kinsoku w:val="0"/>
              <w:overflowPunct w:val="0"/>
              <w:spacing w:line="178" w:lineRule="exact"/>
              <w:ind w:left="103"/>
            </w:pPr>
            <w:r>
              <w:rPr>
                <w:rFonts w:ascii="Arial" w:hAnsi="Arial" w:cs="Arial"/>
                <w:sz w:val="16"/>
                <w:szCs w:val="16"/>
              </w:rPr>
              <w:t>48(2)-1</w:t>
            </w:r>
          </w:p>
        </w:tc>
        <w:tc>
          <w:tcPr>
            <w:tcW w:w="991" w:type="dxa"/>
            <w:tcBorders>
              <w:top w:val="single" w:sz="4" w:space="0" w:color="000000"/>
              <w:left w:val="single" w:sz="4" w:space="0" w:color="000000"/>
              <w:bottom w:val="single" w:sz="4" w:space="0" w:color="000000"/>
              <w:right w:val="single" w:sz="4" w:space="0" w:color="000000"/>
            </w:tcBorders>
          </w:tcPr>
          <w:p w14:paraId="3C76F9F9" w14:textId="77777777" w:rsidR="005319A0" w:rsidRDefault="007313EF">
            <w:pPr>
              <w:pStyle w:val="TableParagraph"/>
              <w:kinsoku w:val="0"/>
              <w:overflowPunct w:val="0"/>
              <w:spacing w:line="178" w:lineRule="exact"/>
              <w:ind w:right="96"/>
              <w:jc w:val="right"/>
            </w:pPr>
            <w:r>
              <w:rPr>
                <w:rFonts w:ascii="Arial" w:hAnsi="Arial" w:cs="Arial"/>
                <w:spacing w:val="-1"/>
                <w:sz w:val="16"/>
                <w:szCs w:val="16"/>
              </w:rPr>
              <w:t>6A.2.2</w:t>
            </w:r>
          </w:p>
        </w:tc>
        <w:tc>
          <w:tcPr>
            <w:tcW w:w="8649" w:type="dxa"/>
            <w:tcBorders>
              <w:top w:val="single" w:sz="4" w:space="0" w:color="000000"/>
              <w:left w:val="single" w:sz="4" w:space="0" w:color="000000"/>
              <w:bottom w:val="single" w:sz="4" w:space="0" w:color="000000"/>
              <w:right w:val="single" w:sz="4" w:space="0" w:color="000000"/>
            </w:tcBorders>
          </w:tcPr>
          <w:p w14:paraId="3B609C99" w14:textId="77777777" w:rsidR="005319A0" w:rsidRDefault="007313EF">
            <w:pPr>
              <w:pStyle w:val="TableParagraph"/>
              <w:kinsoku w:val="0"/>
              <w:overflowPunct w:val="0"/>
              <w:spacing w:line="204" w:lineRule="exact"/>
              <w:ind w:left="103"/>
            </w:pPr>
            <w:r>
              <w:rPr>
                <w:rFonts w:ascii="Arial" w:hAnsi="Arial" w:cs="Arial"/>
                <w:sz w:val="18"/>
                <w:szCs w:val="18"/>
              </w:rPr>
              <w:t>Do the reconciliation statements disclose the month-end to which each</w:t>
            </w:r>
            <w:r>
              <w:rPr>
                <w:rFonts w:ascii="Arial" w:hAnsi="Arial" w:cs="Arial"/>
                <w:spacing w:val="-25"/>
                <w:sz w:val="18"/>
                <w:szCs w:val="18"/>
              </w:rPr>
              <w:t xml:space="preserve"> </w:t>
            </w:r>
            <w:r>
              <w:rPr>
                <w:rFonts w:ascii="Arial" w:hAnsi="Arial" w:cs="Arial"/>
                <w:sz w:val="18"/>
                <w:szCs w:val="18"/>
              </w:rPr>
              <w:t>relates?</w:t>
            </w:r>
          </w:p>
        </w:tc>
        <w:tc>
          <w:tcPr>
            <w:tcW w:w="567" w:type="dxa"/>
            <w:tcBorders>
              <w:top w:val="single" w:sz="4" w:space="0" w:color="000000"/>
              <w:left w:val="single" w:sz="4" w:space="0" w:color="000000"/>
              <w:bottom w:val="single" w:sz="4" w:space="0" w:color="000000"/>
              <w:right w:val="single" w:sz="4" w:space="0" w:color="000000"/>
            </w:tcBorders>
          </w:tcPr>
          <w:p w14:paraId="04647CF1"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1E19D77C"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606C70C9"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3B2FA676" w14:textId="77777777" w:rsidR="005319A0" w:rsidRDefault="005319A0"/>
        </w:tc>
      </w:tr>
      <w:tr w:rsidR="005319A0" w14:paraId="4E39794A" w14:textId="77777777">
        <w:trPr>
          <w:trHeight w:hRule="exact" w:val="216"/>
        </w:trPr>
        <w:tc>
          <w:tcPr>
            <w:tcW w:w="1138" w:type="dxa"/>
            <w:tcBorders>
              <w:top w:val="single" w:sz="4" w:space="0" w:color="000000"/>
              <w:left w:val="single" w:sz="4" w:space="0" w:color="000000"/>
              <w:bottom w:val="single" w:sz="4" w:space="0" w:color="000000"/>
              <w:right w:val="single" w:sz="4" w:space="0" w:color="000000"/>
            </w:tcBorders>
          </w:tcPr>
          <w:p w14:paraId="7D41511B" w14:textId="77777777" w:rsidR="005319A0" w:rsidRDefault="007313EF">
            <w:pPr>
              <w:pStyle w:val="TableParagraph"/>
              <w:kinsoku w:val="0"/>
              <w:overflowPunct w:val="0"/>
              <w:spacing w:line="178" w:lineRule="exact"/>
              <w:ind w:left="103"/>
            </w:pPr>
            <w:r>
              <w:rPr>
                <w:rFonts w:ascii="Arial" w:hAnsi="Arial" w:cs="Arial"/>
                <w:sz w:val="16"/>
                <w:szCs w:val="16"/>
              </w:rPr>
              <w:t>48(3)</w:t>
            </w:r>
          </w:p>
        </w:tc>
        <w:tc>
          <w:tcPr>
            <w:tcW w:w="991" w:type="dxa"/>
            <w:tcBorders>
              <w:top w:val="single" w:sz="4" w:space="0" w:color="000000"/>
              <w:left w:val="single" w:sz="4" w:space="0" w:color="000000"/>
              <w:bottom w:val="single" w:sz="4" w:space="0" w:color="000000"/>
              <w:right w:val="single" w:sz="4" w:space="0" w:color="000000"/>
            </w:tcBorders>
          </w:tcPr>
          <w:p w14:paraId="4DD16168" w14:textId="77777777" w:rsidR="005319A0" w:rsidRDefault="007313EF">
            <w:pPr>
              <w:pStyle w:val="TableParagraph"/>
              <w:kinsoku w:val="0"/>
              <w:overflowPunct w:val="0"/>
              <w:spacing w:line="178" w:lineRule="exact"/>
              <w:ind w:right="96"/>
              <w:jc w:val="right"/>
            </w:pPr>
            <w:r>
              <w:rPr>
                <w:rFonts w:ascii="Arial" w:hAnsi="Arial" w:cs="Arial"/>
                <w:spacing w:val="-1"/>
                <w:sz w:val="16"/>
                <w:szCs w:val="16"/>
              </w:rPr>
              <w:t>6A.3</w:t>
            </w:r>
          </w:p>
        </w:tc>
        <w:tc>
          <w:tcPr>
            <w:tcW w:w="8649" w:type="dxa"/>
            <w:tcBorders>
              <w:top w:val="single" w:sz="4" w:space="0" w:color="000000"/>
              <w:left w:val="single" w:sz="4" w:space="0" w:color="000000"/>
              <w:bottom w:val="single" w:sz="4" w:space="0" w:color="000000"/>
              <w:right w:val="single" w:sz="4" w:space="0" w:color="000000"/>
            </w:tcBorders>
          </w:tcPr>
          <w:p w14:paraId="7492C27F" w14:textId="77777777" w:rsidR="005319A0" w:rsidRDefault="007313EF">
            <w:pPr>
              <w:pStyle w:val="TableParagraph"/>
              <w:kinsoku w:val="0"/>
              <w:overflowPunct w:val="0"/>
              <w:spacing w:line="204" w:lineRule="exact"/>
              <w:ind w:left="103"/>
            </w:pPr>
            <w:r>
              <w:rPr>
                <w:rFonts w:ascii="Arial" w:hAnsi="Arial" w:cs="Arial"/>
                <w:sz w:val="18"/>
                <w:szCs w:val="18"/>
              </w:rPr>
              <w:t>Are</w:t>
            </w:r>
            <w:r>
              <w:rPr>
                <w:rFonts w:ascii="Arial" w:hAnsi="Arial" w:cs="Arial"/>
                <w:spacing w:val="-3"/>
                <w:sz w:val="18"/>
                <w:szCs w:val="18"/>
              </w:rPr>
              <w:t xml:space="preserve"> </w:t>
            </w:r>
            <w:r>
              <w:rPr>
                <w:rFonts w:ascii="Arial" w:hAnsi="Arial" w:cs="Arial"/>
                <w:sz w:val="18"/>
                <w:szCs w:val="18"/>
              </w:rPr>
              <w:t>the</w:t>
            </w:r>
            <w:r>
              <w:rPr>
                <w:rFonts w:ascii="Arial" w:hAnsi="Arial" w:cs="Arial"/>
                <w:spacing w:val="-3"/>
                <w:sz w:val="18"/>
                <w:szCs w:val="18"/>
              </w:rPr>
              <w:t xml:space="preserve"> </w:t>
            </w:r>
            <w:r>
              <w:rPr>
                <w:rFonts w:ascii="Arial" w:hAnsi="Arial" w:cs="Arial"/>
                <w:sz w:val="18"/>
                <w:szCs w:val="18"/>
              </w:rPr>
              <w:t>reconciliation</w:t>
            </w:r>
            <w:r>
              <w:rPr>
                <w:rFonts w:ascii="Arial" w:hAnsi="Arial" w:cs="Arial"/>
                <w:spacing w:val="-3"/>
                <w:sz w:val="18"/>
                <w:szCs w:val="18"/>
              </w:rPr>
              <w:t xml:space="preserve"> </w:t>
            </w:r>
            <w:r>
              <w:rPr>
                <w:rFonts w:ascii="Arial" w:hAnsi="Arial" w:cs="Arial"/>
                <w:sz w:val="18"/>
                <w:szCs w:val="18"/>
              </w:rPr>
              <w:t>statements</w:t>
            </w:r>
            <w:r>
              <w:rPr>
                <w:rFonts w:ascii="Arial" w:hAnsi="Arial" w:cs="Arial"/>
                <w:spacing w:val="-2"/>
                <w:sz w:val="18"/>
                <w:szCs w:val="18"/>
              </w:rPr>
              <w:t xml:space="preserve"> </w:t>
            </w:r>
            <w:r>
              <w:rPr>
                <w:rFonts w:ascii="Arial" w:hAnsi="Arial" w:cs="Arial"/>
                <w:sz w:val="18"/>
                <w:szCs w:val="18"/>
              </w:rPr>
              <w:t>prepared</w:t>
            </w:r>
            <w:r>
              <w:rPr>
                <w:rFonts w:ascii="Arial" w:hAnsi="Arial" w:cs="Arial"/>
                <w:spacing w:val="-3"/>
                <w:sz w:val="18"/>
                <w:szCs w:val="18"/>
              </w:rPr>
              <w:t xml:space="preserve"> </w:t>
            </w:r>
            <w:r>
              <w:rPr>
                <w:rFonts w:ascii="Arial" w:hAnsi="Arial" w:cs="Arial"/>
                <w:sz w:val="18"/>
                <w:szCs w:val="18"/>
              </w:rPr>
              <w:t>within</w:t>
            </w:r>
            <w:r>
              <w:rPr>
                <w:rFonts w:ascii="Arial" w:hAnsi="Arial" w:cs="Arial"/>
                <w:spacing w:val="-5"/>
                <w:sz w:val="18"/>
                <w:szCs w:val="18"/>
              </w:rPr>
              <w:t xml:space="preserve"> </w:t>
            </w:r>
            <w:r>
              <w:rPr>
                <w:rFonts w:ascii="Arial" w:hAnsi="Arial" w:cs="Arial"/>
                <w:sz w:val="18"/>
                <w:szCs w:val="18"/>
              </w:rPr>
              <w:t>15</w:t>
            </w:r>
            <w:r>
              <w:rPr>
                <w:rFonts w:ascii="Arial" w:hAnsi="Arial" w:cs="Arial"/>
                <w:spacing w:val="-3"/>
                <w:sz w:val="18"/>
                <w:szCs w:val="18"/>
              </w:rPr>
              <w:t xml:space="preserve"> </w:t>
            </w:r>
            <w:r>
              <w:rPr>
                <w:rFonts w:ascii="Arial" w:hAnsi="Arial" w:cs="Arial"/>
                <w:sz w:val="18"/>
                <w:szCs w:val="18"/>
              </w:rPr>
              <w:t>working</w:t>
            </w:r>
            <w:r>
              <w:rPr>
                <w:rFonts w:ascii="Arial" w:hAnsi="Arial" w:cs="Arial"/>
                <w:spacing w:val="-5"/>
                <w:sz w:val="18"/>
                <w:szCs w:val="18"/>
              </w:rPr>
              <w:t xml:space="preserve"> </w:t>
            </w:r>
            <w:r>
              <w:rPr>
                <w:rFonts w:ascii="Arial" w:hAnsi="Arial" w:cs="Arial"/>
                <w:sz w:val="18"/>
                <w:szCs w:val="18"/>
              </w:rPr>
              <w:t>days</w:t>
            </w:r>
            <w:r>
              <w:rPr>
                <w:rFonts w:ascii="Arial" w:hAnsi="Arial" w:cs="Arial"/>
                <w:spacing w:val="-2"/>
                <w:sz w:val="18"/>
                <w:szCs w:val="18"/>
              </w:rPr>
              <w:t xml:space="preserve"> </w:t>
            </w:r>
            <w:r>
              <w:rPr>
                <w:rFonts w:ascii="Arial" w:hAnsi="Arial" w:cs="Arial"/>
                <w:sz w:val="18"/>
                <w:szCs w:val="18"/>
              </w:rPr>
              <w:t>after</w:t>
            </w:r>
            <w:r>
              <w:rPr>
                <w:rFonts w:ascii="Arial" w:hAnsi="Arial" w:cs="Arial"/>
                <w:spacing w:val="-3"/>
                <w:sz w:val="18"/>
                <w:szCs w:val="18"/>
              </w:rPr>
              <w:t xml:space="preserve"> </w:t>
            </w:r>
            <w:r>
              <w:rPr>
                <w:rFonts w:ascii="Arial" w:hAnsi="Arial" w:cs="Arial"/>
                <w:sz w:val="18"/>
                <w:szCs w:val="18"/>
              </w:rPr>
              <w:t>the</w:t>
            </w:r>
            <w:r>
              <w:rPr>
                <w:rFonts w:ascii="Arial" w:hAnsi="Arial" w:cs="Arial"/>
                <w:spacing w:val="-3"/>
                <w:sz w:val="18"/>
                <w:szCs w:val="18"/>
              </w:rPr>
              <w:t xml:space="preserve"> </w:t>
            </w:r>
            <w:r>
              <w:rPr>
                <w:rFonts w:ascii="Arial" w:hAnsi="Arial" w:cs="Arial"/>
                <w:sz w:val="18"/>
                <w:szCs w:val="18"/>
              </w:rPr>
              <w:t>end</w:t>
            </w:r>
            <w:r>
              <w:rPr>
                <w:rFonts w:ascii="Arial" w:hAnsi="Arial" w:cs="Arial"/>
                <w:spacing w:val="-3"/>
                <w:sz w:val="18"/>
                <w:szCs w:val="18"/>
              </w:rPr>
              <w:t xml:space="preserve"> </w:t>
            </w:r>
            <w:r>
              <w:rPr>
                <w:rFonts w:ascii="Arial" w:hAnsi="Arial" w:cs="Arial"/>
                <w:sz w:val="18"/>
                <w:szCs w:val="18"/>
              </w:rPr>
              <w:t>of</w:t>
            </w:r>
            <w:r>
              <w:rPr>
                <w:rFonts w:ascii="Arial" w:hAnsi="Arial" w:cs="Arial"/>
                <w:spacing w:val="-5"/>
                <w:sz w:val="18"/>
                <w:szCs w:val="18"/>
              </w:rPr>
              <w:t xml:space="preserve"> </w:t>
            </w:r>
            <w:r>
              <w:rPr>
                <w:rFonts w:ascii="Arial" w:hAnsi="Arial" w:cs="Arial"/>
                <w:sz w:val="18"/>
                <w:szCs w:val="18"/>
              </w:rPr>
              <w:t>each</w:t>
            </w:r>
            <w:r>
              <w:rPr>
                <w:rFonts w:ascii="Arial" w:hAnsi="Arial" w:cs="Arial"/>
                <w:spacing w:val="-5"/>
                <w:sz w:val="18"/>
                <w:szCs w:val="18"/>
              </w:rPr>
              <w:t xml:space="preserve"> </w:t>
            </w:r>
            <w:r>
              <w:rPr>
                <w:rFonts w:ascii="Arial" w:hAnsi="Arial" w:cs="Arial"/>
                <w:sz w:val="18"/>
                <w:szCs w:val="18"/>
              </w:rPr>
              <w:t>month?</w:t>
            </w:r>
          </w:p>
        </w:tc>
        <w:tc>
          <w:tcPr>
            <w:tcW w:w="567" w:type="dxa"/>
            <w:tcBorders>
              <w:top w:val="single" w:sz="4" w:space="0" w:color="000000"/>
              <w:left w:val="single" w:sz="4" w:space="0" w:color="000000"/>
              <w:bottom w:val="single" w:sz="4" w:space="0" w:color="000000"/>
              <w:right w:val="single" w:sz="4" w:space="0" w:color="000000"/>
            </w:tcBorders>
          </w:tcPr>
          <w:p w14:paraId="3D3C7BAC"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546140F0"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32050DA8"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06E9B10A" w14:textId="77777777" w:rsidR="005319A0" w:rsidRDefault="005319A0"/>
        </w:tc>
      </w:tr>
      <w:tr w:rsidR="005319A0" w14:paraId="574B9031" w14:textId="77777777">
        <w:trPr>
          <w:trHeight w:hRule="exact" w:val="216"/>
        </w:trPr>
        <w:tc>
          <w:tcPr>
            <w:tcW w:w="1138" w:type="dxa"/>
            <w:tcBorders>
              <w:top w:val="single" w:sz="4" w:space="0" w:color="000000"/>
              <w:left w:val="single" w:sz="4" w:space="0" w:color="000000"/>
              <w:bottom w:val="single" w:sz="4" w:space="0" w:color="000000"/>
              <w:right w:val="single" w:sz="4" w:space="0" w:color="000000"/>
            </w:tcBorders>
          </w:tcPr>
          <w:p w14:paraId="0DEEEF9E" w14:textId="77777777" w:rsidR="005319A0" w:rsidRDefault="007313EF">
            <w:pPr>
              <w:pStyle w:val="TableParagraph"/>
              <w:kinsoku w:val="0"/>
              <w:overflowPunct w:val="0"/>
              <w:spacing w:line="180" w:lineRule="exact"/>
              <w:ind w:left="103"/>
            </w:pPr>
            <w:r>
              <w:rPr>
                <w:rFonts w:ascii="Arial" w:hAnsi="Arial" w:cs="Arial"/>
                <w:sz w:val="16"/>
                <w:szCs w:val="16"/>
              </w:rPr>
              <w:t>48(4)-1</w:t>
            </w:r>
          </w:p>
        </w:tc>
        <w:tc>
          <w:tcPr>
            <w:tcW w:w="991" w:type="dxa"/>
            <w:tcBorders>
              <w:top w:val="single" w:sz="4" w:space="0" w:color="000000"/>
              <w:left w:val="single" w:sz="4" w:space="0" w:color="000000"/>
              <w:bottom w:val="single" w:sz="4" w:space="0" w:color="000000"/>
              <w:right w:val="single" w:sz="4" w:space="0" w:color="000000"/>
            </w:tcBorders>
          </w:tcPr>
          <w:p w14:paraId="226B2ACF" w14:textId="77777777" w:rsidR="005319A0" w:rsidRDefault="007313EF">
            <w:pPr>
              <w:pStyle w:val="TableParagraph"/>
              <w:kinsoku w:val="0"/>
              <w:overflowPunct w:val="0"/>
              <w:spacing w:line="180" w:lineRule="exact"/>
              <w:ind w:right="96"/>
              <w:jc w:val="right"/>
            </w:pPr>
            <w:r>
              <w:rPr>
                <w:rFonts w:ascii="Arial" w:hAnsi="Arial" w:cs="Arial"/>
                <w:spacing w:val="-1"/>
                <w:sz w:val="16"/>
                <w:szCs w:val="16"/>
              </w:rPr>
              <w:t>6A.4</w:t>
            </w:r>
          </w:p>
        </w:tc>
        <w:tc>
          <w:tcPr>
            <w:tcW w:w="8649" w:type="dxa"/>
            <w:tcBorders>
              <w:top w:val="single" w:sz="4" w:space="0" w:color="000000"/>
              <w:left w:val="single" w:sz="4" w:space="0" w:color="000000"/>
              <w:bottom w:val="single" w:sz="4" w:space="0" w:color="000000"/>
              <w:right w:val="single" w:sz="4" w:space="0" w:color="000000"/>
            </w:tcBorders>
          </w:tcPr>
          <w:p w14:paraId="045619B3" w14:textId="77777777" w:rsidR="005319A0" w:rsidRDefault="007313EF">
            <w:pPr>
              <w:pStyle w:val="TableParagraph"/>
              <w:kinsoku w:val="0"/>
              <w:overflowPunct w:val="0"/>
              <w:spacing w:line="206" w:lineRule="exact"/>
              <w:ind w:left="103"/>
            </w:pPr>
            <w:r>
              <w:rPr>
                <w:rFonts w:ascii="Arial" w:hAnsi="Arial" w:cs="Arial"/>
                <w:sz w:val="18"/>
                <w:szCs w:val="18"/>
              </w:rPr>
              <w:t>Are the reconciliation statements</w:t>
            </w:r>
            <w:r>
              <w:rPr>
                <w:rFonts w:ascii="Arial" w:hAnsi="Arial" w:cs="Arial"/>
                <w:spacing w:val="-16"/>
                <w:sz w:val="18"/>
                <w:szCs w:val="18"/>
              </w:rPr>
              <w:t xml:space="preserve"> </w:t>
            </w:r>
            <w:r>
              <w:rPr>
                <w:rFonts w:ascii="Arial" w:hAnsi="Arial" w:cs="Arial"/>
                <w:sz w:val="18"/>
                <w:szCs w:val="18"/>
              </w:rPr>
              <w:t>retained?</w:t>
            </w:r>
          </w:p>
        </w:tc>
        <w:tc>
          <w:tcPr>
            <w:tcW w:w="567" w:type="dxa"/>
            <w:tcBorders>
              <w:top w:val="single" w:sz="4" w:space="0" w:color="000000"/>
              <w:left w:val="single" w:sz="4" w:space="0" w:color="000000"/>
              <w:bottom w:val="single" w:sz="4" w:space="0" w:color="000000"/>
              <w:right w:val="single" w:sz="4" w:space="0" w:color="000000"/>
            </w:tcBorders>
          </w:tcPr>
          <w:p w14:paraId="76249AFA"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755A5670"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25B2FD00"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5EA0BBA5" w14:textId="77777777" w:rsidR="005319A0" w:rsidRDefault="005319A0"/>
        </w:tc>
      </w:tr>
      <w:tr w:rsidR="005319A0" w14:paraId="01D14E66" w14:textId="77777777">
        <w:trPr>
          <w:trHeight w:hRule="exact" w:val="463"/>
        </w:trPr>
        <w:tc>
          <w:tcPr>
            <w:tcW w:w="1138" w:type="dxa"/>
            <w:tcBorders>
              <w:top w:val="single" w:sz="4" w:space="0" w:color="000000"/>
              <w:left w:val="single" w:sz="4" w:space="0" w:color="000000"/>
              <w:bottom w:val="single" w:sz="4" w:space="0" w:color="000000"/>
              <w:right w:val="single" w:sz="4" w:space="0" w:color="000000"/>
            </w:tcBorders>
          </w:tcPr>
          <w:p w14:paraId="08E78D2F" w14:textId="77777777" w:rsidR="005319A0" w:rsidRDefault="007313EF">
            <w:pPr>
              <w:pStyle w:val="TableParagraph"/>
              <w:kinsoku w:val="0"/>
              <w:overflowPunct w:val="0"/>
              <w:spacing w:line="183" w:lineRule="exact"/>
              <w:ind w:left="103"/>
            </w:pPr>
            <w:r>
              <w:rPr>
                <w:rFonts w:ascii="Arial" w:hAnsi="Arial" w:cs="Arial"/>
                <w:sz w:val="16"/>
                <w:szCs w:val="16"/>
              </w:rPr>
              <w:t>48(4)-2</w:t>
            </w:r>
          </w:p>
        </w:tc>
        <w:tc>
          <w:tcPr>
            <w:tcW w:w="991" w:type="dxa"/>
            <w:tcBorders>
              <w:top w:val="single" w:sz="4" w:space="0" w:color="000000"/>
              <w:left w:val="single" w:sz="4" w:space="0" w:color="000000"/>
              <w:bottom w:val="single" w:sz="4" w:space="0" w:color="000000"/>
              <w:right w:val="single" w:sz="4" w:space="0" w:color="000000"/>
            </w:tcBorders>
          </w:tcPr>
          <w:p w14:paraId="361FEE56" w14:textId="77777777" w:rsidR="005319A0" w:rsidRDefault="007313EF">
            <w:pPr>
              <w:pStyle w:val="TableParagraph"/>
              <w:kinsoku w:val="0"/>
              <w:overflowPunct w:val="0"/>
              <w:spacing w:line="183" w:lineRule="exact"/>
              <w:ind w:right="96"/>
              <w:jc w:val="right"/>
            </w:pPr>
            <w:r>
              <w:rPr>
                <w:rFonts w:ascii="Arial" w:hAnsi="Arial" w:cs="Arial"/>
                <w:spacing w:val="-1"/>
                <w:sz w:val="16"/>
                <w:szCs w:val="16"/>
              </w:rPr>
              <w:t>6A.5</w:t>
            </w:r>
          </w:p>
        </w:tc>
        <w:tc>
          <w:tcPr>
            <w:tcW w:w="8649" w:type="dxa"/>
            <w:tcBorders>
              <w:top w:val="single" w:sz="4" w:space="0" w:color="000000"/>
              <w:left w:val="single" w:sz="4" w:space="0" w:color="000000"/>
              <w:bottom w:val="single" w:sz="4" w:space="0" w:color="000000"/>
              <w:right w:val="single" w:sz="4" w:space="0" w:color="000000"/>
            </w:tcBorders>
          </w:tcPr>
          <w:p w14:paraId="02071DCE" w14:textId="77777777" w:rsidR="005319A0" w:rsidRDefault="007313EF">
            <w:pPr>
              <w:pStyle w:val="TableParagraph"/>
              <w:kinsoku w:val="0"/>
              <w:overflowPunct w:val="0"/>
              <w:spacing w:before="1"/>
              <w:ind w:left="103" w:right="1120"/>
            </w:pPr>
            <w:r>
              <w:rPr>
                <w:rFonts w:ascii="Arial" w:hAnsi="Arial" w:cs="Arial"/>
                <w:sz w:val="18"/>
                <w:szCs w:val="18"/>
              </w:rPr>
              <w:t>Does</w:t>
            </w:r>
            <w:r>
              <w:rPr>
                <w:rFonts w:ascii="Arial" w:hAnsi="Arial" w:cs="Arial"/>
                <w:spacing w:val="-2"/>
                <w:sz w:val="18"/>
                <w:szCs w:val="18"/>
              </w:rPr>
              <w:t xml:space="preserve"> </w:t>
            </w:r>
            <w:r>
              <w:rPr>
                <w:rFonts w:ascii="Arial" w:hAnsi="Arial" w:cs="Arial"/>
                <w:sz w:val="18"/>
                <w:szCs w:val="18"/>
              </w:rPr>
              <w:t>the</w:t>
            </w:r>
            <w:r>
              <w:rPr>
                <w:rFonts w:ascii="Arial" w:hAnsi="Arial" w:cs="Arial"/>
                <w:spacing w:val="-5"/>
                <w:sz w:val="18"/>
                <w:szCs w:val="18"/>
              </w:rPr>
              <w:t xml:space="preserve"> </w:t>
            </w:r>
            <w:r>
              <w:rPr>
                <w:rFonts w:ascii="Arial" w:hAnsi="Arial" w:cs="Arial"/>
                <w:sz w:val="18"/>
                <w:szCs w:val="18"/>
              </w:rPr>
              <w:t>authorised</w:t>
            </w:r>
            <w:r>
              <w:rPr>
                <w:rFonts w:ascii="Arial" w:hAnsi="Arial" w:cs="Arial"/>
                <w:spacing w:val="-6"/>
                <w:sz w:val="18"/>
                <w:szCs w:val="18"/>
              </w:rPr>
              <w:t xml:space="preserve"> </w:t>
            </w:r>
            <w:r>
              <w:rPr>
                <w:rFonts w:ascii="Arial" w:hAnsi="Arial" w:cs="Arial"/>
                <w:sz w:val="18"/>
                <w:szCs w:val="18"/>
              </w:rPr>
              <w:t>ADI</w:t>
            </w:r>
            <w:r>
              <w:rPr>
                <w:rFonts w:ascii="Arial" w:hAnsi="Arial" w:cs="Arial"/>
                <w:spacing w:val="-6"/>
                <w:sz w:val="18"/>
                <w:szCs w:val="18"/>
              </w:rPr>
              <w:t xml:space="preserve"> </w:t>
            </w:r>
            <w:r>
              <w:rPr>
                <w:rFonts w:ascii="Arial" w:hAnsi="Arial" w:cs="Arial"/>
                <w:sz w:val="18"/>
                <w:szCs w:val="18"/>
              </w:rPr>
              <w:t>statement</w:t>
            </w:r>
            <w:r>
              <w:rPr>
                <w:rFonts w:ascii="Arial" w:hAnsi="Arial" w:cs="Arial"/>
                <w:spacing w:val="-7"/>
                <w:sz w:val="18"/>
                <w:szCs w:val="18"/>
              </w:rPr>
              <w:t xml:space="preserve"> </w:t>
            </w:r>
            <w:r>
              <w:rPr>
                <w:rFonts w:ascii="Arial" w:hAnsi="Arial" w:cs="Arial"/>
                <w:sz w:val="18"/>
                <w:szCs w:val="18"/>
              </w:rPr>
              <w:t>balance</w:t>
            </w:r>
            <w:r>
              <w:rPr>
                <w:rFonts w:ascii="Arial" w:hAnsi="Arial" w:cs="Arial"/>
                <w:spacing w:val="-4"/>
                <w:sz w:val="18"/>
                <w:szCs w:val="18"/>
              </w:rPr>
              <w:t xml:space="preserve"> </w:t>
            </w:r>
            <w:r>
              <w:rPr>
                <w:rFonts w:ascii="Arial" w:hAnsi="Arial" w:cs="Arial"/>
                <w:sz w:val="18"/>
                <w:szCs w:val="18"/>
              </w:rPr>
              <w:t>as</w:t>
            </w:r>
            <w:r>
              <w:rPr>
                <w:rFonts w:ascii="Arial" w:hAnsi="Arial" w:cs="Arial"/>
                <w:spacing w:val="-7"/>
                <w:sz w:val="18"/>
                <w:szCs w:val="18"/>
              </w:rPr>
              <w:t xml:space="preserve"> </w:t>
            </w:r>
            <w:r>
              <w:rPr>
                <w:rFonts w:ascii="Arial" w:hAnsi="Arial" w:cs="Arial"/>
                <w:spacing w:val="-3"/>
                <w:sz w:val="18"/>
                <w:szCs w:val="18"/>
              </w:rPr>
              <w:t>at</w:t>
            </w:r>
            <w:r>
              <w:rPr>
                <w:rFonts w:ascii="Arial" w:hAnsi="Arial" w:cs="Arial"/>
                <w:spacing w:val="-8"/>
                <w:sz w:val="18"/>
                <w:szCs w:val="18"/>
              </w:rPr>
              <w:t xml:space="preserve"> </w:t>
            </w:r>
            <w:r>
              <w:rPr>
                <w:rFonts w:ascii="Arial" w:hAnsi="Arial" w:cs="Arial"/>
                <w:spacing w:val="-3"/>
                <w:sz w:val="18"/>
                <w:szCs w:val="18"/>
              </w:rPr>
              <w:t>the</w:t>
            </w:r>
            <w:r>
              <w:rPr>
                <w:rFonts w:ascii="Arial" w:hAnsi="Arial" w:cs="Arial"/>
                <w:spacing w:val="-8"/>
                <w:sz w:val="18"/>
                <w:szCs w:val="18"/>
              </w:rPr>
              <w:t xml:space="preserve"> </w:t>
            </w:r>
            <w:r>
              <w:rPr>
                <w:rFonts w:ascii="Arial" w:hAnsi="Arial" w:cs="Arial"/>
                <w:spacing w:val="-3"/>
                <w:sz w:val="18"/>
                <w:szCs w:val="18"/>
              </w:rPr>
              <w:t>end</w:t>
            </w:r>
            <w:r>
              <w:rPr>
                <w:rFonts w:ascii="Arial" w:hAnsi="Arial" w:cs="Arial"/>
                <w:spacing w:val="-8"/>
                <w:sz w:val="18"/>
                <w:szCs w:val="18"/>
              </w:rPr>
              <w:t xml:space="preserve"> </w:t>
            </w:r>
            <w:r>
              <w:rPr>
                <w:rFonts w:ascii="Arial" w:hAnsi="Arial" w:cs="Arial"/>
                <w:sz w:val="18"/>
                <w:szCs w:val="18"/>
              </w:rPr>
              <w:t>of</w:t>
            </w:r>
            <w:r>
              <w:rPr>
                <w:rFonts w:ascii="Arial" w:hAnsi="Arial" w:cs="Arial"/>
                <w:spacing w:val="-8"/>
                <w:sz w:val="18"/>
                <w:szCs w:val="18"/>
              </w:rPr>
              <w:t xml:space="preserve"> </w:t>
            </w:r>
            <w:r>
              <w:rPr>
                <w:rFonts w:ascii="Arial" w:hAnsi="Arial" w:cs="Arial"/>
                <w:spacing w:val="-3"/>
                <w:sz w:val="18"/>
                <w:szCs w:val="18"/>
              </w:rPr>
              <w:t>each</w:t>
            </w:r>
            <w:r>
              <w:rPr>
                <w:rFonts w:ascii="Arial" w:hAnsi="Arial" w:cs="Arial"/>
                <w:spacing w:val="-8"/>
                <w:sz w:val="18"/>
                <w:szCs w:val="18"/>
              </w:rPr>
              <w:t xml:space="preserve"> </w:t>
            </w:r>
            <w:r>
              <w:rPr>
                <w:rFonts w:ascii="Arial" w:hAnsi="Arial" w:cs="Arial"/>
                <w:spacing w:val="-4"/>
                <w:sz w:val="18"/>
                <w:szCs w:val="18"/>
              </w:rPr>
              <w:t>named</w:t>
            </w:r>
            <w:r>
              <w:rPr>
                <w:rFonts w:ascii="Arial" w:hAnsi="Arial" w:cs="Arial"/>
                <w:spacing w:val="-8"/>
                <w:sz w:val="18"/>
                <w:szCs w:val="18"/>
              </w:rPr>
              <w:t xml:space="preserve"> </w:t>
            </w:r>
            <w:r>
              <w:rPr>
                <w:rFonts w:ascii="Arial" w:hAnsi="Arial" w:cs="Arial"/>
                <w:spacing w:val="-3"/>
                <w:sz w:val="18"/>
                <w:szCs w:val="18"/>
              </w:rPr>
              <w:t>month</w:t>
            </w:r>
            <w:r>
              <w:rPr>
                <w:rFonts w:ascii="Arial" w:hAnsi="Arial" w:cs="Arial"/>
                <w:spacing w:val="-7"/>
                <w:sz w:val="18"/>
                <w:szCs w:val="18"/>
              </w:rPr>
              <w:t xml:space="preserve"> </w:t>
            </w:r>
            <w:r>
              <w:rPr>
                <w:rFonts w:ascii="Arial" w:hAnsi="Arial" w:cs="Arial"/>
                <w:sz w:val="18"/>
                <w:szCs w:val="18"/>
              </w:rPr>
              <w:t>agree</w:t>
            </w:r>
            <w:r>
              <w:rPr>
                <w:rFonts w:ascii="Arial" w:hAnsi="Arial" w:cs="Arial"/>
                <w:spacing w:val="-5"/>
                <w:sz w:val="18"/>
                <w:szCs w:val="18"/>
              </w:rPr>
              <w:t xml:space="preserve"> </w:t>
            </w:r>
            <w:r>
              <w:rPr>
                <w:rFonts w:ascii="Arial" w:hAnsi="Arial" w:cs="Arial"/>
                <w:sz w:val="18"/>
                <w:szCs w:val="18"/>
              </w:rPr>
              <w:t>with</w:t>
            </w:r>
            <w:r>
              <w:rPr>
                <w:rFonts w:ascii="Arial" w:hAnsi="Arial" w:cs="Arial"/>
                <w:spacing w:val="-7"/>
                <w:sz w:val="18"/>
                <w:szCs w:val="18"/>
              </w:rPr>
              <w:t xml:space="preserve"> </w:t>
            </w:r>
            <w:r>
              <w:rPr>
                <w:rFonts w:ascii="Arial" w:hAnsi="Arial" w:cs="Arial"/>
                <w:sz w:val="18"/>
                <w:szCs w:val="18"/>
              </w:rPr>
              <w:t>the authorised</w:t>
            </w:r>
            <w:r>
              <w:rPr>
                <w:rFonts w:ascii="Arial" w:hAnsi="Arial" w:cs="Arial"/>
                <w:spacing w:val="-5"/>
                <w:sz w:val="18"/>
                <w:szCs w:val="18"/>
              </w:rPr>
              <w:t xml:space="preserve"> </w:t>
            </w:r>
            <w:r>
              <w:rPr>
                <w:rFonts w:ascii="Arial" w:hAnsi="Arial" w:cs="Arial"/>
                <w:sz w:val="18"/>
                <w:szCs w:val="18"/>
              </w:rPr>
              <w:t>ADI</w:t>
            </w:r>
            <w:r>
              <w:rPr>
                <w:rFonts w:ascii="Arial" w:hAnsi="Arial" w:cs="Arial"/>
                <w:spacing w:val="-10"/>
                <w:sz w:val="18"/>
                <w:szCs w:val="18"/>
              </w:rPr>
              <w:t xml:space="preserve"> </w:t>
            </w:r>
            <w:r>
              <w:rPr>
                <w:rFonts w:ascii="Arial" w:hAnsi="Arial" w:cs="Arial"/>
                <w:sz w:val="18"/>
                <w:szCs w:val="18"/>
              </w:rPr>
              <w:t>statement</w:t>
            </w:r>
            <w:r>
              <w:rPr>
                <w:rFonts w:ascii="Arial" w:hAnsi="Arial" w:cs="Arial"/>
                <w:spacing w:val="-7"/>
                <w:sz w:val="18"/>
                <w:szCs w:val="18"/>
              </w:rPr>
              <w:t xml:space="preserve"> </w:t>
            </w:r>
            <w:r>
              <w:rPr>
                <w:rFonts w:ascii="Arial" w:hAnsi="Arial" w:cs="Arial"/>
                <w:sz w:val="18"/>
                <w:szCs w:val="18"/>
              </w:rPr>
              <w:t>balance</w:t>
            </w:r>
            <w:r>
              <w:rPr>
                <w:rFonts w:ascii="Arial" w:hAnsi="Arial" w:cs="Arial"/>
                <w:spacing w:val="-8"/>
                <w:sz w:val="18"/>
                <w:szCs w:val="18"/>
              </w:rPr>
              <w:t xml:space="preserve"> </w:t>
            </w:r>
            <w:r>
              <w:rPr>
                <w:rFonts w:ascii="Arial" w:hAnsi="Arial" w:cs="Arial"/>
                <w:sz w:val="18"/>
                <w:szCs w:val="18"/>
              </w:rPr>
              <w:t>shown</w:t>
            </w:r>
            <w:r>
              <w:rPr>
                <w:rFonts w:ascii="Arial" w:hAnsi="Arial" w:cs="Arial"/>
                <w:spacing w:val="-6"/>
                <w:sz w:val="18"/>
                <w:szCs w:val="18"/>
              </w:rPr>
              <w:t xml:space="preserve"> </w:t>
            </w:r>
            <w:r>
              <w:rPr>
                <w:rFonts w:ascii="Arial" w:hAnsi="Arial" w:cs="Arial"/>
                <w:sz w:val="18"/>
                <w:szCs w:val="18"/>
              </w:rPr>
              <w:t>on</w:t>
            </w:r>
            <w:r>
              <w:rPr>
                <w:rFonts w:ascii="Arial" w:hAnsi="Arial" w:cs="Arial"/>
                <w:spacing w:val="-4"/>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reconciliation</w:t>
            </w:r>
            <w:r>
              <w:rPr>
                <w:rFonts w:ascii="Arial" w:hAnsi="Arial" w:cs="Arial"/>
                <w:spacing w:val="-4"/>
                <w:sz w:val="18"/>
                <w:szCs w:val="18"/>
              </w:rPr>
              <w:t xml:space="preserve"> </w:t>
            </w:r>
            <w:r>
              <w:rPr>
                <w:rFonts w:ascii="Arial" w:hAnsi="Arial" w:cs="Arial"/>
                <w:sz w:val="18"/>
                <w:szCs w:val="18"/>
              </w:rPr>
              <w:t>statement?</w:t>
            </w:r>
          </w:p>
        </w:tc>
        <w:tc>
          <w:tcPr>
            <w:tcW w:w="567" w:type="dxa"/>
            <w:tcBorders>
              <w:top w:val="single" w:sz="4" w:space="0" w:color="000000"/>
              <w:left w:val="single" w:sz="4" w:space="0" w:color="000000"/>
              <w:bottom w:val="single" w:sz="4" w:space="0" w:color="000000"/>
              <w:right w:val="single" w:sz="4" w:space="0" w:color="000000"/>
            </w:tcBorders>
          </w:tcPr>
          <w:p w14:paraId="660F2307"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6DBFB06A"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6DDFC06D"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3BE6016C" w14:textId="77777777" w:rsidR="005319A0" w:rsidRDefault="005319A0"/>
        </w:tc>
      </w:tr>
      <w:tr w:rsidR="005319A0" w14:paraId="4A6D9289" w14:textId="77777777">
        <w:trPr>
          <w:trHeight w:hRule="exact" w:val="276"/>
        </w:trPr>
        <w:tc>
          <w:tcPr>
            <w:tcW w:w="1138" w:type="dxa"/>
            <w:tcBorders>
              <w:top w:val="single" w:sz="4" w:space="0" w:color="000000"/>
              <w:left w:val="single" w:sz="4" w:space="0" w:color="000000"/>
              <w:bottom w:val="single" w:sz="4" w:space="0" w:color="000000"/>
              <w:right w:val="single" w:sz="4" w:space="0" w:color="000000"/>
            </w:tcBorders>
          </w:tcPr>
          <w:p w14:paraId="55B96171" w14:textId="77777777" w:rsidR="005319A0" w:rsidRDefault="007313EF">
            <w:pPr>
              <w:pStyle w:val="TableParagraph"/>
              <w:kinsoku w:val="0"/>
              <w:overflowPunct w:val="0"/>
              <w:spacing w:line="180" w:lineRule="exact"/>
              <w:ind w:left="103"/>
            </w:pPr>
            <w:r>
              <w:rPr>
                <w:rFonts w:ascii="Arial" w:hAnsi="Arial" w:cs="Arial"/>
                <w:sz w:val="16"/>
                <w:szCs w:val="16"/>
              </w:rPr>
              <w:t>48(4)-3</w:t>
            </w:r>
          </w:p>
        </w:tc>
        <w:tc>
          <w:tcPr>
            <w:tcW w:w="991" w:type="dxa"/>
            <w:tcBorders>
              <w:top w:val="single" w:sz="4" w:space="0" w:color="000000"/>
              <w:left w:val="single" w:sz="4" w:space="0" w:color="000000"/>
              <w:bottom w:val="single" w:sz="4" w:space="0" w:color="000000"/>
              <w:right w:val="single" w:sz="4" w:space="0" w:color="000000"/>
            </w:tcBorders>
          </w:tcPr>
          <w:p w14:paraId="43DC0358" w14:textId="77777777" w:rsidR="005319A0" w:rsidRDefault="007313EF">
            <w:pPr>
              <w:pStyle w:val="TableParagraph"/>
              <w:kinsoku w:val="0"/>
              <w:overflowPunct w:val="0"/>
              <w:spacing w:line="180" w:lineRule="exact"/>
              <w:ind w:right="96"/>
              <w:jc w:val="right"/>
            </w:pPr>
            <w:r>
              <w:rPr>
                <w:rFonts w:ascii="Arial" w:hAnsi="Arial" w:cs="Arial"/>
                <w:spacing w:val="-1"/>
                <w:sz w:val="16"/>
                <w:szCs w:val="16"/>
              </w:rPr>
              <w:t>6A.6</w:t>
            </w:r>
          </w:p>
        </w:tc>
        <w:tc>
          <w:tcPr>
            <w:tcW w:w="8649" w:type="dxa"/>
            <w:tcBorders>
              <w:top w:val="single" w:sz="4" w:space="0" w:color="000000"/>
              <w:left w:val="single" w:sz="4" w:space="0" w:color="000000"/>
              <w:bottom w:val="single" w:sz="4" w:space="0" w:color="000000"/>
              <w:right w:val="single" w:sz="4" w:space="0" w:color="000000"/>
            </w:tcBorders>
          </w:tcPr>
          <w:p w14:paraId="6A7928E6" w14:textId="77777777" w:rsidR="005319A0" w:rsidRDefault="007313EF">
            <w:pPr>
              <w:pStyle w:val="TableParagraph"/>
              <w:kinsoku w:val="0"/>
              <w:overflowPunct w:val="0"/>
              <w:spacing w:before="1"/>
              <w:ind w:left="103"/>
            </w:pPr>
            <w:r>
              <w:rPr>
                <w:rFonts w:ascii="Arial" w:hAnsi="Arial" w:cs="Arial"/>
                <w:sz w:val="18"/>
                <w:szCs w:val="18"/>
              </w:rPr>
              <w:t xml:space="preserve">Are the additions of the reconciliation </w:t>
            </w:r>
            <w:proofErr w:type="gramStart"/>
            <w:r>
              <w:rPr>
                <w:rFonts w:ascii="Arial" w:hAnsi="Arial" w:cs="Arial"/>
                <w:sz w:val="18"/>
                <w:szCs w:val="18"/>
              </w:rPr>
              <w:t>statements</w:t>
            </w:r>
            <w:proofErr w:type="gramEnd"/>
            <w:r>
              <w:rPr>
                <w:rFonts w:ascii="Arial" w:hAnsi="Arial" w:cs="Arial"/>
                <w:spacing w:val="-25"/>
                <w:sz w:val="18"/>
                <w:szCs w:val="18"/>
              </w:rPr>
              <w:t xml:space="preserve"> </w:t>
            </w:r>
            <w:r>
              <w:rPr>
                <w:rFonts w:ascii="Arial" w:hAnsi="Arial" w:cs="Arial"/>
                <w:sz w:val="18"/>
                <w:szCs w:val="18"/>
              </w:rPr>
              <w:t>correct?</w:t>
            </w:r>
          </w:p>
        </w:tc>
        <w:tc>
          <w:tcPr>
            <w:tcW w:w="567" w:type="dxa"/>
            <w:tcBorders>
              <w:top w:val="single" w:sz="4" w:space="0" w:color="000000"/>
              <w:left w:val="single" w:sz="4" w:space="0" w:color="000000"/>
              <w:bottom w:val="single" w:sz="4" w:space="0" w:color="000000"/>
              <w:right w:val="single" w:sz="4" w:space="0" w:color="000000"/>
            </w:tcBorders>
          </w:tcPr>
          <w:p w14:paraId="4522E8E7"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674DCE97"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2EFB6D8B"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7EA63C8B" w14:textId="77777777" w:rsidR="005319A0" w:rsidRDefault="005319A0"/>
        </w:tc>
      </w:tr>
      <w:tr w:rsidR="005319A0" w14:paraId="61588F0E" w14:textId="77777777">
        <w:trPr>
          <w:trHeight w:hRule="exact" w:val="216"/>
        </w:trPr>
        <w:tc>
          <w:tcPr>
            <w:tcW w:w="1138" w:type="dxa"/>
            <w:tcBorders>
              <w:top w:val="single" w:sz="4" w:space="0" w:color="000000"/>
              <w:left w:val="single" w:sz="4" w:space="0" w:color="000000"/>
              <w:bottom w:val="single" w:sz="4" w:space="0" w:color="000000"/>
              <w:right w:val="single" w:sz="4" w:space="0" w:color="000000"/>
            </w:tcBorders>
          </w:tcPr>
          <w:p w14:paraId="689B7D4A" w14:textId="77777777" w:rsidR="005319A0" w:rsidRDefault="007313EF">
            <w:pPr>
              <w:pStyle w:val="TableParagraph"/>
              <w:kinsoku w:val="0"/>
              <w:overflowPunct w:val="0"/>
              <w:spacing w:line="178" w:lineRule="exact"/>
              <w:ind w:left="103"/>
            </w:pPr>
            <w:r>
              <w:rPr>
                <w:rFonts w:ascii="Arial" w:hAnsi="Arial" w:cs="Arial"/>
                <w:sz w:val="16"/>
                <w:szCs w:val="16"/>
              </w:rPr>
              <w:t>48(4)-4</w:t>
            </w:r>
          </w:p>
        </w:tc>
        <w:tc>
          <w:tcPr>
            <w:tcW w:w="991" w:type="dxa"/>
            <w:tcBorders>
              <w:top w:val="single" w:sz="4" w:space="0" w:color="000000"/>
              <w:left w:val="single" w:sz="4" w:space="0" w:color="000000"/>
              <w:bottom w:val="single" w:sz="4" w:space="0" w:color="000000"/>
              <w:right w:val="single" w:sz="4" w:space="0" w:color="000000"/>
            </w:tcBorders>
          </w:tcPr>
          <w:p w14:paraId="302272D3" w14:textId="77777777" w:rsidR="005319A0" w:rsidRDefault="007313EF">
            <w:pPr>
              <w:pStyle w:val="TableParagraph"/>
              <w:kinsoku w:val="0"/>
              <w:overflowPunct w:val="0"/>
              <w:spacing w:line="178" w:lineRule="exact"/>
              <w:ind w:right="95"/>
              <w:jc w:val="right"/>
            </w:pPr>
            <w:r>
              <w:rPr>
                <w:rFonts w:ascii="Arial" w:hAnsi="Arial" w:cs="Arial"/>
                <w:sz w:val="16"/>
                <w:szCs w:val="16"/>
              </w:rPr>
              <w:t>6A.7</w:t>
            </w:r>
          </w:p>
        </w:tc>
        <w:tc>
          <w:tcPr>
            <w:tcW w:w="8649" w:type="dxa"/>
            <w:tcBorders>
              <w:top w:val="single" w:sz="4" w:space="0" w:color="000000"/>
              <w:left w:val="single" w:sz="4" w:space="0" w:color="000000"/>
              <w:bottom w:val="single" w:sz="4" w:space="0" w:color="000000"/>
              <w:right w:val="single" w:sz="4" w:space="0" w:color="000000"/>
            </w:tcBorders>
          </w:tcPr>
          <w:p w14:paraId="349BD48E" w14:textId="77777777" w:rsidR="005319A0" w:rsidRDefault="007313EF">
            <w:pPr>
              <w:pStyle w:val="TableParagraph"/>
              <w:kinsoku w:val="0"/>
              <w:overflowPunct w:val="0"/>
              <w:spacing w:line="204" w:lineRule="exact"/>
              <w:ind w:left="103"/>
            </w:pPr>
            <w:r>
              <w:rPr>
                <w:rFonts w:ascii="Arial" w:hAnsi="Arial" w:cs="Arial"/>
                <w:sz w:val="18"/>
                <w:szCs w:val="18"/>
              </w:rPr>
              <w:t>Have all outstanding deposits been</w:t>
            </w:r>
            <w:r>
              <w:rPr>
                <w:rFonts w:ascii="Arial" w:hAnsi="Arial" w:cs="Arial"/>
                <w:spacing w:val="-13"/>
                <w:sz w:val="18"/>
                <w:szCs w:val="18"/>
              </w:rPr>
              <w:t xml:space="preserve"> </w:t>
            </w:r>
            <w:r>
              <w:rPr>
                <w:rFonts w:ascii="Arial" w:hAnsi="Arial" w:cs="Arial"/>
                <w:sz w:val="18"/>
                <w:szCs w:val="18"/>
              </w:rPr>
              <w:t>reviewed?</w:t>
            </w:r>
          </w:p>
        </w:tc>
        <w:tc>
          <w:tcPr>
            <w:tcW w:w="567" w:type="dxa"/>
            <w:tcBorders>
              <w:top w:val="single" w:sz="4" w:space="0" w:color="000000"/>
              <w:left w:val="single" w:sz="4" w:space="0" w:color="000000"/>
              <w:bottom w:val="single" w:sz="4" w:space="0" w:color="000000"/>
              <w:right w:val="single" w:sz="4" w:space="0" w:color="000000"/>
            </w:tcBorders>
          </w:tcPr>
          <w:p w14:paraId="59362580"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0D497825"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5692D258"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599C6EEE" w14:textId="77777777" w:rsidR="005319A0" w:rsidRDefault="005319A0"/>
        </w:tc>
      </w:tr>
      <w:tr w:rsidR="005319A0" w14:paraId="02300C98" w14:textId="77777777">
        <w:trPr>
          <w:trHeight w:hRule="exact" w:val="217"/>
        </w:trPr>
        <w:tc>
          <w:tcPr>
            <w:tcW w:w="1138" w:type="dxa"/>
            <w:tcBorders>
              <w:top w:val="single" w:sz="4" w:space="0" w:color="000000"/>
              <w:left w:val="single" w:sz="4" w:space="0" w:color="000000"/>
              <w:bottom w:val="single" w:sz="4" w:space="0" w:color="000000"/>
              <w:right w:val="single" w:sz="4" w:space="0" w:color="000000"/>
            </w:tcBorders>
          </w:tcPr>
          <w:p w14:paraId="1D74E9D3" w14:textId="77777777" w:rsidR="005319A0" w:rsidRDefault="007313EF">
            <w:pPr>
              <w:pStyle w:val="TableParagraph"/>
              <w:kinsoku w:val="0"/>
              <w:overflowPunct w:val="0"/>
              <w:spacing w:line="179" w:lineRule="exact"/>
              <w:ind w:left="103"/>
            </w:pPr>
            <w:r>
              <w:rPr>
                <w:rFonts w:ascii="Arial" w:hAnsi="Arial" w:cs="Arial"/>
                <w:sz w:val="16"/>
                <w:szCs w:val="16"/>
              </w:rPr>
              <w:t>48(4)–5</w:t>
            </w:r>
          </w:p>
        </w:tc>
        <w:tc>
          <w:tcPr>
            <w:tcW w:w="991" w:type="dxa"/>
            <w:tcBorders>
              <w:top w:val="single" w:sz="4" w:space="0" w:color="000000"/>
              <w:left w:val="single" w:sz="4" w:space="0" w:color="000000"/>
              <w:bottom w:val="single" w:sz="4" w:space="0" w:color="000000"/>
              <w:right w:val="single" w:sz="4" w:space="0" w:color="000000"/>
            </w:tcBorders>
          </w:tcPr>
          <w:p w14:paraId="293B000C" w14:textId="77777777" w:rsidR="005319A0" w:rsidRDefault="007313EF">
            <w:pPr>
              <w:pStyle w:val="TableParagraph"/>
              <w:kinsoku w:val="0"/>
              <w:overflowPunct w:val="0"/>
              <w:spacing w:line="179" w:lineRule="exact"/>
              <w:ind w:right="95"/>
              <w:jc w:val="right"/>
            </w:pPr>
            <w:r>
              <w:rPr>
                <w:rFonts w:ascii="Arial" w:hAnsi="Arial" w:cs="Arial"/>
                <w:sz w:val="16"/>
                <w:szCs w:val="16"/>
              </w:rPr>
              <w:t>6A.8</w:t>
            </w:r>
          </w:p>
        </w:tc>
        <w:tc>
          <w:tcPr>
            <w:tcW w:w="8649" w:type="dxa"/>
            <w:tcBorders>
              <w:top w:val="single" w:sz="4" w:space="0" w:color="000000"/>
              <w:left w:val="single" w:sz="4" w:space="0" w:color="000000"/>
              <w:bottom w:val="single" w:sz="4" w:space="0" w:color="000000"/>
              <w:right w:val="single" w:sz="4" w:space="0" w:color="000000"/>
            </w:tcBorders>
          </w:tcPr>
          <w:p w14:paraId="577D8F45" w14:textId="77777777" w:rsidR="005319A0" w:rsidRDefault="007313EF">
            <w:pPr>
              <w:pStyle w:val="TableParagraph"/>
              <w:kinsoku w:val="0"/>
              <w:overflowPunct w:val="0"/>
              <w:spacing w:line="204" w:lineRule="exact"/>
              <w:ind w:left="103"/>
            </w:pPr>
            <w:r>
              <w:rPr>
                <w:rFonts w:ascii="Arial" w:hAnsi="Arial" w:cs="Arial"/>
                <w:sz w:val="18"/>
                <w:szCs w:val="18"/>
              </w:rPr>
              <w:t>Have all outstanding deposits been promptly</w:t>
            </w:r>
            <w:r>
              <w:rPr>
                <w:rFonts w:ascii="Arial" w:hAnsi="Arial" w:cs="Arial"/>
                <w:spacing w:val="-24"/>
                <w:sz w:val="18"/>
                <w:szCs w:val="18"/>
              </w:rPr>
              <w:t xml:space="preserve"> </w:t>
            </w:r>
            <w:r>
              <w:rPr>
                <w:rFonts w:ascii="Arial" w:hAnsi="Arial" w:cs="Arial"/>
                <w:sz w:val="18"/>
                <w:szCs w:val="18"/>
              </w:rPr>
              <w:t>deposited?</w:t>
            </w:r>
          </w:p>
        </w:tc>
        <w:tc>
          <w:tcPr>
            <w:tcW w:w="567" w:type="dxa"/>
            <w:tcBorders>
              <w:top w:val="single" w:sz="4" w:space="0" w:color="000000"/>
              <w:left w:val="single" w:sz="4" w:space="0" w:color="000000"/>
              <w:bottom w:val="single" w:sz="4" w:space="0" w:color="000000"/>
              <w:right w:val="single" w:sz="4" w:space="0" w:color="000000"/>
            </w:tcBorders>
          </w:tcPr>
          <w:p w14:paraId="06EE2BC7"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7A121F5F"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244A748D"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57661492" w14:textId="77777777" w:rsidR="005319A0" w:rsidRDefault="005319A0"/>
        </w:tc>
      </w:tr>
      <w:tr w:rsidR="005319A0" w14:paraId="1A052FF4" w14:textId="77777777">
        <w:trPr>
          <w:trHeight w:hRule="exact" w:val="216"/>
        </w:trPr>
        <w:tc>
          <w:tcPr>
            <w:tcW w:w="1138" w:type="dxa"/>
            <w:tcBorders>
              <w:top w:val="single" w:sz="4" w:space="0" w:color="000000"/>
              <w:left w:val="single" w:sz="4" w:space="0" w:color="000000"/>
              <w:bottom w:val="single" w:sz="4" w:space="0" w:color="000000"/>
              <w:right w:val="single" w:sz="4" w:space="0" w:color="000000"/>
            </w:tcBorders>
          </w:tcPr>
          <w:p w14:paraId="085FD7BF" w14:textId="77777777" w:rsidR="005319A0" w:rsidRDefault="007313EF">
            <w:pPr>
              <w:pStyle w:val="TableParagraph"/>
              <w:kinsoku w:val="0"/>
              <w:overflowPunct w:val="0"/>
              <w:spacing w:line="178" w:lineRule="exact"/>
              <w:ind w:left="103"/>
            </w:pPr>
            <w:r>
              <w:rPr>
                <w:rFonts w:ascii="Arial" w:hAnsi="Arial" w:cs="Arial"/>
                <w:sz w:val="16"/>
                <w:szCs w:val="16"/>
              </w:rPr>
              <w:t>48(4)-6</w:t>
            </w:r>
          </w:p>
        </w:tc>
        <w:tc>
          <w:tcPr>
            <w:tcW w:w="991" w:type="dxa"/>
            <w:tcBorders>
              <w:top w:val="single" w:sz="4" w:space="0" w:color="000000"/>
              <w:left w:val="single" w:sz="4" w:space="0" w:color="000000"/>
              <w:bottom w:val="single" w:sz="4" w:space="0" w:color="000000"/>
              <w:right w:val="single" w:sz="4" w:space="0" w:color="000000"/>
            </w:tcBorders>
          </w:tcPr>
          <w:p w14:paraId="5FE47A87" w14:textId="77777777" w:rsidR="005319A0" w:rsidRDefault="007313EF">
            <w:pPr>
              <w:pStyle w:val="TableParagraph"/>
              <w:kinsoku w:val="0"/>
              <w:overflowPunct w:val="0"/>
              <w:spacing w:line="178" w:lineRule="exact"/>
              <w:ind w:right="95"/>
              <w:jc w:val="right"/>
            </w:pPr>
            <w:r>
              <w:rPr>
                <w:rFonts w:ascii="Arial" w:hAnsi="Arial" w:cs="Arial"/>
                <w:sz w:val="16"/>
                <w:szCs w:val="16"/>
              </w:rPr>
              <w:t>6A.9</w:t>
            </w:r>
          </w:p>
        </w:tc>
        <w:tc>
          <w:tcPr>
            <w:tcW w:w="8649" w:type="dxa"/>
            <w:tcBorders>
              <w:top w:val="single" w:sz="4" w:space="0" w:color="000000"/>
              <w:left w:val="single" w:sz="4" w:space="0" w:color="000000"/>
              <w:bottom w:val="single" w:sz="4" w:space="0" w:color="000000"/>
              <w:right w:val="single" w:sz="4" w:space="0" w:color="000000"/>
            </w:tcBorders>
          </w:tcPr>
          <w:p w14:paraId="5B3D6A18" w14:textId="77777777" w:rsidR="005319A0" w:rsidRDefault="007313EF">
            <w:pPr>
              <w:pStyle w:val="TableParagraph"/>
              <w:kinsoku w:val="0"/>
              <w:overflowPunct w:val="0"/>
              <w:spacing w:line="204" w:lineRule="exact"/>
              <w:ind w:left="103"/>
            </w:pPr>
            <w:r>
              <w:rPr>
                <w:rFonts w:ascii="Arial" w:hAnsi="Arial" w:cs="Arial"/>
                <w:sz w:val="18"/>
                <w:szCs w:val="18"/>
              </w:rPr>
              <w:t>Have all debit and credit adjusting items been</w:t>
            </w:r>
            <w:r>
              <w:rPr>
                <w:rFonts w:ascii="Arial" w:hAnsi="Arial" w:cs="Arial"/>
                <w:spacing w:val="-23"/>
                <w:sz w:val="18"/>
                <w:szCs w:val="18"/>
              </w:rPr>
              <w:t xml:space="preserve"> </w:t>
            </w:r>
            <w:r>
              <w:rPr>
                <w:rFonts w:ascii="Arial" w:hAnsi="Arial" w:cs="Arial"/>
                <w:sz w:val="18"/>
                <w:szCs w:val="18"/>
              </w:rPr>
              <w:t>reviewed?</w:t>
            </w:r>
          </w:p>
        </w:tc>
        <w:tc>
          <w:tcPr>
            <w:tcW w:w="567" w:type="dxa"/>
            <w:tcBorders>
              <w:top w:val="single" w:sz="4" w:space="0" w:color="000000"/>
              <w:left w:val="single" w:sz="4" w:space="0" w:color="000000"/>
              <w:bottom w:val="single" w:sz="4" w:space="0" w:color="000000"/>
              <w:right w:val="single" w:sz="4" w:space="0" w:color="000000"/>
            </w:tcBorders>
          </w:tcPr>
          <w:p w14:paraId="5E1BFC33"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72A7166D"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0F145501"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1A0DAF27" w14:textId="77777777" w:rsidR="005319A0" w:rsidRDefault="005319A0"/>
        </w:tc>
      </w:tr>
      <w:tr w:rsidR="005319A0" w14:paraId="3B4E9D7E" w14:textId="77777777">
        <w:trPr>
          <w:trHeight w:hRule="exact" w:val="684"/>
        </w:trPr>
        <w:tc>
          <w:tcPr>
            <w:tcW w:w="1138" w:type="dxa"/>
            <w:tcBorders>
              <w:top w:val="single" w:sz="4" w:space="0" w:color="000000"/>
              <w:left w:val="single" w:sz="4" w:space="0" w:color="000000"/>
              <w:bottom w:val="single" w:sz="4" w:space="0" w:color="000000"/>
              <w:right w:val="single" w:sz="4" w:space="0" w:color="000000"/>
            </w:tcBorders>
          </w:tcPr>
          <w:p w14:paraId="540D73BD" w14:textId="77777777" w:rsidR="005319A0" w:rsidRDefault="005319A0"/>
        </w:tc>
        <w:tc>
          <w:tcPr>
            <w:tcW w:w="991" w:type="dxa"/>
            <w:tcBorders>
              <w:top w:val="single" w:sz="4" w:space="0" w:color="000000"/>
              <w:left w:val="single" w:sz="4" w:space="0" w:color="000000"/>
              <w:bottom w:val="single" w:sz="4" w:space="0" w:color="000000"/>
              <w:right w:val="single" w:sz="4" w:space="0" w:color="000000"/>
            </w:tcBorders>
          </w:tcPr>
          <w:p w14:paraId="231DFA2B" w14:textId="77777777" w:rsidR="005319A0" w:rsidRDefault="007313EF">
            <w:pPr>
              <w:pStyle w:val="TableParagraph"/>
              <w:kinsoku w:val="0"/>
              <w:overflowPunct w:val="0"/>
              <w:spacing w:line="178" w:lineRule="exact"/>
              <w:ind w:right="96"/>
              <w:jc w:val="right"/>
            </w:pPr>
            <w:r>
              <w:rPr>
                <w:rFonts w:ascii="Arial" w:hAnsi="Arial" w:cs="Arial"/>
                <w:spacing w:val="-1"/>
                <w:sz w:val="16"/>
                <w:szCs w:val="16"/>
              </w:rPr>
              <w:t>6A.10</w:t>
            </w:r>
          </w:p>
        </w:tc>
        <w:tc>
          <w:tcPr>
            <w:tcW w:w="8649" w:type="dxa"/>
            <w:tcBorders>
              <w:top w:val="single" w:sz="4" w:space="0" w:color="000000"/>
              <w:left w:val="single" w:sz="4" w:space="0" w:color="000000"/>
              <w:bottom w:val="single" w:sz="4" w:space="0" w:color="000000"/>
              <w:right w:val="single" w:sz="4" w:space="0" w:color="000000"/>
            </w:tcBorders>
          </w:tcPr>
          <w:p w14:paraId="50131BA9" w14:textId="77777777" w:rsidR="005319A0" w:rsidRDefault="007313EF">
            <w:pPr>
              <w:pStyle w:val="TableParagraph"/>
              <w:kinsoku w:val="0"/>
              <w:overflowPunct w:val="0"/>
              <w:spacing w:line="204" w:lineRule="exact"/>
              <w:ind w:left="103"/>
            </w:pPr>
            <w:r>
              <w:rPr>
                <w:rFonts w:ascii="Arial" w:hAnsi="Arial" w:cs="Arial"/>
                <w:sz w:val="18"/>
                <w:szCs w:val="18"/>
              </w:rPr>
              <w:t>Was the general trust account closed prior to 31</w:t>
            </w:r>
            <w:r>
              <w:rPr>
                <w:rFonts w:ascii="Arial" w:hAnsi="Arial" w:cs="Arial"/>
                <w:spacing w:val="-18"/>
                <w:sz w:val="18"/>
                <w:szCs w:val="18"/>
              </w:rPr>
              <w:t xml:space="preserve"> </w:t>
            </w:r>
            <w:r>
              <w:rPr>
                <w:rFonts w:ascii="Arial" w:hAnsi="Arial" w:cs="Arial"/>
                <w:sz w:val="18"/>
                <w:szCs w:val="18"/>
              </w:rPr>
              <w:t>March?</w:t>
            </w:r>
          </w:p>
        </w:tc>
        <w:tc>
          <w:tcPr>
            <w:tcW w:w="567" w:type="dxa"/>
            <w:tcBorders>
              <w:top w:val="single" w:sz="4" w:space="0" w:color="000000"/>
              <w:left w:val="single" w:sz="4" w:space="0" w:color="000000"/>
              <w:bottom w:val="single" w:sz="4" w:space="0" w:color="000000"/>
              <w:right w:val="single" w:sz="4" w:space="0" w:color="000000"/>
            </w:tcBorders>
          </w:tcPr>
          <w:p w14:paraId="08190CA6"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4406DF25"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56AB7A0A"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0B75A52E" w14:textId="77777777" w:rsidR="005319A0" w:rsidRDefault="007313EF">
            <w:pPr>
              <w:pStyle w:val="TableParagraph"/>
              <w:kinsoku w:val="0"/>
              <w:overflowPunct w:val="0"/>
              <w:spacing w:before="1"/>
              <w:ind w:left="81" w:right="208"/>
            </w:pPr>
            <w:r>
              <w:rPr>
                <w:rFonts w:ascii="Arial" w:hAnsi="Arial" w:cs="Arial"/>
                <w:b/>
                <w:bCs/>
                <w:sz w:val="16"/>
                <w:szCs w:val="16"/>
              </w:rPr>
              <w:t>If response is “Yes”, answer Item 6A.11, then go to the next Section 6B (Trust Trial Balance</w:t>
            </w:r>
            <w:r>
              <w:rPr>
                <w:rFonts w:ascii="Arial" w:hAnsi="Arial" w:cs="Arial"/>
                <w:b/>
                <w:bCs/>
                <w:spacing w:val="-10"/>
                <w:sz w:val="16"/>
                <w:szCs w:val="16"/>
              </w:rPr>
              <w:t xml:space="preserve"> </w:t>
            </w:r>
            <w:r>
              <w:rPr>
                <w:rFonts w:ascii="Arial" w:hAnsi="Arial" w:cs="Arial"/>
                <w:b/>
                <w:bCs/>
                <w:sz w:val="16"/>
                <w:szCs w:val="16"/>
              </w:rPr>
              <w:t>Statements).</w:t>
            </w:r>
          </w:p>
        </w:tc>
      </w:tr>
      <w:tr w:rsidR="005319A0" w14:paraId="4A36CED3" w14:textId="77777777">
        <w:trPr>
          <w:trHeight w:hRule="exact" w:val="286"/>
        </w:trPr>
        <w:tc>
          <w:tcPr>
            <w:tcW w:w="1138" w:type="dxa"/>
            <w:tcBorders>
              <w:top w:val="single" w:sz="4" w:space="0" w:color="000000"/>
              <w:left w:val="single" w:sz="4" w:space="0" w:color="000000"/>
              <w:bottom w:val="single" w:sz="4" w:space="0" w:color="000000"/>
              <w:right w:val="single" w:sz="4" w:space="0" w:color="000000"/>
            </w:tcBorders>
          </w:tcPr>
          <w:p w14:paraId="51FCC510" w14:textId="77777777" w:rsidR="005319A0" w:rsidRDefault="007313EF">
            <w:pPr>
              <w:pStyle w:val="TableParagraph"/>
              <w:kinsoku w:val="0"/>
              <w:overflowPunct w:val="0"/>
              <w:spacing w:line="178" w:lineRule="exact"/>
              <w:ind w:left="103"/>
            </w:pPr>
            <w:r>
              <w:rPr>
                <w:rFonts w:ascii="Arial" w:hAnsi="Arial" w:cs="Arial"/>
                <w:sz w:val="16"/>
                <w:szCs w:val="16"/>
              </w:rPr>
              <w:t>48(4)-7</w:t>
            </w:r>
          </w:p>
        </w:tc>
        <w:tc>
          <w:tcPr>
            <w:tcW w:w="991" w:type="dxa"/>
            <w:tcBorders>
              <w:top w:val="single" w:sz="4" w:space="0" w:color="000000"/>
              <w:left w:val="single" w:sz="4" w:space="0" w:color="000000"/>
              <w:bottom w:val="single" w:sz="4" w:space="0" w:color="000000"/>
              <w:right w:val="single" w:sz="4" w:space="0" w:color="000000"/>
            </w:tcBorders>
          </w:tcPr>
          <w:p w14:paraId="6920CBEE" w14:textId="77777777" w:rsidR="005319A0" w:rsidRDefault="007313EF">
            <w:pPr>
              <w:pStyle w:val="TableParagraph"/>
              <w:kinsoku w:val="0"/>
              <w:overflowPunct w:val="0"/>
              <w:spacing w:line="178" w:lineRule="exact"/>
              <w:ind w:right="95"/>
              <w:jc w:val="right"/>
            </w:pPr>
            <w:r>
              <w:rPr>
                <w:rFonts w:ascii="Arial" w:hAnsi="Arial" w:cs="Arial"/>
                <w:spacing w:val="-1"/>
                <w:sz w:val="16"/>
                <w:szCs w:val="16"/>
              </w:rPr>
              <w:t>6A.11</w:t>
            </w:r>
          </w:p>
        </w:tc>
        <w:tc>
          <w:tcPr>
            <w:tcW w:w="8649" w:type="dxa"/>
            <w:tcBorders>
              <w:top w:val="single" w:sz="4" w:space="0" w:color="000000"/>
              <w:left w:val="single" w:sz="4" w:space="0" w:color="000000"/>
              <w:bottom w:val="single" w:sz="4" w:space="0" w:color="000000"/>
              <w:right w:val="single" w:sz="4" w:space="0" w:color="000000"/>
            </w:tcBorders>
          </w:tcPr>
          <w:p w14:paraId="2A3C507D" w14:textId="77777777" w:rsidR="005319A0" w:rsidRDefault="007313EF">
            <w:pPr>
              <w:pStyle w:val="TableParagraph"/>
              <w:kinsoku w:val="0"/>
              <w:overflowPunct w:val="0"/>
              <w:spacing w:line="204" w:lineRule="exact"/>
              <w:ind w:left="103"/>
            </w:pPr>
            <w:r>
              <w:rPr>
                <w:rFonts w:ascii="Arial" w:hAnsi="Arial" w:cs="Arial"/>
                <w:sz w:val="18"/>
                <w:szCs w:val="18"/>
              </w:rPr>
              <w:t>Has the date of closure been confirmed with the authorised</w:t>
            </w:r>
            <w:r>
              <w:rPr>
                <w:rFonts w:ascii="Arial" w:hAnsi="Arial" w:cs="Arial"/>
                <w:spacing w:val="-25"/>
                <w:sz w:val="18"/>
                <w:szCs w:val="18"/>
              </w:rPr>
              <w:t xml:space="preserve"> </w:t>
            </w:r>
            <w:r>
              <w:rPr>
                <w:rFonts w:ascii="Arial" w:hAnsi="Arial" w:cs="Arial"/>
                <w:sz w:val="18"/>
                <w:szCs w:val="18"/>
              </w:rPr>
              <w:t>ADI?</w:t>
            </w:r>
          </w:p>
        </w:tc>
        <w:tc>
          <w:tcPr>
            <w:tcW w:w="567" w:type="dxa"/>
            <w:tcBorders>
              <w:top w:val="single" w:sz="4" w:space="0" w:color="000000"/>
              <w:left w:val="single" w:sz="4" w:space="0" w:color="000000"/>
              <w:bottom w:val="single" w:sz="4" w:space="0" w:color="000000"/>
              <w:right w:val="single" w:sz="4" w:space="0" w:color="000000"/>
            </w:tcBorders>
          </w:tcPr>
          <w:p w14:paraId="66E89BE2"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04B10A17"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16DCD7CB"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314F4C81" w14:textId="77777777" w:rsidR="005319A0" w:rsidRDefault="005319A0"/>
        </w:tc>
      </w:tr>
    </w:tbl>
    <w:p w14:paraId="33A945F3" w14:textId="77777777" w:rsidR="002C2520" w:rsidRDefault="002C2520">
      <w:pPr>
        <w:widowControl/>
        <w:autoSpaceDE/>
        <w:autoSpaceDN/>
        <w:adjustRightInd/>
        <w:spacing w:after="160" w:line="259" w:lineRule="auto"/>
        <w:rPr>
          <w:sz w:val="21"/>
          <w:szCs w:val="21"/>
        </w:rPr>
      </w:pPr>
      <w:r>
        <w:rPr>
          <w:sz w:val="21"/>
          <w:szCs w:val="21"/>
        </w:rPr>
        <w:br w:type="page"/>
      </w:r>
    </w:p>
    <w:p w14:paraId="7FED582F" w14:textId="77777777" w:rsidR="005319A0" w:rsidRDefault="005319A0">
      <w:pPr>
        <w:pStyle w:val="BodyText"/>
        <w:kinsoku w:val="0"/>
        <w:overflowPunct w:val="0"/>
        <w:spacing w:before="9"/>
        <w:ind w:left="0" w:firstLine="0"/>
        <w:rPr>
          <w:rFonts w:ascii="Times New Roman" w:hAnsi="Times New Roman" w:cs="Times New Roman"/>
          <w:sz w:val="21"/>
          <w:szCs w:val="21"/>
        </w:rPr>
      </w:pPr>
    </w:p>
    <w:tbl>
      <w:tblPr>
        <w:tblW w:w="0" w:type="auto"/>
        <w:tblInd w:w="109" w:type="dxa"/>
        <w:tblLayout w:type="fixed"/>
        <w:tblCellMar>
          <w:left w:w="0" w:type="dxa"/>
          <w:right w:w="0" w:type="dxa"/>
        </w:tblCellMar>
        <w:tblLook w:val="0000" w:firstRow="0" w:lastRow="0" w:firstColumn="0" w:lastColumn="0" w:noHBand="0" w:noVBand="0"/>
      </w:tblPr>
      <w:tblGrid>
        <w:gridCol w:w="1138"/>
        <w:gridCol w:w="991"/>
        <w:gridCol w:w="8649"/>
        <w:gridCol w:w="567"/>
        <w:gridCol w:w="566"/>
        <w:gridCol w:w="569"/>
        <w:gridCol w:w="3123"/>
      </w:tblGrid>
      <w:tr w:rsidR="005319A0" w14:paraId="3D822A28" w14:textId="77777777">
        <w:trPr>
          <w:trHeight w:hRule="exact" w:val="216"/>
        </w:trPr>
        <w:tc>
          <w:tcPr>
            <w:tcW w:w="1138" w:type="dxa"/>
            <w:tcBorders>
              <w:top w:val="single" w:sz="4" w:space="0" w:color="000000"/>
              <w:left w:val="single" w:sz="4" w:space="0" w:color="000000"/>
              <w:bottom w:val="single" w:sz="4" w:space="0" w:color="000000"/>
              <w:right w:val="single" w:sz="4" w:space="0" w:color="000000"/>
            </w:tcBorders>
          </w:tcPr>
          <w:p w14:paraId="4F5D0C44" w14:textId="77777777" w:rsidR="005319A0" w:rsidRDefault="007313EF">
            <w:pPr>
              <w:pStyle w:val="TableParagraph"/>
              <w:kinsoku w:val="0"/>
              <w:overflowPunct w:val="0"/>
              <w:spacing w:line="182" w:lineRule="exact"/>
              <w:ind w:left="103"/>
            </w:pPr>
            <w:r>
              <w:rPr>
                <w:rFonts w:ascii="Arial" w:hAnsi="Arial" w:cs="Arial"/>
                <w:b/>
                <w:bCs/>
                <w:sz w:val="18"/>
                <w:szCs w:val="18"/>
              </w:rPr>
              <w:t>SECTION</w:t>
            </w:r>
          </w:p>
        </w:tc>
        <w:tc>
          <w:tcPr>
            <w:tcW w:w="991" w:type="dxa"/>
            <w:tcBorders>
              <w:top w:val="single" w:sz="4" w:space="0" w:color="000000"/>
              <w:left w:val="single" w:sz="4" w:space="0" w:color="000000"/>
              <w:bottom w:val="single" w:sz="4" w:space="0" w:color="000000"/>
              <w:right w:val="single" w:sz="4" w:space="0" w:color="000000"/>
            </w:tcBorders>
          </w:tcPr>
          <w:p w14:paraId="3FAC7D05" w14:textId="77777777" w:rsidR="005319A0" w:rsidRDefault="007313EF">
            <w:pPr>
              <w:pStyle w:val="TableParagraph"/>
              <w:kinsoku w:val="0"/>
              <w:overflowPunct w:val="0"/>
              <w:spacing w:line="182" w:lineRule="exact"/>
              <w:ind w:left="297"/>
            </w:pPr>
            <w:r>
              <w:rPr>
                <w:rFonts w:ascii="Arial" w:hAnsi="Arial" w:cs="Arial"/>
                <w:b/>
                <w:bCs/>
                <w:sz w:val="18"/>
                <w:szCs w:val="18"/>
              </w:rPr>
              <w:t>6A.</w:t>
            </w:r>
          </w:p>
        </w:tc>
        <w:tc>
          <w:tcPr>
            <w:tcW w:w="8649" w:type="dxa"/>
            <w:tcBorders>
              <w:top w:val="single" w:sz="4" w:space="0" w:color="000000"/>
              <w:left w:val="single" w:sz="4" w:space="0" w:color="000000"/>
              <w:bottom w:val="single" w:sz="4" w:space="0" w:color="000000"/>
              <w:right w:val="single" w:sz="4" w:space="0" w:color="000000"/>
            </w:tcBorders>
          </w:tcPr>
          <w:p w14:paraId="57450D5E" w14:textId="77777777" w:rsidR="005319A0" w:rsidRDefault="007313EF">
            <w:pPr>
              <w:pStyle w:val="TableParagraph"/>
              <w:kinsoku w:val="0"/>
              <w:overflowPunct w:val="0"/>
              <w:spacing w:line="204" w:lineRule="exact"/>
              <w:ind w:left="103"/>
            </w:pPr>
            <w:r>
              <w:rPr>
                <w:rFonts w:ascii="Arial" w:hAnsi="Arial" w:cs="Arial"/>
                <w:b/>
                <w:bCs/>
                <w:sz w:val="18"/>
                <w:szCs w:val="18"/>
              </w:rPr>
              <w:t>TRUST AUTHORISED ADI RECONCILIATION</w:t>
            </w:r>
            <w:r>
              <w:rPr>
                <w:rFonts w:ascii="Arial" w:hAnsi="Arial" w:cs="Arial"/>
                <w:b/>
                <w:bCs/>
                <w:spacing w:val="-4"/>
                <w:sz w:val="18"/>
                <w:szCs w:val="18"/>
              </w:rPr>
              <w:t xml:space="preserve"> </w:t>
            </w:r>
            <w:r>
              <w:rPr>
                <w:rFonts w:ascii="Arial" w:hAnsi="Arial" w:cs="Arial"/>
                <w:b/>
                <w:bCs/>
                <w:sz w:val="18"/>
                <w:szCs w:val="18"/>
              </w:rPr>
              <w:t>STATEMENTS</w:t>
            </w:r>
          </w:p>
        </w:tc>
        <w:tc>
          <w:tcPr>
            <w:tcW w:w="567" w:type="dxa"/>
            <w:tcBorders>
              <w:top w:val="single" w:sz="4" w:space="0" w:color="000000"/>
              <w:left w:val="single" w:sz="4" w:space="0" w:color="000000"/>
              <w:bottom w:val="single" w:sz="4" w:space="0" w:color="000000"/>
              <w:right w:val="single" w:sz="4" w:space="0" w:color="000000"/>
            </w:tcBorders>
          </w:tcPr>
          <w:p w14:paraId="0F1EC636"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2AA6D126"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5CB255E0"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40955F9F" w14:textId="77777777" w:rsidR="005319A0" w:rsidRDefault="005319A0"/>
        </w:tc>
      </w:tr>
      <w:tr w:rsidR="005319A0" w14:paraId="62D011AD" w14:textId="77777777">
        <w:trPr>
          <w:trHeight w:hRule="exact" w:val="216"/>
        </w:trPr>
        <w:tc>
          <w:tcPr>
            <w:tcW w:w="1138" w:type="dxa"/>
            <w:tcBorders>
              <w:top w:val="single" w:sz="4" w:space="0" w:color="000000"/>
              <w:left w:val="single" w:sz="4" w:space="0" w:color="000000"/>
              <w:bottom w:val="single" w:sz="4" w:space="0" w:color="000000"/>
              <w:right w:val="single" w:sz="4" w:space="0" w:color="000000"/>
            </w:tcBorders>
          </w:tcPr>
          <w:p w14:paraId="459820BD" w14:textId="77777777" w:rsidR="005319A0" w:rsidRDefault="007313EF">
            <w:pPr>
              <w:pStyle w:val="TableParagraph"/>
              <w:kinsoku w:val="0"/>
              <w:overflowPunct w:val="0"/>
              <w:spacing w:line="178" w:lineRule="exact"/>
              <w:ind w:left="103"/>
            </w:pPr>
            <w:r>
              <w:rPr>
                <w:rFonts w:ascii="Arial" w:hAnsi="Arial" w:cs="Arial"/>
                <w:b/>
                <w:bCs/>
                <w:sz w:val="16"/>
                <w:szCs w:val="16"/>
              </w:rPr>
              <w:t>Rule</w:t>
            </w:r>
          </w:p>
        </w:tc>
        <w:tc>
          <w:tcPr>
            <w:tcW w:w="991" w:type="dxa"/>
            <w:tcBorders>
              <w:top w:val="single" w:sz="4" w:space="0" w:color="000000"/>
              <w:left w:val="single" w:sz="4" w:space="0" w:color="000000"/>
              <w:bottom w:val="single" w:sz="4" w:space="0" w:color="000000"/>
              <w:right w:val="single" w:sz="4" w:space="0" w:color="000000"/>
            </w:tcBorders>
          </w:tcPr>
          <w:p w14:paraId="782CD530" w14:textId="77777777" w:rsidR="005319A0" w:rsidRDefault="007313EF">
            <w:pPr>
              <w:pStyle w:val="TableParagraph"/>
              <w:kinsoku w:val="0"/>
              <w:overflowPunct w:val="0"/>
              <w:spacing w:line="178" w:lineRule="exact"/>
              <w:ind w:left="273"/>
            </w:pPr>
            <w:r>
              <w:rPr>
                <w:rFonts w:ascii="Arial" w:hAnsi="Arial" w:cs="Arial"/>
                <w:b/>
                <w:bCs/>
                <w:sz w:val="16"/>
                <w:szCs w:val="16"/>
              </w:rPr>
              <w:t>Item</w:t>
            </w:r>
          </w:p>
        </w:tc>
        <w:tc>
          <w:tcPr>
            <w:tcW w:w="8649" w:type="dxa"/>
            <w:tcBorders>
              <w:top w:val="single" w:sz="4" w:space="0" w:color="000000"/>
              <w:left w:val="single" w:sz="4" w:space="0" w:color="000000"/>
              <w:bottom w:val="single" w:sz="4" w:space="0" w:color="000000"/>
              <w:right w:val="single" w:sz="4" w:space="0" w:color="000000"/>
            </w:tcBorders>
          </w:tcPr>
          <w:p w14:paraId="6AFB8D2B" w14:textId="77777777" w:rsidR="005319A0" w:rsidRDefault="005319A0"/>
        </w:tc>
        <w:tc>
          <w:tcPr>
            <w:tcW w:w="567" w:type="dxa"/>
            <w:tcBorders>
              <w:top w:val="single" w:sz="4" w:space="0" w:color="000000"/>
              <w:left w:val="single" w:sz="4" w:space="0" w:color="000000"/>
              <w:bottom w:val="single" w:sz="4" w:space="0" w:color="000000"/>
              <w:right w:val="single" w:sz="4" w:space="0" w:color="000000"/>
            </w:tcBorders>
          </w:tcPr>
          <w:p w14:paraId="4F6398D7" w14:textId="77777777" w:rsidR="005319A0" w:rsidRDefault="007313EF">
            <w:pPr>
              <w:pStyle w:val="TableParagraph"/>
              <w:kinsoku w:val="0"/>
              <w:overflowPunct w:val="0"/>
              <w:spacing w:before="1"/>
              <w:ind w:left="134"/>
            </w:pPr>
            <w:r>
              <w:rPr>
                <w:rFonts w:ascii="Arial" w:hAnsi="Arial" w:cs="Arial"/>
                <w:b/>
                <w:bCs/>
                <w:sz w:val="16"/>
                <w:szCs w:val="16"/>
              </w:rPr>
              <w:t>Yes</w:t>
            </w:r>
          </w:p>
        </w:tc>
        <w:tc>
          <w:tcPr>
            <w:tcW w:w="566" w:type="dxa"/>
            <w:tcBorders>
              <w:top w:val="single" w:sz="4" w:space="0" w:color="000000"/>
              <w:left w:val="single" w:sz="4" w:space="0" w:color="000000"/>
              <w:bottom w:val="single" w:sz="4" w:space="0" w:color="000000"/>
              <w:right w:val="single" w:sz="4" w:space="0" w:color="000000"/>
            </w:tcBorders>
          </w:tcPr>
          <w:p w14:paraId="3AEB5170" w14:textId="77777777" w:rsidR="005319A0" w:rsidRDefault="007313EF">
            <w:pPr>
              <w:pStyle w:val="TableParagraph"/>
              <w:kinsoku w:val="0"/>
              <w:overflowPunct w:val="0"/>
              <w:spacing w:before="1"/>
              <w:ind w:left="170"/>
            </w:pPr>
            <w:r>
              <w:rPr>
                <w:rFonts w:ascii="Arial" w:hAnsi="Arial" w:cs="Arial"/>
                <w:b/>
                <w:bCs/>
                <w:sz w:val="16"/>
                <w:szCs w:val="16"/>
              </w:rPr>
              <w:t>No</w:t>
            </w:r>
          </w:p>
        </w:tc>
        <w:tc>
          <w:tcPr>
            <w:tcW w:w="569" w:type="dxa"/>
            <w:tcBorders>
              <w:top w:val="single" w:sz="4" w:space="0" w:color="000000"/>
              <w:left w:val="single" w:sz="4" w:space="0" w:color="000000"/>
              <w:bottom w:val="single" w:sz="4" w:space="0" w:color="000000"/>
              <w:right w:val="single" w:sz="4" w:space="0" w:color="000000"/>
            </w:tcBorders>
          </w:tcPr>
          <w:p w14:paraId="70A00DA7" w14:textId="77777777" w:rsidR="005319A0" w:rsidRDefault="007313EF">
            <w:pPr>
              <w:pStyle w:val="TableParagraph"/>
              <w:kinsoku w:val="0"/>
              <w:overflowPunct w:val="0"/>
              <w:spacing w:before="1"/>
              <w:ind w:left="139"/>
            </w:pPr>
            <w:r>
              <w:rPr>
                <w:rFonts w:ascii="Arial" w:hAnsi="Arial" w:cs="Arial"/>
                <w:b/>
                <w:bCs/>
                <w:sz w:val="16"/>
                <w:szCs w:val="16"/>
              </w:rPr>
              <w:t>N/A</w:t>
            </w:r>
          </w:p>
        </w:tc>
        <w:tc>
          <w:tcPr>
            <w:tcW w:w="3123" w:type="dxa"/>
            <w:tcBorders>
              <w:top w:val="single" w:sz="4" w:space="0" w:color="000000"/>
              <w:left w:val="single" w:sz="4" w:space="0" w:color="000000"/>
              <w:bottom w:val="single" w:sz="4" w:space="0" w:color="000000"/>
              <w:right w:val="single" w:sz="4" w:space="0" w:color="000000"/>
            </w:tcBorders>
          </w:tcPr>
          <w:p w14:paraId="4738A2F3" w14:textId="77777777" w:rsidR="005319A0" w:rsidRDefault="007313EF">
            <w:pPr>
              <w:pStyle w:val="TableParagraph"/>
              <w:kinsoku w:val="0"/>
              <w:overflowPunct w:val="0"/>
              <w:spacing w:before="1"/>
              <w:ind w:right="1"/>
              <w:jc w:val="center"/>
            </w:pPr>
            <w:r>
              <w:rPr>
                <w:rFonts w:ascii="Arial" w:hAnsi="Arial" w:cs="Arial"/>
                <w:b/>
                <w:bCs/>
                <w:sz w:val="16"/>
                <w:szCs w:val="16"/>
              </w:rPr>
              <w:t>Comments</w:t>
            </w:r>
          </w:p>
        </w:tc>
      </w:tr>
      <w:tr w:rsidR="005319A0" w14:paraId="7DD4530D" w14:textId="77777777">
        <w:trPr>
          <w:trHeight w:hRule="exact" w:val="216"/>
        </w:trPr>
        <w:tc>
          <w:tcPr>
            <w:tcW w:w="1138" w:type="dxa"/>
            <w:tcBorders>
              <w:top w:val="single" w:sz="4" w:space="0" w:color="000000"/>
              <w:left w:val="single" w:sz="4" w:space="0" w:color="000000"/>
              <w:bottom w:val="single" w:sz="4" w:space="0" w:color="000000"/>
              <w:right w:val="single" w:sz="4" w:space="0" w:color="000000"/>
            </w:tcBorders>
          </w:tcPr>
          <w:p w14:paraId="63430C09" w14:textId="77777777" w:rsidR="005319A0" w:rsidRDefault="005319A0"/>
        </w:tc>
        <w:tc>
          <w:tcPr>
            <w:tcW w:w="991" w:type="dxa"/>
            <w:tcBorders>
              <w:top w:val="single" w:sz="4" w:space="0" w:color="000000"/>
              <w:left w:val="single" w:sz="4" w:space="0" w:color="000000"/>
              <w:bottom w:val="single" w:sz="4" w:space="0" w:color="000000"/>
              <w:right w:val="single" w:sz="4" w:space="0" w:color="000000"/>
            </w:tcBorders>
          </w:tcPr>
          <w:p w14:paraId="1E31AE95" w14:textId="77777777" w:rsidR="005319A0" w:rsidRDefault="007313EF">
            <w:pPr>
              <w:pStyle w:val="TableParagraph"/>
              <w:kinsoku w:val="0"/>
              <w:overflowPunct w:val="0"/>
              <w:spacing w:line="178" w:lineRule="exact"/>
              <w:ind w:right="95"/>
              <w:jc w:val="right"/>
            </w:pPr>
            <w:r>
              <w:rPr>
                <w:rFonts w:ascii="Arial" w:hAnsi="Arial" w:cs="Arial"/>
                <w:spacing w:val="-1"/>
                <w:sz w:val="16"/>
                <w:szCs w:val="16"/>
              </w:rPr>
              <w:t>6A.12</w:t>
            </w:r>
          </w:p>
        </w:tc>
        <w:tc>
          <w:tcPr>
            <w:tcW w:w="8649" w:type="dxa"/>
            <w:tcBorders>
              <w:top w:val="single" w:sz="4" w:space="0" w:color="000000"/>
              <w:left w:val="single" w:sz="4" w:space="0" w:color="000000"/>
              <w:bottom w:val="single" w:sz="4" w:space="0" w:color="000000"/>
              <w:right w:val="single" w:sz="4" w:space="0" w:color="000000"/>
            </w:tcBorders>
          </w:tcPr>
          <w:p w14:paraId="73034086" w14:textId="77777777" w:rsidR="005319A0" w:rsidRDefault="007313EF">
            <w:pPr>
              <w:pStyle w:val="TableParagraph"/>
              <w:kinsoku w:val="0"/>
              <w:overflowPunct w:val="0"/>
              <w:spacing w:line="204" w:lineRule="exact"/>
              <w:ind w:left="103"/>
            </w:pPr>
            <w:r>
              <w:rPr>
                <w:rFonts w:ascii="Arial" w:hAnsi="Arial" w:cs="Arial"/>
                <w:sz w:val="18"/>
                <w:szCs w:val="18"/>
              </w:rPr>
              <w:t xml:space="preserve">For the authorised ADI reconciliation as </w:t>
            </w:r>
            <w:proofErr w:type="gramStart"/>
            <w:r>
              <w:rPr>
                <w:rFonts w:ascii="Arial" w:hAnsi="Arial" w:cs="Arial"/>
                <w:sz w:val="18"/>
                <w:szCs w:val="18"/>
              </w:rPr>
              <w:t>at</w:t>
            </w:r>
            <w:proofErr w:type="gramEnd"/>
            <w:r>
              <w:rPr>
                <w:rFonts w:ascii="Arial" w:hAnsi="Arial" w:cs="Arial"/>
                <w:sz w:val="18"/>
                <w:szCs w:val="18"/>
              </w:rPr>
              <w:t xml:space="preserve"> 31</w:t>
            </w:r>
            <w:r>
              <w:rPr>
                <w:rFonts w:ascii="Arial" w:hAnsi="Arial" w:cs="Arial"/>
                <w:spacing w:val="-20"/>
                <w:sz w:val="18"/>
                <w:szCs w:val="18"/>
              </w:rPr>
              <w:t xml:space="preserve"> </w:t>
            </w:r>
            <w:r>
              <w:rPr>
                <w:rFonts w:ascii="Arial" w:hAnsi="Arial" w:cs="Arial"/>
                <w:sz w:val="18"/>
                <w:szCs w:val="18"/>
              </w:rPr>
              <w:t>March:</w:t>
            </w:r>
          </w:p>
        </w:tc>
        <w:tc>
          <w:tcPr>
            <w:tcW w:w="567" w:type="dxa"/>
            <w:tcBorders>
              <w:top w:val="single" w:sz="4" w:space="0" w:color="000000"/>
              <w:left w:val="single" w:sz="4" w:space="0" w:color="000000"/>
              <w:bottom w:val="single" w:sz="4" w:space="0" w:color="000000"/>
              <w:right w:val="single" w:sz="4" w:space="0" w:color="000000"/>
            </w:tcBorders>
          </w:tcPr>
          <w:p w14:paraId="5ECF4FEF"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523A7C62"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28C29F68"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4D6A3086" w14:textId="77777777" w:rsidR="005319A0" w:rsidRDefault="005319A0"/>
        </w:tc>
      </w:tr>
      <w:tr w:rsidR="005319A0" w14:paraId="2326D728" w14:textId="77777777">
        <w:trPr>
          <w:trHeight w:hRule="exact" w:val="262"/>
        </w:trPr>
        <w:tc>
          <w:tcPr>
            <w:tcW w:w="1138" w:type="dxa"/>
            <w:tcBorders>
              <w:top w:val="single" w:sz="4" w:space="0" w:color="000000"/>
              <w:left w:val="single" w:sz="4" w:space="0" w:color="000000"/>
              <w:bottom w:val="single" w:sz="4" w:space="0" w:color="000000"/>
              <w:right w:val="single" w:sz="4" w:space="0" w:color="000000"/>
            </w:tcBorders>
          </w:tcPr>
          <w:p w14:paraId="558319C6" w14:textId="77777777" w:rsidR="005319A0" w:rsidRDefault="007313EF">
            <w:pPr>
              <w:pStyle w:val="TableParagraph"/>
              <w:kinsoku w:val="0"/>
              <w:overflowPunct w:val="0"/>
              <w:spacing w:line="178" w:lineRule="exact"/>
              <w:ind w:left="103"/>
            </w:pPr>
            <w:r>
              <w:rPr>
                <w:rFonts w:ascii="Arial" w:hAnsi="Arial" w:cs="Arial"/>
                <w:sz w:val="16"/>
                <w:szCs w:val="16"/>
              </w:rPr>
              <w:t>48(4)–8</w:t>
            </w:r>
          </w:p>
        </w:tc>
        <w:tc>
          <w:tcPr>
            <w:tcW w:w="991" w:type="dxa"/>
            <w:tcBorders>
              <w:top w:val="single" w:sz="4" w:space="0" w:color="000000"/>
              <w:left w:val="single" w:sz="4" w:space="0" w:color="000000"/>
              <w:bottom w:val="single" w:sz="4" w:space="0" w:color="000000"/>
              <w:right w:val="single" w:sz="4" w:space="0" w:color="000000"/>
            </w:tcBorders>
          </w:tcPr>
          <w:p w14:paraId="2180AB1B" w14:textId="77777777" w:rsidR="005319A0" w:rsidRDefault="007313EF">
            <w:pPr>
              <w:pStyle w:val="TableParagraph"/>
              <w:kinsoku w:val="0"/>
              <w:overflowPunct w:val="0"/>
              <w:spacing w:line="178" w:lineRule="exact"/>
              <w:ind w:right="94"/>
              <w:jc w:val="right"/>
            </w:pPr>
            <w:r>
              <w:rPr>
                <w:rFonts w:ascii="Arial" w:hAnsi="Arial" w:cs="Arial"/>
                <w:spacing w:val="-1"/>
                <w:sz w:val="16"/>
                <w:szCs w:val="16"/>
              </w:rPr>
              <w:t>6A.12.1</w:t>
            </w:r>
          </w:p>
        </w:tc>
        <w:tc>
          <w:tcPr>
            <w:tcW w:w="8649" w:type="dxa"/>
            <w:tcBorders>
              <w:top w:val="single" w:sz="4" w:space="0" w:color="000000"/>
              <w:left w:val="single" w:sz="4" w:space="0" w:color="000000"/>
              <w:bottom w:val="single" w:sz="4" w:space="0" w:color="000000"/>
              <w:right w:val="single" w:sz="4" w:space="0" w:color="000000"/>
            </w:tcBorders>
          </w:tcPr>
          <w:p w14:paraId="6030ED0B" w14:textId="77777777" w:rsidR="005319A0" w:rsidRDefault="007313EF">
            <w:pPr>
              <w:pStyle w:val="TableParagraph"/>
              <w:kinsoku w:val="0"/>
              <w:overflowPunct w:val="0"/>
              <w:spacing w:line="204" w:lineRule="exact"/>
              <w:ind w:left="103"/>
            </w:pPr>
            <w:r>
              <w:rPr>
                <w:rFonts w:ascii="Arial" w:hAnsi="Arial" w:cs="Arial"/>
                <w:sz w:val="18"/>
                <w:szCs w:val="18"/>
              </w:rPr>
              <w:t>Does</w:t>
            </w:r>
            <w:r>
              <w:rPr>
                <w:rFonts w:ascii="Arial" w:hAnsi="Arial" w:cs="Arial"/>
                <w:spacing w:val="-2"/>
                <w:sz w:val="18"/>
                <w:szCs w:val="18"/>
              </w:rPr>
              <w:t xml:space="preserve"> </w:t>
            </w:r>
            <w:r>
              <w:rPr>
                <w:rFonts w:ascii="Arial" w:hAnsi="Arial" w:cs="Arial"/>
                <w:sz w:val="18"/>
                <w:szCs w:val="18"/>
              </w:rPr>
              <w:t>the</w:t>
            </w:r>
            <w:r>
              <w:rPr>
                <w:rFonts w:ascii="Arial" w:hAnsi="Arial" w:cs="Arial"/>
                <w:spacing w:val="-3"/>
                <w:sz w:val="18"/>
                <w:szCs w:val="18"/>
              </w:rPr>
              <w:t xml:space="preserve"> </w:t>
            </w:r>
            <w:r>
              <w:rPr>
                <w:rFonts w:ascii="Arial" w:hAnsi="Arial" w:cs="Arial"/>
                <w:sz w:val="18"/>
                <w:szCs w:val="18"/>
              </w:rPr>
              <w:t>reconciliation</w:t>
            </w:r>
            <w:r>
              <w:rPr>
                <w:rFonts w:ascii="Arial" w:hAnsi="Arial" w:cs="Arial"/>
                <w:spacing w:val="-5"/>
                <w:sz w:val="18"/>
                <w:szCs w:val="18"/>
              </w:rPr>
              <w:t xml:space="preserve"> </w:t>
            </w:r>
            <w:r>
              <w:rPr>
                <w:rFonts w:ascii="Arial" w:hAnsi="Arial" w:cs="Arial"/>
                <w:sz w:val="18"/>
                <w:szCs w:val="18"/>
              </w:rPr>
              <w:t>statement</w:t>
            </w:r>
            <w:r>
              <w:rPr>
                <w:rFonts w:ascii="Arial" w:hAnsi="Arial" w:cs="Arial"/>
                <w:spacing w:val="-5"/>
                <w:sz w:val="18"/>
                <w:szCs w:val="18"/>
              </w:rPr>
              <w:t xml:space="preserve"> </w:t>
            </w:r>
            <w:r>
              <w:rPr>
                <w:rFonts w:ascii="Arial" w:hAnsi="Arial" w:cs="Arial"/>
                <w:sz w:val="18"/>
                <w:szCs w:val="18"/>
              </w:rPr>
              <w:t>reconcile</w:t>
            </w:r>
            <w:r>
              <w:rPr>
                <w:rFonts w:ascii="Arial" w:hAnsi="Arial" w:cs="Arial"/>
                <w:spacing w:val="-4"/>
                <w:sz w:val="18"/>
                <w:szCs w:val="18"/>
              </w:rPr>
              <w:t xml:space="preserve"> </w:t>
            </w:r>
            <w:r>
              <w:rPr>
                <w:rFonts w:ascii="Arial" w:hAnsi="Arial" w:cs="Arial"/>
                <w:sz w:val="18"/>
                <w:szCs w:val="18"/>
              </w:rPr>
              <w:t>with</w:t>
            </w:r>
            <w:r>
              <w:rPr>
                <w:rFonts w:ascii="Arial" w:hAnsi="Arial" w:cs="Arial"/>
                <w:spacing w:val="-7"/>
                <w:sz w:val="18"/>
                <w:szCs w:val="18"/>
              </w:rPr>
              <w:t xml:space="preserve"> </w:t>
            </w:r>
            <w:r>
              <w:rPr>
                <w:rFonts w:ascii="Arial" w:hAnsi="Arial" w:cs="Arial"/>
                <w:sz w:val="18"/>
                <w:szCs w:val="18"/>
              </w:rPr>
              <w:t>the</w:t>
            </w:r>
            <w:r>
              <w:rPr>
                <w:rFonts w:ascii="Arial" w:hAnsi="Arial" w:cs="Arial"/>
                <w:spacing w:val="-7"/>
                <w:sz w:val="18"/>
                <w:szCs w:val="18"/>
              </w:rPr>
              <w:t xml:space="preserve"> </w:t>
            </w:r>
            <w:r>
              <w:rPr>
                <w:rFonts w:ascii="Arial" w:hAnsi="Arial" w:cs="Arial"/>
                <w:sz w:val="18"/>
                <w:szCs w:val="18"/>
              </w:rPr>
              <w:t>balance</w:t>
            </w:r>
            <w:r>
              <w:rPr>
                <w:rFonts w:ascii="Arial" w:hAnsi="Arial" w:cs="Arial"/>
                <w:spacing w:val="-4"/>
                <w:sz w:val="18"/>
                <w:szCs w:val="18"/>
              </w:rPr>
              <w:t xml:space="preserve"> </w:t>
            </w:r>
            <w:r>
              <w:rPr>
                <w:rFonts w:ascii="Arial" w:hAnsi="Arial" w:cs="Arial"/>
                <w:sz w:val="18"/>
                <w:szCs w:val="18"/>
              </w:rPr>
              <w:t>of</w:t>
            </w:r>
            <w:r>
              <w:rPr>
                <w:rFonts w:ascii="Arial" w:hAnsi="Arial" w:cs="Arial"/>
                <w:spacing w:val="-3"/>
                <w:sz w:val="18"/>
                <w:szCs w:val="18"/>
              </w:rPr>
              <w:t xml:space="preserve"> </w:t>
            </w:r>
            <w:r>
              <w:rPr>
                <w:rFonts w:ascii="Arial" w:hAnsi="Arial" w:cs="Arial"/>
                <w:sz w:val="18"/>
                <w:szCs w:val="18"/>
              </w:rPr>
              <w:t>the</w:t>
            </w:r>
            <w:r>
              <w:rPr>
                <w:rFonts w:ascii="Arial" w:hAnsi="Arial" w:cs="Arial"/>
                <w:spacing w:val="-5"/>
                <w:sz w:val="18"/>
                <w:szCs w:val="18"/>
              </w:rPr>
              <w:t xml:space="preserve"> </w:t>
            </w:r>
            <w:r>
              <w:rPr>
                <w:rFonts w:ascii="Arial" w:hAnsi="Arial" w:cs="Arial"/>
                <w:sz w:val="18"/>
                <w:szCs w:val="18"/>
              </w:rPr>
              <w:t>practice’s</w:t>
            </w:r>
            <w:r>
              <w:rPr>
                <w:rFonts w:ascii="Arial" w:hAnsi="Arial" w:cs="Arial"/>
                <w:spacing w:val="-2"/>
                <w:sz w:val="18"/>
                <w:szCs w:val="18"/>
              </w:rPr>
              <w:t xml:space="preserve"> </w:t>
            </w:r>
            <w:r>
              <w:rPr>
                <w:rFonts w:ascii="Arial" w:hAnsi="Arial" w:cs="Arial"/>
                <w:sz w:val="18"/>
                <w:szCs w:val="18"/>
              </w:rPr>
              <w:t>trust</w:t>
            </w:r>
            <w:r>
              <w:rPr>
                <w:rFonts w:ascii="Arial" w:hAnsi="Arial" w:cs="Arial"/>
                <w:spacing w:val="-14"/>
                <w:sz w:val="18"/>
                <w:szCs w:val="18"/>
              </w:rPr>
              <w:t xml:space="preserve"> </w:t>
            </w:r>
            <w:r>
              <w:rPr>
                <w:rFonts w:ascii="Arial" w:hAnsi="Arial" w:cs="Arial"/>
                <w:sz w:val="18"/>
                <w:szCs w:val="18"/>
              </w:rPr>
              <w:t>cash</w:t>
            </w:r>
            <w:r>
              <w:rPr>
                <w:rFonts w:ascii="Arial" w:hAnsi="Arial" w:cs="Arial"/>
                <w:spacing w:val="-5"/>
                <w:sz w:val="18"/>
                <w:szCs w:val="18"/>
              </w:rPr>
              <w:t xml:space="preserve"> </w:t>
            </w:r>
            <w:r>
              <w:rPr>
                <w:rFonts w:ascii="Arial" w:hAnsi="Arial" w:cs="Arial"/>
                <w:sz w:val="18"/>
                <w:szCs w:val="18"/>
              </w:rPr>
              <w:t>book?</w:t>
            </w:r>
          </w:p>
        </w:tc>
        <w:tc>
          <w:tcPr>
            <w:tcW w:w="567" w:type="dxa"/>
            <w:tcBorders>
              <w:top w:val="single" w:sz="4" w:space="0" w:color="000000"/>
              <w:left w:val="single" w:sz="4" w:space="0" w:color="000000"/>
              <w:bottom w:val="single" w:sz="4" w:space="0" w:color="000000"/>
              <w:right w:val="single" w:sz="4" w:space="0" w:color="000000"/>
            </w:tcBorders>
          </w:tcPr>
          <w:p w14:paraId="5002AEB7"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11F575A7"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10AF52F9"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310EE2FD" w14:textId="77777777" w:rsidR="005319A0" w:rsidRDefault="005319A0"/>
        </w:tc>
      </w:tr>
      <w:tr w:rsidR="005319A0" w14:paraId="4C673BF7" w14:textId="77777777">
        <w:trPr>
          <w:trHeight w:hRule="exact" w:val="266"/>
        </w:trPr>
        <w:tc>
          <w:tcPr>
            <w:tcW w:w="1138" w:type="dxa"/>
            <w:tcBorders>
              <w:top w:val="single" w:sz="4" w:space="0" w:color="000000"/>
              <w:left w:val="single" w:sz="4" w:space="0" w:color="000000"/>
              <w:bottom w:val="single" w:sz="4" w:space="0" w:color="000000"/>
              <w:right w:val="single" w:sz="4" w:space="0" w:color="000000"/>
            </w:tcBorders>
          </w:tcPr>
          <w:p w14:paraId="2418EBCE" w14:textId="77777777" w:rsidR="005319A0" w:rsidRDefault="007313EF">
            <w:pPr>
              <w:pStyle w:val="TableParagraph"/>
              <w:kinsoku w:val="0"/>
              <w:overflowPunct w:val="0"/>
              <w:spacing w:line="178" w:lineRule="exact"/>
              <w:ind w:left="103"/>
            </w:pPr>
            <w:r>
              <w:rPr>
                <w:rFonts w:ascii="Arial" w:hAnsi="Arial" w:cs="Arial"/>
                <w:sz w:val="16"/>
                <w:szCs w:val="16"/>
              </w:rPr>
              <w:t>48(4)–9</w:t>
            </w:r>
          </w:p>
        </w:tc>
        <w:tc>
          <w:tcPr>
            <w:tcW w:w="991" w:type="dxa"/>
            <w:tcBorders>
              <w:top w:val="single" w:sz="4" w:space="0" w:color="000000"/>
              <w:left w:val="single" w:sz="4" w:space="0" w:color="000000"/>
              <w:bottom w:val="single" w:sz="4" w:space="0" w:color="000000"/>
              <w:right w:val="single" w:sz="4" w:space="0" w:color="000000"/>
            </w:tcBorders>
          </w:tcPr>
          <w:p w14:paraId="6B1B023E" w14:textId="77777777" w:rsidR="005319A0" w:rsidRDefault="007313EF">
            <w:pPr>
              <w:pStyle w:val="TableParagraph"/>
              <w:kinsoku w:val="0"/>
              <w:overflowPunct w:val="0"/>
              <w:spacing w:line="178" w:lineRule="exact"/>
              <w:ind w:right="94"/>
              <w:jc w:val="right"/>
            </w:pPr>
            <w:r>
              <w:rPr>
                <w:rFonts w:ascii="Arial" w:hAnsi="Arial" w:cs="Arial"/>
                <w:spacing w:val="-1"/>
                <w:sz w:val="16"/>
                <w:szCs w:val="16"/>
              </w:rPr>
              <w:t>6A.12.2</w:t>
            </w:r>
          </w:p>
        </w:tc>
        <w:tc>
          <w:tcPr>
            <w:tcW w:w="8649" w:type="dxa"/>
            <w:tcBorders>
              <w:top w:val="single" w:sz="4" w:space="0" w:color="000000"/>
              <w:left w:val="single" w:sz="4" w:space="0" w:color="000000"/>
              <w:bottom w:val="single" w:sz="4" w:space="0" w:color="000000"/>
              <w:right w:val="single" w:sz="4" w:space="0" w:color="000000"/>
            </w:tcBorders>
          </w:tcPr>
          <w:p w14:paraId="0631FE83" w14:textId="77777777" w:rsidR="005319A0" w:rsidRDefault="007313EF">
            <w:pPr>
              <w:pStyle w:val="TableParagraph"/>
              <w:kinsoku w:val="0"/>
              <w:overflowPunct w:val="0"/>
              <w:spacing w:line="204" w:lineRule="exact"/>
              <w:ind w:left="100"/>
            </w:pPr>
            <w:r>
              <w:rPr>
                <w:rFonts w:ascii="Arial" w:hAnsi="Arial" w:cs="Arial"/>
                <w:sz w:val="18"/>
                <w:szCs w:val="18"/>
              </w:rPr>
              <w:t>Has the reconciliation statement been prepared within 15 working days after 31</w:t>
            </w:r>
            <w:r>
              <w:rPr>
                <w:rFonts w:ascii="Arial" w:hAnsi="Arial" w:cs="Arial"/>
                <w:spacing w:val="-32"/>
                <w:sz w:val="18"/>
                <w:szCs w:val="18"/>
              </w:rPr>
              <w:t xml:space="preserve"> </w:t>
            </w:r>
            <w:r>
              <w:rPr>
                <w:rFonts w:ascii="Arial" w:hAnsi="Arial" w:cs="Arial"/>
                <w:sz w:val="18"/>
                <w:szCs w:val="18"/>
              </w:rPr>
              <w:t>March?</w:t>
            </w:r>
          </w:p>
        </w:tc>
        <w:tc>
          <w:tcPr>
            <w:tcW w:w="567" w:type="dxa"/>
            <w:tcBorders>
              <w:top w:val="single" w:sz="4" w:space="0" w:color="000000"/>
              <w:left w:val="single" w:sz="4" w:space="0" w:color="000000"/>
              <w:bottom w:val="single" w:sz="4" w:space="0" w:color="000000"/>
              <w:right w:val="single" w:sz="4" w:space="0" w:color="000000"/>
            </w:tcBorders>
          </w:tcPr>
          <w:p w14:paraId="46FD8FFA"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08893FFE"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1468A268"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0D2B2CED" w14:textId="77777777" w:rsidR="005319A0" w:rsidRDefault="005319A0"/>
        </w:tc>
      </w:tr>
      <w:tr w:rsidR="005319A0" w14:paraId="4EC578E2" w14:textId="77777777">
        <w:trPr>
          <w:trHeight w:hRule="exact" w:val="502"/>
        </w:trPr>
        <w:tc>
          <w:tcPr>
            <w:tcW w:w="1138" w:type="dxa"/>
            <w:tcBorders>
              <w:top w:val="single" w:sz="4" w:space="0" w:color="000000"/>
              <w:left w:val="single" w:sz="4" w:space="0" w:color="000000"/>
              <w:bottom w:val="single" w:sz="4" w:space="0" w:color="000000"/>
              <w:right w:val="single" w:sz="4" w:space="0" w:color="000000"/>
            </w:tcBorders>
          </w:tcPr>
          <w:p w14:paraId="2F745197" w14:textId="77777777" w:rsidR="005319A0" w:rsidRDefault="007313EF">
            <w:pPr>
              <w:pStyle w:val="TableParagraph"/>
              <w:kinsoku w:val="0"/>
              <w:overflowPunct w:val="0"/>
              <w:spacing w:line="178" w:lineRule="exact"/>
              <w:ind w:left="103"/>
            </w:pPr>
            <w:r>
              <w:rPr>
                <w:rFonts w:ascii="Arial" w:hAnsi="Arial" w:cs="Arial"/>
                <w:sz w:val="16"/>
                <w:szCs w:val="16"/>
              </w:rPr>
              <w:t>48(4)–10</w:t>
            </w:r>
          </w:p>
        </w:tc>
        <w:tc>
          <w:tcPr>
            <w:tcW w:w="991" w:type="dxa"/>
            <w:tcBorders>
              <w:top w:val="single" w:sz="4" w:space="0" w:color="000000"/>
              <w:left w:val="single" w:sz="4" w:space="0" w:color="000000"/>
              <w:bottom w:val="single" w:sz="4" w:space="0" w:color="000000"/>
              <w:right w:val="single" w:sz="4" w:space="0" w:color="000000"/>
            </w:tcBorders>
          </w:tcPr>
          <w:p w14:paraId="1C6AE60C" w14:textId="77777777" w:rsidR="005319A0" w:rsidRDefault="007313EF">
            <w:pPr>
              <w:pStyle w:val="TableParagraph"/>
              <w:kinsoku w:val="0"/>
              <w:overflowPunct w:val="0"/>
              <w:spacing w:line="178" w:lineRule="exact"/>
              <w:ind w:right="94"/>
              <w:jc w:val="right"/>
            </w:pPr>
            <w:r>
              <w:rPr>
                <w:rFonts w:ascii="Arial" w:hAnsi="Arial" w:cs="Arial"/>
                <w:spacing w:val="-1"/>
                <w:sz w:val="16"/>
                <w:szCs w:val="16"/>
              </w:rPr>
              <w:t>6A.12.3</w:t>
            </w:r>
          </w:p>
        </w:tc>
        <w:tc>
          <w:tcPr>
            <w:tcW w:w="8649" w:type="dxa"/>
            <w:tcBorders>
              <w:top w:val="single" w:sz="4" w:space="0" w:color="000000"/>
              <w:left w:val="single" w:sz="4" w:space="0" w:color="000000"/>
              <w:bottom w:val="single" w:sz="4" w:space="0" w:color="000000"/>
              <w:right w:val="single" w:sz="4" w:space="0" w:color="000000"/>
            </w:tcBorders>
          </w:tcPr>
          <w:p w14:paraId="4C082C2E" w14:textId="77777777" w:rsidR="005319A0" w:rsidRDefault="007313EF">
            <w:pPr>
              <w:pStyle w:val="TableParagraph"/>
              <w:kinsoku w:val="0"/>
              <w:overflowPunct w:val="0"/>
              <w:spacing w:before="1" w:line="206" w:lineRule="exact"/>
              <w:ind w:left="103" w:right="635"/>
            </w:pPr>
            <w:r>
              <w:rPr>
                <w:rFonts w:ascii="Arial" w:hAnsi="Arial" w:cs="Arial"/>
                <w:sz w:val="18"/>
                <w:szCs w:val="18"/>
              </w:rPr>
              <w:t>Does</w:t>
            </w:r>
            <w:r>
              <w:rPr>
                <w:rFonts w:ascii="Arial" w:hAnsi="Arial" w:cs="Arial"/>
                <w:spacing w:val="-4"/>
                <w:sz w:val="18"/>
                <w:szCs w:val="18"/>
              </w:rPr>
              <w:t xml:space="preserve"> </w:t>
            </w:r>
            <w:r>
              <w:rPr>
                <w:rFonts w:ascii="Arial" w:hAnsi="Arial" w:cs="Arial"/>
                <w:sz w:val="18"/>
                <w:szCs w:val="18"/>
              </w:rPr>
              <w:t>the</w:t>
            </w:r>
            <w:r>
              <w:rPr>
                <w:rFonts w:ascii="Arial" w:hAnsi="Arial" w:cs="Arial"/>
                <w:spacing w:val="-6"/>
                <w:sz w:val="18"/>
                <w:szCs w:val="18"/>
              </w:rPr>
              <w:t xml:space="preserve"> </w:t>
            </w:r>
            <w:r>
              <w:rPr>
                <w:rFonts w:ascii="Arial" w:hAnsi="Arial" w:cs="Arial"/>
                <w:sz w:val="18"/>
                <w:szCs w:val="18"/>
              </w:rPr>
              <w:t>authorised</w:t>
            </w:r>
            <w:r>
              <w:rPr>
                <w:rFonts w:ascii="Arial" w:hAnsi="Arial" w:cs="Arial"/>
                <w:spacing w:val="-7"/>
                <w:sz w:val="18"/>
                <w:szCs w:val="18"/>
              </w:rPr>
              <w:t xml:space="preserve"> </w:t>
            </w:r>
            <w:r>
              <w:rPr>
                <w:rFonts w:ascii="Arial" w:hAnsi="Arial" w:cs="Arial"/>
                <w:sz w:val="18"/>
                <w:szCs w:val="18"/>
              </w:rPr>
              <w:t>ADI</w:t>
            </w:r>
            <w:r>
              <w:rPr>
                <w:rFonts w:ascii="Arial" w:hAnsi="Arial" w:cs="Arial"/>
                <w:spacing w:val="-7"/>
                <w:sz w:val="18"/>
                <w:szCs w:val="18"/>
              </w:rPr>
              <w:t xml:space="preserve"> </w:t>
            </w:r>
            <w:r>
              <w:rPr>
                <w:rFonts w:ascii="Arial" w:hAnsi="Arial" w:cs="Arial"/>
                <w:sz w:val="18"/>
                <w:szCs w:val="18"/>
              </w:rPr>
              <w:t>statement</w:t>
            </w:r>
            <w:r>
              <w:rPr>
                <w:rFonts w:ascii="Arial" w:hAnsi="Arial" w:cs="Arial"/>
                <w:spacing w:val="-8"/>
                <w:sz w:val="18"/>
                <w:szCs w:val="18"/>
              </w:rPr>
              <w:t xml:space="preserve"> </w:t>
            </w:r>
            <w:r>
              <w:rPr>
                <w:rFonts w:ascii="Arial" w:hAnsi="Arial" w:cs="Arial"/>
                <w:sz w:val="18"/>
                <w:szCs w:val="18"/>
              </w:rPr>
              <w:t>balance</w:t>
            </w:r>
            <w:r>
              <w:rPr>
                <w:rFonts w:ascii="Arial" w:hAnsi="Arial" w:cs="Arial"/>
                <w:spacing w:val="-5"/>
                <w:sz w:val="18"/>
                <w:szCs w:val="18"/>
              </w:rPr>
              <w:t xml:space="preserve"> </w:t>
            </w:r>
            <w:r>
              <w:rPr>
                <w:rFonts w:ascii="Arial" w:hAnsi="Arial" w:cs="Arial"/>
                <w:sz w:val="18"/>
                <w:szCs w:val="18"/>
              </w:rPr>
              <w:t>as</w:t>
            </w:r>
            <w:r>
              <w:rPr>
                <w:rFonts w:ascii="Arial" w:hAnsi="Arial" w:cs="Arial"/>
                <w:spacing w:val="-8"/>
                <w:sz w:val="18"/>
                <w:szCs w:val="18"/>
              </w:rPr>
              <w:t xml:space="preserve"> </w:t>
            </w:r>
            <w:proofErr w:type="gramStart"/>
            <w:r>
              <w:rPr>
                <w:rFonts w:ascii="Arial" w:hAnsi="Arial" w:cs="Arial"/>
                <w:spacing w:val="-3"/>
                <w:sz w:val="18"/>
                <w:szCs w:val="18"/>
              </w:rPr>
              <w:t>at</w:t>
            </w:r>
            <w:proofErr w:type="gramEnd"/>
            <w:r>
              <w:rPr>
                <w:rFonts w:ascii="Arial" w:hAnsi="Arial" w:cs="Arial"/>
                <w:spacing w:val="-9"/>
                <w:sz w:val="18"/>
                <w:szCs w:val="18"/>
              </w:rPr>
              <w:t xml:space="preserve"> </w:t>
            </w:r>
            <w:r>
              <w:rPr>
                <w:rFonts w:ascii="Arial" w:hAnsi="Arial" w:cs="Arial"/>
                <w:sz w:val="18"/>
                <w:szCs w:val="18"/>
              </w:rPr>
              <w:t>31</w:t>
            </w:r>
            <w:r>
              <w:rPr>
                <w:rFonts w:ascii="Arial" w:hAnsi="Arial" w:cs="Arial"/>
                <w:spacing w:val="-9"/>
                <w:sz w:val="18"/>
                <w:szCs w:val="18"/>
              </w:rPr>
              <w:t xml:space="preserve"> </w:t>
            </w:r>
            <w:r>
              <w:rPr>
                <w:rFonts w:ascii="Arial" w:hAnsi="Arial" w:cs="Arial"/>
                <w:spacing w:val="-3"/>
                <w:sz w:val="18"/>
                <w:szCs w:val="18"/>
              </w:rPr>
              <w:t>March</w:t>
            </w:r>
            <w:r>
              <w:rPr>
                <w:rFonts w:ascii="Arial" w:hAnsi="Arial" w:cs="Arial"/>
                <w:spacing w:val="-6"/>
                <w:sz w:val="18"/>
                <w:szCs w:val="18"/>
              </w:rPr>
              <w:t xml:space="preserve"> </w:t>
            </w:r>
            <w:r>
              <w:rPr>
                <w:rFonts w:ascii="Arial" w:hAnsi="Arial" w:cs="Arial"/>
                <w:sz w:val="18"/>
                <w:szCs w:val="18"/>
              </w:rPr>
              <w:t>agree</w:t>
            </w:r>
            <w:r>
              <w:rPr>
                <w:rFonts w:ascii="Arial" w:hAnsi="Arial" w:cs="Arial"/>
                <w:spacing w:val="-4"/>
                <w:sz w:val="18"/>
                <w:szCs w:val="18"/>
              </w:rPr>
              <w:t xml:space="preserve"> </w:t>
            </w:r>
            <w:r>
              <w:rPr>
                <w:rFonts w:ascii="Arial" w:hAnsi="Arial" w:cs="Arial"/>
                <w:sz w:val="18"/>
                <w:szCs w:val="18"/>
              </w:rPr>
              <w:t>with</w:t>
            </w:r>
            <w:r>
              <w:rPr>
                <w:rFonts w:ascii="Arial" w:hAnsi="Arial" w:cs="Arial"/>
                <w:spacing w:val="-4"/>
                <w:sz w:val="18"/>
                <w:szCs w:val="18"/>
              </w:rPr>
              <w:t xml:space="preserve"> </w:t>
            </w:r>
            <w:r>
              <w:rPr>
                <w:rFonts w:ascii="Arial" w:hAnsi="Arial" w:cs="Arial"/>
                <w:sz w:val="18"/>
                <w:szCs w:val="18"/>
              </w:rPr>
              <w:t>the</w:t>
            </w:r>
            <w:r>
              <w:rPr>
                <w:rFonts w:ascii="Arial" w:hAnsi="Arial" w:cs="Arial"/>
                <w:spacing w:val="-6"/>
                <w:sz w:val="18"/>
                <w:szCs w:val="18"/>
              </w:rPr>
              <w:t xml:space="preserve"> </w:t>
            </w:r>
            <w:r>
              <w:rPr>
                <w:rFonts w:ascii="Arial" w:hAnsi="Arial" w:cs="Arial"/>
                <w:sz w:val="18"/>
                <w:szCs w:val="18"/>
              </w:rPr>
              <w:t>authorised</w:t>
            </w:r>
            <w:r>
              <w:rPr>
                <w:rFonts w:ascii="Arial" w:hAnsi="Arial" w:cs="Arial"/>
                <w:spacing w:val="-5"/>
                <w:sz w:val="18"/>
                <w:szCs w:val="18"/>
              </w:rPr>
              <w:t xml:space="preserve"> </w:t>
            </w:r>
            <w:r>
              <w:rPr>
                <w:rFonts w:ascii="Arial" w:hAnsi="Arial" w:cs="Arial"/>
                <w:sz w:val="18"/>
                <w:szCs w:val="18"/>
              </w:rPr>
              <w:t>ADI</w:t>
            </w:r>
            <w:r>
              <w:rPr>
                <w:rFonts w:ascii="Arial" w:hAnsi="Arial" w:cs="Arial"/>
                <w:spacing w:val="-7"/>
                <w:sz w:val="18"/>
                <w:szCs w:val="18"/>
              </w:rPr>
              <w:t xml:space="preserve"> </w:t>
            </w:r>
            <w:r>
              <w:rPr>
                <w:rFonts w:ascii="Arial" w:hAnsi="Arial" w:cs="Arial"/>
                <w:sz w:val="18"/>
                <w:szCs w:val="18"/>
              </w:rPr>
              <w:t>statement balance shown on the reconciliation</w:t>
            </w:r>
            <w:r>
              <w:rPr>
                <w:rFonts w:ascii="Arial" w:hAnsi="Arial" w:cs="Arial"/>
                <w:spacing w:val="-17"/>
                <w:sz w:val="18"/>
                <w:szCs w:val="18"/>
              </w:rPr>
              <w:t xml:space="preserve"> </w:t>
            </w:r>
            <w:r>
              <w:rPr>
                <w:rFonts w:ascii="Arial" w:hAnsi="Arial" w:cs="Arial"/>
                <w:sz w:val="18"/>
                <w:szCs w:val="18"/>
              </w:rPr>
              <w:t>statement?</w:t>
            </w:r>
          </w:p>
        </w:tc>
        <w:tc>
          <w:tcPr>
            <w:tcW w:w="567" w:type="dxa"/>
            <w:tcBorders>
              <w:top w:val="single" w:sz="4" w:space="0" w:color="000000"/>
              <w:left w:val="single" w:sz="4" w:space="0" w:color="000000"/>
              <w:bottom w:val="single" w:sz="4" w:space="0" w:color="000000"/>
              <w:right w:val="single" w:sz="4" w:space="0" w:color="000000"/>
            </w:tcBorders>
          </w:tcPr>
          <w:p w14:paraId="7093C809"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706DED9D"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4441930D"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22B32CAC" w14:textId="77777777" w:rsidR="005319A0" w:rsidRDefault="005319A0"/>
        </w:tc>
      </w:tr>
      <w:tr w:rsidR="005319A0" w14:paraId="166E8641" w14:textId="77777777">
        <w:trPr>
          <w:trHeight w:hRule="exact" w:val="420"/>
        </w:trPr>
        <w:tc>
          <w:tcPr>
            <w:tcW w:w="1138" w:type="dxa"/>
            <w:tcBorders>
              <w:top w:val="single" w:sz="4" w:space="0" w:color="000000"/>
              <w:left w:val="single" w:sz="4" w:space="0" w:color="000000"/>
              <w:bottom w:val="single" w:sz="4" w:space="0" w:color="000000"/>
              <w:right w:val="single" w:sz="4" w:space="0" w:color="000000"/>
            </w:tcBorders>
          </w:tcPr>
          <w:p w14:paraId="08BB4B00" w14:textId="77777777" w:rsidR="005319A0" w:rsidRDefault="007313EF">
            <w:pPr>
              <w:pStyle w:val="TableParagraph"/>
              <w:kinsoku w:val="0"/>
              <w:overflowPunct w:val="0"/>
              <w:spacing w:line="178" w:lineRule="exact"/>
              <w:ind w:left="103"/>
            </w:pPr>
            <w:r>
              <w:rPr>
                <w:rFonts w:ascii="Arial" w:hAnsi="Arial" w:cs="Arial"/>
                <w:sz w:val="16"/>
                <w:szCs w:val="16"/>
              </w:rPr>
              <w:t>48(4)–11</w:t>
            </w:r>
          </w:p>
        </w:tc>
        <w:tc>
          <w:tcPr>
            <w:tcW w:w="991" w:type="dxa"/>
            <w:tcBorders>
              <w:top w:val="single" w:sz="4" w:space="0" w:color="000000"/>
              <w:left w:val="single" w:sz="4" w:space="0" w:color="000000"/>
              <w:bottom w:val="single" w:sz="4" w:space="0" w:color="000000"/>
              <w:right w:val="single" w:sz="4" w:space="0" w:color="000000"/>
            </w:tcBorders>
          </w:tcPr>
          <w:p w14:paraId="1438EAC3" w14:textId="77777777" w:rsidR="005319A0" w:rsidRDefault="007313EF">
            <w:pPr>
              <w:pStyle w:val="TableParagraph"/>
              <w:kinsoku w:val="0"/>
              <w:overflowPunct w:val="0"/>
              <w:spacing w:line="178" w:lineRule="exact"/>
              <w:ind w:right="94"/>
              <w:jc w:val="right"/>
            </w:pPr>
            <w:r>
              <w:rPr>
                <w:rFonts w:ascii="Arial" w:hAnsi="Arial" w:cs="Arial"/>
                <w:spacing w:val="-1"/>
                <w:sz w:val="16"/>
                <w:szCs w:val="16"/>
              </w:rPr>
              <w:t>6A.12.4</w:t>
            </w:r>
          </w:p>
        </w:tc>
        <w:tc>
          <w:tcPr>
            <w:tcW w:w="8649" w:type="dxa"/>
            <w:tcBorders>
              <w:top w:val="single" w:sz="4" w:space="0" w:color="000000"/>
              <w:left w:val="single" w:sz="4" w:space="0" w:color="000000"/>
              <w:bottom w:val="single" w:sz="4" w:space="0" w:color="000000"/>
              <w:right w:val="single" w:sz="4" w:space="0" w:color="000000"/>
            </w:tcBorders>
          </w:tcPr>
          <w:p w14:paraId="6692F150" w14:textId="77777777" w:rsidR="005319A0" w:rsidRDefault="007313EF">
            <w:pPr>
              <w:pStyle w:val="TableParagraph"/>
              <w:kinsoku w:val="0"/>
              <w:overflowPunct w:val="0"/>
              <w:spacing w:line="206" w:lineRule="exact"/>
              <w:ind w:left="103" w:right="758"/>
            </w:pPr>
            <w:r>
              <w:rPr>
                <w:rFonts w:ascii="Arial" w:hAnsi="Arial" w:cs="Arial"/>
                <w:sz w:val="18"/>
                <w:szCs w:val="18"/>
              </w:rPr>
              <w:t>Are there any stale cheques (over 15 months old) recorded in the 31 March unpresented cheques listing?</w:t>
            </w:r>
          </w:p>
        </w:tc>
        <w:tc>
          <w:tcPr>
            <w:tcW w:w="567" w:type="dxa"/>
            <w:tcBorders>
              <w:top w:val="single" w:sz="4" w:space="0" w:color="000000"/>
              <w:left w:val="single" w:sz="4" w:space="0" w:color="000000"/>
              <w:bottom w:val="single" w:sz="4" w:space="0" w:color="000000"/>
              <w:right w:val="single" w:sz="4" w:space="0" w:color="000000"/>
            </w:tcBorders>
          </w:tcPr>
          <w:p w14:paraId="2E4065ED"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77930318"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5DEAB34B"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0FED1C97" w14:textId="77777777" w:rsidR="005319A0" w:rsidRDefault="005319A0"/>
        </w:tc>
      </w:tr>
      <w:tr w:rsidR="005319A0" w14:paraId="39ACD33A" w14:textId="77777777">
        <w:trPr>
          <w:trHeight w:hRule="exact" w:val="216"/>
        </w:trPr>
        <w:tc>
          <w:tcPr>
            <w:tcW w:w="1138" w:type="dxa"/>
            <w:tcBorders>
              <w:top w:val="single" w:sz="4" w:space="0" w:color="000000"/>
              <w:left w:val="single" w:sz="4" w:space="0" w:color="000000"/>
              <w:bottom w:val="single" w:sz="4" w:space="0" w:color="000000"/>
              <w:right w:val="single" w:sz="4" w:space="0" w:color="000000"/>
            </w:tcBorders>
          </w:tcPr>
          <w:p w14:paraId="29212456" w14:textId="77777777" w:rsidR="005319A0" w:rsidRDefault="007313EF">
            <w:pPr>
              <w:pStyle w:val="TableParagraph"/>
              <w:kinsoku w:val="0"/>
              <w:overflowPunct w:val="0"/>
              <w:spacing w:line="178" w:lineRule="exact"/>
              <w:ind w:left="103"/>
            </w:pPr>
            <w:r>
              <w:rPr>
                <w:rFonts w:ascii="Arial" w:hAnsi="Arial" w:cs="Arial"/>
                <w:sz w:val="16"/>
                <w:szCs w:val="16"/>
              </w:rPr>
              <w:t>48(4)–12</w:t>
            </w:r>
          </w:p>
        </w:tc>
        <w:tc>
          <w:tcPr>
            <w:tcW w:w="991" w:type="dxa"/>
            <w:tcBorders>
              <w:top w:val="single" w:sz="4" w:space="0" w:color="000000"/>
              <w:left w:val="single" w:sz="4" w:space="0" w:color="000000"/>
              <w:bottom w:val="single" w:sz="4" w:space="0" w:color="000000"/>
              <w:right w:val="single" w:sz="4" w:space="0" w:color="000000"/>
            </w:tcBorders>
          </w:tcPr>
          <w:p w14:paraId="777BBDF9" w14:textId="77777777" w:rsidR="005319A0" w:rsidRDefault="007313EF">
            <w:pPr>
              <w:pStyle w:val="TableParagraph"/>
              <w:kinsoku w:val="0"/>
              <w:overflowPunct w:val="0"/>
              <w:spacing w:line="178" w:lineRule="exact"/>
              <w:ind w:right="94"/>
              <w:jc w:val="right"/>
            </w:pPr>
            <w:r>
              <w:rPr>
                <w:rFonts w:ascii="Arial" w:hAnsi="Arial" w:cs="Arial"/>
                <w:spacing w:val="-1"/>
                <w:sz w:val="16"/>
                <w:szCs w:val="16"/>
              </w:rPr>
              <w:t>6A.12.5</w:t>
            </w:r>
          </w:p>
        </w:tc>
        <w:tc>
          <w:tcPr>
            <w:tcW w:w="8649" w:type="dxa"/>
            <w:tcBorders>
              <w:top w:val="single" w:sz="4" w:space="0" w:color="000000"/>
              <w:left w:val="single" w:sz="4" w:space="0" w:color="000000"/>
              <w:bottom w:val="single" w:sz="4" w:space="0" w:color="000000"/>
              <w:right w:val="single" w:sz="4" w:space="0" w:color="000000"/>
            </w:tcBorders>
          </w:tcPr>
          <w:p w14:paraId="6133E547" w14:textId="77777777" w:rsidR="005319A0" w:rsidRDefault="007313EF">
            <w:pPr>
              <w:pStyle w:val="TableParagraph"/>
              <w:kinsoku w:val="0"/>
              <w:overflowPunct w:val="0"/>
              <w:spacing w:line="204" w:lineRule="exact"/>
              <w:ind w:left="103"/>
            </w:pPr>
            <w:r>
              <w:rPr>
                <w:rFonts w:ascii="Arial" w:hAnsi="Arial" w:cs="Arial"/>
                <w:sz w:val="18"/>
                <w:szCs w:val="18"/>
              </w:rPr>
              <w:t xml:space="preserve">Are the additions on the reconciliation </w:t>
            </w:r>
            <w:proofErr w:type="gramStart"/>
            <w:r>
              <w:rPr>
                <w:rFonts w:ascii="Arial" w:hAnsi="Arial" w:cs="Arial"/>
                <w:sz w:val="18"/>
                <w:szCs w:val="18"/>
              </w:rPr>
              <w:t>statement</w:t>
            </w:r>
            <w:proofErr w:type="gramEnd"/>
            <w:r>
              <w:rPr>
                <w:rFonts w:ascii="Arial" w:hAnsi="Arial" w:cs="Arial"/>
                <w:spacing w:val="-23"/>
                <w:sz w:val="18"/>
                <w:szCs w:val="18"/>
              </w:rPr>
              <w:t xml:space="preserve"> </w:t>
            </w:r>
            <w:r>
              <w:rPr>
                <w:rFonts w:ascii="Arial" w:hAnsi="Arial" w:cs="Arial"/>
                <w:sz w:val="18"/>
                <w:szCs w:val="18"/>
              </w:rPr>
              <w:t>correct?</w:t>
            </w:r>
          </w:p>
        </w:tc>
        <w:tc>
          <w:tcPr>
            <w:tcW w:w="567" w:type="dxa"/>
            <w:tcBorders>
              <w:top w:val="single" w:sz="4" w:space="0" w:color="000000"/>
              <w:left w:val="single" w:sz="4" w:space="0" w:color="000000"/>
              <w:bottom w:val="single" w:sz="4" w:space="0" w:color="000000"/>
              <w:right w:val="single" w:sz="4" w:space="0" w:color="000000"/>
            </w:tcBorders>
          </w:tcPr>
          <w:p w14:paraId="1EEFBD52"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6E3EB52C"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76B956A3"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3F3D9C95" w14:textId="77777777" w:rsidR="005319A0" w:rsidRDefault="005319A0"/>
        </w:tc>
      </w:tr>
      <w:tr w:rsidR="005319A0" w14:paraId="5779FE53" w14:textId="77777777">
        <w:trPr>
          <w:trHeight w:hRule="exact" w:val="428"/>
        </w:trPr>
        <w:tc>
          <w:tcPr>
            <w:tcW w:w="1138" w:type="dxa"/>
            <w:tcBorders>
              <w:top w:val="single" w:sz="4" w:space="0" w:color="000000"/>
              <w:left w:val="single" w:sz="4" w:space="0" w:color="000000"/>
              <w:bottom w:val="single" w:sz="4" w:space="0" w:color="000000"/>
              <w:right w:val="single" w:sz="4" w:space="0" w:color="000000"/>
            </w:tcBorders>
          </w:tcPr>
          <w:p w14:paraId="36301C68" w14:textId="77777777" w:rsidR="005319A0" w:rsidRDefault="007313EF">
            <w:pPr>
              <w:pStyle w:val="TableParagraph"/>
              <w:kinsoku w:val="0"/>
              <w:overflowPunct w:val="0"/>
              <w:spacing w:line="178" w:lineRule="exact"/>
              <w:ind w:left="91"/>
            </w:pPr>
            <w:r>
              <w:rPr>
                <w:rFonts w:ascii="Arial" w:hAnsi="Arial" w:cs="Arial"/>
                <w:sz w:val="16"/>
                <w:szCs w:val="16"/>
              </w:rPr>
              <w:t>48(4)–13</w:t>
            </w:r>
          </w:p>
        </w:tc>
        <w:tc>
          <w:tcPr>
            <w:tcW w:w="991" w:type="dxa"/>
            <w:tcBorders>
              <w:top w:val="single" w:sz="4" w:space="0" w:color="000000"/>
              <w:left w:val="single" w:sz="4" w:space="0" w:color="000000"/>
              <w:bottom w:val="single" w:sz="4" w:space="0" w:color="000000"/>
              <w:right w:val="single" w:sz="4" w:space="0" w:color="000000"/>
            </w:tcBorders>
          </w:tcPr>
          <w:p w14:paraId="6EBE8E6E" w14:textId="77777777" w:rsidR="005319A0" w:rsidRDefault="007313EF">
            <w:pPr>
              <w:pStyle w:val="TableParagraph"/>
              <w:kinsoku w:val="0"/>
              <w:overflowPunct w:val="0"/>
              <w:spacing w:line="178" w:lineRule="exact"/>
              <w:ind w:right="94"/>
              <w:jc w:val="right"/>
            </w:pPr>
            <w:r>
              <w:rPr>
                <w:rFonts w:ascii="Arial" w:hAnsi="Arial" w:cs="Arial"/>
                <w:spacing w:val="-1"/>
                <w:sz w:val="16"/>
                <w:szCs w:val="16"/>
              </w:rPr>
              <w:t>6A.12.6</w:t>
            </w:r>
          </w:p>
        </w:tc>
        <w:tc>
          <w:tcPr>
            <w:tcW w:w="8649" w:type="dxa"/>
            <w:tcBorders>
              <w:top w:val="single" w:sz="4" w:space="0" w:color="000000"/>
              <w:left w:val="single" w:sz="4" w:space="0" w:color="000000"/>
              <w:bottom w:val="single" w:sz="4" w:space="0" w:color="000000"/>
              <w:right w:val="single" w:sz="4" w:space="0" w:color="000000"/>
            </w:tcBorders>
          </w:tcPr>
          <w:p w14:paraId="1F6B0B32" w14:textId="77777777" w:rsidR="005319A0" w:rsidRDefault="007313EF">
            <w:pPr>
              <w:pStyle w:val="TableParagraph"/>
              <w:kinsoku w:val="0"/>
              <w:overflowPunct w:val="0"/>
              <w:ind w:left="103" w:right="593"/>
            </w:pPr>
            <w:r>
              <w:rPr>
                <w:rFonts w:ascii="Arial" w:hAnsi="Arial" w:cs="Arial"/>
                <w:sz w:val="18"/>
                <w:szCs w:val="18"/>
              </w:rPr>
              <w:t>Have all reconciling items, including outstanding deposits and debit and credit adjusting items, been reviewed?</w:t>
            </w:r>
          </w:p>
        </w:tc>
        <w:tc>
          <w:tcPr>
            <w:tcW w:w="567" w:type="dxa"/>
            <w:tcBorders>
              <w:top w:val="single" w:sz="4" w:space="0" w:color="000000"/>
              <w:left w:val="single" w:sz="4" w:space="0" w:color="000000"/>
              <w:bottom w:val="single" w:sz="4" w:space="0" w:color="000000"/>
              <w:right w:val="single" w:sz="4" w:space="0" w:color="000000"/>
            </w:tcBorders>
          </w:tcPr>
          <w:p w14:paraId="6899531B"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5D1619C2"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33E71758"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43776C13" w14:textId="77777777" w:rsidR="005319A0" w:rsidRDefault="005319A0"/>
        </w:tc>
      </w:tr>
      <w:tr w:rsidR="005319A0" w14:paraId="6FBA0A23" w14:textId="77777777">
        <w:trPr>
          <w:trHeight w:hRule="exact" w:val="506"/>
        </w:trPr>
        <w:tc>
          <w:tcPr>
            <w:tcW w:w="1138" w:type="dxa"/>
            <w:tcBorders>
              <w:top w:val="single" w:sz="4" w:space="0" w:color="000000"/>
              <w:left w:val="single" w:sz="4" w:space="0" w:color="000000"/>
              <w:bottom w:val="single" w:sz="4" w:space="0" w:color="000000"/>
              <w:right w:val="single" w:sz="4" w:space="0" w:color="000000"/>
            </w:tcBorders>
          </w:tcPr>
          <w:p w14:paraId="7E1EA5CB" w14:textId="77777777" w:rsidR="005319A0" w:rsidRDefault="007313EF">
            <w:pPr>
              <w:pStyle w:val="TableParagraph"/>
              <w:kinsoku w:val="0"/>
              <w:overflowPunct w:val="0"/>
              <w:spacing w:line="178" w:lineRule="exact"/>
              <w:ind w:left="103"/>
            </w:pPr>
            <w:r>
              <w:rPr>
                <w:rFonts w:ascii="Arial" w:hAnsi="Arial" w:cs="Arial"/>
                <w:sz w:val="16"/>
                <w:szCs w:val="16"/>
              </w:rPr>
              <w:t>48(4)–14</w:t>
            </w:r>
          </w:p>
        </w:tc>
        <w:tc>
          <w:tcPr>
            <w:tcW w:w="991" w:type="dxa"/>
            <w:tcBorders>
              <w:top w:val="single" w:sz="4" w:space="0" w:color="000000"/>
              <w:left w:val="single" w:sz="4" w:space="0" w:color="000000"/>
              <w:bottom w:val="single" w:sz="4" w:space="0" w:color="000000"/>
              <w:right w:val="single" w:sz="4" w:space="0" w:color="000000"/>
            </w:tcBorders>
          </w:tcPr>
          <w:p w14:paraId="78CB4F4F" w14:textId="77777777" w:rsidR="005319A0" w:rsidRDefault="007313EF">
            <w:pPr>
              <w:pStyle w:val="TableParagraph"/>
              <w:kinsoku w:val="0"/>
              <w:overflowPunct w:val="0"/>
              <w:spacing w:line="178" w:lineRule="exact"/>
              <w:ind w:right="94"/>
              <w:jc w:val="right"/>
            </w:pPr>
            <w:r>
              <w:rPr>
                <w:rFonts w:ascii="Arial" w:hAnsi="Arial" w:cs="Arial"/>
                <w:spacing w:val="-1"/>
                <w:sz w:val="16"/>
                <w:szCs w:val="16"/>
              </w:rPr>
              <w:t>6A.12.7</w:t>
            </w:r>
          </w:p>
        </w:tc>
        <w:tc>
          <w:tcPr>
            <w:tcW w:w="8649" w:type="dxa"/>
            <w:tcBorders>
              <w:top w:val="single" w:sz="4" w:space="0" w:color="000000"/>
              <w:left w:val="single" w:sz="4" w:space="0" w:color="000000"/>
              <w:bottom w:val="single" w:sz="4" w:space="0" w:color="000000"/>
              <w:right w:val="single" w:sz="4" w:space="0" w:color="000000"/>
            </w:tcBorders>
          </w:tcPr>
          <w:p w14:paraId="2AAE7F90" w14:textId="77777777" w:rsidR="005319A0" w:rsidRDefault="007313EF">
            <w:pPr>
              <w:pStyle w:val="TableParagraph"/>
              <w:kinsoku w:val="0"/>
              <w:overflowPunct w:val="0"/>
              <w:spacing w:before="1" w:line="206" w:lineRule="exact"/>
              <w:ind w:left="153" w:right="298" w:hanging="3"/>
            </w:pPr>
            <w:r>
              <w:rPr>
                <w:rFonts w:ascii="Arial" w:hAnsi="Arial" w:cs="Arial"/>
                <w:sz w:val="18"/>
                <w:szCs w:val="18"/>
              </w:rPr>
              <w:t>Does the information included in the reconciliation statement match the information as at 31 March that is shown in paragraph 1 of the Statement of Trust Money - Law Practice - Part</w:t>
            </w:r>
            <w:r>
              <w:rPr>
                <w:rFonts w:ascii="Arial" w:hAnsi="Arial" w:cs="Arial"/>
                <w:spacing w:val="-22"/>
                <w:sz w:val="18"/>
                <w:szCs w:val="18"/>
              </w:rPr>
              <w:t xml:space="preserve"> </w:t>
            </w:r>
            <w:r>
              <w:rPr>
                <w:rFonts w:ascii="Arial" w:hAnsi="Arial" w:cs="Arial"/>
                <w:sz w:val="18"/>
                <w:szCs w:val="18"/>
              </w:rPr>
              <w:t>B?</w:t>
            </w:r>
          </w:p>
        </w:tc>
        <w:tc>
          <w:tcPr>
            <w:tcW w:w="567" w:type="dxa"/>
            <w:tcBorders>
              <w:top w:val="single" w:sz="4" w:space="0" w:color="000000"/>
              <w:left w:val="single" w:sz="4" w:space="0" w:color="000000"/>
              <w:bottom w:val="single" w:sz="4" w:space="0" w:color="000000"/>
              <w:right w:val="single" w:sz="4" w:space="0" w:color="000000"/>
            </w:tcBorders>
          </w:tcPr>
          <w:p w14:paraId="03608684"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29152935"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2BDA9306"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7B470C91" w14:textId="77777777" w:rsidR="005319A0" w:rsidRDefault="005319A0"/>
        </w:tc>
      </w:tr>
      <w:tr w:rsidR="005319A0" w14:paraId="010DD361" w14:textId="77777777">
        <w:trPr>
          <w:trHeight w:hRule="exact" w:val="298"/>
        </w:trPr>
        <w:tc>
          <w:tcPr>
            <w:tcW w:w="1138" w:type="dxa"/>
            <w:tcBorders>
              <w:top w:val="single" w:sz="4" w:space="0" w:color="000000"/>
              <w:left w:val="single" w:sz="4" w:space="0" w:color="000000"/>
              <w:bottom w:val="single" w:sz="4" w:space="0" w:color="000000"/>
              <w:right w:val="single" w:sz="4" w:space="0" w:color="000000"/>
            </w:tcBorders>
          </w:tcPr>
          <w:p w14:paraId="4F23DD78" w14:textId="77777777" w:rsidR="005319A0" w:rsidRDefault="007313EF">
            <w:pPr>
              <w:pStyle w:val="TableParagraph"/>
              <w:kinsoku w:val="0"/>
              <w:overflowPunct w:val="0"/>
              <w:spacing w:line="178" w:lineRule="exact"/>
              <w:ind w:left="91"/>
            </w:pPr>
            <w:r>
              <w:rPr>
                <w:rFonts w:ascii="Arial" w:hAnsi="Arial" w:cs="Arial"/>
                <w:sz w:val="16"/>
                <w:szCs w:val="16"/>
              </w:rPr>
              <w:t>48(4)–15</w:t>
            </w:r>
          </w:p>
        </w:tc>
        <w:tc>
          <w:tcPr>
            <w:tcW w:w="991" w:type="dxa"/>
            <w:tcBorders>
              <w:top w:val="single" w:sz="4" w:space="0" w:color="000000"/>
              <w:left w:val="single" w:sz="4" w:space="0" w:color="000000"/>
              <w:bottom w:val="single" w:sz="4" w:space="0" w:color="000000"/>
              <w:right w:val="single" w:sz="4" w:space="0" w:color="000000"/>
            </w:tcBorders>
          </w:tcPr>
          <w:p w14:paraId="2DF42F11" w14:textId="77777777" w:rsidR="005319A0" w:rsidRDefault="007313EF">
            <w:pPr>
              <w:pStyle w:val="TableParagraph"/>
              <w:kinsoku w:val="0"/>
              <w:overflowPunct w:val="0"/>
              <w:spacing w:line="178" w:lineRule="exact"/>
              <w:ind w:right="94"/>
              <w:jc w:val="right"/>
            </w:pPr>
            <w:r>
              <w:rPr>
                <w:rFonts w:ascii="Arial" w:hAnsi="Arial" w:cs="Arial"/>
                <w:spacing w:val="-1"/>
                <w:sz w:val="16"/>
                <w:szCs w:val="16"/>
              </w:rPr>
              <w:t>6A.12.8</w:t>
            </w:r>
          </w:p>
        </w:tc>
        <w:tc>
          <w:tcPr>
            <w:tcW w:w="8649" w:type="dxa"/>
            <w:tcBorders>
              <w:top w:val="single" w:sz="4" w:space="0" w:color="000000"/>
              <w:left w:val="single" w:sz="4" w:space="0" w:color="000000"/>
              <w:bottom w:val="single" w:sz="4" w:space="0" w:color="000000"/>
              <w:right w:val="single" w:sz="4" w:space="0" w:color="000000"/>
            </w:tcBorders>
          </w:tcPr>
          <w:p w14:paraId="0BBE7D4A" w14:textId="77777777" w:rsidR="005319A0" w:rsidRDefault="007313EF">
            <w:pPr>
              <w:pStyle w:val="TableParagraph"/>
              <w:kinsoku w:val="0"/>
              <w:overflowPunct w:val="0"/>
              <w:spacing w:line="206" w:lineRule="exact"/>
              <w:ind w:left="103"/>
            </w:pPr>
            <w:r>
              <w:rPr>
                <w:rFonts w:ascii="Arial" w:hAnsi="Arial" w:cs="Arial"/>
                <w:sz w:val="18"/>
                <w:szCs w:val="18"/>
              </w:rPr>
              <w:t>Has</w:t>
            </w:r>
            <w:r>
              <w:rPr>
                <w:rFonts w:ascii="Arial" w:hAnsi="Arial" w:cs="Arial"/>
                <w:spacing w:val="-1"/>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authorised</w:t>
            </w:r>
            <w:r>
              <w:rPr>
                <w:rFonts w:ascii="Arial" w:hAnsi="Arial" w:cs="Arial"/>
                <w:spacing w:val="-4"/>
                <w:sz w:val="18"/>
                <w:szCs w:val="18"/>
              </w:rPr>
              <w:t xml:space="preserve"> </w:t>
            </w:r>
            <w:r>
              <w:rPr>
                <w:rFonts w:ascii="Arial" w:hAnsi="Arial" w:cs="Arial"/>
                <w:sz w:val="18"/>
                <w:szCs w:val="18"/>
              </w:rPr>
              <w:t>ADI</w:t>
            </w:r>
            <w:r>
              <w:rPr>
                <w:rFonts w:ascii="Arial" w:hAnsi="Arial" w:cs="Arial"/>
                <w:spacing w:val="-2"/>
                <w:sz w:val="18"/>
                <w:szCs w:val="18"/>
              </w:rPr>
              <w:t xml:space="preserve"> </w:t>
            </w:r>
            <w:r>
              <w:rPr>
                <w:rFonts w:ascii="Arial" w:hAnsi="Arial" w:cs="Arial"/>
                <w:sz w:val="18"/>
                <w:szCs w:val="18"/>
              </w:rPr>
              <w:t>balance</w:t>
            </w:r>
            <w:r>
              <w:rPr>
                <w:rFonts w:ascii="Arial" w:hAnsi="Arial" w:cs="Arial"/>
                <w:spacing w:val="-2"/>
                <w:sz w:val="18"/>
                <w:szCs w:val="18"/>
              </w:rPr>
              <w:t xml:space="preserve"> </w:t>
            </w:r>
            <w:r>
              <w:rPr>
                <w:rFonts w:ascii="Arial" w:hAnsi="Arial" w:cs="Arial"/>
                <w:sz w:val="18"/>
                <w:szCs w:val="18"/>
              </w:rPr>
              <w:t>as</w:t>
            </w:r>
            <w:r>
              <w:rPr>
                <w:rFonts w:ascii="Arial" w:hAnsi="Arial" w:cs="Arial"/>
                <w:spacing w:val="-1"/>
                <w:sz w:val="18"/>
                <w:szCs w:val="18"/>
              </w:rPr>
              <w:t xml:space="preserve"> </w:t>
            </w:r>
            <w:proofErr w:type="gramStart"/>
            <w:r>
              <w:rPr>
                <w:rFonts w:ascii="Arial" w:hAnsi="Arial" w:cs="Arial"/>
                <w:sz w:val="18"/>
                <w:szCs w:val="18"/>
              </w:rPr>
              <w:t>at</w:t>
            </w:r>
            <w:proofErr w:type="gramEnd"/>
            <w:r>
              <w:rPr>
                <w:rFonts w:ascii="Arial" w:hAnsi="Arial" w:cs="Arial"/>
                <w:spacing w:val="-7"/>
                <w:sz w:val="18"/>
                <w:szCs w:val="18"/>
              </w:rPr>
              <w:t xml:space="preserve"> </w:t>
            </w:r>
            <w:r>
              <w:rPr>
                <w:rFonts w:ascii="Arial" w:hAnsi="Arial" w:cs="Arial"/>
                <w:sz w:val="18"/>
                <w:szCs w:val="18"/>
              </w:rPr>
              <w:t>31</w:t>
            </w:r>
            <w:r>
              <w:rPr>
                <w:rFonts w:ascii="Arial" w:hAnsi="Arial" w:cs="Arial"/>
                <w:spacing w:val="-4"/>
                <w:sz w:val="18"/>
                <w:szCs w:val="18"/>
              </w:rPr>
              <w:t xml:space="preserve"> </w:t>
            </w:r>
            <w:r>
              <w:rPr>
                <w:rFonts w:ascii="Arial" w:hAnsi="Arial" w:cs="Arial"/>
                <w:sz w:val="18"/>
                <w:szCs w:val="18"/>
              </w:rPr>
              <w:t>March</w:t>
            </w:r>
            <w:r>
              <w:rPr>
                <w:rFonts w:ascii="Arial" w:hAnsi="Arial" w:cs="Arial"/>
                <w:spacing w:val="-3"/>
                <w:sz w:val="18"/>
                <w:szCs w:val="18"/>
              </w:rPr>
              <w:t xml:space="preserve"> </w:t>
            </w:r>
            <w:r>
              <w:rPr>
                <w:rFonts w:ascii="Arial" w:hAnsi="Arial" w:cs="Arial"/>
                <w:sz w:val="18"/>
                <w:szCs w:val="18"/>
              </w:rPr>
              <w:t>been</w:t>
            </w:r>
            <w:r>
              <w:rPr>
                <w:rFonts w:ascii="Arial" w:hAnsi="Arial" w:cs="Arial"/>
                <w:spacing w:val="-6"/>
                <w:sz w:val="18"/>
                <w:szCs w:val="18"/>
              </w:rPr>
              <w:t xml:space="preserve"> </w:t>
            </w:r>
            <w:r>
              <w:rPr>
                <w:rFonts w:ascii="Arial" w:hAnsi="Arial" w:cs="Arial"/>
                <w:sz w:val="18"/>
                <w:szCs w:val="18"/>
              </w:rPr>
              <w:t>confirmed</w:t>
            </w:r>
            <w:r>
              <w:rPr>
                <w:rFonts w:ascii="Arial" w:hAnsi="Arial" w:cs="Arial"/>
                <w:spacing w:val="-2"/>
                <w:sz w:val="18"/>
                <w:szCs w:val="18"/>
              </w:rPr>
              <w:t xml:space="preserve"> </w:t>
            </w:r>
            <w:r>
              <w:rPr>
                <w:rFonts w:ascii="Arial" w:hAnsi="Arial" w:cs="Arial"/>
                <w:sz w:val="18"/>
                <w:szCs w:val="18"/>
              </w:rPr>
              <w:t>with</w:t>
            </w:r>
            <w:r>
              <w:rPr>
                <w:rFonts w:ascii="Arial" w:hAnsi="Arial" w:cs="Arial"/>
                <w:spacing w:val="-4"/>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authorised</w:t>
            </w:r>
            <w:r>
              <w:rPr>
                <w:rFonts w:ascii="Arial" w:hAnsi="Arial" w:cs="Arial"/>
                <w:spacing w:val="-2"/>
                <w:sz w:val="18"/>
                <w:szCs w:val="18"/>
              </w:rPr>
              <w:t xml:space="preserve"> </w:t>
            </w:r>
            <w:r>
              <w:rPr>
                <w:rFonts w:ascii="Arial" w:hAnsi="Arial" w:cs="Arial"/>
                <w:sz w:val="18"/>
                <w:szCs w:val="18"/>
              </w:rPr>
              <w:t>ADI?</w:t>
            </w:r>
          </w:p>
        </w:tc>
        <w:tc>
          <w:tcPr>
            <w:tcW w:w="567" w:type="dxa"/>
            <w:tcBorders>
              <w:top w:val="single" w:sz="4" w:space="0" w:color="000000"/>
              <w:left w:val="single" w:sz="4" w:space="0" w:color="000000"/>
              <w:bottom w:val="single" w:sz="4" w:space="0" w:color="000000"/>
              <w:right w:val="single" w:sz="4" w:space="0" w:color="000000"/>
            </w:tcBorders>
          </w:tcPr>
          <w:p w14:paraId="25D938C1"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196318C9"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09BA943D"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55D5AAFF" w14:textId="77777777" w:rsidR="005319A0" w:rsidRDefault="005319A0"/>
        </w:tc>
      </w:tr>
    </w:tbl>
    <w:p w14:paraId="0A72E272" w14:textId="77777777" w:rsidR="005319A0" w:rsidRDefault="005319A0">
      <w:pPr>
        <w:pStyle w:val="BodyText"/>
        <w:kinsoku w:val="0"/>
        <w:overflowPunct w:val="0"/>
        <w:spacing w:before="11"/>
        <w:ind w:left="0" w:firstLine="0"/>
        <w:rPr>
          <w:rFonts w:ascii="Times New Roman" w:hAnsi="Times New Roman" w:cs="Times New Roman"/>
          <w:sz w:val="21"/>
          <w:szCs w:val="21"/>
        </w:rPr>
      </w:pPr>
    </w:p>
    <w:tbl>
      <w:tblPr>
        <w:tblW w:w="0" w:type="auto"/>
        <w:tblInd w:w="109" w:type="dxa"/>
        <w:tblLayout w:type="fixed"/>
        <w:tblCellMar>
          <w:left w:w="0" w:type="dxa"/>
          <w:right w:w="0" w:type="dxa"/>
        </w:tblCellMar>
        <w:tblLook w:val="0000" w:firstRow="0" w:lastRow="0" w:firstColumn="0" w:lastColumn="0" w:noHBand="0" w:noVBand="0"/>
      </w:tblPr>
      <w:tblGrid>
        <w:gridCol w:w="1138"/>
        <w:gridCol w:w="991"/>
        <w:gridCol w:w="8649"/>
        <w:gridCol w:w="567"/>
        <w:gridCol w:w="566"/>
        <w:gridCol w:w="569"/>
        <w:gridCol w:w="3125"/>
      </w:tblGrid>
      <w:tr w:rsidR="005319A0" w14:paraId="0AAA78FC" w14:textId="77777777">
        <w:trPr>
          <w:trHeight w:hRule="exact" w:val="218"/>
        </w:trPr>
        <w:tc>
          <w:tcPr>
            <w:tcW w:w="1138" w:type="dxa"/>
            <w:tcBorders>
              <w:top w:val="single" w:sz="4" w:space="0" w:color="000000"/>
              <w:left w:val="single" w:sz="4" w:space="0" w:color="000000"/>
              <w:bottom w:val="single" w:sz="4" w:space="0" w:color="000000"/>
              <w:right w:val="single" w:sz="4" w:space="0" w:color="000000"/>
            </w:tcBorders>
          </w:tcPr>
          <w:p w14:paraId="7465D759" w14:textId="77777777" w:rsidR="005319A0" w:rsidRDefault="007313EF">
            <w:pPr>
              <w:pStyle w:val="TableParagraph"/>
              <w:kinsoku w:val="0"/>
              <w:overflowPunct w:val="0"/>
              <w:spacing w:line="199" w:lineRule="exact"/>
              <w:ind w:left="103"/>
            </w:pPr>
            <w:r>
              <w:rPr>
                <w:rFonts w:ascii="Arial" w:hAnsi="Arial" w:cs="Arial"/>
                <w:b/>
                <w:bCs/>
                <w:sz w:val="18"/>
                <w:szCs w:val="18"/>
              </w:rPr>
              <w:t>SECTION</w:t>
            </w:r>
          </w:p>
        </w:tc>
        <w:tc>
          <w:tcPr>
            <w:tcW w:w="991" w:type="dxa"/>
            <w:tcBorders>
              <w:top w:val="single" w:sz="4" w:space="0" w:color="000000"/>
              <w:left w:val="single" w:sz="4" w:space="0" w:color="000000"/>
              <w:bottom w:val="single" w:sz="4" w:space="0" w:color="000000"/>
              <w:right w:val="single" w:sz="4" w:space="0" w:color="000000"/>
            </w:tcBorders>
          </w:tcPr>
          <w:p w14:paraId="020375EC" w14:textId="77777777" w:rsidR="005319A0" w:rsidRDefault="007313EF">
            <w:pPr>
              <w:pStyle w:val="TableParagraph"/>
              <w:kinsoku w:val="0"/>
              <w:overflowPunct w:val="0"/>
              <w:spacing w:line="182" w:lineRule="exact"/>
              <w:ind w:left="302"/>
            </w:pPr>
            <w:r>
              <w:rPr>
                <w:rFonts w:ascii="Arial" w:hAnsi="Arial" w:cs="Arial"/>
                <w:b/>
                <w:bCs/>
                <w:sz w:val="18"/>
                <w:szCs w:val="18"/>
              </w:rPr>
              <w:t>6B</w:t>
            </w:r>
            <w:r>
              <w:rPr>
                <w:rFonts w:ascii="Arial" w:hAnsi="Arial" w:cs="Arial"/>
                <w:b/>
                <w:bCs/>
                <w:sz w:val="16"/>
                <w:szCs w:val="16"/>
              </w:rPr>
              <w:t>.</w:t>
            </w:r>
          </w:p>
        </w:tc>
        <w:tc>
          <w:tcPr>
            <w:tcW w:w="13476" w:type="dxa"/>
            <w:gridSpan w:val="5"/>
            <w:tcBorders>
              <w:top w:val="single" w:sz="4" w:space="0" w:color="000000"/>
              <w:left w:val="single" w:sz="4" w:space="0" w:color="000000"/>
              <w:bottom w:val="single" w:sz="4" w:space="0" w:color="000000"/>
              <w:right w:val="single" w:sz="4" w:space="0" w:color="000000"/>
            </w:tcBorders>
          </w:tcPr>
          <w:p w14:paraId="59CF8EE9" w14:textId="77777777" w:rsidR="005319A0" w:rsidRDefault="007313EF">
            <w:pPr>
              <w:pStyle w:val="TableParagraph"/>
              <w:kinsoku w:val="0"/>
              <w:overflowPunct w:val="0"/>
              <w:spacing w:line="201" w:lineRule="exact"/>
              <w:ind w:left="103"/>
            </w:pPr>
            <w:r>
              <w:rPr>
                <w:rFonts w:ascii="Arial" w:hAnsi="Arial" w:cs="Arial"/>
                <w:b/>
                <w:bCs/>
                <w:sz w:val="18"/>
                <w:szCs w:val="18"/>
              </w:rPr>
              <w:t>TRUST TRIAL BALANCE</w:t>
            </w:r>
            <w:r>
              <w:rPr>
                <w:rFonts w:ascii="Arial" w:hAnsi="Arial" w:cs="Arial"/>
                <w:b/>
                <w:bCs/>
                <w:spacing w:val="-1"/>
                <w:sz w:val="18"/>
                <w:szCs w:val="18"/>
              </w:rPr>
              <w:t xml:space="preserve"> </w:t>
            </w:r>
            <w:r>
              <w:rPr>
                <w:rFonts w:ascii="Arial" w:hAnsi="Arial" w:cs="Arial"/>
                <w:b/>
                <w:bCs/>
                <w:sz w:val="18"/>
                <w:szCs w:val="18"/>
              </w:rPr>
              <w:t>STATEMENTS</w:t>
            </w:r>
          </w:p>
        </w:tc>
      </w:tr>
      <w:tr w:rsidR="005319A0" w14:paraId="48C71ED7" w14:textId="77777777">
        <w:trPr>
          <w:trHeight w:hRule="exact" w:val="319"/>
        </w:trPr>
        <w:tc>
          <w:tcPr>
            <w:tcW w:w="1138" w:type="dxa"/>
            <w:tcBorders>
              <w:top w:val="single" w:sz="4" w:space="0" w:color="000000"/>
              <w:left w:val="single" w:sz="4" w:space="0" w:color="000000"/>
              <w:bottom w:val="single" w:sz="4" w:space="0" w:color="000000"/>
              <w:right w:val="single" w:sz="4" w:space="0" w:color="000000"/>
            </w:tcBorders>
          </w:tcPr>
          <w:p w14:paraId="48F01B16" w14:textId="77777777" w:rsidR="005319A0" w:rsidRDefault="007313EF">
            <w:pPr>
              <w:pStyle w:val="TableParagraph"/>
              <w:kinsoku w:val="0"/>
              <w:overflowPunct w:val="0"/>
              <w:spacing w:line="176" w:lineRule="exact"/>
              <w:ind w:left="57"/>
            </w:pPr>
            <w:r>
              <w:rPr>
                <w:rFonts w:ascii="Arial" w:hAnsi="Arial" w:cs="Arial"/>
                <w:b/>
                <w:bCs/>
                <w:sz w:val="16"/>
                <w:szCs w:val="16"/>
              </w:rPr>
              <w:t>Section/</w:t>
            </w:r>
            <w:r>
              <w:rPr>
                <w:rFonts w:ascii="Arial" w:hAnsi="Arial" w:cs="Arial"/>
                <w:b/>
                <w:bCs/>
                <w:spacing w:val="-4"/>
                <w:sz w:val="16"/>
                <w:szCs w:val="16"/>
              </w:rPr>
              <w:t xml:space="preserve"> </w:t>
            </w:r>
            <w:r>
              <w:rPr>
                <w:rFonts w:ascii="Arial" w:hAnsi="Arial" w:cs="Arial"/>
                <w:b/>
                <w:bCs/>
                <w:sz w:val="16"/>
                <w:szCs w:val="16"/>
              </w:rPr>
              <w:t>Rule</w:t>
            </w:r>
          </w:p>
        </w:tc>
        <w:tc>
          <w:tcPr>
            <w:tcW w:w="991" w:type="dxa"/>
            <w:tcBorders>
              <w:top w:val="single" w:sz="4" w:space="0" w:color="000000"/>
              <w:left w:val="single" w:sz="4" w:space="0" w:color="000000"/>
              <w:bottom w:val="single" w:sz="4" w:space="0" w:color="000000"/>
              <w:right w:val="single" w:sz="4" w:space="0" w:color="000000"/>
            </w:tcBorders>
          </w:tcPr>
          <w:p w14:paraId="3E4BF608" w14:textId="77777777" w:rsidR="005319A0" w:rsidRDefault="007313EF">
            <w:pPr>
              <w:pStyle w:val="TableParagraph"/>
              <w:kinsoku w:val="0"/>
              <w:overflowPunct w:val="0"/>
              <w:spacing w:line="176" w:lineRule="exact"/>
              <w:ind w:left="374"/>
            </w:pPr>
            <w:r>
              <w:rPr>
                <w:rFonts w:ascii="Arial" w:hAnsi="Arial" w:cs="Arial"/>
                <w:b/>
                <w:bCs/>
                <w:sz w:val="16"/>
                <w:szCs w:val="16"/>
              </w:rPr>
              <w:t>Item</w:t>
            </w:r>
          </w:p>
        </w:tc>
        <w:tc>
          <w:tcPr>
            <w:tcW w:w="8649" w:type="dxa"/>
            <w:tcBorders>
              <w:top w:val="single" w:sz="4" w:space="0" w:color="000000"/>
              <w:left w:val="single" w:sz="4" w:space="0" w:color="000000"/>
              <w:bottom w:val="single" w:sz="4" w:space="0" w:color="000000"/>
              <w:right w:val="single" w:sz="4" w:space="0" w:color="000000"/>
            </w:tcBorders>
          </w:tcPr>
          <w:p w14:paraId="032A5EFC" w14:textId="77777777" w:rsidR="005319A0" w:rsidRDefault="005319A0"/>
        </w:tc>
        <w:tc>
          <w:tcPr>
            <w:tcW w:w="567" w:type="dxa"/>
            <w:tcBorders>
              <w:top w:val="single" w:sz="4" w:space="0" w:color="000000"/>
              <w:left w:val="single" w:sz="4" w:space="0" w:color="000000"/>
              <w:bottom w:val="single" w:sz="4" w:space="0" w:color="000000"/>
              <w:right w:val="single" w:sz="4" w:space="0" w:color="000000"/>
            </w:tcBorders>
          </w:tcPr>
          <w:p w14:paraId="0B8AA75E" w14:textId="77777777" w:rsidR="005319A0" w:rsidRDefault="007313EF">
            <w:pPr>
              <w:pStyle w:val="TableParagraph"/>
              <w:kinsoku w:val="0"/>
              <w:overflowPunct w:val="0"/>
              <w:spacing w:line="176" w:lineRule="exact"/>
              <w:ind w:left="103"/>
            </w:pPr>
            <w:r>
              <w:rPr>
                <w:rFonts w:ascii="Arial" w:hAnsi="Arial" w:cs="Arial"/>
                <w:b/>
                <w:bCs/>
                <w:sz w:val="16"/>
                <w:szCs w:val="16"/>
              </w:rPr>
              <w:t>Yes</w:t>
            </w:r>
          </w:p>
        </w:tc>
        <w:tc>
          <w:tcPr>
            <w:tcW w:w="566" w:type="dxa"/>
            <w:tcBorders>
              <w:top w:val="single" w:sz="4" w:space="0" w:color="000000"/>
              <w:left w:val="single" w:sz="4" w:space="0" w:color="000000"/>
              <w:bottom w:val="single" w:sz="4" w:space="0" w:color="000000"/>
              <w:right w:val="single" w:sz="4" w:space="0" w:color="000000"/>
            </w:tcBorders>
          </w:tcPr>
          <w:p w14:paraId="61436F01" w14:textId="77777777" w:rsidR="005319A0" w:rsidRDefault="007313EF">
            <w:pPr>
              <w:pStyle w:val="TableParagraph"/>
              <w:kinsoku w:val="0"/>
              <w:overflowPunct w:val="0"/>
              <w:spacing w:line="176" w:lineRule="exact"/>
              <w:ind w:left="103"/>
            </w:pPr>
            <w:r>
              <w:rPr>
                <w:rFonts w:ascii="Arial" w:hAnsi="Arial" w:cs="Arial"/>
                <w:b/>
                <w:bCs/>
                <w:sz w:val="16"/>
                <w:szCs w:val="16"/>
              </w:rPr>
              <w:t>No</w:t>
            </w:r>
          </w:p>
        </w:tc>
        <w:tc>
          <w:tcPr>
            <w:tcW w:w="569" w:type="dxa"/>
            <w:tcBorders>
              <w:top w:val="single" w:sz="4" w:space="0" w:color="000000"/>
              <w:left w:val="single" w:sz="4" w:space="0" w:color="000000"/>
              <w:bottom w:val="single" w:sz="4" w:space="0" w:color="000000"/>
              <w:right w:val="single" w:sz="4" w:space="0" w:color="000000"/>
            </w:tcBorders>
          </w:tcPr>
          <w:p w14:paraId="7306707D" w14:textId="77777777" w:rsidR="005319A0" w:rsidRDefault="007313EF">
            <w:pPr>
              <w:pStyle w:val="TableParagraph"/>
              <w:kinsoku w:val="0"/>
              <w:overflowPunct w:val="0"/>
              <w:spacing w:line="176" w:lineRule="exact"/>
              <w:ind w:left="103"/>
            </w:pPr>
            <w:r>
              <w:rPr>
                <w:rFonts w:ascii="Arial" w:hAnsi="Arial" w:cs="Arial"/>
                <w:b/>
                <w:bCs/>
                <w:sz w:val="16"/>
                <w:szCs w:val="16"/>
              </w:rPr>
              <w:t>N/A</w:t>
            </w:r>
          </w:p>
        </w:tc>
        <w:tc>
          <w:tcPr>
            <w:tcW w:w="3125" w:type="dxa"/>
            <w:tcBorders>
              <w:top w:val="single" w:sz="4" w:space="0" w:color="000000"/>
              <w:left w:val="single" w:sz="4" w:space="0" w:color="000000"/>
              <w:bottom w:val="single" w:sz="4" w:space="0" w:color="000000"/>
              <w:right w:val="single" w:sz="4" w:space="0" w:color="000000"/>
            </w:tcBorders>
          </w:tcPr>
          <w:p w14:paraId="591654FC" w14:textId="77777777" w:rsidR="005319A0" w:rsidRDefault="007313EF">
            <w:pPr>
              <w:pStyle w:val="TableParagraph"/>
              <w:kinsoku w:val="0"/>
              <w:overflowPunct w:val="0"/>
              <w:spacing w:before="10"/>
              <w:ind w:right="4"/>
              <w:jc w:val="center"/>
            </w:pPr>
            <w:r>
              <w:rPr>
                <w:rFonts w:ascii="Arial" w:hAnsi="Arial" w:cs="Arial"/>
                <w:b/>
                <w:bCs/>
                <w:sz w:val="16"/>
                <w:szCs w:val="16"/>
              </w:rPr>
              <w:t>Comments</w:t>
            </w:r>
          </w:p>
        </w:tc>
      </w:tr>
      <w:tr w:rsidR="005319A0" w14:paraId="1386C6B6" w14:textId="77777777">
        <w:trPr>
          <w:trHeight w:hRule="exact" w:val="422"/>
        </w:trPr>
        <w:tc>
          <w:tcPr>
            <w:tcW w:w="1138" w:type="dxa"/>
            <w:tcBorders>
              <w:top w:val="single" w:sz="4" w:space="0" w:color="000000"/>
              <w:left w:val="single" w:sz="4" w:space="0" w:color="000000"/>
              <w:bottom w:val="single" w:sz="4" w:space="0" w:color="000000"/>
              <w:right w:val="single" w:sz="4" w:space="0" w:color="000000"/>
            </w:tcBorders>
          </w:tcPr>
          <w:p w14:paraId="19F6E909" w14:textId="77777777" w:rsidR="005319A0" w:rsidRDefault="005319A0"/>
        </w:tc>
        <w:tc>
          <w:tcPr>
            <w:tcW w:w="991" w:type="dxa"/>
            <w:tcBorders>
              <w:top w:val="single" w:sz="4" w:space="0" w:color="000000"/>
              <w:left w:val="single" w:sz="4" w:space="0" w:color="000000"/>
              <w:bottom w:val="single" w:sz="4" w:space="0" w:color="000000"/>
              <w:right w:val="single" w:sz="4" w:space="0" w:color="000000"/>
            </w:tcBorders>
          </w:tcPr>
          <w:p w14:paraId="3056CA53" w14:textId="77777777" w:rsidR="005319A0" w:rsidRDefault="005319A0"/>
        </w:tc>
        <w:tc>
          <w:tcPr>
            <w:tcW w:w="8649" w:type="dxa"/>
            <w:tcBorders>
              <w:top w:val="single" w:sz="4" w:space="0" w:color="000000"/>
              <w:left w:val="single" w:sz="4" w:space="0" w:color="000000"/>
              <w:bottom w:val="single" w:sz="4" w:space="0" w:color="000000"/>
              <w:right w:val="single" w:sz="4" w:space="0" w:color="000000"/>
            </w:tcBorders>
          </w:tcPr>
          <w:p w14:paraId="0C9C93A5" w14:textId="77777777" w:rsidR="005319A0" w:rsidRDefault="007313EF">
            <w:pPr>
              <w:pStyle w:val="TableParagraph"/>
              <w:kinsoku w:val="0"/>
              <w:overflowPunct w:val="0"/>
              <w:spacing w:before="1" w:line="244" w:lineRule="auto"/>
              <w:ind w:left="103" w:right="481"/>
            </w:pPr>
            <w:r>
              <w:rPr>
                <w:rFonts w:ascii="Arial" w:hAnsi="Arial" w:cs="Arial"/>
                <w:b/>
                <w:bCs/>
                <w:sz w:val="18"/>
                <w:szCs w:val="18"/>
              </w:rPr>
              <w:t xml:space="preserve">Note: </w:t>
            </w:r>
            <w:r>
              <w:rPr>
                <w:rFonts w:ascii="Arial" w:hAnsi="Arial" w:cs="Arial"/>
                <w:sz w:val="18"/>
                <w:szCs w:val="18"/>
              </w:rPr>
              <w:t>The Law Society of New South Wales advises that trust ledger accounts with a zero balance</w:t>
            </w:r>
            <w:r>
              <w:rPr>
                <w:rFonts w:ascii="Arial" w:hAnsi="Arial" w:cs="Arial"/>
                <w:spacing w:val="-32"/>
                <w:sz w:val="18"/>
                <w:szCs w:val="18"/>
              </w:rPr>
              <w:t xml:space="preserve"> </w:t>
            </w:r>
            <w:r>
              <w:rPr>
                <w:rFonts w:ascii="Arial" w:hAnsi="Arial" w:cs="Arial"/>
                <w:sz w:val="18"/>
                <w:szCs w:val="18"/>
              </w:rPr>
              <w:t>at the end of the relevant month do not have to be included in the trust trial</w:t>
            </w:r>
            <w:r>
              <w:rPr>
                <w:rFonts w:ascii="Arial" w:hAnsi="Arial" w:cs="Arial"/>
                <w:spacing w:val="-32"/>
                <w:sz w:val="18"/>
                <w:szCs w:val="18"/>
              </w:rPr>
              <w:t xml:space="preserve"> </w:t>
            </w:r>
            <w:r>
              <w:rPr>
                <w:rFonts w:ascii="Arial" w:hAnsi="Arial" w:cs="Arial"/>
                <w:sz w:val="18"/>
                <w:szCs w:val="18"/>
              </w:rPr>
              <w:t>balance statement.</w:t>
            </w:r>
          </w:p>
        </w:tc>
        <w:tc>
          <w:tcPr>
            <w:tcW w:w="567" w:type="dxa"/>
            <w:tcBorders>
              <w:top w:val="single" w:sz="4" w:space="0" w:color="000000"/>
              <w:left w:val="single" w:sz="4" w:space="0" w:color="000000"/>
              <w:bottom w:val="single" w:sz="4" w:space="0" w:color="000000"/>
              <w:right w:val="single" w:sz="4" w:space="0" w:color="000000"/>
            </w:tcBorders>
          </w:tcPr>
          <w:p w14:paraId="6DD8CAF9"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30EFAED7"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761335A9" w14:textId="77777777" w:rsidR="005319A0" w:rsidRDefault="005319A0"/>
        </w:tc>
        <w:tc>
          <w:tcPr>
            <w:tcW w:w="3125" w:type="dxa"/>
            <w:tcBorders>
              <w:top w:val="single" w:sz="4" w:space="0" w:color="000000"/>
              <w:left w:val="single" w:sz="4" w:space="0" w:color="000000"/>
              <w:bottom w:val="single" w:sz="4" w:space="0" w:color="000000"/>
              <w:right w:val="single" w:sz="4" w:space="0" w:color="000000"/>
            </w:tcBorders>
          </w:tcPr>
          <w:p w14:paraId="59FE8024" w14:textId="77777777" w:rsidR="005319A0" w:rsidRDefault="005319A0"/>
        </w:tc>
      </w:tr>
      <w:tr w:rsidR="005319A0" w14:paraId="214F7932" w14:textId="77777777">
        <w:trPr>
          <w:trHeight w:hRule="exact" w:val="254"/>
        </w:trPr>
        <w:tc>
          <w:tcPr>
            <w:tcW w:w="1138" w:type="dxa"/>
            <w:tcBorders>
              <w:top w:val="single" w:sz="4" w:space="0" w:color="000000"/>
              <w:left w:val="single" w:sz="4" w:space="0" w:color="000000"/>
              <w:bottom w:val="single" w:sz="4" w:space="0" w:color="000000"/>
              <w:right w:val="single" w:sz="4" w:space="0" w:color="000000"/>
            </w:tcBorders>
          </w:tcPr>
          <w:p w14:paraId="34820198" w14:textId="77777777" w:rsidR="005319A0" w:rsidRDefault="007313EF">
            <w:pPr>
              <w:pStyle w:val="TableParagraph"/>
              <w:kinsoku w:val="0"/>
              <w:overflowPunct w:val="0"/>
              <w:spacing w:line="180" w:lineRule="exact"/>
              <w:ind w:left="103"/>
            </w:pPr>
            <w:r>
              <w:rPr>
                <w:rFonts w:ascii="Arial" w:hAnsi="Arial" w:cs="Arial"/>
                <w:sz w:val="16"/>
                <w:szCs w:val="16"/>
              </w:rPr>
              <w:t>48(2)(b)(ii)-1</w:t>
            </w:r>
          </w:p>
        </w:tc>
        <w:tc>
          <w:tcPr>
            <w:tcW w:w="991" w:type="dxa"/>
            <w:tcBorders>
              <w:top w:val="single" w:sz="4" w:space="0" w:color="000000"/>
              <w:left w:val="single" w:sz="4" w:space="0" w:color="000000"/>
              <w:bottom w:val="single" w:sz="4" w:space="0" w:color="000000"/>
              <w:right w:val="single" w:sz="4" w:space="0" w:color="000000"/>
            </w:tcBorders>
          </w:tcPr>
          <w:p w14:paraId="7A83F703" w14:textId="77777777" w:rsidR="005319A0" w:rsidRDefault="007313EF">
            <w:pPr>
              <w:pStyle w:val="TableParagraph"/>
              <w:kinsoku w:val="0"/>
              <w:overflowPunct w:val="0"/>
              <w:spacing w:line="180" w:lineRule="exact"/>
              <w:ind w:right="96"/>
              <w:jc w:val="right"/>
            </w:pPr>
            <w:r>
              <w:rPr>
                <w:rFonts w:ascii="Arial" w:hAnsi="Arial" w:cs="Arial"/>
                <w:spacing w:val="-1"/>
                <w:sz w:val="16"/>
                <w:szCs w:val="16"/>
              </w:rPr>
              <w:t>6B.1</w:t>
            </w:r>
          </w:p>
        </w:tc>
        <w:tc>
          <w:tcPr>
            <w:tcW w:w="8649" w:type="dxa"/>
            <w:tcBorders>
              <w:top w:val="single" w:sz="4" w:space="0" w:color="000000"/>
              <w:left w:val="single" w:sz="4" w:space="0" w:color="000000"/>
              <w:bottom w:val="single" w:sz="4" w:space="0" w:color="000000"/>
              <w:right w:val="single" w:sz="4" w:space="0" w:color="000000"/>
            </w:tcBorders>
          </w:tcPr>
          <w:p w14:paraId="33A82347" w14:textId="77777777" w:rsidR="005319A0" w:rsidRDefault="007313EF">
            <w:pPr>
              <w:pStyle w:val="TableParagraph"/>
              <w:kinsoku w:val="0"/>
              <w:overflowPunct w:val="0"/>
              <w:spacing w:before="1"/>
              <w:ind w:left="103"/>
            </w:pPr>
            <w:r>
              <w:rPr>
                <w:rFonts w:ascii="Arial" w:hAnsi="Arial" w:cs="Arial"/>
                <w:sz w:val="18"/>
                <w:szCs w:val="18"/>
              </w:rPr>
              <w:t>Have trust trial balance statements been prepared as at the end of each named</w:t>
            </w:r>
            <w:r>
              <w:rPr>
                <w:rFonts w:ascii="Arial" w:hAnsi="Arial" w:cs="Arial"/>
                <w:spacing w:val="-26"/>
                <w:sz w:val="18"/>
                <w:szCs w:val="18"/>
              </w:rPr>
              <w:t xml:space="preserve"> </w:t>
            </w:r>
            <w:r>
              <w:rPr>
                <w:rFonts w:ascii="Arial" w:hAnsi="Arial" w:cs="Arial"/>
                <w:sz w:val="18"/>
                <w:szCs w:val="18"/>
              </w:rPr>
              <w:t>month?</w:t>
            </w:r>
          </w:p>
        </w:tc>
        <w:tc>
          <w:tcPr>
            <w:tcW w:w="567" w:type="dxa"/>
            <w:tcBorders>
              <w:top w:val="single" w:sz="4" w:space="0" w:color="000000"/>
              <w:left w:val="single" w:sz="4" w:space="0" w:color="000000"/>
              <w:bottom w:val="single" w:sz="4" w:space="0" w:color="000000"/>
              <w:right w:val="single" w:sz="4" w:space="0" w:color="000000"/>
            </w:tcBorders>
          </w:tcPr>
          <w:p w14:paraId="545E37EE"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3D9476D5"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039FAD43" w14:textId="77777777" w:rsidR="005319A0" w:rsidRDefault="005319A0"/>
        </w:tc>
        <w:tc>
          <w:tcPr>
            <w:tcW w:w="3125" w:type="dxa"/>
            <w:tcBorders>
              <w:top w:val="single" w:sz="4" w:space="0" w:color="000000"/>
              <w:left w:val="single" w:sz="4" w:space="0" w:color="000000"/>
              <w:bottom w:val="single" w:sz="4" w:space="0" w:color="000000"/>
              <w:right w:val="single" w:sz="4" w:space="0" w:color="000000"/>
            </w:tcBorders>
          </w:tcPr>
          <w:p w14:paraId="1FC69BB0" w14:textId="77777777" w:rsidR="005319A0" w:rsidRDefault="005319A0"/>
        </w:tc>
      </w:tr>
      <w:tr w:rsidR="005319A0" w14:paraId="6FD59CFC" w14:textId="77777777">
        <w:trPr>
          <w:trHeight w:hRule="exact" w:val="216"/>
        </w:trPr>
        <w:tc>
          <w:tcPr>
            <w:tcW w:w="1138" w:type="dxa"/>
            <w:tcBorders>
              <w:top w:val="single" w:sz="4" w:space="0" w:color="000000"/>
              <w:left w:val="single" w:sz="4" w:space="0" w:color="000000"/>
              <w:bottom w:val="single" w:sz="4" w:space="0" w:color="000000"/>
              <w:right w:val="single" w:sz="4" w:space="0" w:color="000000"/>
            </w:tcBorders>
          </w:tcPr>
          <w:p w14:paraId="00E926DE" w14:textId="77777777" w:rsidR="005319A0" w:rsidRDefault="005319A0"/>
        </w:tc>
        <w:tc>
          <w:tcPr>
            <w:tcW w:w="991" w:type="dxa"/>
            <w:tcBorders>
              <w:top w:val="single" w:sz="4" w:space="0" w:color="000000"/>
              <w:left w:val="single" w:sz="4" w:space="0" w:color="000000"/>
              <w:bottom w:val="single" w:sz="4" w:space="0" w:color="000000"/>
              <w:right w:val="single" w:sz="4" w:space="0" w:color="000000"/>
            </w:tcBorders>
          </w:tcPr>
          <w:p w14:paraId="0B84D2DE" w14:textId="77777777" w:rsidR="005319A0" w:rsidRDefault="007313EF">
            <w:pPr>
              <w:pStyle w:val="TableParagraph"/>
              <w:kinsoku w:val="0"/>
              <w:overflowPunct w:val="0"/>
              <w:spacing w:line="178" w:lineRule="exact"/>
              <w:ind w:right="96"/>
              <w:jc w:val="right"/>
            </w:pPr>
            <w:r>
              <w:rPr>
                <w:rFonts w:ascii="Arial" w:hAnsi="Arial" w:cs="Arial"/>
                <w:spacing w:val="-1"/>
                <w:sz w:val="16"/>
                <w:szCs w:val="16"/>
              </w:rPr>
              <w:t>6B.2</w:t>
            </w:r>
          </w:p>
        </w:tc>
        <w:tc>
          <w:tcPr>
            <w:tcW w:w="8649" w:type="dxa"/>
            <w:tcBorders>
              <w:top w:val="single" w:sz="4" w:space="0" w:color="000000"/>
              <w:left w:val="single" w:sz="4" w:space="0" w:color="000000"/>
              <w:bottom w:val="single" w:sz="4" w:space="0" w:color="000000"/>
              <w:right w:val="single" w:sz="4" w:space="0" w:color="000000"/>
            </w:tcBorders>
          </w:tcPr>
          <w:p w14:paraId="019A3551" w14:textId="77777777" w:rsidR="005319A0" w:rsidRDefault="007313EF">
            <w:pPr>
              <w:pStyle w:val="TableParagraph"/>
              <w:kinsoku w:val="0"/>
              <w:overflowPunct w:val="0"/>
              <w:spacing w:line="204" w:lineRule="exact"/>
              <w:ind w:left="103"/>
            </w:pPr>
            <w:r>
              <w:rPr>
                <w:rFonts w:ascii="Arial" w:hAnsi="Arial" w:cs="Arial"/>
                <w:sz w:val="18"/>
                <w:szCs w:val="18"/>
              </w:rPr>
              <w:t>Do the trust trial balance statements</w:t>
            </w:r>
            <w:r>
              <w:rPr>
                <w:rFonts w:ascii="Arial" w:hAnsi="Arial" w:cs="Arial"/>
                <w:spacing w:val="-18"/>
                <w:sz w:val="18"/>
                <w:szCs w:val="18"/>
              </w:rPr>
              <w:t xml:space="preserve"> </w:t>
            </w:r>
            <w:r>
              <w:rPr>
                <w:rFonts w:ascii="Arial" w:hAnsi="Arial" w:cs="Arial"/>
                <w:sz w:val="18"/>
                <w:szCs w:val="18"/>
              </w:rPr>
              <w:t>disclose:</w:t>
            </w:r>
          </w:p>
        </w:tc>
        <w:tc>
          <w:tcPr>
            <w:tcW w:w="567" w:type="dxa"/>
            <w:tcBorders>
              <w:top w:val="single" w:sz="4" w:space="0" w:color="000000"/>
              <w:left w:val="single" w:sz="4" w:space="0" w:color="000000"/>
              <w:bottom w:val="single" w:sz="4" w:space="0" w:color="000000"/>
              <w:right w:val="single" w:sz="4" w:space="0" w:color="000000"/>
            </w:tcBorders>
          </w:tcPr>
          <w:p w14:paraId="13FC18EB"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495498D8"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4D787D45" w14:textId="77777777" w:rsidR="005319A0" w:rsidRDefault="005319A0"/>
        </w:tc>
        <w:tc>
          <w:tcPr>
            <w:tcW w:w="3125" w:type="dxa"/>
            <w:tcBorders>
              <w:top w:val="single" w:sz="4" w:space="0" w:color="000000"/>
              <w:left w:val="single" w:sz="4" w:space="0" w:color="000000"/>
              <w:bottom w:val="single" w:sz="4" w:space="0" w:color="000000"/>
              <w:right w:val="single" w:sz="4" w:space="0" w:color="000000"/>
            </w:tcBorders>
          </w:tcPr>
          <w:p w14:paraId="226AA200" w14:textId="77777777" w:rsidR="005319A0" w:rsidRDefault="005319A0"/>
        </w:tc>
      </w:tr>
      <w:tr w:rsidR="005319A0" w14:paraId="60E26888" w14:textId="77777777">
        <w:trPr>
          <w:trHeight w:hRule="exact" w:val="218"/>
        </w:trPr>
        <w:tc>
          <w:tcPr>
            <w:tcW w:w="1138" w:type="dxa"/>
            <w:tcBorders>
              <w:top w:val="single" w:sz="4" w:space="0" w:color="000000"/>
              <w:left w:val="single" w:sz="4" w:space="0" w:color="000000"/>
              <w:bottom w:val="single" w:sz="4" w:space="0" w:color="000000"/>
              <w:right w:val="single" w:sz="4" w:space="0" w:color="000000"/>
            </w:tcBorders>
          </w:tcPr>
          <w:p w14:paraId="70F45838" w14:textId="77777777" w:rsidR="005319A0" w:rsidRDefault="007313EF">
            <w:pPr>
              <w:pStyle w:val="TableParagraph"/>
              <w:kinsoku w:val="0"/>
              <w:overflowPunct w:val="0"/>
              <w:spacing w:line="180" w:lineRule="exact"/>
              <w:ind w:left="103"/>
            </w:pPr>
            <w:r>
              <w:rPr>
                <w:rFonts w:ascii="Arial" w:hAnsi="Arial" w:cs="Arial"/>
                <w:sz w:val="16"/>
                <w:szCs w:val="16"/>
              </w:rPr>
              <w:t>48(2)(b)</w:t>
            </w:r>
          </w:p>
        </w:tc>
        <w:tc>
          <w:tcPr>
            <w:tcW w:w="991" w:type="dxa"/>
            <w:tcBorders>
              <w:top w:val="single" w:sz="4" w:space="0" w:color="000000"/>
              <w:left w:val="single" w:sz="4" w:space="0" w:color="000000"/>
              <w:bottom w:val="single" w:sz="4" w:space="0" w:color="000000"/>
              <w:right w:val="single" w:sz="4" w:space="0" w:color="000000"/>
            </w:tcBorders>
          </w:tcPr>
          <w:p w14:paraId="68E9531A" w14:textId="77777777" w:rsidR="005319A0" w:rsidRDefault="007313EF">
            <w:pPr>
              <w:pStyle w:val="TableParagraph"/>
              <w:kinsoku w:val="0"/>
              <w:overflowPunct w:val="0"/>
              <w:spacing w:line="180" w:lineRule="exact"/>
              <w:ind w:right="96"/>
              <w:jc w:val="right"/>
            </w:pPr>
            <w:r>
              <w:rPr>
                <w:rFonts w:ascii="Arial" w:hAnsi="Arial" w:cs="Arial"/>
                <w:spacing w:val="-1"/>
                <w:sz w:val="16"/>
                <w:szCs w:val="16"/>
              </w:rPr>
              <w:t>6B.2.1</w:t>
            </w:r>
          </w:p>
        </w:tc>
        <w:tc>
          <w:tcPr>
            <w:tcW w:w="8649" w:type="dxa"/>
            <w:tcBorders>
              <w:top w:val="single" w:sz="4" w:space="0" w:color="000000"/>
              <w:left w:val="single" w:sz="4" w:space="0" w:color="000000"/>
              <w:bottom w:val="single" w:sz="4" w:space="0" w:color="000000"/>
              <w:right w:val="single" w:sz="4" w:space="0" w:color="000000"/>
            </w:tcBorders>
          </w:tcPr>
          <w:p w14:paraId="5A2608E6" w14:textId="77777777" w:rsidR="005319A0" w:rsidRDefault="007313EF">
            <w:pPr>
              <w:pStyle w:val="TableParagraph"/>
              <w:kinsoku w:val="0"/>
              <w:overflowPunct w:val="0"/>
              <w:spacing w:before="1"/>
              <w:ind w:left="103"/>
            </w:pPr>
            <w:r>
              <w:rPr>
                <w:rFonts w:ascii="Arial" w:hAnsi="Arial" w:cs="Arial"/>
                <w:sz w:val="18"/>
                <w:szCs w:val="18"/>
              </w:rPr>
              <w:t>the month to which they</w:t>
            </w:r>
            <w:r>
              <w:rPr>
                <w:rFonts w:ascii="Arial" w:hAnsi="Arial" w:cs="Arial"/>
                <w:spacing w:val="-10"/>
                <w:sz w:val="18"/>
                <w:szCs w:val="18"/>
              </w:rPr>
              <w:t xml:space="preserve"> </w:t>
            </w:r>
            <w:r>
              <w:rPr>
                <w:rFonts w:ascii="Arial" w:hAnsi="Arial" w:cs="Arial"/>
                <w:sz w:val="18"/>
                <w:szCs w:val="18"/>
              </w:rPr>
              <w:t>refer?</w:t>
            </w:r>
          </w:p>
        </w:tc>
        <w:tc>
          <w:tcPr>
            <w:tcW w:w="567" w:type="dxa"/>
            <w:tcBorders>
              <w:top w:val="single" w:sz="4" w:space="0" w:color="000000"/>
              <w:left w:val="single" w:sz="4" w:space="0" w:color="000000"/>
              <w:bottom w:val="single" w:sz="4" w:space="0" w:color="000000"/>
              <w:right w:val="single" w:sz="4" w:space="0" w:color="000000"/>
            </w:tcBorders>
          </w:tcPr>
          <w:p w14:paraId="00305472"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59245AAD"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62B780B4" w14:textId="77777777" w:rsidR="005319A0" w:rsidRDefault="005319A0"/>
        </w:tc>
        <w:tc>
          <w:tcPr>
            <w:tcW w:w="3125" w:type="dxa"/>
            <w:tcBorders>
              <w:top w:val="single" w:sz="4" w:space="0" w:color="000000"/>
              <w:left w:val="single" w:sz="4" w:space="0" w:color="000000"/>
              <w:bottom w:val="single" w:sz="4" w:space="0" w:color="000000"/>
              <w:right w:val="single" w:sz="4" w:space="0" w:color="000000"/>
            </w:tcBorders>
          </w:tcPr>
          <w:p w14:paraId="34D16A29" w14:textId="77777777" w:rsidR="005319A0" w:rsidRDefault="005319A0"/>
        </w:tc>
      </w:tr>
      <w:tr w:rsidR="005319A0" w14:paraId="414269F6" w14:textId="77777777">
        <w:trPr>
          <w:trHeight w:hRule="exact" w:val="216"/>
        </w:trPr>
        <w:tc>
          <w:tcPr>
            <w:tcW w:w="1138" w:type="dxa"/>
            <w:tcBorders>
              <w:top w:val="single" w:sz="4" w:space="0" w:color="000000"/>
              <w:left w:val="single" w:sz="4" w:space="0" w:color="000000"/>
              <w:bottom w:val="single" w:sz="4" w:space="0" w:color="000000"/>
              <w:right w:val="single" w:sz="4" w:space="0" w:color="000000"/>
            </w:tcBorders>
          </w:tcPr>
          <w:p w14:paraId="68D107BD" w14:textId="77777777" w:rsidR="005319A0" w:rsidRDefault="007313EF">
            <w:pPr>
              <w:pStyle w:val="TableParagraph"/>
              <w:kinsoku w:val="0"/>
              <w:overflowPunct w:val="0"/>
              <w:spacing w:line="178" w:lineRule="exact"/>
              <w:ind w:left="103"/>
            </w:pPr>
            <w:r>
              <w:rPr>
                <w:rFonts w:ascii="Arial" w:hAnsi="Arial" w:cs="Arial"/>
                <w:sz w:val="16"/>
                <w:szCs w:val="16"/>
              </w:rPr>
              <w:t>48(2)(b)(iii)</w:t>
            </w:r>
          </w:p>
        </w:tc>
        <w:tc>
          <w:tcPr>
            <w:tcW w:w="991" w:type="dxa"/>
            <w:tcBorders>
              <w:top w:val="single" w:sz="4" w:space="0" w:color="000000"/>
              <w:left w:val="single" w:sz="4" w:space="0" w:color="000000"/>
              <w:bottom w:val="single" w:sz="4" w:space="0" w:color="000000"/>
              <w:right w:val="single" w:sz="4" w:space="0" w:color="000000"/>
            </w:tcBorders>
          </w:tcPr>
          <w:p w14:paraId="3622D1CD" w14:textId="77777777" w:rsidR="005319A0" w:rsidRDefault="007313EF">
            <w:pPr>
              <w:pStyle w:val="TableParagraph"/>
              <w:kinsoku w:val="0"/>
              <w:overflowPunct w:val="0"/>
              <w:spacing w:line="178" w:lineRule="exact"/>
              <w:ind w:right="96"/>
              <w:jc w:val="right"/>
            </w:pPr>
            <w:r>
              <w:rPr>
                <w:rFonts w:ascii="Arial" w:hAnsi="Arial" w:cs="Arial"/>
                <w:spacing w:val="-1"/>
                <w:sz w:val="16"/>
                <w:szCs w:val="16"/>
              </w:rPr>
              <w:t>6B.2.2</w:t>
            </w:r>
          </w:p>
        </w:tc>
        <w:tc>
          <w:tcPr>
            <w:tcW w:w="8649" w:type="dxa"/>
            <w:tcBorders>
              <w:top w:val="single" w:sz="4" w:space="0" w:color="000000"/>
              <w:left w:val="single" w:sz="4" w:space="0" w:color="000000"/>
              <w:bottom w:val="single" w:sz="4" w:space="0" w:color="000000"/>
              <w:right w:val="single" w:sz="4" w:space="0" w:color="000000"/>
            </w:tcBorders>
          </w:tcPr>
          <w:p w14:paraId="70D76DC7" w14:textId="77777777" w:rsidR="005319A0" w:rsidRDefault="007313EF">
            <w:pPr>
              <w:pStyle w:val="TableParagraph"/>
              <w:kinsoku w:val="0"/>
              <w:overflowPunct w:val="0"/>
              <w:spacing w:line="204" w:lineRule="exact"/>
              <w:ind w:left="103"/>
            </w:pPr>
            <w:r>
              <w:rPr>
                <w:rFonts w:ascii="Arial" w:hAnsi="Arial" w:cs="Arial"/>
                <w:sz w:val="18"/>
                <w:szCs w:val="18"/>
              </w:rPr>
              <w:t>the date of</w:t>
            </w:r>
            <w:r>
              <w:rPr>
                <w:rFonts w:ascii="Arial" w:hAnsi="Arial" w:cs="Arial"/>
                <w:spacing w:val="-11"/>
                <w:sz w:val="18"/>
                <w:szCs w:val="18"/>
              </w:rPr>
              <w:t xml:space="preserve"> </w:t>
            </w:r>
            <w:r>
              <w:rPr>
                <w:rFonts w:ascii="Arial" w:hAnsi="Arial" w:cs="Arial"/>
                <w:sz w:val="18"/>
                <w:szCs w:val="18"/>
              </w:rPr>
              <w:t>preparation?</w:t>
            </w:r>
          </w:p>
        </w:tc>
        <w:tc>
          <w:tcPr>
            <w:tcW w:w="567" w:type="dxa"/>
            <w:tcBorders>
              <w:top w:val="single" w:sz="4" w:space="0" w:color="000000"/>
              <w:left w:val="single" w:sz="4" w:space="0" w:color="000000"/>
              <w:bottom w:val="single" w:sz="4" w:space="0" w:color="000000"/>
              <w:right w:val="single" w:sz="4" w:space="0" w:color="000000"/>
            </w:tcBorders>
          </w:tcPr>
          <w:p w14:paraId="139B5000"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4858C845"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1107E8B8" w14:textId="77777777" w:rsidR="005319A0" w:rsidRDefault="005319A0"/>
        </w:tc>
        <w:tc>
          <w:tcPr>
            <w:tcW w:w="3125" w:type="dxa"/>
            <w:tcBorders>
              <w:top w:val="single" w:sz="4" w:space="0" w:color="000000"/>
              <w:left w:val="single" w:sz="4" w:space="0" w:color="000000"/>
              <w:bottom w:val="single" w:sz="4" w:space="0" w:color="000000"/>
              <w:right w:val="single" w:sz="4" w:space="0" w:color="000000"/>
            </w:tcBorders>
          </w:tcPr>
          <w:p w14:paraId="777792AA" w14:textId="77777777" w:rsidR="005319A0" w:rsidRDefault="005319A0"/>
        </w:tc>
      </w:tr>
      <w:tr w:rsidR="005319A0" w14:paraId="4372ADA8" w14:textId="77777777">
        <w:trPr>
          <w:trHeight w:hRule="exact" w:val="218"/>
        </w:trPr>
        <w:tc>
          <w:tcPr>
            <w:tcW w:w="1138" w:type="dxa"/>
            <w:tcBorders>
              <w:top w:val="single" w:sz="4" w:space="0" w:color="000000"/>
              <w:left w:val="single" w:sz="4" w:space="0" w:color="000000"/>
              <w:bottom w:val="single" w:sz="4" w:space="0" w:color="000000"/>
              <w:right w:val="single" w:sz="4" w:space="0" w:color="000000"/>
            </w:tcBorders>
          </w:tcPr>
          <w:p w14:paraId="2BE7D2EB" w14:textId="77777777" w:rsidR="005319A0" w:rsidRDefault="007313EF">
            <w:pPr>
              <w:pStyle w:val="TableParagraph"/>
              <w:kinsoku w:val="0"/>
              <w:overflowPunct w:val="0"/>
              <w:spacing w:line="161" w:lineRule="exact"/>
              <w:ind w:left="103"/>
            </w:pPr>
            <w:r>
              <w:rPr>
                <w:rFonts w:ascii="Arial" w:hAnsi="Arial" w:cs="Arial"/>
                <w:sz w:val="16"/>
                <w:szCs w:val="16"/>
              </w:rPr>
              <w:t>48(2)(b)(ii)-2</w:t>
            </w:r>
          </w:p>
        </w:tc>
        <w:tc>
          <w:tcPr>
            <w:tcW w:w="991" w:type="dxa"/>
            <w:tcBorders>
              <w:top w:val="single" w:sz="4" w:space="0" w:color="000000"/>
              <w:left w:val="single" w:sz="4" w:space="0" w:color="000000"/>
              <w:bottom w:val="single" w:sz="4" w:space="0" w:color="000000"/>
              <w:right w:val="single" w:sz="4" w:space="0" w:color="000000"/>
            </w:tcBorders>
          </w:tcPr>
          <w:p w14:paraId="77933EF6" w14:textId="77777777" w:rsidR="005319A0" w:rsidRDefault="007313EF">
            <w:pPr>
              <w:pStyle w:val="TableParagraph"/>
              <w:kinsoku w:val="0"/>
              <w:overflowPunct w:val="0"/>
              <w:spacing w:line="178" w:lineRule="exact"/>
              <w:ind w:right="96"/>
              <w:jc w:val="right"/>
            </w:pPr>
            <w:r>
              <w:rPr>
                <w:rFonts w:ascii="Arial" w:hAnsi="Arial" w:cs="Arial"/>
                <w:spacing w:val="-1"/>
                <w:sz w:val="16"/>
                <w:szCs w:val="16"/>
              </w:rPr>
              <w:t>6B.2.3</w:t>
            </w:r>
          </w:p>
        </w:tc>
        <w:tc>
          <w:tcPr>
            <w:tcW w:w="8649" w:type="dxa"/>
            <w:tcBorders>
              <w:top w:val="single" w:sz="4" w:space="0" w:color="000000"/>
              <w:left w:val="single" w:sz="4" w:space="0" w:color="000000"/>
              <w:bottom w:val="single" w:sz="4" w:space="0" w:color="000000"/>
              <w:right w:val="single" w:sz="4" w:space="0" w:color="000000"/>
            </w:tcBorders>
          </w:tcPr>
          <w:p w14:paraId="66E3490B" w14:textId="77777777" w:rsidR="005319A0" w:rsidRDefault="007313EF">
            <w:pPr>
              <w:pStyle w:val="TableParagraph"/>
              <w:kinsoku w:val="0"/>
              <w:overflowPunct w:val="0"/>
              <w:spacing w:line="204" w:lineRule="exact"/>
              <w:ind w:left="103"/>
            </w:pPr>
            <w:r>
              <w:rPr>
                <w:rFonts w:ascii="Arial" w:hAnsi="Arial" w:cs="Arial"/>
                <w:sz w:val="18"/>
                <w:szCs w:val="18"/>
              </w:rPr>
              <w:t>the ledger account</w:t>
            </w:r>
            <w:r>
              <w:rPr>
                <w:rFonts w:ascii="Arial" w:hAnsi="Arial" w:cs="Arial"/>
                <w:spacing w:val="-12"/>
                <w:sz w:val="18"/>
                <w:szCs w:val="18"/>
              </w:rPr>
              <w:t xml:space="preserve"> </w:t>
            </w:r>
            <w:r>
              <w:rPr>
                <w:rFonts w:ascii="Arial" w:hAnsi="Arial" w:cs="Arial"/>
                <w:sz w:val="18"/>
                <w:szCs w:val="18"/>
              </w:rPr>
              <w:t>name?</w:t>
            </w:r>
          </w:p>
        </w:tc>
        <w:tc>
          <w:tcPr>
            <w:tcW w:w="567" w:type="dxa"/>
            <w:tcBorders>
              <w:top w:val="single" w:sz="4" w:space="0" w:color="000000"/>
              <w:left w:val="single" w:sz="4" w:space="0" w:color="000000"/>
              <w:bottom w:val="single" w:sz="4" w:space="0" w:color="000000"/>
              <w:right w:val="single" w:sz="4" w:space="0" w:color="000000"/>
            </w:tcBorders>
          </w:tcPr>
          <w:p w14:paraId="38761791"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2572F716"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467DBF90" w14:textId="77777777" w:rsidR="005319A0" w:rsidRDefault="005319A0"/>
        </w:tc>
        <w:tc>
          <w:tcPr>
            <w:tcW w:w="3125" w:type="dxa"/>
            <w:tcBorders>
              <w:top w:val="single" w:sz="4" w:space="0" w:color="000000"/>
              <w:left w:val="single" w:sz="4" w:space="0" w:color="000000"/>
              <w:bottom w:val="single" w:sz="4" w:space="0" w:color="000000"/>
              <w:right w:val="single" w:sz="4" w:space="0" w:color="000000"/>
            </w:tcBorders>
          </w:tcPr>
          <w:p w14:paraId="612AD678" w14:textId="77777777" w:rsidR="005319A0" w:rsidRDefault="005319A0"/>
        </w:tc>
      </w:tr>
      <w:tr w:rsidR="005319A0" w14:paraId="0718527A" w14:textId="77777777">
        <w:trPr>
          <w:trHeight w:hRule="exact" w:val="216"/>
        </w:trPr>
        <w:tc>
          <w:tcPr>
            <w:tcW w:w="1138" w:type="dxa"/>
            <w:tcBorders>
              <w:top w:val="single" w:sz="4" w:space="0" w:color="000000"/>
              <w:left w:val="single" w:sz="4" w:space="0" w:color="000000"/>
              <w:bottom w:val="single" w:sz="4" w:space="0" w:color="000000"/>
              <w:right w:val="single" w:sz="4" w:space="0" w:color="000000"/>
            </w:tcBorders>
          </w:tcPr>
          <w:p w14:paraId="217CEDBC" w14:textId="77777777" w:rsidR="005319A0" w:rsidRDefault="007313EF">
            <w:pPr>
              <w:pStyle w:val="TableParagraph"/>
              <w:kinsoku w:val="0"/>
              <w:overflowPunct w:val="0"/>
              <w:spacing w:line="161" w:lineRule="exact"/>
              <w:ind w:left="103"/>
            </w:pPr>
            <w:r>
              <w:rPr>
                <w:rFonts w:ascii="Arial" w:hAnsi="Arial" w:cs="Arial"/>
                <w:sz w:val="16"/>
                <w:szCs w:val="16"/>
              </w:rPr>
              <w:t>48(2)(b)(ii)-3</w:t>
            </w:r>
          </w:p>
        </w:tc>
        <w:tc>
          <w:tcPr>
            <w:tcW w:w="991" w:type="dxa"/>
            <w:tcBorders>
              <w:top w:val="single" w:sz="4" w:space="0" w:color="000000"/>
              <w:left w:val="single" w:sz="4" w:space="0" w:color="000000"/>
              <w:bottom w:val="single" w:sz="4" w:space="0" w:color="000000"/>
              <w:right w:val="single" w:sz="4" w:space="0" w:color="000000"/>
            </w:tcBorders>
          </w:tcPr>
          <w:p w14:paraId="50B907C2" w14:textId="77777777" w:rsidR="005319A0" w:rsidRDefault="007313EF">
            <w:pPr>
              <w:pStyle w:val="TableParagraph"/>
              <w:kinsoku w:val="0"/>
              <w:overflowPunct w:val="0"/>
              <w:spacing w:line="178" w:lineRule="exact"/>
              <w:ind w:right="96"/>
              <w:jc w:val="right"/>
            </w:pPr>
            <w:r>
              <w:rPr>
                <w:rFonts w:ascii="Arial" w:hAnsi="Arial" w:cs="Arial"/>
                <w:spacing w:val="-1"/>
                <w:sz w:val="16"/>
                <w:szCs w:val="16"/>
              </w:rPr>
              <w:t>6B.2.4</w:t>
            </w:r>
          </w:p>
        </w:tc>
        <w:tc>
          <w:tcPr>
            <w:tcW w:w="8649" w:type="dxa"/>
            <w:tcBorders>
              <w:top w:val="single" w:sz="4" w:space="0" w:color="000000"/>
              <w:left w:val="single" w:sz="4" w:space="0" w:color="000000"/>
              <w:bottom w:val="single" w:sz="4" w:space="0" w:color="000000"/>
              <w:right w:val="single" w:sz="4" w:space="0" w:color="000000"/>
            </w:tcBorders>
          </w:tcPr>
          <w:p w14:paraId="656B7BBC" w14:textId="77777777" w:rsidR="005319A0" w:rsidRDefault="007313EF">
            <w:pPr>
              <w:pStyle w:val="TableParagraph"/>
              <w:kinsoku w:val="0"/>
              <w:overflowPunct w:val="0"/>
              <w:spacing w:line="204" w:lineRule="exact"/>
              <w:ind w:left="103"/>
            </w:pPr>
            <w:r>
              <w:rPr>
                <w:rFonts w:ascii="Arial" w:hAnsi="Arial" w:cs="Arial"/>
                <w:sz w:val="18"/>
                <w:szCs w:val="18"/>
              </w:rPr>
              <w:t>the reference number or</w:t>
            </w:r>
            <w:r>
              <w:rPr>
                <w:rFonts w:ascii="Arial" w:hAnsi="Arial" w:cs="Arial"/>
                <w:spacing w:val="-13"/>
                <w:sz w:val="18"/>
                <w:szCs w:val="18"/>
              </w:rPr>
              <w:t xml:space="preserve"> </w:t>
            </w:r>
            <w:r>
              <w:rPr>
                <w:rFonts w:ascii="Arial" w:hAnsi="Arial" w:cs="Arial"/>
                <w:sz w:val="18"/>
                <w:szCs w:val="18"/>
              </w:rPr>
              <w:t>identification?</w:t>
            </w:r>
          </w:p>
        </w:tc>
        <w:tc>
          <w:tcPr>
            <w:tcW w:w="567" w:type="dxa"/>
            <w:tcBorders>
              <w:top w:val="single" w:sz="4" w:space="0" w:color="000000"/>
              <w:left w:val="single" w:sz="4" w:space="0" w:color="000000"/>
              <w:bottom w:val="single" w:sz="4" w:space="0" w:color="000000"/>
              <w:right w:val="single" w:sz="4" w:space="0" w:color="000000"/>
            </w:tcBorders>
          </w:tcPr>
          <w:p w14:paraId="6776C877"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52F57005"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2CD75426" w14:textId="77777777" w:rsidR="005319A0" w:rsidRDefault="005319A0"/>
        </w:tc>
        <w:tc>
          <w:tcPr>
            <w:tcW w:w="3125" w:type="dxa"/>
            <w:tcBorders>
              <w:top w:val="single" w:sz="4" w:space="0" w:color="000000"/>
              <w:left w:val="single" w:sz="4" w:space="0" w:color="000000"/>
              <w:bottom w:val="single" w:sz="4" w:space="0" w:color="000000"/>
              <w:right w:val="single" w:sz="4" w:space="0" w:color="000000"/>
            </w:tcBorders>
          </w:tcPr>
          <w:p w14:paraId="5BC3F199" w14:textId="77777777" w:rsidR="005319A0" w:rsidRDefault="005319A0"/>
        </w:tc>
      </w:tr>
      <w:tr w:rsidR="005319A0" w14:paraId="5FAFA59A" w14:textId="77777777">
        <w:trPr>
          <w:trHeight w:hRule="exact" w:val="216"/>
        </w:trPr>
        <w:tc>
          <w:tcPr>
            <w:tcW w:w="1138" w:type="dxa"/>
            <w:tcBorders>
              <w:top w:val="single" w:sz="4" w:space="0" w:color="000000"/>
              <w:left w:val="single" w:sz="4" w:space="0" w:color="000000"/>
              <w:bottom w:val="single" w:sz="4" w:space="0" w:color="000000"/>
              <w:right w:val="single" w:sz="4" w:space="0" w:color="000000"/>
            </w:tcBorders>
          </w:tcPr>
          <w:p w14:paraId="4B20C845" w14:textId="77777777" w:rsidR="005319A0" w:rsidRDefault="007313EF">
            <w:pPr>
              <w:pStyle w:val="TableParagraph"/>
              <w:kinsoku w:val="0"/>
              <w:overflowPunct w:val="0"/>
              <w:spacing w:line="161" w:lineRule="exact"/>
              <w:ind w:left="103"/>
            </w:pPr>
            <w:r>
              <w:rPr>
                <w:rFonts w:ascii="Arial" w:hAnsi="Arial" w:cs="Arial"/>
                <w:sz w:val="16"/>
                <w:szCs w:val="16"/>
              </w:rPr>
              <w:t>48(2)(b)(ii)-4</w:t>
            </w:r>
          </w:p>
        </w:tc>
        <w:tc>
          <w:tcPr>
            <w:tcW w:w="991" w:type="dxa"/>
            <w:tcBorders>
              <w:top w:val="single" w:sz="4" w:space="0" w:color="000000"/>
              <w:left w:val="single" w:sz="4" w:space="0" w:color="000000"/>
              <w:bottom w:val="single" w:sz="4" w:space="0" w:color="000000"/>
              <w:right w:val="single" w:sz="4" w:space="0" w:color="000000"/>
            </w:tcBorders>
          </w:tcPr>
          <w:p w14:paraId="43AFD083" w14:textId="77777777" w:rsidR="005319A0" w:rsidRDefault="007313EF">
            <w:pPr>
              <w:pStyle w:val="TableParagraph"/>
              <w:kinsoku w:val="0"/>
              <w:overflowPunct w:val="0"/>
              <w:spacing w:line="178" w:lineRule="exact"/>
              <w:ind w:right="96"/>
              <w:jc w:val="right"/>
            </w:pPr>
            <w:r>
              <w:rPr>
                <w:rFonts w:ascii="Arial" w:hAnsi="Arial" w:cs="Arial"/>
                <w:spacing w:val="-1"/>
                <w:sz w:val="16"/>
                <w:szCs w:val="16"/>
              </w:rPr>
              <w:t>6B.2.5</w:t>
            </w:r>
          </w:p>
        </w:tc>
        <w:tc>
          <w:tcPr>
            <w:tcW w:w="8649" w:type="dxa"/>
            <w:tcBorders>
              <w:top w:val="single" w:sz="4" w:space="0" w:color="000000"/>
              <w:left w:val="single" w:sz="4" w:space="0" w:color="000000"/>
              <w:bottom w:val="single" w:sz="4" w:space="0" w:color="000000"/>
              <w:right w:val="single" w:sz="4" w:space="0" w:color="000000"/>
            </w:tcBorders>
          </w:tcPr>
          <w:p w14:paraId="4ADF1C70" w14:textId="77777777" w:rsidR="005319A0" w:rsidRDefault="007313EF">
            <w:pPr>
              <w:pStyle w:val="TableParagraph"/>
              <w:kinsoku w:val="0"/>
              <w:overflowPunct w:val="0"/>
              <w:spacing w:line="204" w:lineRule="exact"/>
              <w:ind w:left="103"/>
            </w:pPr>
            <w:r>
              <w:rPr>
                <w:rFonts w:ascii="Arial" w:hAnsi="Arial" w:cs="Arial"/>
                <w:sz w:val="18"/>
                <w:szCs w:val="18"/>
              </w:rPr>
              <w:t>the balance of each trust ledger account at month</w:t>
            </w:r>
            <w:r>
              <w:rPr>
                <w:rFonts w:ascii="Arial" w:hAnsi="Arial" w:cs="Arial"/>
                <w:spacing w:val="-23"/>
                <w:sz w:val="18"/>
                <w:szCs w:val="18"/>
              </w:rPr>
              <w:t xml:space="preserve"> </w:t>
            </w:r>
            <w:r>
              <w:rPr>
                <w:rFonts w:ascii="Arial" w:hAnsi="Arial" w:cs="Arial"/>
                <w:sz w:val="18"/>
                <w:szCs w:val="18"/>
              </w:rPr>
              <w:t>end?</w:t>
            </w:r>
          </w:p>
        </w:tc>
        <w:tc>
          <w:tcPr>
            <w:tcW w:w="567" w:type="dxa"/>
            <w:tcBorders>
              <w:top w:val="single" w:sz="4" w:space="0" w:color="000000"/>
              <w:left w:val="single" w:sz="4" w:space="0" w:color="000000"/>
              <w:bottom w:val="single" w:sz="4" w:space="0" w:color="000000"/>
              <w:right w:val="single" w:sz="4" w:space="0" w:color="000000"/>
            </w:tcBorders>
          </w:tcPr>
          <w:p w14:paraId="6C52CF46"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3FE6A16C"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0DCB82C8" w14:textId="77777777" w:rsidR="005319A0" w:rsidRDefault="005319A0"/>
        </w:tc>
        <w:tc>
          <w:tcPr>
            <w:tcW w:w="3125" w:type="dxa"/>
            <w:tcBorders>
              <w:top w:val="single" w:sz="4" w:space="0" w:color="000000"/>
              <w:left w:val="single" w:sz="4" w:space="0" w:color="000000"/>
              <w:bottom w:val="single" w:sz="4" w:space="0" w:color="000000"/>
              <w:right w:val="single" w:sz="4" w:space="0" w:color="000000"/>
            </w:tcBorders>
          </w:tcPr>
          <w:p w14:paraId="5364DE43" w14:textId="77777777" w:rsidR="005319A0" w:rsidRDefault="005319A0"/>
        </w:tc>
      </w:tr>
      <w:tr w:rsidR="005319A0" w14:paraId="713C4843" w14:textId="77777777">
        <w:trPr>
          <w:trHeight w:hRule="exact" w:val="218"/>
        </w:trPr>
        <w:tc>
          <w:tcPr>
            <w:tcW w:w="1138" w:type="dxa"/>
            <w:tcBorders>
              <w:top w:val="single" w:sz="4" w:space="0" w:color="000000"/>
              <w:left w:val="single" w:sz="4" w:space="0" w:color="000000"/>
              <w:bottom w:val="single" w:sz="4" w:space="0" w:color="000000"/>
              <w:right w:val="single" w:sz="4" w:space="0" w:color="000000"/>
            </w:tcBorders>
          </w:tcPr>
          <w:p w14:paraId="7070E90C" w14:textId="77777777" w:rsidR="005319A0" w:rsidRDefault="007313EF">
            <w:pPr>
              <w:pStyle w:val="TableParagraph"/>
              <w:kinsoku w:val="0"/>
              <w:overflowPunct w:val="0"/>
              <w:spacing w:before="1"/>
              <w:ind w:left="103"/>
            </w:pPr>
            <w:r>
              <w:rPr>
                <w:rFonts w:ascii="Arial" w:hAnsi="Arial" w:cs="Arial"/>
                <w:sz w:val="16"/>
                <w:szCs w:val="16"/>
              </w:rPr>
              <w:t>48(2)(b)(ii)-5</w:t>
            </w:r>
          </w:p>
        </w:tc>
        <w:tc>
          <w:tcPr>
            <w:tcW w:w="991" w:type="dxa"/>
            <w:tcBorders>
              <w:top w:val="single" w:sz="4" w:space="0" w:color="000000"/>
              <w:left w:val="single" w:sz="4" w:space="0" w:color="000000"/>
              <w:bottom w:val="single" w:sz="4" w:space="0" w:color="000000"/>
              <w:right w:val="single" w:sz="4" w:space="0" w:color="000000"/>
            </w:tcBorders>
          </w:tcPr>
          <w:p w14:paraId="36A964FA" w14:textId="77777777" w:rsidR="005319A0" w:rsidRDefault="007313EF">
            <w:pPr>
              <w:pStyle w:val="TableParagraph"/>
              <w:kinsoku w:val="0"/>
              <w:overflowPunct w:val="0"/>
              <w:spacing w:line="180" w:lineRule="exact"/>
              <w:ind w:right="96"/>
              <w:jc w:val="right"/>
            </w:pPr>
            <w:r>
              <w:rPr>
                <w:rFonts w:ascii="Arial" w:hAnsi="Arial" w:cs="Arial"/>
                <w:spacing w:val="-1"/>
                <w:sz w:val="16"/>
                <w:szCs w:val="16"/>
              </w:rPr>
              <w:t>6B.2.6</w:t>
            </w:r>
          </w:p>
        </w:tc>
        <w:tc>
          <w:tcPr>
            <w:tcW w:w="8649" w:type="dxa"/>
            <w:tcBorders>
              <w:top w:val="single" w:sz="4" w:space="0" w:color="000000"/>
              <w:left w:val="single" w:sz="4" w:space="0" w:color="000000"/>
              <w:bottom w:val="single" w:sz="4" w:space="0" w:color="000000"/>
              <w:right w:val="single" w:sz="4" w:space="0" w:color="000000"/>
            </w:tcBorders>
          </w:tcPr>
          <w:p w14:paraId="1B9388CA" w14:textId="77777777" w:rsidR="005319A0" w:rsidRDefault="007313EF">
            <w:pPr>
              <w:pStyle w:val="TableParagraph"/>
              <w:kinsoku w:val="0"/>
              <w:overflowPunct w:val="0"/>
              <w:spacing w:before="1"/>
              <w:ind w:left="103"/>
            </w:pPr>
            <w:r>
              <w:rPr>
                <w:rFonts w:ascii="Arial" w:hAnsi="Arial" w:cs="Arial"/>
                <w:sz w:val="18"/>
                <w:szCs w:val="18"/>
              </w:rPr>
              <w:t>a short description of the</w:t>
            </w:r>
            <w:r>
              <w:rPr>
                <w:rFonts w:ascii="Arial" w:hAnsi="Arial" w:cs="Arial"/>
                <w:spacing w:val="-14"/>
                <w:sz w:val="18"/>
                <w:szCs w:val="18"/>
              </w:rPr>
              <w:t xml:space="preserve"> </w:t>
            </w:r>
            <w:r>
              <w:rPr>
                <w:rFonts w:ascii="Arial" w:hAnsi="Arial" w:cs="Arial"/>
                <w:sz w:val="18"/>
                <w:szCs w:val="18"/>
              </w:rPr>
              <w:t>matter?</w:t>
            </w:r>
          </w:p>
        </w:tc>
        <w:tc>
          <w:tcPr>
            <w:tcW w:w="567" w:type="dxa"/>
            <w:tcBorders>
              <w:top w:val="single" w:sz="4" w:space="0" w:color="000000"/>
              <w:left w:val="single" w:sz="4" w:space="0" w:color="000000"/>
              <w:bottom w:val="single" w:sz="4" w:space="0" w:color="000000"/>
              <w:right w:val="single" w:sz="4" w:space="0" w:color="000000"/>
            </w:tcBorders>
          </w:tcPr>
          <w:p w14:paraId="05F3692E"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6616BB3D"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1119EF7A" w14:textId="77777777" w:rsidR="005319A0" w:rsidRDefault="005319A0"/>
        </w:tc>
        <w:tc>
          <w:tcPr>
            <w:tcW w:w="3125" w:type="dxa"/>
            <w:tcBorders>
              <w:top w:val="single" w:sz="4" w:space="0" w:color="000000"/>
              <w:left w:val="single" w:sz="4" w:space="0" w:color="000000"/>
              <w:bottom w:val="single" w:sz="4" w:space="0" w:color="000000"/>
              <w:right w:val="single" w:sz="4" w:space="0" w:color="000000"/>
            </w:tcBorders>
          </w:tcPr>
          <w:p w14:paraId="2B04C668" w14:textId="77777777" w:rsidR="005319A0" w:rsidRDefault="005319A0"/>
        </w:tc>
      </w:tr>
      <w:tr w:rsidR="005319A0" w14:paraId="3CF29911" w14:textId="77777777">
        <w:trPr>
          <w:trHeight w:hRule="exact" w:val="216"/>
        </w:trPr>
        <w:tc>
          <w:tcPr>
            <w:tcW w:w="1138" w:type="dxa"/>
            <w:tcBorders>
              <w:top w:val="single" w:sz="4" w:space="0" w:color="000000"/>
              <w:left w:val="single" w:sz="4" w:space="0" w:color="000000"/>
              <w:bottom w:val="single" w:sz="4" w:space="0" w:color="000000"/>
              <w:right w:val="single" w:sz="4" w:space="0" w:color="000000"/>
            </w:tcBorders>
          </w:tcPr>
          <w:p w14:paraId="30AD334B" w14:textId="77777777" w:rsidR="005319A0" w:rsidRDefault="007313EF">
            <w:pPr>
              <w:pStyle w:val="TableParagraph"/>
              <w:kinsoku w:val="0"/>
              <w:overflowPunct w:val="0"/>
              <w:spacing w:line="178" w:lineRule="exact"/>
              <w:ind w:left="103"/>
            </w:pPr>
            <w:r>
              <w:rPr>
                <w:rFonts w:ascii="Arial" w:hAnsi="Arial" w:cs="Arial"/>
                <w:sz w:val="16"/>
                <w:szCs w:val="16"/>
              </w:rPr>
              <w:t>48(2)(b)(</w:t>
            </w:r>
            <w:proofErr w:type="spellStart"/>
            <w:r>
              <w:rPr>
                <w:rFonts w:ascii="Arial" w:hAnsi="Arial" w:cs="Arial"/>
                <w:sz w:val="16"/>
                <w:szCs w:val="16"/>
              </w:rPr>
              <w:t>i</w:t>
            </w:r>
            <w:proofErr w:type="spellEnd"/>
            <w:r>
              <w:rPr>
                <w:rFonts w:ascii="Arial" w:hAnsi="Arial" w:cs="Arial"/>
                <w:sz w:val="16"/>
                <w:szCs w:val="16"/>
              </w:rPr>
              <w:t>)-1</w:t>
            </w:r>
          </w:p>
        </w:tc>
        <w:tc>
          <w:tcPr>
            <w:tcW w:w="991" w:type="dxa"/>
            <w:tcBorders>
              <w:top w:val="single" w:sz="4" w:space="0" w:color="000000"/>
              <w:left w:val="single" w:sz="4" w:space="0" w:color="000000"/>
              <w:bottom w:val="single" w:sz="4" w:space="0" w:color="000000"/>
              <w:right w:val="single" w:sz="4" w:space="0" w:color="000000"/>
            </w:tcBorders>
          </w:tcPr>
          <w:p w14:paraId="7F958EF2" w14:textId="77777777" w:rsidR="005319A0" w:rsidRDefault="007313EF">
            <w:pPr>
              <w:pStyle w:val="TableParagraph"/>
              <w:kinsoku w:val="0"/>
              <w:overflowPunct w:val="0"/>
              <w:spacing w:line="178" w:lineRule="exact"/>
              <w:ind w:right="96"/>
              <w:jc w:val="right"/>
            </w:pPr>
            <w:r>
              <w:rPr>
                <w:rFonts w:ascii="Arial" w:hAnsi="Arial" w:cs="Arial"/>
                <w:spacing w:val="-1"/>
                <w:sz w:val="16"/>
                <w:szCs w:val="16"/>
              </w:rPr>
              <w:t>6B.2.7</w:t>
            </w:r>
          </w:p>
        </w:tc>
        <w:tc>
          <w:tcPr>
            <w:tcW w:w="8649" w:type="dxa"/>
            <w:tcBorders>
              <w:top w:val="single" w:sz="4" w:space="0" w:color="000000"/>
              <w:left w:val="single" w:sz="4" w:space="0" w:color="000000"/>
              <w:bottom w:val="single" w:sz="4" w:space="0" w:color="000000"/>
              <w:right w:val="single" w:sz="4" w:space="0" w:color="000000"/>
            </w:tcBorders>
          </w:tcPr>
          <w:p w14:paraId="2799DDCA" w14:textId="77777777" w:rsidR="005319A0" w:rsidRDefault="007313EF">
            <w:pPr>
              <w:pStyle w:val="TableParagraph"/>
              <w:kinsoku w:val="0"/>
              <w:overflowPunct w:val="0"/>
              <w:spacing w:line="204" w:lineRule="exact"/>
              <w:ind w:left="103"/>
            </w:pPr>
            <w:r>
              <w:rPr>
                <w:rFonts w:ascii="Arial" w:hAnsi="Arial" w:cs="Arial"/>
                <w:sz w:val="18"/>
                <w:szCs w:val="18"/>
              </w:rPr>
              <w:t>the total of all trust ledger account balances at month</w:t>
            </w:r>
            <w:r>
              <w:rPr>
                <w:rFonts w:ascii="Arial" w:hAnsi="Arial" w:cs="Arial"/>
                <w:spacing w:val="-26"/>
                <w:sz w:val="18"/>
                <w:szCs w:val="18"/>
              </w:rPr>
              <w:t xml:space="preserve"> </w:t>
            </w:r>
            <w:r>
              <w:rPr>
                <w:rFonts w:ascii="Arial" w:hAnsi="Arial" w:cs="Arial"/>
                <w:sz w:val="18"/>
                <w:szCs w:val="18"/>
              </w:rPr>
              <w:t>end?</w:t>
            </w:r>
          </w:p>
        </w:tc>
        <w:tc>
          <w:tcPr>
            <w:tcW w:w="567" w:type="dxa"/>
            <w:tcBorders>
              <w:top w:val="single" w:sz="4" w:space="0" w:color="000000"/>
              <w:left w:val="single" w:sz="4" w:space="0" w:color="000000"/>
              <w:bottom w:val="single" w:sz="4" w:space="0" w:color="000000"/>
              <w:right w:val="single" w:sz="4" w:space="0" w:color="000000"/>
            </w:tcBorders>
          </w:tcPr>
          <w:p w14:paraId="54DE5C3B"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71853911"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1EEB4820" w14:textId="77777777" w:rsidR="005319A0" w:rsidRDefault="005319A0"/>
        </w:tc>
        <w:tc>
          <w:tcPr>
            <w:tcW w:w="3125" w:type="dxa"/>
            <w:tcBorders>
              <w:top w:val="single" w:sz="4" w:space="0" w:color="000000"/>
              <w:left w:val="single" w:sz="4" w:space="0" w:color="000000"/>
              <w:bottom w:val="single" w:sz="4" w:space="0" w:color="000000"/>
              <w:right w:val="single" w:sz="4" w:space="0" w:color="000000"/>
            </w:tcBorders>
          </w:tcPr>
          <w:p w14:paraId="433AAC59" w14:textId="77777777" w:rsidR="005319A0" w:rsidRDefault="005319A0"/>
        </w:tc>
      </w:tr>
      <w:tr w:rsidR="005319A0" w14:paraId="6EB145A6" w14:textId="77777777">
        <w:trPr>
          <w:trHeight w:hRule="exact" w:val="425"/>
        </w:trPr>
        <w:tc>
          <w:tcPr>
            <w:tcW w:w="1138" w:type="dxa"/>
            <w:tcBorders>
              <w:top w:val="single" w:sz="4" w:space="0" w:color="000000"/>
              <w:left w:val="single" w:sz="4" w:space="0" w:color="000000"/>
              <w:bottom w:val="single" w:sz="4" w:space="0" w:color="000000"/>
              <w:right w:val="single" w:sz="4" w:space="0" w:color="000000"/>
            </w:tcBorders>
          </w:tcPr>
          <w:p w14:paraId="41E6E6A2" w14:textId="77777777" w:rsidR="005319A0" w:rsidRDefault="007313EF">
            <w:pPr>
              <w:pStyle w:val="TableParagraph"/>
              <w:kinsoku w:val="0"/>
              <w:overflowPunct w:val="0"/>
              <w:spacing w:line="178" w:lineRule="exact"/>
              <w:ind w:left="103"/>
            </w:pPr>
            <w:r>
              <w:rPr>
                <w:rFonts w:ascii="Arial" w:hAnsi="Arial" w:cs="Arial"/>
                <w:sz w:val="16"/>
                <w:szCs w:val="16"/>
              </w:rPr>
              <w:t>48(2)(b)(</w:t>
            </w:r>
            <w:proofErr w:type="spellStart"/>
            <w:r>
              <w:rPr>
                <w:rFonts w:ascii="Arial" w:hAnsi="Arial" w:cs="Arial"/>
                <w:sz w:val="16"/>
                <w:szCs w:val="16"/>
              </w:rPr>
              <w:t>i</w:t>
            </w:r>
            <w:proofErr w:type="spellEnd"/>
            <w:r>
              <w:rPr>
                <w:rFonts w:ascii="Arial" w:hAnsi="Arial" w:cs="Arial"/>
                <w:sz w:val="16"/>
                <w:szCs w:val="16"/>
              </w:rPr>
              <w:t>)-2</w:t>
            </w:r>
          </w:p>
        </w:tc>
        <w:tc>
          <w:tcPr>
            <w:tcW w:w="991" w:type="dxa"/>
            <w:tcBorders>
              <w:top w:val="single" w:sz="4" w:space="0" w:color="000000"/>
              <w:left w:val="single" w:sz="4" w:space="0" w:color="000000"/>
              <w:bottom w:val="single" w:sz="4" w:space="0" w:color="000000"/>
              <w:right w:val="single" w:sz="4" w:space="0" w:color="000000"/>
            </w:tcBorders>
          </w:tcPr>
          <w:p w14:paraId="522ABD4D" w14:textId="77777777" w:rsidR="005319A0" w:rsidRDefault="007313EF">
            <w:pPr>
              <w:pStyle w:val="TableParagraph"/>
              <w:kinsoku w:val="0"/>
              <w:overflowPunct w:val="0"/>
              <w:spacing w:line="178" w:lineRule="exact"/>
              <w:ind w:right="95"/>
              <w:jc w:val="right"/>
            </w:pPr>
            <w:r>
              <w:rPr>
                <w:rFonts w:ascii="Arial" w:hAnsi="Arial" w:cs="Arial"/>
                <w:spacing w:val="-1"/>
                <w:sz w:val="16"/>
                <w:szCs w:val="16"/>
              </w:rPr>
              <w:t>6B.2.8</w:t>
            </w:r>
          </w:p>
        </w:tc>
        <w:tc>
          <w:tcPr>
            <w:tcW w:w="8649" w:type="dxa"/>
            <w:tcBorders>
              <w:top w:val="single" w:sz="4" w:space="0" w:color="000000"/>
              <w:left w:val="single" w:sz="4" w:space="0" w:color="000000"/>
              <w:bottom w:val="single" w:sz="4" w:space="0" w:color="000000"/>
              <w:right w:val="single" w:sz="4" w:space="0" w:color="000000"/>
            </w:tcBorders>
          </w:tcPr>
          <w:p w14:paraId="4CAD14C1" w14:textId="77777777" w:rsidR="005319A0" w:rsidRDefault="007313EF">
            <w:pPr>
              <w:pStyle w:val="TableParagraph"/>
              <w:kinsoku w:val="0"/>
              <w:overflowPunct w:val="0"/>
              <w:ind w:left="103" w:right="445"/>
            </w:pPr>
            <w:r>
              <w:rPr>
                <w:rFonts w:ascii="Arial" w:hAnsi="Arial" w:cs="Arial"/>
                <w:sz w:val="18"/>
                <w:szCs w:val="18"/>
              </w:rPr>
              <w:t>the comparison between the total of the trial balance statement and the reconciled cash book balance as at the same</w:t>
            </w:r>
            <w:r>
              <w:rPr>
                <w:rFonts w:ascii="Arial" w:hAnsi="Arial" w:cs="Arial"/>
                <w:spacing w:val="-6"/>
                <w:sz w:val="18"/>
                <w:szCs w:val="18"/>
              </w:rPr>
              <w:t xml:space="preserve"> </w:t>
            </w:r>
            <w:r>
              <w:rPr>
                <w:rFonts w:ascii="Arial" w:hAnsi="Arial" w:cs="Arial"/>
                <w:sz w:val="18"/>
                <w:szCs w:val="18"/>
              </w:rPr>
              <w:t>date?</w:t>
            </w:r>
          </w:p>
        </w:tc>
        <w:tc>
          <w:tcPr>
            <w:tcW w:w="567" w:type="dxa"/>
            <w:tcBorders>
              <w:top w:val="single" w:sz="4" w:space="0" w:color="000000"/>
              <w:left w:val="single" w:sz="4" w:space="0" w:color="000000"/>
              <w:bottom w:val="single" w:sz="4" w:space="0" w:color="000000"/>
              <w:right w:val="single" w:sz="4" w:space="0" w:color="000000"/>
            </w:tcBorders>
          </w:tcPr>
          <w:p w14:paraId="27020B87"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14810499"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349A3128" w14:textId="77777777" w:rsidR="005319A0" w:rsidRDefault="005319A0"/>
        </w:tc>
        <w:tc>
          <w:tcPr>
            <w:tcW w:w="3125" w:type="dxa"/>
            <w:tcBorders>
              <w:top w:val="single" w:sz="4" w:space="0" w:color="000000"/>
              <w:left w:val="single" w:sz="4" w:space="0" w:color="000000"/>
              <w:bottom w:val="single" w:sz="4" w:space="0" w:color="000000"/>
              <w:right w:val="single" w:sz="4" w:space="0" w:color="000000"/>
            </w:tcBorders>
          </w:tcPr>
          <w:p w14:paraId="1A5CA1A0" w14:textId="77777777" w:rsidR="005319A0" w:rsidRDefault="005319A0"/>
        </w:tc>
      </w:tr>
      <w:tr w:rsidR="005319A0" w14:paraId="53074C72" w14:textId="77777777">
        <w:trPr>
          <w:trHeight w:hRule="exact" w:val="434"/>
        </w:trPr>
        <w:tc>
          <w:tcPr>
            <w:tcW w:w="1138" w:type="dxa"/>
            <w:tcBorders>
              <w:top w:val="single" w:sz="4" w:space="0" w:color="000000"/>
              <w:left w:val="single" w:sz="4" w:space="0" w:color="000000"/>
              <w:bottom w:val="single" w:sz="4" w:space="0" w:color="000000"/>
              <w:right w:val="single" w:sz="4" w:space="0" w:color="000000"/>
            </w:tcBorders>
          </w:tcPr>
          <w:p w14:paraId="21C9D8EF" w14:textId="77777777" w:rsidR="005319A0" w:rsidRDefault="007313EF">
            <w:pPr>
              <w:pStyle w:val="TableParagraph"/>
              <w:kinsoku w:val="0"/>
              <w:overflowPunct w:val="0"/>
              <w:spacing w:line="178" w:lineRule="exact"/>
              <w:ind w:left="103"/>
            </w:pPr>
            <w:r>
              <w:rPr>
                <w:rFonts w:ascii="Arial" w:hAnsi="Arial" w:cs="Arial"/>
                <w:sz w:val="16"/>
                <w:szCs w:val="16"/>
              </w:rPr>
              <w:t>48(3)-2</w:t>
            </w:r>
          </w:p>
        </w:tc>
        <w:tc>
          <w:tcPr>
            <w:tcW w:w="991" w:type="dxa"/>
            <w:tcBorders>
              <w:top w:val="single" w:sz="4" w:space="0" w:color="000000"/>
              <w:left w:val="single" w:sz="4" w:space="0" w:color="000000"/>
              <w:bottom w:val="single" w:sz="4" w:space="0" w:color="000000"/>
              <w:right w:val="single" w:sz="4" w:space="0" w:color="000000"/>
            </w:tcBorders>
          </w:tcPr>
          <w:p w14:paraId="57940464" w14:textId="77777777" w:rsidR="005319A0" w:rsidRDefault="007313EF">
            <w:pPr>
              <w:pStyle w:val="TableParagraph"/>
              <w:kinsoku w:val="0"/>
              <w:overflowPunct w:val="0"/>
              <w:spacing w:line="178" w:lineRule="exact"/>
              <w:ind w:right="95"/>
              <w:jc w:val="right"/>
            </w:pPr>
            <w:r>
              <w:rPr>
                <w:rFonts w:ascii="Arial" w:hAnsi="Arial" w:cs="Arial"/>
                <w:sz w:val="16"/>
                <w:szCs w:val="16"/>
              </w:rPr>
              <w:t>6B.3</w:t>
            </w:r>
          </w:p>
        </w:tc>
        <w:tc>
          <w:tcPr>
            <w:tcW w:w="8649" w:type="dxa"/>
            <w:tcBorders>
              <w:top w:val="single" w:sz="4" w:space="0" w:color="000000"/>
              <w:left w:val="single" w:sz="4" w:space="0" w:color="000000"/>
              <w:bottom w:val="single" w:sz="4" w:space="0" w:color="000000"/>
              <w:right w:val="single" w:sz="4" w:space="0" w:color="000000"/>
            </w:tcBorders>
          </w:tcPr>
          <w:p w14:paraId="647959AD" w14:textId="77777777" w:rsidR="005319A0" w:rsidRDefault="007313EF">
            <w:pPr>
              <w:pStyle w:val="TableParagraph"/>
              <w:kinsoku w:val="0"/>
              <w:overflowPunct w:val="0"/>
              <w:spacing w:before="1" w:line="206" w:lineRule="exact"/>
              <w:ind w:left="103" w:right="742"/>
            </w:pPr>
            <w:r>
              <w:rPr>
                <w:rFonts w:ascii="Arial" w:hAnsi="Arial" w:cs="Arial"/>
                <w:sz w:val="18"/>
                <w:szCs w:val="18"/>
              </w:rPr>
              <w:t>Is</w:t>
            </w:r>
            <w:r>
              <w:rPr>
                <w:rFonts w:ascii="Arial" w:hAnsi="Arial" w:cs="Arial"/>
                <w:spacing w:val="-1"/>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date</w:t>
            </w:r>
            <w:r>
              <w:rPr>
                <w:rFonts w:ascii="Arial" w:hAnsi="Arial" w:cs="Arial"/>
                <w:spacing w:val="-2"/>
                <w:sz w:val="18"/>
                <w:szCs w:val="18"/>
              </w:rPr>
              <w:t xml:space="preserve"> </w:t>
            </w:r>
            <w:r>
              <w:rPr>
                <w:rFonts w:ascii="Arial" w:hAnsi="Arial" w:cs="Arial"/>
                <w:sz w:val="18"/>
                <w:szCs w:val="18"/>
              </w:rPr>
              <w:t>of</w:t>
            </w:r>
            <w:r>
              <w:rPr>
                <w:rFonts w:ascii="Arial" w:hAnsi="Arial" w:cs="Arial"/>
                <w:spacing w:val="-4"/>
                <w:sz w:val="18"/>
                <w:szCs w:val="18"/>
              </w:rPr>
              <w:t xml:space="preserve"> </w:t>
            </w:r>
            <w:r>
              <w:rPr>
                <w:rFonts w:ascii="Arial" w:hAnsi="Arial" w:cs="Arial"/>
                <w:sz w:val="18"/>
                <w:szCs w:val="18"/>
              </w:rPr>
              <w:t>preparation</w:t>
            </w:r>
            <w:r>
              <w:rPr>
                <w:rFonts w:ascii="Arial" w:hAnsi="Arial" w:cs="Arial"/>
                <w:spacing w:val="-2"/>
                <w:sz w:val="18"/>
                <w:szCs w:val="18"/>
              </w:rPr>
              <w:t xml:space="preserve"> </w:t>
            </w:r>
            <w:r>
              <w:rPr>
                <w:rFonts w:ascii="Arial" w:hAnsi="Arial" w:cs="Arial"/>
                <w:sz w:val="18"/>
                <w:szCs w:val="18"/>
              </w:rPr>
              <w:t>within</w:t>
            </w:r>
            <w:r>
              <w:rPr>
                <w:rFonts w:ascii="Arial" w:hAnsi="Arial" w:cs="Arial"/>
                <w:spacing w:val="-2"/>
                <w:sz w:val="18"/>
                <w:szCs w:val="18"/>
              </w:rPr>
              <w:t xml:space="preserve"> </w:t>
            </w:r>
            <w:r>
              <w:rPr>
                <w:rFonts w:ascii="Arial" w:hAnsi="Arial" w:cs="Arial"/>
                <w:sz w:val="18"/>
                <w:szCs w:val="18"/>
              </w:rPr>
              <w:t>15</w:t>
            </w:r>
            <w:r>
              <w:rPr>
                <w:rFonts w:ascii="Arial" w:hAnsi="Arial" w:cs="Arial"/>
                <w:spacing w:val="-2"/>
                <w:sz w:val="18"/>
                <w:szCs w:val="18"/>
              </w:rPr>
              <w:t xml:space="preserve"> </w:t>
            </w:r>
            <w:r>
              <w:rPr>
                <w:rFonts w:ascii="Arial" w:hAnsi="Arial" w:cs="Arial"/>
                <w:sz w:val="18"/>
                <w:szCs w:val="18"/>
              </w:rPr>
              <w:t>working</w:t>
            </w:r>
            <w:r>
              <w:rPr>
                <w:rFonts w:ascii="Arial" w:hAnsi="Arial" w:cs="Arial"/>
                <w:spacing w:val="-2"/>
                <w:sz w:val="18"/>
                <w:szCs w:val="18"/>
              </w:rPr>
              <w:t xml:space="preserve"> </w:t>
            </w:r>
            <w:r>
              <w:rPr>
                <w:rFonts w:ascii="Arial" w:hAnsi="Arial" w:cs="Arial"/>
                <w:sz w:val="18"/>
                <w:szCs w:val="18"/>
              </w:rPr>
              <w:t>days</w:t>
            </w:r>
            <w:r>
              <w:rPr>
                <w:rFonts w:ascii="Arial" w:hAnsi="Arial" w:cs="Arial"/>
                <w:spacing w:val="-4"/>
                <w:sz w:val="18"/>
                <w:szCs w:val="18"/>
              </w:rPr>
              <w:t xml:space="preserve"> </w:t>
            </w:r>
            <w:r>
              <w:rPr>
                <w:rFonts w:ascii="Arial" w:hAnsi="Arial" w:cs="Arial"/>
                <w:sz w:val="18"/>
                <w:szCs w:val="18"/>
              </w:rPr>
              <w:t>of</w:t>
            </w:r>
            <w:r>
              <w:rPr>
                <w:rFonts w:ascii="Arial" w:hAnsi="Arial" w:cs="Arial"/>
                <w:spacing w:val="-2"/>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end</w:t>
            </w:r>
            <w:r>
              <w:rPr>
                <w:rFonts w:ascii="Arial" w:hAnsi="Arial" w:cs="Arial"/>
                <w:spacing w:val="-2"/>
                <w:sz w:val="18"/>
                <w:szCs w:val="18"/>
              </w:rPr>
              <w:t xml:space="preserve"> </w:t>
            </w:r>
            <w:r>
              <w:rPr>
                <w:rFonts w:ascii="Arial" w:hAnsi="Arial" w:cs="Arial"/>
                <w:sz w:val="18"/>
                <w:szCs w:val="18"/>
              </w:rPr>
              <w:t>of</w:t>
            </w:r>
            <w:r>
              <w:rPr>
                <w:rFonts w:ascii="Arial" w:hAnsi="Arial" w:cs="Arial"/>
                <w:spacing w:val="-2"/>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month</w:t>
            </w:r>
            <w:r>
              <w:rPr>
                <w:rFonts w:ascii="Arial" w:hAnsi="Arial" w:cs="Arial"/>
                <w:spacing w:val="-2"/>
                <w:sz w:val="18"/>
                <w:szCs w:val="18"/>
              </w:rPr>
              <w:t xml:space="preserve"> </w:t>
            </w:r>
            <w:r>
              <w:rPr>
                <w:rFonts w:ascii="Arial" w:hAnsi="Arial" w:cs="Arial"/>
                <w:sz w:val="18"/>
                <w:szCs w:val="18"/>
              </w:rPr>
              <w:t>to</w:t>
            </w:r>
            <w:r>
              <w:rPr>
                <w:rFonts w:ascii="Arial" w:hAnsi="Arial" w:cs="Arial"/>
                <w:spacing w:val="-4"/>
                <w:sz w:val="18"/>
                <w:szCs w:val="18"/>
              </w:rPr>
              <w:t xml:space="preserve"> </w:t>
            </w:r>
            <w:r>
              <w:rPr>
                <w:rFonts w:ascii="Arial" w:hAnsi="Arial" w:cs="Arial"/>
                <w:sz w:val="18"/>
                <w:szCs w:val="18"/>
              </w:rPr>
              <w:t>which</w:t>
            </w:r>
            <w:r>
              <w:rPr>
                <w:rFonts w:ascii="Arial" w:hAnsi="Arial" w:cs="Arial"/>
                <w:spacing w:val="-2"/>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trial</w:t>
            </w:r>
            <w:r>
              <w:rPr>
                <w:rFonts w:ascii="Arial" w:hAnsi="Arial" w:cs="Arial"/>
                <w:spacing w:val="-2"/>
                <w:sz w:val="18"/>
                <w:szCs w:val="18"/>
              </w:rPr>
              <w:t xml:space="preserve"> </w:t>
            </w:r>
            <w:r>
              <w:rPr>
                <w:rFonts w:ascii="Arial" w:hAnsi="Arial" w:cs="Arial"/>
                <w:sz w:val="18"/>
                <w:szCs w:val="18"/>
              </w:rPr>
              <w:t>balance statement</w:t>
            </w:r>
            <w:r>
              <w:rPr>
                <w:rFonts w:ascii="Arial" w:hAnsi="Arial" w:cs="Arial"/>
                <w:spacing w:val="-5"/>
                <w:sz w:val="18"/>
                <w:szCs w:val="18"/>
              </w:rPr>
              <w:t xml:space="preserve"> </w:t>
            </w:r>
            <w:r>
              <w:rPr>
                <w:rFonts w:ascii="Arial" w:hAnsi="Arial" w:cs="Arial"/>
                <w:sz w:val="18"/>
                <w:szCs w:val="18"/>
              </w:rPr>
              <w:t>relates?</w:t>
            </w:r>
          </w:p>
        </w:tc>
        <w:tc>
          <w:tcPr>
            <w:tcW w:w="567" w:type="dxa"/>
            <w:tcBorders>
              <w:top w:val="single" w:sz="4" w:space="0" w:color="000000"/>
              <w:left w:val="single" w:sz="4" w:space="0" w:color="000000"/>
              <w:bottom w:val="single" w:sz="4" w:space="0" w:color="000000"/>
              <w:right w:val="single" w:sz="4" w:space="0" w:color="000000"/>
            </w:tcBorders>
          </w:tcPr>
          <w:p w14:paraId="1E722A86"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1CD62701"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5EA32069" w14:textId="77777777" w:rsidR="005319A0" w:rsidRDefault="005319A0"/>
        </w:tc>
        <w:tc>
          <w:tcPr>
            <w:tcW w:w="3125" w:type="dxa"/>
            <w:tcBorders>
              <w:top w:val="single" w:sz="4" w:space="0" w:color="000000"/>
              <w:left w:val="single" w:sz="4" w:space="0" w:color="000000"/>
              <w:bottom w:val="single" w:sz="4" w:space="0" w:color="000000"/>
              <w:right w:val="single" w:sz="4" w:space="0" w:color="000000"/>
            </w:tcBorders>
          </w:tcPr>
          <w:p w14:paraId="331F4E30" w14:textId="77777777" w:rsidR="005319A0" w:rsidRDefault="005319A0"/>
        </w:tc>
      </w:tr>
      <w:tr w:rsidR="005319A0" w14:paraId="55904E47" w14:textId="77777777">
        <w:trPr>
          <w:trHeight w:hRule="exact" w:val="217"/>
        </w:trPr>
        <w:tc>
          <w:tcPr>
            <w:tcW w:w="1138" w:type="dxa"/>
            <w:tcBorders>
              <w:top w:val="single" w:sz="4" w:space="0" w:color="000000"/>
              <w:left w:val="single" w:sz="4" w:space="0" w:color="000000"/>
              <w:bottom w:val="single" w:sz="4" w:space="0" w:color="000000"/>
              <w:right w:val="single" w:sz="4" w:space="0" w:color="000000"/>
            </w:tcBorders>
          </w:tcPr>
          <w:p w14:paraId="5A0C966B" w14:textId="77777777" w:rsidR="005319A0" w:rsidRDefault="007313EF">
            <w:pPr>
              <w:pStyle w:val="TableParagraph"/>
              <w:kinsoku w:val="0"/>
              <w:overflowPunct w:val="0"/>
              <w:spacing w:line="180" w:lineRule="exact"/>
              <w:ind w:left="103"/>
            </w:pPr>
            <w:r>
              <w:rPr>
                <w:rFonts w:ascii="Arial" w:hAnsi="Arial" w:cs="Arial"/>
                <w:sz w:val="16"/>
                <w:szCs w:val="16"/>
              </w:rPr>
              <w:t>48(4)-1</w:t>
            </w:r>
          </w:p>
        </w:tc>
        <w:tc>
          <w:tcPr>
            <w:tcW w:w="991" w:type="dxa"/>
            <w:tcBorders>
              <w:top w:val="single" w:sz="4" w:space="0" w:color="000000"/>
              <w:left w:val="single" w:sz="4" w:space="0" w:color="000000"/>
              <w:bottom w:val="single" w:sz="4" w:space="0" w:color="000000"/>
              <w:right w:val="single" w:sz="4" w:space="0" w:color="000000"/>
            </w:tcBorders>
          </w:tcPr>
          <w:p w14:paraId="2FF35B04" w14:textId="77777777" w:rsidR="005319A0" w:rsidRDefault="007313EF">
            <w:pPr>
              <w:pStyle w:val="TableParagraph"/>
              <w:kinsoku w:val="0"/>
              <w:overflowPunct w:val="0"/>
              <w:spacing w:line="180" w:lineRule="exact"/>
              <w:ind w:right="95"/>
              <w:jc w:val="right"/>
            </w:pPr>
            <w:r>
              <w:rPr>
                <w:rFonts w:ascii="Arial" w:hAnsi="Arial" w:cs="Arial"/>
                <w:sz w:val="16"/>
                <w:szCs w:val="16"/>
              </w:rPr>
              <w:t>6B.4</w:t>
            </w:r>
          </w:p>
        </w:tc>
        <w:tc>
          <w:tcPr>
            <w:tcW w:w="8649" w:type="dxa"/>
            <w:tcBorders>
              <w:top w:val="single" w:sz="4" w:space="0" w:color="000000"/>
              <w:left w:val="single" w:sz="4" w:space="0" w:color="000000"/>
              <w:bottom w:val="single" w:sz="4" w:space="0" w:color="000000"/>
              <w:right w:val="single" w:sz="4" w:space="0" w:color="000000"/>
            </w:tcBorders>
          </w:tcPr>
          <w:p w14:paraId="25F7819F" w14:textId="77777777" w:rsidR="005319A0" w:rsidRDefault="007313EF">
            <w:pPr>
              <w:pStyle w:val="TableParagraph"/>
              <w:kinsoku w:val="0"/>
              <w:overflowPunct w:val="0"/>
              <w:spacing w:line="207" w:lineRule="exact"/>
              <w:ind w:left="103"/>
            </w:pPr>
            <w:r>
              <w:rPr>
                <w:rFonts w:ascii="Arial" w:hAnsi="Arial" w:cs="Arial"/>
                <w:sz w:val="18"/>
                <w:szCs w:val="18"/>
              </w:rPr>
              <w:t>Are trial balance statements</w:t>
            </w:r>
            <w:r>
              <w:rPr>
                <w:rFonts w:ascii="Arial" w:hAnsi="Arial" w:cs="Arial"/>
                <w:spacing w:val="-15"/>
                <w:sz w:val="18"/>
                <w:szCs w:val="18"/>
              </w:rPr>
              <w:t xml:space="preserve"> </w:t>
            </w:r>
            <w:r>
              <w:rPr>
                <w:rFonts w:ascii="Arial" w:hAnsi="Arial" w:cs="Arial"/>
                <w:sz w:val="18"/>
                <w:szCs w:val="18"/>
              </w:rPr>
              <w:t>retained?</w:t>
            </w:r>
          </w:p>
        </w:tc>
        <w:tc>
          <w:tcPr>
            <w:tcW w:w="567" w:type="dxa"/>
            <w:tcBorders>
              <w:top w:val="single" w:sz="4" w:space="0" w:color="000000"/>
              <w:left w:val="single" w:sz="4" w:space="0" w:color="000000"/>
              <w:bottom w:val="single" w:sz="4" w:space="0" w:color="000000"/>
              <w:right w:val="single" w:sz="4" w:space="0" w:color="000000"/>
            </w:tcBorders>
          </w:tcPr>
          <w:p w14:paraId="23346A15"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2CD67FBF"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3BEF8D3E" w14:textId="77777777" w:rsidR="005319A0" w:rsidRDefault="005319A0"/>
        </w:tc>
        <w:tc>
          <w:tcPr>
            <w:tcW w:w="3125" w:type="dxa"/>
            <w:tcBorders>
              <w:top w:val="single" w:sz="4" w:space="0" w:color="000000"/>
              <w:left w:val="single" w:sz="4" w:space="0" w:color="000000"/>
              <w:bottom w:val="single" w:sz="4" w:space="0" w:color="000000"/>
              <w:right w:val="single" w:sz="4" w:space="0" w:color="000000"/>
            </w:tcBorders>
          </w:tcPr>
          <w:p w14:paraId="700A489B" w14:textId="77777777" w:rsidR="005319A0" w:rsidRDefault="005319A0"/>
        </w:tc>
      </w:tr>
      <w:tr w:rsidR="005319A0" w14:paraId="34E0DA15" w14:textId="77777777">
        <w:trPr>
          <w:trHeight w:hRule="exact" w:val="535"/>
        </w:trPr>
        <w:tc>
          <w:tcPr>
            <w:tcW w:w="1138" w:type="dxa"/>
            <w:tcBorders>
              <w:top w:val="single" w:sz="4" w:space="0" w:color="000000"/>
              <w:left w:val="single" w:sz="4" w:space="0" w:color="000000"/>
              <w:bottom w:val="single" w:sz="4" w:space="0" w:color="000000"/>
              <w:right w:val="single" w:sz="4" w:space="0" w:color="000000"/>
            </w:tcBorders>
          </w:tcPr>
          <w:p w14:paraId="1C17F042" w14:textId="77777777" w:rsidR="005319A0" w:rsidRDefault="007313EF">
            <w:pPr>
              <w:pStyle w:val="TableParagraph"/>
              <w:kinsoku w:val="0"/>
              <w:overflowPunct w:val="0"/>
              <w:spacing w:line="180" w:lineRule="exact"/>
              <w:ind w:left="103"/>
            </w:pPr>
            <w:r>
              <w:rPr>
                <w:rFonts w:ascii="Arial" w:hAnsi="Arial" w:cs="Arial"/>
                <w:sz w:val="16"/>
                <w:szCs w:val="16"/>
              </w:rPr>
              <w:t>48(2)(b)(</w:t>
            </w:r>
            <w:proofErr w:type="spellStart"/>
            <w:r>
              <w:rPr>
                <w:rFonts w:ascii="Arial" w:hAnsi="Arial" w:cs="Arial"/>
                <w:sz w:val="16"/>
                <w:szCs w:val="16"/>
              </w:rPr>
              <w:t>i</w:t>
            </w:r>
            <w:proofErr w:type="spellEnd"/>
            <w:r>
              <w:rPr>
                <w:rFonts w:ascii="Arial" w:hAnsi="Arial" w:cs="Arial"/>
                <w:sz w:val="16"/>
                <w:szCs w:val="16"/>
              </w:rPr>
              <w:t>)-3</w:t>
            </w:r>
          </w:p>
        </w:tc>
        <w:tc>
          <w:tcPr>
            <w:tcW w:w="991" w:type="dxa"/>
            <w:tcBorders>
              <w:top w:val="single" w:sz="4" w:space="0" w:color="000000"/>
              <w:left w:val="single" w:sz="4" w:space="0" w:color="000000"/>
              <w:bottom w:val="single" w:sz="4" w:space="0" w:color="000000"/>
              <w:right w:val="single" w:sz="4" w:space="0" w:color="000000"/>
            </w:tcBorders>
          </w:tcPr>
          <w:p w14:paraId="5D68CE1F" w14:textId="77777777" w:rsidR="005319A0" w:rsidRDefault="007313EF">
            <w:pPr>
              <w:pStyle w:val="TableParagraph"/>
              <w:kinsoku w:val="0"/>
              <w:overflowPunct w:val="0"/>
              <w:spacing w:line="180" w:lineRule="exact"/>
              <w:ind w:right="95"/>
              <w:jc w:val="right"/>
            </w:pPr>
            <w:r>
              <w:rPr>
                <w:rFonts w:ascii="Arial" w:hAnsi="Arial" w:cs="Arial"/>
                <w:sz w:val="16"/>
                <w:szCs w:val="16"/>
              </w:rPr>
              <w:t>6B.5</w:t>
            </w:r>
          </w:p>
        </w:tc>
        <w:tc>
          <w:tcPr>
            <w:tcW w:w="8649" w:type="dxa"/>
            <w:tcBorders>
              <w:top w:val="single" w:sz="4" w:space="0" w:color="000000"/>
              <w:left w:val="single" w:sz="4" w:space="0" w:color="000000"/>
              <w:bottom w:val="single" w:sz="4" w:space="0" w:color="000000"/>
              <w:right w:val="single" w:sz="4" w:space="0" w:color="000000"/>
            </w:tcBorders>
          </w:tcPr>
          <w:p w14:paraId="18B8534E" w14:textId="77777777" w:rsidR="005319A0" w:rsidRDefault="007313EF">
            <w:pPr>
              <w:pStyle w:val="TableParagraph"/>
              <w:kinsoku w:val="0"/>
              <w:overflowPunct w:val="0"/>
              <w:spacing w:line="206" w:lineRule="exact"/>
              <w:ind w:left="103" w:right="467"/>
            </w:pPr>
            <w:r>
              <w:rPr>
                <w:rFonts w:ascii="Arial" w:hAnsi="Arial" w:cs="Arial"/>
                <w:sz w:val="18"/>
                <w:szCs w:val="18"/>
              </w:rPr>
              <w:t>Have any variances in respect of item 6B.2.8 (between the total of the trial balance statement and the trust cash book balance) been satisfactorily noted, explained and subsequently</w:t>
            </w:r>
            <w:r>
              <w:rPr>
                <w:rFonts w:ascii="Arial" w:hAnsi="Arial" w:cs="Arial"/>
                <w:spacing w:val="-34"/>
                <w:sz w:val="18"/>
                <w:szCs w:val="18"/>
              </w:rPr>
              <w:t xml:space="preserve"> </w:t>
            </w:r>
            <w:r>
              <w:rPr>
                <w:rFonts w:ascii="Arial" w:hAnsi="Arial" w:cs="Arial"/>
                <w:sz w:val="18"/>
                <w:szCs w:val="18"/>
              </w:rPr>
              <w:t>adjusted?</w:t>
            </w:r>
          </w:p>
        </w:tc>
        <w:tc>
          <w:tcPr>
            <w:tcW w:w="567" w:type="dxa"/>
            <w:tcBorders>
              <w:top w:val="single" w:sz="4" w:space="0" w:color="000000"/>
              <w:left w:val="single" w:sz="4" w:space="0" w:color="000000"/>
              <w:bottom w:val="single" w:sz="4" w:space="0" w:color="000000"/>
              <w:right w:val="single" w:sz="4" w:space="0" w:color="000000"/>
            </w:tcBorders>
          </w:tcPr>
          <w:p w14:paraId="72609B38"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7F2FA2E9"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6189B051" w14:textId="77777777" w:rsidR="005319A0" w:rsidRDefault="005319A0"/>
        </w:tc>
        <w:tc>
          <w:tcPr>
            <w:tcW w:w="3125" w:type="dxa"/>
            <w:tcBorders>
              <w:top w:val="single" w:sz="4" w:space="0" w:color="000000"/>
              <w:left w:val="single" w:sz="4" w:space="0" w:color="000000"/>
              <w:bottom w:val="single" w:sz="4" w:space="0" w:color="000000"/>
              <w:right w:val="single" w:sz="4" w:space="0" w:color="000000"/>
            </w:tcBorders>
          </w:tcPr>
          <w:p w14:paraId="7A3DEE03" w14:textId="77777777" w:rsidR="005319A0" w:rsidRDefault="005319A0"/>
        </w:tc>
      </w:tr>
    </w:tbl>
    <w:p w14:paraId="311B2E2C" w14:textId="77777777" w:rsidR="002C2520" w:rsidRDefault="002C2520">
      <w:pPr>
        <w:pStyle w:val="BodyText"/>
        <w:kinsoku w:val="0"/>
        <w:overflowPunct w:val="0"/>
        <w:ind w:left="0" w:firstLine="0"/>
        <w:rPr>
          <w:rFonts w:ascii="Times New Roman" w:hAnsi="Times New Roman" w:cs="Times New Roman"/>
        </w:rPr>
      </w:pPr>
    </w:p>
    <w:p w14:paraId="7AC71FF4" w14:textId="77777777" w:rsidR="002C2520" w:rsidRDefault="002C2520">
      <w:pPr>
        <w:widowControl/>
        <w:autoSpaceDE/>
        <w:autoSpaceDN/>
        <w:adjustRightInd/>
        <w:spacing w:after="160" w:line="259" w:lineRule="auto"/>
        <w:rPr>
          <w:sz w:val="20"/>
          <w:szCs w:val="20"/>
        </w:rPr>
      </w:pPr>
      <w:r>
        <w:br w:type="page"/>
      </w:r>
    </w:p>
    <w:p w14:paraId="4421C8E7" w14:textId="77777777" w:rsidR="005319A0" w:rsidRDefault="005319A0">
      <w:pPr>
        <w:pStyle w:val="BodyText"/>
        <w:kinsoku w:val="0"/>
        <w:overflowPunct w:val="0"/>
        <w:ind w:left="0" w:firstLine="0"/>
        <w:rPr>
          <w:rFonts w:ascii="Times New Roman" w:hAnsi="Times New Roman" w:cs="Times New Roman"/>
        </w:rPr>
      </w:pPr>
    </w:p>
    <w:tbl>
      <w:tblPr>
        <w:tblW w:w="0" w:type="auto"/>
        <w:tblInd w:w="109" w:type="dxa"/>
        <w:tblLayout w:type="fixed"/>
        <w:tblCellMar>
          <w:left w:w="0" w:type="dxa"/>
          <w:right w:w="0" w:type="dxa"/>
        </w:tblCellMar>
        <w:tblLook w:val="0000" w:firstRow="0" w:lastRow="0" w:firstColumn="0" w:lastColumn="0" w:noHBand="0" w:noVBand="0"/>
      </w:tblPr>
      <w:tblGrid>
        <w:gridCol w:w="1138"/>
        <w:gridCol w:w="991"/>
        <w:gridCol w:w="8649"/>
        <w:gridCol w:w="567"/>
        <w:gridCol w:w="566"/>
        <w:gridCol w:w="569"/>
        <w:gridCol w:w="3125"/>
      </w:tblGrid>
      <w:tr w:rsidR="005319A0" w14:paraId="063BDDB6" w14:textId="77777777">
        <w:trPr>
          <w:trHeight w:hRule="exact" w:val="271"/>
        </w:trPr>
        <w:tc>
          <w:tcPr>
            <w:tcW w:w="1138" w:type="dxa"/>
            <w:tcBorders>
              <w:top w:val="single" w:sz="4" w:space="0" w:color="000000"/>
              <w:left w:val="single" w:sz="4" w:space="0" w:color="000000"/>
              <w:bottom w:val="single" w:sz="4" w:space="0" w:color="000000"/>
              <w:right w:val="single" w:sz="4" w:space="0" w:color="000000"/>
            </w:tcBorders>
          </w:tcPr>
          <w:p w14:paraId="5F252A18" w14:textId="77777777" w:rsidR="005319A0" w:rsidRDefault="007313EF">
            <w:pPr>
              <w:pStyle w:val="TableParagraph"/>
              <w:kinsoku w:val="0"/>
              <w:overflowPunct w:val="0"/>
              <w:spacing w:line="182" w:lineRule="exact"/>
              <w:ind w:left="103"/>
            </w:pPr>
            <w:r>
              <w:rPr>
                <w:rFonts w:ascii="Arial" w:hAnsi="Arial" w:cs="Arial"/>
                <w:b/>
                <w:bCs/>
                <w:sz w:val="18"/>
                <w:szCs w:val="18"/>
              </w:rPr>
              <w:t>SECTION</w:t>
            </w:r>
          </w:p>
        </w:tc>
        <w:tc>
          <w:tcPr>
            <w:tcW w:w="991" w:type="dxa"/>
            <w:tcBorders>
              <w:top w:val="single" w:sz="4" w:space="0" w:color="000000"/>
              <w:left w:val="single" w:sz="4" w:space="0" w:color="000000"/>
              <w:bottom w:val="single" w:sz="4" w:space="0" w:color="000000"/>
              <w:right w:val="single" w:sz="4" w:space="0" w:color="000000"/>
            </w:tcBorders>
          </w:tcPr>
          <w:p w14:paraId="2FCCD54E" w14:textId="77777777" w:rsidR="005319A0" w:rsidRDefault="007313EF">
            <w:pPr>
              <w:pStyle w:val="TableParagraph"/>
              <w:kinsoku w:val="0"/>
              <w:overflowPunct w:val="0"/>
              <w:spacing w:line="182" w:lineRule="exact"/>
              <w:ind w:left="297"/>
            </w:pPr>
            <w:r>
              <w:rPr>
                <w:rFonts w:ascii="Arial" w:hAnsi="Arial" w:cs="Arial"/>
                <w:b/>
                <w:bCs/>
                <w:sz w:val="18"/>
                <w:szCs w:val="18"/>
              </w:rPr>
              <w:t>6B.</w:t>
            </w:r>
          </w:p>
        </w:tc>
        <w:tc>
          <w:tcPr>
            <w:tcW w:w="8649" w:type="dxa"/>
            <w:tcBorders>
              <w:top w:val="single" w:sz="4" w:space="0" w:color="000000"/>
              <w:left w:val="single" w:sz="4" w:space="0" w:color="000000"/>
              <w:bottom w:val="single" w:sz="4" w:space="0" w:color="000000"/>
              <w:right w:val="single" w:sz="4" w:space="0" w:color="000000"/>
            </w:tcBorders>
          </w:tcPr>
          <w:p w14:paraId="601FCB1B" w14:textId="77777777" w:rsidR="005319A0" w:rsidRDefault="007313EF">
            <w:pPr>
              <w:pStyle w:val="TableParagraph"/>
              <w:kinsoku w:val="0"/>
              <w:overflowPunct w:val="0"/>
              <w:spacing w:line="206" w:lineRule="exact"/>
              <w:ind w:left="103"/>
            </w:pPr>
            <w:r>
              <w:rPr>
                <w:rFonts w:ascii="Arial" w:hAnsi="Arial" w:cs="Arial"/>
                <w:b/>
                <w:bCs/>
                <w:sz w:val="18"/>
                <w:szCs w:val="18"/>
              </w:rPr>
              <w:t>TRUST TRIAL BALANCE</w:t>
            </w:r>
            <w:r>
              <w:rPr>
                <w:rFonts w:ascii="Arial" w:hAnsi="Arial" w:cs="Arial"/>
                <w:b/>
                <w:bCs/>
                <w:spacing w:val="-1"/>
                <w:sz w:val="18"/>
                <w:szCs w:val="18"/>
              </w:rPr>
              <w:t xml:space="preserve"> </w:t>
            </w:r>
            <w:r>
              <w:rPr>
                <w:rFonts w:ascii="Arial" w:hAnsi="Arial" w:cs="Arial"/>
                <w:b/>
                <w:bCs/>
                <w:sz w:val="18"/>
                <w:szCs w:val="18"/>
              </w:rPr>
              <w:t>STATEMENTS</w:t>
            </w:r>
          </w:p>
        </w:tc>
        <w:tc>
          <w:tcPr>
            <w:tcW w:w="567" w:type="dxa"/>
            <w:tcBorders>
              <w:top w:val="single" w:sz="4" w:space="0" w:color="000000"/>
              <w:left w:val="single" w:sz="4" w:space="0" w:color="000000"/>
              <w:bottom w:val="single" w:sz="4" w:space="0" w:color="000000"/>
              <w:right w:val="single" w:sz="4" w:space="0" w:color="000000"/>
            </w:tcBorders>
          </w:tcPr>
          <w:p w14:paraId="3EBFA65F"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595E6300"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1508E4B3" w14:textId="77777777" w:rsidR="005319A0" w:rsidRDefault="005319A0"/>
        </w:tc>
        <w:tc>
          <w:tcPr>
            <w:tcW w:w="3125" w:type="dxa"/>
            <w:tcBorders>
              <w:top w:val="single" w:sz="4" w:space="0" w:color="000000"/>
              <w:left w:val="single" w:sz="4" w:space="0" w:color="000000"/>
              <w:bottom w:val="single" w:sz="4" w:space="0" w:color="000000"/>
              <w:right w:val="single" w:sz="4" w:space="0" w:color="000000"/>
            </w:tcBorders>
          </w:tcPr>
          <w:p w14:paraId="113A5782" w14:textId="77777777" w:rsidR="005319A0" w:rsidRDefault="005319A0"/>
        </w:tc>
      </w:tr>
      <w:tr w:rsidR="005319A0" w14:paraId="204C2ABA" w14:textId="77777777">
        <w:trPr>
          <w:trHeight w:hRule="exact" w:val="271"/>
        </w:trPr>
        <w:tc>
          <w:tcPr>
            <w:tcW w:w="1138" w:type="dxa"/>
            <w:tcBorders>
              <w:top w:val="single" w:sz="4" w:space="0" w:color="000000"/>
              <w:left w:val="single" w:sz="4" w:space="0" w:color="000000"/>
              <w:bottom w:val="single" w:sz="4" w:space="0" w:color="000000"/>
              <w:right w:val="single" w:sz="4" w:space="0" w:color="000000"/>
            </w:tcBorders>
          </w:tcPr>
          <w:p w14:paraId="41B54D88" w14:textId="77777777" w:rsidR="005319A0" w:rsidRDefault="007313EF">
            <w:pPr>
              <w:pStyle w:val="TableParagraph"/>
              <w:kinsoku w:val="0"/>
              <w:overflowPunct w:val="0"/>
              <w:spacing w:line="178" w:lineRule="exact"/>
              <w:ind w:left="57"/>
            </w:pPr>
            <w:r>
              <w:rPr>
                <w:rFonts w:ascii="Arial" w:hAnsi="Arial" w:cs="Arial"/>
                <w:b/>
                <w:bCs/>
                <w:sz w:val="16"/>
                <w:szCs w:val="16"/>
              </w:rPr>
              <w:t>Section/</w:t>
            </w:r>
            <w:r>
              <w:rPr>
                <w:rFonts w:ascii="Arial" w:hAnsi="Arial" w:cs="Arial"/>
                <w:b/>
                <w:bCs/>
                <w:spacing w:val="-5"/>
                <w:sz w:val="16"/>
                <w:szCs w:val="16"/>
              </w:rPr>
              <w:t xml:space="preserve"> </w:t>
            </w:r>
            <w:r>
              <w:rPr>
                <w:rFonts w:ascii="Arial" w:hAnsi="Arial" w:cs="Arial"/>
                <w:b/>
                <w:bCs/>
                <w:sz w:val="16"/>
                <w:szCs w:val="16"/>
              </w:rPr>
              <w:t>Rule</w:t>
            </w:r>
          </w:p>
        </w:tc>
        <w:tc>
          <w:tcPr>
            <w:tcW w:w="991" w:type="dxa"/>
            <w:tcBorders>
              <w:top w:val="single" w:sz="4" w:space="0" w:color="000000"/>
              <w:left w:val="single" w:sz="4" w:space="0" w:color="000000"/>
              <w:bottom w:val="single" w:sz="4" w:space="0" w:color="000000"/>
              <w:right w:val="single" w:sz="4" w:space="0" w:color="000000"/>
            </w:tcBorders>
          </w:tcPr>
          <w:p w14:paraId="636C4002" w14:textId="77777777" w:rsidR="005319A0" w:rsidRDefault="007313EF">
            <w:pPr>
              <w:pStyle w:val="TableParagraph"/>
              <w:kinsoku w:val="0"/>
              <w:overflowPunct w:val="0"/>
              <w:spacing w:line="178" w:lineRule="exact"/>
              <w:ind w:left="273"/>
            </w:pPr>
            <w:r>
              <w:rPr>
                <w:rFonts w:ascii="Arial" w:hAnsi="Arial" w:cs="Arial"/>
                <w:b/>
                <w:bCs/>
                <w:sz w:val="16"/>
                <w:szCs w:val="16"/>
              </w:rPr>
              <w:t>Item</w:t>
            </w:r>
          </w:p>
        </w:tc>
        <w:tc>
          <w:tcPr>
            <w:tcW w:w="8649" w:type="dxa"/>
            <w:tcBorders>
              <w:top w:val="single" w:sz="4" w:space="0" w:color="000000"/>
              <w:left w:val="single" w:sz="4" w:space="0" w:color="000000"/>
              <w:bottom w:val="single" w:sz="4" w:space="0" w:color="000000"/>
              <w:right w:val="single" w:sz="4" w:space="0" w:color="000000"/>
            </w:tcBorders>
          </w:tcPr>
          <w:p w14:paraId="4AE07241" w14:textId="77777777" w:rsidR="005319A0" w:rsidRDefault="005319A0"/>
        </w:tc>
        <w:tc>
          <w:tcPr>
            <w:tcW w:w="567" w:type="dxa"/>
            <w:tcBorders>
              <w:top w:val="single" w:sz="4" w:space="0" w:color="000000"/>
              <w:left w:val="single" w:sz="4" w:space="0" w:color="000000"/>
              <w:bottom w:val="single" w:sz="4" w:space="0" w:color="000000"/>
              <w:right w:val="single" w:sz="4" w:space="0" w:color="000000"/>
            </w:tcBorders>
          </w:tcPr>
          <w:p w14:paraId="1F8C062D" w14:textId="77777777" w:rsidR="005319A0" w:rsidRDefault="007313EF">
            <w:pPr>
              <w:pStyle w:val="TableParagraph"/>
              <w:kinsoku w:val="0"/>
              <w:overflowPunct w:val="0"/>
              <w:spacing w:before="1"/>
              <w:ind w:left="134"/>
            </w:pPr>
            <w:r>
              <w:rPr>
                <w:rFonts w:ascii="Arial" w:hAnsi="Arial" w:cs="Arial"/>
                <w:b/>
                <w:bCs/>
                <w:sz w:val="16"/>
                <w:szCs w:val="16"/>
              </w:rPr>
              <w:t>Yes</w:t>
            </w:r>
          </w:p>
        </w:tc>
        <w:tc>
          <w:tcPr>
            <w:tcW w:w="566" w:type="dxa"/>
            <w:tcBorders>
              <w:top w:val="single" w:sz="4" w:space="0" w:color="000000"/>
              <w:left w:val="single" w:sz="4" w:space="0" w:color="000000"/>
              <w:bottom w:val="single" w:sz="4" w:space="0" w:color="000000"/>
              <w:right w:val="single" w:sz="4" w:space="0" w:color="000000"/>
            </w:tcBorders>
          </w:tcPr>
          <w:p w14:paraId="59D5A8AA" w14:textId="77777777" w:rsidR="005319A0" w:rsidRDefault="007313EF">
            <w:pPr>
              <w:pStyle w:val="TableParagraph"/>
              <w:kinsoku w:val="0"/>
              <w:overflowPunct w:val="0"/>
              <w:spacing w:before="1"/>
              <w:ind w:left="170"/>
            </w:pPr>
            <w:r>
              <w:rPr>
                <w:rFonts w:ascii="Arial" w:hAnsi="Arial" w:cs="Arial"/>
                <w:b/>
                <w:bCs/>
                <w:sz w:val="16"/>
                <w:szCs w:val="16"/>
              </w:rPr>
              <w:t>No</w:t>
            </w:r>
          </w:p>
        </w:tc>
        <w:tc>
          <w:tcPr>
            <w:tcW w:w="569" w:type="dxa"/>
            <w:tcBorders>
              <w:top w:val="single" w:sz="4" w:space="0" w:color="000000"/>
              <w:left w:val="single" w:sz="4" w:space="0" w:color="000000"/>
              <w:bottom w:val="single" w:sz="4" w:space="0" w:color="000000"/>
              <w:right w:val="single" w:sz="4" w:space="0" w:color="000000"/>
            </w:tcBorders>
          </w:tcPr>
          <w:p w14:paraId="74B46410" w14:textId="77777777" w:rsidR="005319A0" w:rsidRDefault="007313EF">
            <w:pPr>
              <w:pStyle w:val="TableParagraph"/>
              <w:kinsoku w:val="0"/>
              <w:overflowPunct w:val="0"/>
              <w:spacing w:before="1"/>
              <w:ind w:left="139"/>
            </w:pPr>
            <w:r>
              <w:rPr>
                <w:rFonts w:ascii="Arial" w:hAnsi="Arial" w:cs="Arial"/>
                <w:b/>
                <w:bCs/>
                <w:sz w:val="16"/>
                <w:szCs w:val="16"/>
              </w:rPr>
              <w:t>N/A</w:t>
            </w:r>
          </w:p>
        </w:tc>
        <w:tc>
          <w:tcPr>
            <w:tcW w:w="3125" w:type="dxa"/>
            <w:tcBorders>
              <w:top w:val="single" w:sz="4" w:space="0" w:color="000000"/>
              <w:left w:val="single" w:sz="4" w:space="0" w:color="000000"/>
              <w:bottom w:val="single" w:sz="4" w:space="0" w:color="000000"/>
              <w:right w:val="single" w:sz="4" w:space="0" w:color="000000"/>
            </w:tcBorders>
          </w:tcPr>
          <w:p w14:paraId="476F9FA4" w14:textId="77777777" w:rsidR="005319A0" w:rsidRDefault="007313EF">
            <w:pPr>
              <w:pStyle w:val="TableParagraph"/>
              <w:kinsoku w:val="0"/>
              <w:overflowPunct w:val="0"/>
              <w:spacing w:before="1"/>
              <w:ind w:right="47"/>
              <w:jc w:val="center"/>
            </w:pPr>
            <w:r>
              <w:rPr>
                <w:rFonts w:ascii="Arial" w:hAnsi="Arial" w:cs="Arial"/>
                <w:b/>
                <w:bCs/>
                <w:sz w:val="16"/>
                <w:szCs w:val="16"/>
              </w:rPr>
              <w:t>Comments</w:t>
            </w:r>
          </w:p>
        </w:tc>
      </w:tr>
      <w:tr w:rsidR="005319A0" w14:paraId="0701012E" w14:textId="77777777">
        <w:trPr>
          <w:trHeight w:hRule="exact" w:val="271"/>
        </w:trPr>
        <w:tc>
          <w:tcPr>
            <w:tcW w:w="1138" w:type="dxa"/>
            <w:tcBorders>
              <w:top w:val="single" w:sz="4" w:space="0" w:color="000000"/>
              <w:left w:val="single" w:sz="4" w:space="0" w:color="000000"/>
              <w:bottom w:val="single" w:sz="4" w:space="0" w:color="000000"/>
              <w:right w:val="single" w:sz="4" w:space="0" w:color="000000"/>
            </w:tcBorders>
          </w:tcPr>
          <w:p w14:paraId="250FD460" w14:textId="77777777" w:rsidR="005319A0" w:rsidRDefault="005319A0"/>
        </w:tc>
        <w:tc>
          <w:tcPr>
            <w:tcW w:w="991" w:type="dxa"/>
            <w:tcBorders>
              <w:top w:val="single" w:sz="4" w:space="0" w:color="000000"/>
              <w:left w:val="single" w:sz="4" w:space="0" w:color="000000"/>
              <w:bottom w:val="single" w:sz="4" w:space="0" w:color="000000"/>
              <w:right w:val="single" w:sz="4" w:space="0" w:color="000000"/>
            </w:tcBorders>
          </w:tcPr>
          <w:p w14:paraId="6B532031" w14:textId="77777777" w:rsidR="005319A0" w:rsidRDefault="007313EF">
            <w:pPr>
              <w:pStyle w:val="TableParagraph"/>
              <w:kinsoku w:val="0"/>
              <w:overflowPunct w:val="0"/>
              <w:spacing w:line="178" w:lineRule="exact"/>
              <w:ind w:right="95"/>
              <w:jc w:val="right"/>
            </w:pPr>
            <w:r>
              <w:rPr>
                <w:rFonts w:ascii="Arial" w:hAnsi="Arial" w:cs="Arial"/>
                <w:spacing w:val="-1"/>
                <w:sz w:val="16"/>
                <w:szCs w:val="16"/>
              </w:rPr>
              <w:t>6B.6</w:t>
            </w:r>
          </w:p>
        </w:tc>
        <w:tc>
          <w:tcPr>
            <w:tcW w:w="8649" w:type="dxa"/>
            <w:tcBorders>
              <w:top w:val="single" w:sz="4" w:space="0" w:color="000000"/>
              <w:left w:val="single" w:sz="4" w:space="0" w:color="000000"/>
              <w:bottom w:val="single" w:sz="4" w:space="0" w:color="000000"/>
              <w:right w:val="single" w:sz="4" w:space="0" w:color="000000"/>
            </w:tcBorders>
          </w:tcPr>
          <w:p w14:paraId="6F06F647" w14:textId="77777777" w:rsidR="005319A0" w:rsidRDefault="007313EF">
            <w:pPr>
              <w:pStyle w:val="TableParagraph"/>
              <w:kinsoku w:val="0"/>
              <w:overflowPunct w:val="0"/>
              <w:spacing w:line="206" w:lineRule="exact"/>
              <w:ind w:left="103"/>
            </w:pPr>
            <w:r>
              <w:rPr>
                <w:rFonts w:ascii="Arial" w:hAnsi="Arial" w:cs="Arial"/>
                <w:sz w:val="18"/>
                <w:szCs w:val="18"/>
              </w:rPr>
              <w:t xml:space="preserve">For the trust trial balance statement as </w:t>
            </w:r>
            <w:proofErr w:type="gramStart"/>
            <w:r>
              <w:rPr>
                <w:rFonts w:ascii="Arial" w:hAnsi="Arial" w:cs="Arial"/>
                <w:sz w:val="18"/>
                <w:szCs w:val="18"/>
              </w:rPr>
              <w:t>at</w:t>
            </w:r>
            <w:proofErr w:type="gramEnd"/>
            <w:r>
              <w:rPr>
                <w:rFonts w:ascii="Arial" w:hAnsi="Arial" w:cs="Arial"/>
                <w:sz w:val="18"/>
                <w:szCs w:val="18"/>
              </w:rPr>
              <w:t xml:space="preserve"> 31</w:t>
            </w:r>
            <w:r>
              <w:rPr>
                <w:rFonts w:ascii="Arial" w:hAnsi="Arial" w:cs="Arial"/>
                <w:spacing w:val="-17"/>
                <w:sz w:val="18"/>
                <w:szCs w:val="18"/>
              </w:rPr>
              <w:t xml:space="preserve"> </w:t>
            </w:r>
            <w:r>
              <w:rPr>
                <w:rFonts w:ascii="Arial" w:hAnsi="Arial" w:cs="Arial"/>
                <w:sz w:val="18"/>
                <w:szCs w:val="18"/>
              </w:rPr>
              <w:t>March:</w:t>
            </w:r>
          </w:p>
        </w:tc>
        <w:tc>
          <w:tcPr>
            <w:tcW w:w="567" w:type="dxa"/>
            <w:tcBorders>
              <w:top w:val="single" w:sz="4" w:space="0" w:color="000000"/>
              <w:left w:val="single" w:sz="4" w:space="0" w:color="000000"/>
              <w:bottom w:val="single" w:sz="4" w:space="0" w:color="000000"/>
              <w:right w:val="single" w:sz="4" w:space="0" w:color="000000"/>
            </w:tcBorders>
          </w:tcPr>
          <w:p w14:paraId="7922F302"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4CD17F40"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1C0B86E7" w14:textId="77777777" w:rsidR="005319A0" w:rsidRDefault="005319A0"/>
        </w:tc>
        <w:tc>
          <w:tcPr>
            <w:tcW w:w="3125" w:type="dxa"/>
            <w:tcBorders>
              <w:top w:val="single" w:sz="4" w:space="0" w:color="000000"/>
              <w:left w:val="single" w:sz="4" w:space="0" w:color="000000"/>
              <w:bottom w:val="single" w:sz="4" w:space="0" w:color="000000"/>
              <w:right w:val="single" w:sz="4" w:space="0" w:color="000000"/>
            </w:tcBorders>
          </w:tcPr>
          <w:p w14:paraId="01431ECB" w14:textId="77777777" w:rsidR="005319A0" w:rsidRDefault="005319A0"/>
        </w:tc>
      </w:tr>
      <w:tr w:rsidR="005319A0" w14:paraId="3774055A" w14:textId="77777777">
        <w:trPr>
          <w:trHeight w:hRule="exact" w:val="233"/>
        </w:trPr>
        <w:tc>
          <w:tcPr>
            <w:tcW w:w="1138" w:type="dxa"/>
            <w:tcBorders>
              <w:top w:val="single" w:sz="4" w:space="0" w:color="000000"/>
              <w:left w:val="single" w:sz="4" w:space="0" w:color="000000"/>
              <w:bottom w:val="single" w:sz="4" w:space="0" w:color="000000"/>
              <w:right w:val="single" w:sz="4" w:space="0" w:color="000000"/>
            </w:tcBorders>
          </w:tcPr>
          <w:p w14:paraId="4C96F45D" w14:textId="77777777" w:rsidR="005319A0" w:rsidRDefault="007313EF">
            <w:pPr>
              <w:pStyle w:val="TableParagraph"/>
              <w:kinsoku w:val="0"/>
              <w:overflowPunct w:val="0"/>
              <w:spacing w:line="178" w:lineRule="exact"/>
              <w:ind w:left="103"/>
            </w:pPr>
            <w:r>
              <w:rPr>
                <w:rFonts w:ascii="Arial" w:hAnsi="Arial" w:cs="Arial"/>
                <w:sz w:val="16"/>
                <w:szCs w:val="16"/>
              </w:rPr>
              <w:t>48(4)-2</w:t>
            </w:r>
          </w:p>
        </w:tc>
        <w:tc>
          <w:tcPr>
            <w:tcW w:w="991" w:type="dxa"/>
            <w:tcBorders>
              <w:top w:val="single" w:sz="4" w:space="0" w:color="000000"/>
              <w:left w:val="single" w:sz="4" w:space="0" w:color="000000"/>
              <w:bottom w:val="single" w:sz="4" w:space="0" w:color="000000"/>
              <w:right w:val="single" w:sz="4" w:space="0" w:color="000000"/>
            </w:tcBorders>
          </w:tcPr>
          <w:p w14:paraId="56297108" w14:textId="77777777" w:rsidR="005319A0" w:rsidRDefault="007313EF">
            <w:pPr>
              <w:pStyle w:val="TableParagraph"/>
              <w:kinsoku w:val="0"/>
              <w:overflowPunct w:val="0"/>
              <w:spacing w:line="178" w:lineRule="exact"/>
              <w:ind w:right="96"/>
              <w:jc w:val="right"/>
            </w:pPr>
            <w:r>
              <w:rPr>
                <w:rFonts w:ascii="Arial" w:hAnsi="Arial" w:cs="Arial"/>
                <w:spacing w:val="-1"/>
                <w:sz w:val="16"/>
                <w:szCs w:val="16"/>
              </w:rPr>
              <w:t>6B.6.1</w:t>
            </w:r>
          </w:p>
        </w:tc>
        <w:tc>
          <w:tcPr>
            <w:tcW w:w="8649" w:type="dxa"/>
            <w:tcBorders>
              <w:top w:val="single" w:sz="4" w:space="0" w:color="000000"/>
              <w:left w:val="single" w:sz="4" w:space="0" w:color="000000"/>
              <w:bottom w:val="single" w:sz="4" w:space="0" w:color="000000"/>
              <w:right w:val="single" w:sz="4" w:space="0" w:color="000000"/>
            </w:tcBorders>
          </w:tcPr>
          <w:p w14:paraId="0EE22EF4" w14:textId="77777777" w:rsidR="005319A0" w:rsidRDefault="007313EF">
            <w:pPr>
              <w:pStyle w:val="TableParagraph"/>
              <w:kinsoku w:val="0"/>
              <w:overflowPunct w:val="0"/>
              <w:spacing w:line="206" w:lineRule="exact"/>
              <w:ind w:left="103"/>
            </w:pPr>
            <w:r>
              <w:rPr>
                <w:rFonts w:ascii="Arial" w:hAnsi="Arial" w:cs="Arial"/>
                <w:sz w:val="18"/>
                <w:szCs w:val="18"/>
              </w:rPr>
              <w:t>Is the date of preparation within 15 working days of 31</w:t>
            </w:r>
            <w:r>
              <w:rPr>
                <w:rFonts w:ascii="Arial" w:hAnsi="Arial" w:cs="Arial"/>
                <w:spacing w:val="-24"/>
                <w:sz w:val="18"/>
                <w:szCs w:val="18"/>
              </w:rPr>
              <w:t xml:space="preserve"> </w:t>
            </w:r>
            <w:r>
              <w:rPr>
                <w:rFonts w:ascii="Arial" w:hAnsi="Arial" w:cs="Arial"/>
                <w:sz w:val="18"/>
                <w:szCs w:val="18"/>
              </w:rPr>
              <w:t>March?</w:t>
            </w:r>
          </w:p>
        </w:tc>
        <w:tc>
          <w:tcPr>
            <w:tcW w:w="567" w:type="dxa"/>
            <w:tcBorders>
              <w:top w:val="single" w:sz="4" w:space="0" w:color="000000"/>
              <w:left w:val="single" w:sz="4" w:space="0" w:color="000000"/>
              <w:bottom w:val="single" w:sz="4" w:space="0" w:color="000000"/>
              <w:right w:val="single" w:sz="4" w:space="0" w:color="000000"/>
            </w:tcBorders>
          </w:tcPr>
          <w:p w14:paraId="16300176"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4AB4D5E5"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167E9DB7" w14:textId="77777777" w:rsidR="005319A0" w:rsidRDefault="005319A0"/>
        </w:tc>
        <w:tc>
          <w:tcPr>
            <w:tcW w:w="3125" w:type="dxa"/>
            <w:tcBorders>
              <w:top w:val="single" w:sz="4" w:space="0" w:color="000000"/>
              <w:left w:val="single" w:sz="4" w:space="0" w:color="000000"/>
              <w:bottom w:val="single" w:sz="4" w:space="0" w:color="000000"/>
              <w:right w:val="single" w:sz="4" w:space="0" w:color="000000"/>
            </w:tcBorders>
          </w:tcPr>
          <w:p w14:paraId="1275420F" w14:textId="77777777" w:rsidR="005319A0" w:rsidRDefault="005319A0"/>
        </w:tc>
      </w:tr>
      <w:tr w:rsidR="005319A0" w14:paraId="7DF2A28C" w14:textId="77777777">
        <w:trPr>
          <w:trHeight w:hRule="exact" w:val="278"/>
        </w:trPr>
        <w:tc>
          <w:tcPr>
            <w:tcW w:w="1138" w:type="dxa"/>
            <w:tcBorders>
              <w:top w:val="single" w:sz="4" w:space="0" w:color="000000"/>
              <w:left w:val="single" w:sz="4" w:space="0" w:color="000000"/>
              <w:bottom w:val="single" w:sz="4" w:space="0" w:color="000000"/>
              <w:right w:val="single" w:sz="4" w:space="0" w:color="000000"/>
            </w:tcBorders>
          </w:tcPr>
          <w:p w14:paraId="78FE279B" w14:textId="77777777" w:rsidR="005319A0" w:rsidRDefault="007313EF">
            <w:pPr>
              <w:pStyle w:val="TableParagraph"/>
              <w:kinsoku w:val="0"/>
              <w:overflowPunct w:val="0"/>
              <w:spacing w:line="178" w:lineRule="exact"/>
              <w:ind w:left="103"/>
            </w:pPr>
            <w:r>
              <w:rPr>
                <w:rFonts w:ascii="Arial" w:hAnsi="Arial" w:cs="Arial"/>
                <w:sz w:val="16"/>
                <w:szCs w:val="16"/>
              </w:rPr>
              <w:t>48(4)-3</w:t>
            </w:r>
          </w:p>
        </w:tc>
        <w:tc>
          <w:tcPr>
            <w:tcW w:w="991" w:type="dxa"/>
            <w:tcBorders>
              <w:top w:val="single" w:sz="4" w:space="0" w:color="000000"/>
              <w:left w:val="single" w:sz="4" w:space="0" w:color="000000"/>
              <w:bottom w:val="single" w:sz="4" w:space="0" w:color="000000"/>
              <w:right w:val="single" w:sz="4" w:space="0" w:color="000000"/>
            </w:tcBorders>
          </w:tcPr>
          <w:p w14:paraId="49426450" w14:textId="77777777" w:rsidR="005319A0" w:rsidRDefault="007313EF">
            <w:pPr>
              <w:pStyle w:val="TableParagraph"/>
              <w:kinsoku w:val="0"/>
              <w:overflowPunct w:val="0"/>
              <w:spacing w:line="178" w:lineRule="exact"/>
              <w:ind w:right="96"/>
              <w:jc w:val="right"/>
            </w:pPr>
            <w:r>
              <w:rPr>
                <w:rFonts w:ascii="Arial" w:hAnsi="Arial" w:cs="Arial"/>
                <w:spacing w:val="-1"/>
                <w:sz w:val="16"/>
                <w:szCs w:val="16"/>
              </w:rPr>
              <w:t>6B.6.2</w:t>
            </w:r>
          </w:p>
        </w:tc>
        <w:tc>
          <w:tcPr>
            <w:tcW w:w="8649" w:type="dxa"/>
            <w:tcBorders>
              <w:top w:val="single" w:sz="4" w:space="0" w:color="000000"/>
              <w:left w:val="single" w:sz="4" w:space="0" w:color="000000"/>
              <w:bottom w:val="single" w:sz="4" w:space="0" w:color="000000"/>
              <w:right w:val="single" w:sz="4" w:space="0" w:color="000000"/>
            </w:tcBorders>
          </w:tcPr>
          <w:p w14:paraId="130F2669" w14:textId="77777777" w:rsidR="005319A0" w:rsidRDefault="007313EF">
            <w:pPr>
              <w:pStyle w:val="TableParagraph"/>
              <w:kinsoku w:val="0"/>
              <w:overflowPunct w:val="0"/>
              <w:spacing w:line="206" w:lineRule="exact"/>
              <w:ind w:left="103"/>
            </w:pPr>
            <w:r>
              <w:rPr>
                <w:rFonts w:ascii="Arial" w:hAnsi="Arial" w:cs="Arial"/>
                <w:sz w:val="18"/>
                <w:szCs w:val="18"/>
              </w:rPr>
              <w:t xml:space="preserve">Are the additions on the trial balance </w:t>
            </w:r>
            <w:proofErr w:type="gramStart"/>
            <w:r>
              <w:rPr>
                <w:rFonts w:ascii="Arial" w:hAnsi="Arial" w:cs="Arial"/>
                <w:sz w:val="18"/>
                <w:szCs w:val="18"/>
              </w:rPr>
              <w:t>statement</w:t>
            </w:r>
            <w:proofErr w:type="gramEnd"/>
            <w:r>
              <w:rPr>
                <w:rFonts w:ascii="Arial" w:hAnsi="Arial" w:cs="Arial"/>
                <w:spacing w:val="-22"/>
                <w:sz w:val="18"/>
                <w:szCs w:val="18"/>
              </w:rPr>
              <w:t xml:space="preserve"> </w:t>
            </w:r>
            <w:r>
              <w:rPr>
                <w:rFonts w:ascii="Arial" w:hAnsi="Arial" w:cs="Arial"/>
                <w:sz w:val="18"/>
                <w:szCs w:val="18"/>
              </w:rPr>
              <w:t>correct?</w:t>
            </w:r>
          </w:p>
        </w:tc>
        <w:tc>
          <w:tcPr>
            <w:tcW w:w="567" w:type="dxa"/>
            <w:tcBorders>
              <w:top w:val="single" w:sz="4" w:space="0" w:color="000000"/>
              <w:left w:val="single" w:sz="4" w:space="0" w:color="000000"/>
              <w:bottom w:val="single" w:sz="4" w:space="0" w:color="000000"/>
              <w:right w:val="single" w:sz="4" w:space="0" w:color="000000"/>
            </w:tcBorders>
          </w:tcPr>
          <w:p w14:paraId="47413959"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2C41F5CF"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797FBDF1" w14:textId="77777777" w:rsidR="005319A0" w:rsidRDefault="005319A0"/>
        </w:tc>
        <w:tc>
          <w:tcPr>
            <w:tcW w:w="3125" w:type="dxa"/>
            <w:tcBorders>
              <w:top w:val="single" w:sz="4" w:space="0" w:color="000000"/>
              <w:left w:val="single" w:sz="4" w:space="0" w:color="000000"/>
              <w:bottom w:val="single" w:sz="4" w:space="0" w:color="000000"/>
              <w:right w:val="single" w:sz="4" w:space="0" w:color="000000"/>
            </w:tcBorders>
          </w:tcPr>
          <w:p w14:paraId="34A6CC26" w14:textId="77777777" w:rsidR="005319A0" w:rsidRDefault="005319A0"/>
        </w:tc>
      </w:tr>
      <w:tr w:rsidR="005319A0" w14:paraId="21F2E141" w14:textId="77777777">
        <w:trPr>
          <w:trHeight w:hRule="exact" w:val="422"/>
        </w:trPr>
        <w:tc>
          <w:tcPr>
            <w:tcW w:w="1138" w:type="dxa"/>
            <w:tcBorders>
              <w:top w:val="single" w:sz="4" w:space="0" w:color="000000"/>
              <w:left w:val="single" w:sz="4" w:space="0" w:color="000000"/>
              <w:bottom w:val="single" w:sz="4" w:space="0" w:color="000000"/>
              <w:right w:val="single" w:sz="4" w:space="0" w:color="000000"/>
            </w:tcBorders>
          </w:tcPr>
          <w:p w14:paraId="6052BF68" w14:textId="77777777" w:rsidR="005319A0" w:rsidRDefault="007313EF">
            <w:pPr>
              <w:pStyle w:val="TableParagraph"/>
              <w:kinsoku w:val="0"/>
              <w:overflowPunct w:val="0"/>
              <w:spacing w:line="178" w:lineRule="exact"/>
              <w:ind w:left="103"/>
            </w:pPr>
            <w:r>
              <w:rPr>
                <w:rFonts w:ascii="Arial" w:hAnsi="Arial" w:cs="Arial"/>
                <w:sz w:val="16"/>
                <w:szCs w:val="16"/>
              </w:rPr>
              <w:t>48(4)-4</w:t>
            </w:r>
          </w:p>
        </w:tc>
        <w:tc>
          <w:tcPr>
            <w:tcW w:w="991" w:type="dxa"/>
            <w:tcBorders>
              <w:top w:val="single" w:sz="4" w:space="0" w:color="000000"/>
              <w:left w:val="single" w:sz="4" w:space="0" w:color="000000"/>
              <w:bottom w:val="single" w:sz="4" w:space="0" w:color="000000"/>
              <w:right w:val="single" w:sz="4" w:space="0" w:color="000000"/>
            </w:tcBorders>
          </w:tcPr>
          <w:p w14:paraId="6185DE02" w14:textId="77777777" w:rsidR="005319A0" w:rsidRDefault="007313EF">
            <w:pPr>
              <w:pStyle w:val="TableParagraph"/>
              <w:kinsoku w:val="0"/>
              <w:overflowPunct w:val="0"/>
              <w:spacing w:line="178" w:lineRule="exact"/>
              <w:ind w:right="96"/>
              <w:jc w:val="right"/>
            </w:pPr>
            <w:r>
              <w:rPr>
                <w:rFonts w:ascii="Arial" w:hAnsi="Arial" w:cs="Arial"/>
                <w:spacing w:val="-1"/>
                <w:sz w:val="16"/>
                <w:szCs w:val="16"/>
              </w:rPr>
              <w:t>6B.6.3</w:t>
            </w:r>
          </w:p>
        </w:tc>
        <w:tc>
          <w:tcPr>
            <w:tcW w:w="8649" w:type="dxa"/>
            <w:tcBorders>
              <w:top w:val="single" w:sz="4" w:space="0" w:color="000000"/>
              <w:left w:val="single" w:sz="4" w:space="0" w:color="000000"/>
              <w:bottom w:val="single" w:sz="4" w:space="0" w:color="000000"/>
              <w:right w:val="single" w:sz="4" w:space="0" w:color="000000"/>
            </w:tcBorders>
          </w:tcPr>
          <w:p w14:paraId="67A2DBC6" w14:textId="77777777" w:rsidR="005319A0" w:rsidRDefault="007313EF">
            <w:pPr>
              <w:pStyle w:val="TableParagraph"/>
              <w:kinsoku w:val="0"/>
              <w:overflowPunct w:val="0"/>
              <w:ind w:left="103" w:right="193"/>
            </w:pPr>
            <w:r>
              <w:rPr>
                <w:rFonts w:ascii="Arial" w:hAnsi="Arial" w:cs="Arial"/>
                <w:sz w:val="18"/>
                <w:szCs w:val="18"/>
              </w:rPr>
              <w:t>Does the comparison between the total of the trial balance statement and the reconciled cash book balance</w:t>
            </w:r>
            <w:r>
              <w:rPr>
                <w:rFonts w:ascii="Arial" w:hAnsi="Arial" w:cs="Arial"/>
                <w:spacing w:val="-3"/>
                <w:sz w:val="18"/>
                <w:szCs w:val="18"/>
              </w:rPr>
              <w:t xml:space="preserve"> </w:t>
            </w:r>
            <w:r>
              <w:rPr>
                <w:rFonts w:ascii="Arial" w:hAnsi="Arial" w:cs="Arial"/>
                <w:sz w:val="18"/>
                <w:szCs w:val="18"/>
              </w:rPr>
              <w:t>agree</w:t>
            </w:r>
            <w:r>
              <w:rPr>
                <w:rFonts w:ascii="Arial" w:hAnsi="Arial" w:cs="Arial"/>
                <w:spacing w:val="-1"/>
                <w:sz w:val="18"/>
                <w:szCs w:val="18"/>
              </w:rPr>
              <w:t xml:space="preserve"> </w:t>
            </w:r>
            <w:r>
              <w:rPr>
                <w:rFonts w:ascii="Arial" w:hAnsi="Arial" w:cs="Arial"/>
                <w:sz w:val="18"/>
                <w:szCs w:val="18"/>
              </w:rPr>
              <w:t>and,</w:t>
            </w:r>
            <w:r>
              <w:rPr>
                <w:rFonts w:ascii="Arial" w:hAnsi="Arial" w:cs="Arial"/>
                <w:spacing w:val="-2"/>
                <w:sz w:val="18"/>
                <w:szCs w:val="18"/>
              </w:rPr>
              <w:t xml:space="preserve"> </w:t>
            </w:r>
            <w:r>
              <w:rPr>
                <w:rFonts w:ascii="Arial" w:hAnsi="Arial" w:cs="Arial"/>
                <w:sz w:val="18"/>
                <w:szCs w:val="18"/>
              </w:rPr>
              <w:t>if</w:t>
            </w:r>
            <w:r>
              <w:rPr>
                <w:rFonts w:ascii="Arial" w:hAnsi="Arial" w:cs="Arial"/>
                <w:spacing w:val="-4"/>
                <w:sz w:val="18"/>
                <w:szCs w:val="18"/>
              </w:rPr>
              <w:t xml:space="preserve"> </w:t>
            </w:r>
            <w:r>
              <w:rPr>
                <w:rFonts w:ascii="Arial" w:hAnsi="Arial" w:cs="Arial"/>
                <w:sz w:val="18"/>
                <w:szCs w:val="18"/>
              </w:rPr>
              <w:t>not,</w:t>
            </w:r>
            <w:r>
              <w:rPr>
                <w:rFonts w:ascii="Arial" w:hAnsi="Arial" w:cs="Arial"/>
                <w:spacing w:val="-4"/>
                <w:sz w:val="18"/>
                <w:szCs w:val="18"/>
              </w:rPr>
              <w:t xml:space="preserve"> </w:t>
            </w:r>
            <w:r>
              <w:rPr>
                <w:rFonts w:ascii="Arial" w:hAnsi="Arial" w:cs="Arial"/>
                <w:sz w:val="18"/>
                <w:szCs w:val="18"/>
              </w:rPr>
              <w:t>has</w:t>
            </w:r>
            <w:r>
              <w:rPr>
                <w:rFonts w:ascii="Arial" w:hAnsi="Arial" w:cs="Arial"/>
                <w:spacing w:val="-3"/>
                <w:sz w:val="18"/>
                <w:szCs w:val="18"/>
              </w:rPr>
              <w:t xml:space="preserve"> </w:t>
            </w:r>
            <w:r>
              <w:rPr>
                <w:rFonts w:ascii="Arial" w:hAnsi="Arial" w:cs="Arial"/>
                <w:sz w:val="18"/>
                <w:szCs w:val="18"/>
              </w:rPr>
              <w:t>any</w:t>
            </w:r>
            <w:r>
              <w:rPr>
                <w:rFonts w:ascii="Arial" w:hAnsi="Arial" w:cs="Arial"/>
                <w:spacing w:val="-3"/>
                <w:sz w:val="18"/>
                <w:szCs w:val="18"/>
              </w:rPr>
              <w:t xml:space="preserve"> </w:t>
            </w:r>
            <w:r>
              <w:rPr>
                <w:rFonts w:ascii="Arial" w:hAnsi="Arial" w:cs="Arial"/>
                <w:sz w:val="18"/>
                <w:szCs w:val="18"/>
              </w:rPr>
              <w:t>variance</w:t>
            </w:r>
            <w:r>
              <w:rPr>
                <w:rFonts w:ascii="Arial" w:hAnsi="Arial" w:cs="Arial"/>
                <w:spacing w:val="-2"/>
                <w:sz w:val="18"/>
                <w:szCs w:val="18"/>
              </w:rPr>
              <w:t xml:space="preserve"> </w:t>
            </w:r>
            <w:r>
              <w:rPr>
                <w:rFonts w:ascii="Arial" w:hAnsi="Arial" w:cs="Arial"/>
                <w:sz w:val="18"/>
                <w:szCs w:val="18"/>
              </w:rPr>
              <w:t>been</w:t>
            </w:r>
            <w:r>
              <w:rPr>
                <w:rFonts w:ascii="Arial" w:hAnsi="Arial" w:cs="Arial"/>
                <w:spacing w:val="-4"/>
                <w:sz w:val="18"/>
                <w:szCs w:val="18"/>
              </w:rPr>
              <w:t xml:space="preserve"> </w:t>
            </w:r>
            <w:r>
              <w:rPr>
                <w:rFonts w:ascii="Arial" w:hAnsi="Arial" w:cs="Arial"/>
                <w:sz w:val="18"/>
                <w:szCs w:val="18"/>
              </w:rPr>
              <w:t>satisfactorily</w:t>
            </w:r>
            <w:r>
              <w:rPr>
                <w:rFonts w:ascii="Arial" w:hAnsi="Arial" w:cs="Arial"/>
                <w:spacing w:val="-1"/>
                <w:sz w:val="18"/>
                <w:szCs w:val="18"/>
              </w:rPr>
              <w:t xml:space="preserve"> </w:t>
            </w:r>
            <w:r>
              <w:rPr>
                <w:rFonts w:ascii="Arial" w:hAnsi="Arial" w:cs="Arial"/>
                <w:sz w:val="18"/>
                <w:szCs w:val="18"/>
              </w:rPr>
              <w:t>noted</w:t>
            </w:r>
            <w:r>
              <w:rPr>
                <w:rFonts w:ascii="Arial" w:hAnsi="Arial" w:cs="Arial"/>
                <w:spacing w:val="-2"/>
                <w:sz w:val="18"/>
                <w:szCs w:val="18"/>
              </w:rPr>
              <w:t xml:space="preserve"> </w:t>
            </w:r>
            <w:r>
              <w:rPr>
                <w:rFonts w:ascii="Arial" w:hAnsi="Arial" w:cs="Arial"/>
                <w:sz w:val="18"/>
                <w:szCs w:val="18"/>
              </w:rPr>
              <w:t>and</w:t>
            </w:r>
            <w:r>
              <w:rPr>
                <w:rFonts w:ascii="Arial" w:hAnsi="Arial" w:cs="Arial"/>
                <w:spacing w:val="-4"/>
                <w:sz w:val="18"/>
                <w:szCs w:val="18"/>
              </w:rPr>
              <w:t xml:space="preserve"> </w:t>
            </w:r>
            <w:r>
              <w:rPr>
                <w:rFonts w:ascii="Arial" w:hAnsi="Arial" w:cs="Arial"/>
                <w:sz w:val="18"/>
                <w:szCs w:val="18"/>
              </w:rPr>
              <w:t>subsequently</w:t>
            </w:r>
            <w:r>
              <w:rPr>
                <w:rFonts w:ascii="Arial" w:hAnsi="Arial" w:cs="Arial"/>
                <w:spacing w:val="-3"/>
                <w:sz w:val="18"/>
                <w:szCs w:val="18"/>
              </w:rPr>
              <w:t xml:space="preserve"> </w:t>
            </w:r>
            <w:proofErr w:type="gramStart"/>
            <w:r>
              <w:rPr>
                <w:rFonts w:ascii="Arial" w:hAnsi="Arial" w:cs="Arial"/>
                <w:sz w:val="18"/>
                <w:szCs w:val="18"/>
              </w:rPr>
              <w:t>adjusted</w:t>
            </w:r>
            <w:r>
              <w:rPr>
                <w:rFonts w:ascii="Arial" w:hAnsi="Arial" w:cs="Arial"/>
                <w:spacing w:val="-4"/>
                <w:sz w:val="18"/>
                <w:szCs w:val="18"/>
              </w:rPr>
              <w:t xml:space="preserve"> </w:t>
            </w:r>
            <w:r>
              <w:rPr>
                <w:rFonts w:ascii="Arial" w:hAnsi="Arial" w:cs="Arial"/>
                <w:sz w:val="18"/>
                <w:szCs w:val="18"/>
              </w:rPr>
              <w:t>?</w:t>
            </w:r>
            <w:proofErr w:type="gramEnd"/>
          </w:p>
        </w:tc>
        <w:tc>
          <w:tcPr>
            <w:tcW w:w="567" w:type="dxa"/>
            <w:tcBorders>
              <w:top w:val="single" w:sz="4" w:space="0" w:color="000000"/>
              <w:left w:val="single" w:sz="4" w:space="0" w:color="000000"/>
              <w:bottom w:val="single" w:sz="4" w:space="0" w:color="000000"/>
              <w:right w:val="single" w:sz="4" w:space="0" w:color="000000"/>
            </w:tcBorders>
          </w:tcPr>
          <w:p w14:paraId="6DD62E18"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4CB32F87"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11331B99" w14:textId="77777777" w:rsidR="005319A0" w:rsidRDefault="005319A0"/>
        </w:tc>
        <w:tc>
          <w:tcPr>
            <w:tcW w:w="3125" w:type="dxa"/>
            <w:tcBorders>
              <w:top w:val="single" w:sz="4" w:space="0" w:color="000000"/>
              <w:left w:val="single" w:sz="4" w:space="0" w:color="000000"/>
              <w:bottom w:val="single" w:sz="4" w:space="0" w:color="000000"/>
              <w:right w:val="single" w:sz="4" w:space="0" w:color="000000"/>
            </w:tcBorders>
          </w:tcPr>
          <w:p w14:paraId="70B66FFB" w14:textId="77777777" w:rsidR="005319A0" w:rsidRDefault="005319A0"/>
        </w:tc>
      </w:tr>
      <w:tr w:rsidR="005319A0" w14:paraId="63D4D472" w14:textId="77777777">
        <w:trPr>
          <w:trHeight w:hRule="exact" w:val="716"/>
        </w:trPr>
        <w:tc>
          <w:tcPr>
            <w:tcW w:w="1138" w:type="dxa"/>
            <w:tcBorders>
              <w:top w:val="single" w:sz="4" w:space="0" w:color="000000"/>
              <w:left w:val="single" w:sz="4" w:space="0" w:color="000000"/>
              <w:bottom w:val="single" w:sz="4" w:space="0" w:color="000000"/>
              <w:right w:val="single" w:sz="4" w:space="0" w:color="000000"/>
            </w:tcBorders>
          </w:tcPr>
          <w:p w14:paraId="7DB831D5" w14:textId="77777777" w:rsidR="005319A0" w:rsidRDefault="007313EF">
            <w:pPr>
              <w:pStyle w:val="TableParagraph"/>
              <w:kinsoku w:val="0"/>
              <w:overflowPunct w:val="0"/>
              <w:spacing w:line="180" w:lineRule="exact"/>
              <w:ind w:left="103"/>
            </w:pPr>
            <w:r>
              <w:rPr>
                <w:rFonts w:ascii="Arial" w:hAnsi="Arial" w:cs="Arial"/>
                <w:sz w:val="16"/>
                <w:szCs w:val="16"/>
              </w:rPr>
              <w:t>S147(2)</w:t>
            </w:r>
          </w:p>
        </w:tc>
        <w:tc>
          <w:tcPr>
            <w:tcW w:w="991" w:type="dxa"/>
            <w:tcBorders>
              <w:top w:val="single" w:sz="4" w:space="0" w:color="000000"/>
              <w:left w:val="single" w:sz="4" w:space="0" w:color="000000"/>
              <w:bottom w:val="single" w:sz="4" w:space="0" w:color="000000"/>
              <w:right w:val="single" w:sz="4" w:space="0" w:color="000000"/>
            </w:tcBorders>
          </w:tcPr>
          <w:p w14:paraId="1E5CB390" w14:textId="77777777" w:rsidR="005319A0" w:rsidRDefault="007313EF">
            <w:pPr>
              <w:pStyle w:val="TableParagraph"/>
              <w:kinsoku w:val="0"/>
              <w:overflowPunct w:val="0"/>
              <w:spacing w:line="180" w:lineRule="exact"/>
              <w:ind w:right="96"/>
              <w:jc w:val="right"/>
            </w:pPr>
            <w:r>
              <w:rPr>
                <w:rFonts w:ascii="Arial" w:hAnsi="Arial" w:cs="Arial"/>
                <w:spacing w:val="-1"/>
                <w:sz w:val="16"/>
                <w:szCs w:val="16"/>
              </w:rPr>
              <w:t>6B.6.4</w:t>
            </w:r>
          </w:p>
        </w:tc>
        <w:tc>
          <w:tcPr>
            <w:tcW w:w="8649" w:type="dxa"/>
            <w:tcBorders>
              <w:top w:val="single" w:sz="4" w:space="0" w:color="000000"/>
              <w:left w:val="single" w:sz="4" w:space="0" w:color="000000"/>
              <w:bottom w:val="single" w:sz="4" w:space="0" w:color="000000"/>
              <w:right w:val="single" w:sz="4" w:space="0" w:color="000000"/>
            </w:tcBorders>
          </w:tcPr>
          <w:p w14:paraId="65616677" w14:textId="77777777" w:rsidR="005319A0" w:rsidRDefault="007313EF">
            <w:pPr>
              <w:pStyle w:val="TableParagraph"/>
              <w:kinsoku w:val="0"/>
              <w:overflowPunct w:val="0"/>
              <w:spacing w:before="1"/>
              <w:ind w:left="103" w:right="193"/>
              <w:jc w:val="both"/>
            </w:pPr>
            <w:r>
              <w:rPr>
                <w:rFonts w:ascii="Arial" w:hAnsi="Arial" w:cs="Arial"/>
                <w:sz w:val="18"/>
                <w:szCs w:val="18"/>
              </w:rPr>
              <w:t>Have satisfactory explanations been provided for any dormant balances listed? (</w:t>
            </w:r>
            <w:r>
              <w:rPr>
                <w:rFonts w:ascii="Arial" w:hAnsi="Arial" w:cs="Arial"/>
                <w:b/>
                <w:bCs/>
                <w:sz w:val="18"/>
                <w:szCs w:val="18"/>
              </w:rPr>
              <w:t xml:space="preserve">Note: </w:t>
            </w:r>
            <w:r>
              <w:rPr>
                <w:rFonts w:ascii="Arial" w:hAnsi="Arial" w:cs="Arial"/>
                <w:sz w:val="18"/>
                <w:szCs w:val="18"/>
              </w:rPr>
              <w:t xml:space="preserve">If satisfactory explanations have not been received, please ensure the comments are recorded </w:t>
            </w:r>
            <w:r>
              <w:rPr>
                <w:rFonts w:ascii="Arial" w:hAnsi="Arial" w:cs="Arial"/>
                <w:spacing w:val="3"/>
                <w:sz w:val="18"/>
                <w:szCs w:val="18"/>
              </w:rPr>
              <w:t xml:space="preserve">in </w:t>
            </w:r>
            <w:r>
              <w:rPr>
                <w:rFonts w:ascii="Arial" w:hAnsi="Arial" w:cs="Arial"/>
                <w:sz w:val="18"/>
                <w:szCs w:val="18"/>
              </w:rPr>
              <w:t>paragraph 6 of the Opinion Section of the External Examiner’s</w:t>
            </w:r>
            <w:r>
              <w:rPr>
                <w:rFonts w:ascii="Arial" w:hAnsi="Arial" w:cs="Arial"/>
                <w:spacing w:val="-17"/>
                <w:sz w:val="18"/>
                <w:szCs w:val="18"/>
              </w:rPr>
              <w:t xml:space="preserve"> </w:t>
            </w:r>
            <w:r>
              <w:rPr>
                <w:rFonts w:ascii="Arial" w:hAnsi="Arial" w:cs="Arial"/>
                <w:sz w:val="18"/>
                <w:szCs w:val="18"/>
              </w:rPr>
              <w:t>Report).</w:t>
            </w:r>
          </w:p>
        </w:tc>
        <w:tc>
          <w:tcPr>
            <w:tcW w:w="567" w:type="dxa"/>
            <w:tcBorders>
              <w:top w:val="single" w:sz="4" w:space="0" w:color="000000"/>
              <w:left w:val="single" w:sz="4" w:space="0" w:color="000000"/>
              <w:bottom w:val="single" w:sz="4" w:space="0" w:color="000000"/>
              <w:right w:val="single" w:sz="4" w:space="0" w:color="000000"/>
            </w:tcBorders>
          </w:tcPr>
          <w:p w14:paraId="64A4C430"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200740ED"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5152959E" w14:textId="77777777" w:rsidR="005319A0" w:rsidRDefault="005319A0"/>
        </w:tc>
        <w:tc>
          <w:tcPr>
            <w:tcW w:w="3125" w:type="dxa"/>
            <w:tcBorders>
              <w:top w:val="single" w:sz="4" w:space="0" w:color="000000"/>
              <w:left w:val="single" w:sz="4" w:space="0" w:color="000000"/>
              <w:bottom w:val="single" w:sz="4" w:space="0" w:color="000000"/>
              <w:right w:val="single" w:sz="4" w:space="0" w:color="000000"/>
            </w:tcBorders>
          </w:tcPr>
          <w:p w14:paraId="6842C036" w14:textId="77777777" w:rsidR="005319A0" w:rsidRDefault="005319A0"/>
        </w:tc>
      </w:tr>
      <w:tr w:rsidR="005319A0" w14:paraId="7AAD4A97" w14:textId="77777777">
        <w:trPr>
          <w:trHeight w:hRule="exact" w:val="708"/>
        </w:trPr>
        <w:tc>
          <w:tcPr>
            <w:tcW w:w="1138" w:type="dxa"/>
            <w:tcBorders>
              <w:top w:val="single" w:sz="4" w:space="0" w:color="000000"/>
              <w:left w:val="single" w:sz="4" w:space="0" w:color="000000"/>
              <w:bottom w:val="single" w:sz="4" w:space="0" w:color="000000"/>
              <w:right w:val="single" w:sz="4" w:space="0" w:color="000000"/>
            </w:tcBorders>
          </w:tcPr>
          <w:p w14:paraId="76E70AC7" w14:textId="77777777" w:rsidR="005319A0" w:rsidRDefault="007313EF">
            <w:pPr>
              <w:pStyle w:val="TableParagraph"/>
              <w:kinsoku w:val="0"/>
              <w:overflowPunct w:val="0"/>
              <w:spacing w:line="178" w:lineRule="exact"/>
              <w:ind w:left="103"/>
            </w:pPr>
            <w:r>
              <w:rPr>
                <w:rFonts w:ascii="Arial" w:hAnsi="Arial" w:cs="Arial"/>
                <w:sz w:val="16"/>
                <w:szCs w:val="16"/>
              </w:rPr>
              <w:t>48(4)-6</w:t>
            </w:r>
          </w:p>
        </w:tc>
        <w:tc>
          <w:tcPr>
            <w:tcW w:w="991" w:type="dxa"/>
            <w:tcBorders>
              <w:top w:val="single" w:sz="4" w:space="0" w:color="000000"/>
              <w:left w:val="single" w:sz="4" w:space="0" w:color="000000"/>
              <w:bottom w:val="single" w:sz="4" w:space="0" w:color="000000"/>
              <w:right w:val="single" w:sz="4" w:space="0" w:color="000000"/>
            </w:tcBorders>
          </w:tcPr>
          <w:p w14:paraId="18956DAE" w14:textId="77777777" w:rsidR="005319A0" w:rsidRDefault="007313EF">
            <w:pPr>
              <w:pStyle w:val="TableParagraph"/>
              <w:kinsoku w:val="0"/>
              <w:overflowPunct w:val="0"/>
              <w:spacing w:line="178" w:lineRule="exact"/>
              <w:ind w:right="96"/>
              <w:jc w:val="right"/>
            </w:pPr>
            <w:r>
              <w:rPr>
                <w:rFonts w:ascii="Arial" w:hAnsi="Arial" w:cs="Arial"/>
                <w:spacing w:val="-1"/>
                <w:sz w:val="16"/>
                <w:szCs w:val="16"/>
              </w:rPr>
              <w:t>6B.6.5</w:t>
            </w:r>
          </w:p>
        </w:tc>
        <w:tc>
          <w:tcPr>
            <w:tcW w:w="8649" w:type="dxa"/>
            <w:tcBorders>
              <w:top w:val="single" w:sz="4" w:space="0" w:color="000000"/>
              <w:left w:val="single" w:sz="4" w:space="0" w:color="000000"/>
              <w:bottom w:val="single" w:sz="4" w:space="0" w:color="000000"/>
              <w:right w:val="single" w:sz="4" w:space="0" w:color="000000"/>
            </w:tcBorders>
          </w:tcPr>
          <w:p w14:paraId="379D6994" w14:textId="77777777" w:rsidR="005319A0" w:rsidRDefault="007313EF">
            <w:pPr>
              <w:pStyle w:val="TableParagraph"/>
              <w:kinsoku w:val="0"/>
              <w:overflowPunct w:val="0"/>
              <w:ind w:left="103" w:right="192"/>
              <w:jc w:val="both"/>
            </w:pPr>
            <w:r>
              <w:rPr>
                <w:rFonts w:ascii="Arial" w:hAnsi="Arial" w:cs="Arial"/>
                <w:sz w:val="18"/>
                <w:szCs w:val="18"/>
              </w:rPr>
              <w:t xml:space="preserve">Does the information included in the trial balance statement as </w:t>
            </w:r>
            <w:proofErr w:type="gramStart"/>
            <w:r>
              <w:rPr>
                <w:rFonts w:ascii="Arial" w:hAnsi="Arial" w:cs="Arial"/>
                <w:sz w:val="18"/>
                <w:szCs w:val="18"/>
              </w:rPr>
              <w:t>at</w:t>
            </w:r>
            <w:proofErr w:type="gramEnd"/>
            <w:r>
              <w:rPr>
                <w:rFonts w:ascii="Arial" w:hAnsi="Arial" w:cs="Arial"/>
                <w:sz w:val="18"/>
                <w:szCs w:val="18"/>
              </w:rPr>
              <w:t xml:space="preserve"> 31 March match the information shown in</w:t>
            </w:r>
            <w:r>
              <w:rPr>
                <w:rFonts w:ascii="Arial" w:hAnsi="Arial" w:cs="Arial"/>
                <w:spacing w:val="-6"/>
                <w:sz w:val="18"/>
                <w:szCs w:val="18"/>
              </w:rPr>
              <w:t xml:space="preserve"> </w:t>
            </w:r>
            <w:r>
              <w:rPr>
                <w:rFonts w:ascii="Arial" w:hAnsi="Arial" w:cs="Arial"/>
                <w:sz w:val="18"/>
                <w:szCs w:val="18"/>
              </w:rPr>
              <w:t>the</w:t>
            </w:r>
            <w:r>
              <w:rPr>
                <w:rFonts w:ascii="Arial" w:hAnsi="Arial" w:cs="Arial"/>
                <w:spacing w:val="-6"/>
                <w:sz w:val="18"/>
                <w:szCs w:val="18"/>
              </w:rPr>
              <w:t xml:space="preserve"> </w:t>
            </w:r>
            <w:r>
              <w:rPr>
                <w:rFonts w:ascii="Arial" w:hAnsi="Arial" w:cs="Arial"/>
                <w:sz w:val="18"/>
                <w:szCs w:val="18"/>
              </w:rPr>
              <w:t>box</w:t>
            </w:r>
            <w:r>
              <w:rPr>
                <w:rFonts w:ascii="Arial" w:hAnsi="Arial" w:cs="Arial"/>
                <w:spacing w:val="-6"/>
                <w:sz w:val="18"/>
                <w:szCs w:val="18"/>
              </w:rPr>
              <w:t xml:space="preserve"> </w:t>
            </w:r>
            <w:r>
              <w:rPr>
                <w:rFonts w:ascii="Arial" w:hAnsi="Arial" w:cs="Arial"/>
                <w:sz w:val="18"/>
                <w:szCs w:val="18"/>
              </w:rPr>
              <w:t>titled</w:t>
            </w:r>
            <w:r>
              <w:rPr>
                <w:rFonts w:ascii="Arial" w:hAnsi="Arial" w:cs="Arial"/>
                <w:spacing w:val="-6"/>
                <w:sz w:val="18"/>
                <w:szCs w:val="18"/>
              </w:rPr>
              <w:t xml:space="preserve"> </w:t>
            </w:r>
            <w:r>
              <w:rPr>
                <w:rFonts w:ascii="Arial" w:hAnsi="Arial" w:cs="Arial"/>
                <w:sz w:val="18"/>
                <w:szCs w:val="18"/>
              </w:rPr>
              <w:t>“Trial</w:t>
            </w:r>
            <w:r>
              <w:rPr>
                <w:rFonts w:ascii="Arial" w:hAnsi="Arial" w:cs="Arial"/>
                <w:spacing w:val="-6"/>
                <w:sz w:val="18"/>
                <w:szCs w:val="18"/>
              </w:rPr>
              <w:t xml:space="preserve"> </w:t>
            </w:r>
            <w:r>
              <w:rPr>
                <w:rFonts w:ascii="Arial" w:hAnsi="Arial" w:cs="Arial"/>
                <w:sz w:val="18"/>
                <w:szCs w:val="18"/>
              </w:rPr>
              <w:t>Balance</w:t>
            </w:r>
            <w:r>
              <w:rPr>
                <w:rFonts w:ascii="Arial" w:hAnsi="Arial" w:cs="Arial"/>
                <w:spacing w:val="-6"/>
                <w:sz w:val="18"/>
                <w:szCs w:val="18"/>
              </w:rPr>
              <w:t xml:space="preserve"> </w:t>
            </w:r>
            <w:r>
              <w:rPr>
                <w:rFonts w:ascii="Arial" w:hAnsi="Arial" w:cs="Arial"/>
                <w:sz w:val="18"/>
                <w:szCs w:val="18"/>
              </w:rPr>
              <w:t>as</w:t>
            </w:r>
            <w:r>
              <w:rPr>
                <w:rFonts w:ascii="Arial" w:hAnsi="Arial" w:cs="Arial"/>
                <w:spacing w:val="-6"/>
                <w:sz w:val="18"/>
                <w:szCs w:val="18"/>
              </w:rPr>
              <w:t xml:space="preserve"> </w:t>
            </w:r>
            <w:r>
              <w:rPr>
                <w:rFonts w:ascii="Arial" w:hAnsi="Arial" w:cs="Arial"/>
                <w:sz w:val="18"/>
                <w:szCs w:val="18"/>
              </w:rPr>
              <w:t>at</w:t>
            </w:r>
            <w:r>
              <w:rPr>
                <w:rFonts w:ascii="Arial" w:hAnsi="Arial" w:cs="Arial"/>
                <w:spacing w:val="-7"/>
                <w:sz w:val="18"/>
                <w:szCs w:val="18"/>
              </w:rPr>
              <w:t xml:space="preserve"> </w:t>
            </w:r>
            <w:r>
              <w:rPr>
                <w:rFonts w:ascii="Arial" w:hAnsi="Arial" w:cs="Arial"/>
                <w:sz w:val="18"/>
                <w:szCs w:val="18"/>
              </w:rPr>
              <w:t>31</w:t>
            </w:r>
            <w:r>
              <w:rPr>
                <w:rFonts w:ascii="Arial" w:hAnsi="Arial" w:cs="Arial"/>
                <w:spacing w:val="-6"/>
                <w:sz w:val="18"/>
                <w:szCs w:val="18"/>
              </w:rPr>
              <w:t xml:space="preserve"> </w:t>
            </w:r>
            <w:r>
              <w:rPr>
                <w:rFonts w:ascii="Arial" w:hAnsi="Arial" w:cs="Arial"/>
                <w:sz w:val="18"/>
                <w:szCs w:val="18"/>
              </w:rPr>
              <w:t>March</w:t>
            </w:r>
            <w:r>
              <w:rPr>
                <w:rFonts w:ascii="Arial" w:hAnsi="Arial" w:cs="Arial"/>
                <w:spacing w:val="-6"/>
                <w:sz w:val="18"/>
                <w:szCs w:val="18"/>
              </w:rPr>
              <w:t xml:space="preserve"> </w:t>
            </w:r>
            <w:r>
              <w:rPr>
                <w:rFonts w:ascii="Arial" w:hAnsi="Arial" w:cs="Arial"/>
                <w:sz w:val="18"/>
                <w:szCs w:val="18"/>
              </w:rPr>
              <w:t>20xx”</w:t>
            </w:r>
            <w:r>
              <w:rPr>
                <w:rFonts w:ascii="Arial" w:hAnsi="Arial" w:cs="Arial"/>
                <w:spacing w:val="-7"/>
                <w:sz w:val="18"/>
                <w:szCs w:val="18"/>
              </w:rPr>
              <w:t xml:space="preserve"> </w:t>
            </w:r>
            <w:r>
              <w:rPr>
                <w:rFonts w:ascii="Arial" w:hAnsi="Arial" w:cs="Arial"/>
                <w:sz w:val="18"/>
                <w:szCs w:val="18"/>
              </w:rPr>
              <w:t>in</w:t>
            </w:r>
            <w:r>
              <w:rPr>
                <w:rFonts w:ascii="Arial" w:hAnsi="Arial" w:cs="Arial"/>
                <w:spacing w:val="-6"/>
                <w:sz w:val="18"/>
                <w:szCs w:val="18"/>
              </w:rPr>
              <w:t xml:space="preserve"> </w:t>
            </w:r>
            <w:r>
              <w:rPr>
                <w:rFonts w:ascii="Arial" w:hAnsi="Arial" w:cs="Arial"/>
                <w:sz w:val="18"/>
                <w:szCs w:val="18"/>
              </w:rPr>
              <w:t>paragraph</w:t>
            </w:r>
            <w:r>
              <w:rPr>
                <w:rFonts w:ascii="Arial" w:hAnsi="Arial" w:cs="Arial"/>
                <w:spacing w:val="-6"/>
                <w:sz w:val="18"/>
                <w:szCs w:val="18"/>
              </w:rPr>
              <w:t xml:space="preserve"> </w:t>
            </w:r>
            <w:r>
              <w:rPr>
                <w:rFonts w:ascii="Arial" w:hAnsi="Arial" w:cs="Arial"/>
                <w:sz w:val="18"/>
                <w:szCs w:val="18"/>
              </w:rPr>
              <w:t>1</w:t>
            </w:r>
            <w:r>
              <w:rPr>
                <w:rFonts w:ascii="Arial" w:hAnsi="Arial" w:cs="Arial"/>
                <w:spacing w:val="-5"/>
                <w:sz w:val="18"/>
                <w:szCs w:val="18"/>
              </w:rPr>
              <w:t xml:space="preserve"> </w:t>
            </w:r>
            <w:r>
              <w:rPr>
                <w:rFonts w:ascii="Arial" w:hAnsi="Arial" w:cs="Arial"/>
                <w:sz w:val="18"/>
                <w:szCs w:val="18"/>
              </w:rPr>
              <w:t>of</w:t>
            </w:r>
            <w:r>
              <w:rPr>
                <w:rFonts w:ascii="Arial" w:hAnsi="Arial" w:cs="Arial"/>
                <w:spacing w:val="-7"/>
                <w:sz w:val="18"/>
                <w:szCs w:val="18"/>
              </w:rPr>
              <w:t xml:space="preserve"> </w:t>
            </w:r>
            <w:r>
              <w:rPr>
                <w:rFonts w:ascii="Arial" w:hAnsi="Arial" w:cs="Arial"/>
                <w:sz w:val="18"/>
                <w:szCs w:val="18"/>
              </w:rPr>
              <w:t>the</w:t>
            </w:r>
            <w:r>
              <w:rPr>
                <w:rFonts w:ascii="Arial" w:hAnsi="Arial" w:cs="Arial"/>
                <w:spacing w:val="-6"/>
                <w:sz w:val="18"/>
                <w:szCs w:val="18"/>
              </w:rPr>
              <w:t xml:space="preserve"> </w:t>
            </w:r>
            <w:r>
              <w:rPr>
                <w:rFonts w:ascii="Arial" w:hAnsi="Arial" w:cs="Arial"/>
                <w:sz w:val="18"/>
                <w:szCs w:val="18"/>
              </w:rPr>
              <w:t>Statement</w:t>
            </w:r>
            <w:r>
              <w:rPr>
                <w:rFonts w:ascii="Arial" w:hAnsi="Arial" w:cs="Arial"/>
                <w:spacing w:val="-7"/>
                <w:sz w:val="18"/>
                <w:szCs w:val="18"/>
              </w:rPr>
              <w:t xml:space="preserve"> </w:t>
            </w:r>
            <w:r>
              <w:rPr>
                <w:rFonts w:ascii="Arial" w:hAnsi="Arial" w:cs="Arial"/>
                <w:sz w:val="18"/>
                <w:szCs w:val="18"/>
              </w:rPr>
              <w:t>of</w:t>
            </w:r>
            <w:r>
              <w:rPr>
                <w:rFonts w:ascii="Arial" w:hAnsi="Arial" w:cs="Arial"/>
                <w:spacing w:val="-7"/>
                <w:sz w:val="18"/>
                <w:szCs w:val="18"/>
              </w:rPr>
              <w:t xml:space="preserve"> </w:t>
            </w:r>
            <w:r>
              <w:rPr>
                <w:rFonts w:ascii="Arial" w:hAnsi="Arial" w:cs="Arial"/>
                <w:sz w:val="18"/>
                <w:szCs w:val="18"/>
              </w:rPr>
              <w:t>Trust</w:t>
            </w:r>
            <w:r>
              <w:rPr>
                <w:rFonts w:ascii="Arial" w:hAnsi="Arial" w:cs="Arial"/>
                <w:spacing w:val="-7"/>
                <w:sz w:val="18"/>
                <w:szCs w:val="18"/>
              </w:rPr>
              <w:t xml:space="preserve"> </w:t>
            </w:r>
            <w:r>
              <w:rPr>
                <w:rFonts w:ascii="Arial" w:hAnsi="Arial" w:cs="Arial"/>
                <w:sz w:val="18"/>
                <w:szCs w:val="18"/>
              </w:rPr>
              <w:t>Money</w:t>
            </w:r>
            <w:r>
              <w:rPr>
                <w:rFonts w:ascii="Arial" w:hAnsi="Arial" w:cs="Arial"/>
                <w:spacing w:val="-3"/>
                <w:sz w:val="18"/>
                <w:szCs w:val="18"/>
              </w:rPr>
              <w:t xml:space="preserve"> </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Law Practice - Part</w:t>
            </w:r>
            <w:r>
              <w:rPr>
                <w:rFonts w:ascii="Arial" w:hAnsi="Arial" w:cs="Arial"/>
                <w:spacing w:val="-3"/>
                <w:sz w:val="18"/>
                <w:szCs w:val="18"/>
              </w:rPr>
              <w:t xml:space="preserve"> </w:t>
            </w:r>
            <w:r>
              <w:rPr>
                <w:rFonts w:ascii="Arial" w:hAnsi="Arial" w:cs="Arial"/>
                <w:sz w:val="18"/>
                <w:szCs w:val="18"/>
              </w:rPr>
              <w:t>B?</w:t>
            </w:r>
          </w:p>
        </w:tc>
        <w:tc>
          <w:tcPr>
            <w:tcW w:w="567" w:type="dxa"/>
            <w:tcBorders>
              <w:top w:val="single" w:sz="4" w:space="0" w:color="000000"/>
              <w:left w:val="single" w:sz="4" w:space="0" w:color="000000"/>
              <w:bottom w:val="single" w:sz="4" w:space="0" w:color="000000"/>
              <w:right w:val="single" w:sz="4" w:space="0" w:color="000000"/>
            </w:tcBorders>
          </w:tcPr>
          <w:p w14:paraId="2CE8238A"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60A837A1"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306AF4CE" w14:textId="77777777" w:rsidR="005319A0" w:rsidRDefault="005319A0"/>
        </w:tc>
        <w:tc>
          <w:tcPr>
            <w:tcW w:w="3125" w:type="dxa"/>
            <w:tcBorders>
              <w:top w:val="single" w:sz="4" w:space="0" w:color="000000"/>
              <w:left w:val="single" w:sz="4" w:space="0" w:color="000000"/>
              <w:bottom w:val="single" w:sz="4" w:space="0" w:color="000000"/>
              <w:right w:val="single" w:sz="4" w:space="0" w:color="000000"/>
            </w:tcBorders>
          </w:tcPr>
          <w:p w14:paraId="123E4A19" w14:textId="77777777" w:rsidR="005319A0" w:rsidRDefault="005319A0"/>
        </w:tc>
      </w:tr>
      <w:tr w:rsidR="005319A0" w14:paraId="5DEDF766" w14:textId="77777777">
        <w:trPr>
          <w:trHeight w:hRule="exact" w:val="706"/>
        </w:trPr>
        <w:tc>
          <w:tcPr>
            <w:tcW w:w="1138" w:type="dxa"/>
            <w:tcBorders>
              <w:top w:val="single" w:sz="4" w:space="0" w:color="000000"/>
              <w:left w:val="single" w:sz="4" w:space="0" w:color="000000"/>
              <w:bottom w:val="single" w:sz="4" w:space="0" w:color="000000"/>
              <w:right w:val="single" w:sz="4" w:space="0" w:color="000000"/>
            </w:tcBorders>
          </w:tcPr>
          <w:p w14:paraId="651374D2" w14:textId="77777777" w:rsidR="005319A0" w:rsidRDefault="007313EF">
            <w:pPr>
              <w:pStyle w:val="TableParagraph"/>
              <w:kinsoku w:val="0"/>
              <w:overflowPunct w:val="0"/>
              <w:spacing w:line="178" w:lineRule="exact"/>
              <w:ind w:left="103"/>
            </w:pPr>
            <w:r>
              <w:rPr>
                <w:rFonts w:ascii="Arial" w:hAnsi="Arial" w:cs="Arial"/>
                <w:sz w:val="16"/>
                <w:szCs w:val="16"/>
              </w:rPr>
              <w:t>48(4)-7</w:t>
            </w:r>
          </w:p>
        </w:tc>
        <w:tc>
          <w:tcPr>
            <w:tcW w:w="991" w:type="dxa"/>
            <w:tcBorders>
              <w:top w:val="single" w:sz="4" w:space="0" w:color="000000"/>
              <w:left w:val="single" w:sz="4" w:space="0" w:color="000000"/>
              <w:bottom w:val="single" w:sz="4" w:space="0" w:color="000000"/>
              <w:right w:val="single" w:sz="4" w:space="0" w:color="000000"/>
            </w:tcBorders>
          </w:tcPr>
          <w:p w14:paraId="367580C5" w14:textId="77777777" w:rsidR="005319A0" w:rsidRDefault="007313EF">
            <w:pPr>
              <w:pStyle w:val="TableParagraph"/>
              <w:kinsoku w:val="0"/>
              <w:overflowPunct w:val="0"/>
              <w:spacing w:line="178" w:lineRule="exact"/>
              <w:ind w:right="96"/>
              <w:jc w:val="right"/>
            </w:pPr>
            <w:r>
              <w:rPr>
                <w:rFonts w:ascii="Arial" w:hAnsi="Arial" w:cs="Arial"/>
                <w:spacing w:val="-1"/>
                <w:sz w:val="16"/>
                <w:szCs w:val="16"/>
              </w:rPr>
              <w:t>6B.6.6</w:t>
            </w:r>
          </w:p>
        </w:tc>
        <w:tc>
          <w:tcPr>
            <w:tcW w:w="8649" w:type="dxa"/>
            <w:tcBorders>
              <w:top w:val="single" w:sz="4" w:space="0" w:color="000000"/>
              <w:left w:val="single" w:sz="4" w:space="0" w:color="000000"/>
              <w:bottom w:val="single" w:sz="4" w:space="0" w:color="000000"/>
              <w:right w:val="single" w:sz="4" w:space="0" w:color="000000"/>
            </w:tcBorders>
          </w:tcPr>
          <w:p w14:paraId="54D9CF4B" w14:textId="77777777" w:rsidR="005319A0" w:rsidRDefault="007313EF">
            <w:pPr>
              <w:pStyle w:val="TableParagraph"/>
              <w:kinsoku w:val="0"/>
              <w:overflowPunct w:val="0"/>
              <w:ind w:left="103" w:right="193"/>
              <w:jc w:val="both"/>
            </w:pPr>
            <w:r>
              <w:rPr>
                <w:rFonts w:ascii="Arial" w:hAnsi="Arial" w:cs="Arial"/>
                <w:sz w:val="18"/>
                <w:szCs w:val="18"/>
              </w:rPr>
              <w:t xml:space="preserve">Does the recorded Statutory Deposit ledger balance as </w:t>
            </w:r>
            <w:proofErr w:type="gramStart"/>
            <w:r>
              <w:rPr>
                <w:rFonts w:ascii="Arial" w:hAnsi="Arial" w:cs="Arial"/>
                <w:sz w:val="18"/>
                <w:szCs w:val="18"/>
              </w:rPr>
              <w:t>at</w:t>
            </w:r>
            <w:proofErr w:type="gramEnd"/>
            <w:r>
              <w:rPr>
                <w:rFonts w:ascii="Arial" w:hAnsi="Arial" w:cs="Arial"/>
                <w:sz w:val="18"/>
                <w:szCs w:val="18"/>
              </w:rPr>
              <w:t xml:space="preserve"> 31 March agree with documents provided by the authorised ADI record and/or has the Statutory Deposit balance been confirmed with the authorised ADI?</w:t>
            </w:r>
          </w:p>
        </w:tc>
        <w:tc>
          <w:tcPr>
            <w:tcW w:w="567" w:type="dxa"/>
            <w:tcBorders>
              <w:top w:val="single" w:sz="4" w:space="0" w:color="000000"/>
              <w:left w:val="single" w:sz="4" w:space="0" w:color="000000"/>
              <w:bottom w:val="single" w:sz="4" w:space="0" w:color="000000"/>
              <w:right w:val="single" w:sz="4" w:space="0" w:color="000000"/>
            </w:tcBorders>
          </w:tcPr>
          <w:p w14:paraId="42F26642"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6849CF09"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72987D09" w14:textId="77777777" w:rsidR="005319A0" w:rsidRDefault="005319A0"/>
        </w:tc>
        <w:tc>
          <w:tcPr>
            <w:tcW w:w="3125" w:type="dxa"/>
            <w:tcBorders>
              <w:top w:val="single" w:sz="4" w:space="0" w:color="000000"/>
              <w:left w:val="single" w:sz="4" w:space="0" w:color="000000"/>
              <w:bottom w:val="single" w:sz="4" w:space="0" w:color="000000"/>
              <w:right w:val="single" w:sz="4" w:space="0" w:color="000000"/>
            </w:tcBorders>
          </w:tcPr>
          <w:p w14:paraId="5F01AA45" w14:textId="77777777" w:rsidR="005319A0" w:rsidRDefault="005319A0"/>
        </w:tc>
      </w:tr>
      <w:tr w:rsidR="005319A0" w14:paraId="095E7468" w14:textId="77777777">
        <w:trPr>
          <w:trHeight w:hRule="exact" w:val="439"/>
        </w:trPr>
        <w:tc>
          <w:tcPr>
            <w:tcW w:w="1138" w:type="dxa"/>
            <w:tcBorders>
              <w:top w:val="single" w:sz="4" w:space="0" w:color="000000"/>
              <w:left w:val="single" w:sz="4" w:space="0" w:color="000000"/>
              <w:bottom w:val="single" w:sz="4" w:space="0" w:color="000000"/>
              <w:right w:val="single" w:sz="4" w:space="0" w:color="000000"/>
            </w:tcBorders>
          </w:tcPr>
          <w:p w14:paraId="0D38F832" w14:textId="77777777" w:rsidR="005319A0" w:rsidRDefault="007313EF">
            <w:pPr>
              <w:pStyle w:val="TableParagraph"/>
              <w:kinsoku w:val="0"/>
              <w:overflowPunct w:val="0"/>
              <w:spacing w:line="178" w:lineRule="exact"/>
              <w:ind w:left="103"/>
            </w:pPr>
            <w:r>
              <w:rPr>
                <w:rFonts w:ascii="Arial" w:hAnsi="Arial" w:cs="Arial"/>
                <w:sz w:val="16"/>
                <w:szCs w:val="16"/>
              </w:rPr>
              <w:t>S148-1</w:t>
            </w:r>
          </w:p>
        </w:tc>
        <w:tc>
          <w:tcPr>
            <w:tcW w:w="991" w:type="dxa"/>
            <w:tcBorders>
              <w:top w:val="single" w:sz="4" w:space="0" w:color="000000"/>
              <w:left w:val="single" w:sz="4" w:space="0" w:color="000000"/>
              <w:bottom w:val="single" w:sz="4" w:space="0" w:color="000000"/>
              <w:right w:val="single" w:sz="4" w:space="0" w:color="000000"/>
            </w:tcBorders>
          </w:tcPr>
          <w:p w14:paraId="5D965E78" w14:textId="77777777" w:rsidR="005319A0" w:rsidRDefault="007313EF">
            <w:pPr>
              <w:pStyle w:val="TableParagraph"/>
              <w:kinsoku w:val="0"/>
              <w:overflowPunct w:val="0"/>
              <w:spacing w:line="178" w:lineRule="exact"/>
              <w:ind w:right="96"/>
              <w:jc w:val="right"/>
            </w:pPr>
            <w:r>
              <w:rPr>
                <w:rFonts w:ascii="Arial" w:hAnsi="Arial" w:cs="Arial"/>
                <w:spacing w:val="-1"/>
                <w:sz w:val="16"/>
                <w:szCs w:val="16"/>
              </w:rPr>
              <w:t>6B.6.7</w:t>
            </w:r>
          </w:p>
        </w:tc>
        <w:tc>
          <w:tcPr>
            <w:tcW w:w="8649" w:type="dxa"/>
            <w:tcBorders>
              <w:top w:val="single" w:sz="4" w:space="0" w:color="000000"/>
              <w:left w:val="single" w:sz="4" w:space="0" w:color="000000"/>
              <w:bottom w:val="single" w:sz="4" w:space="0" w:color="000000"/>
              <w:right w:val="single" w:sz="4" w:space="0" w:color="000000"/>
            </w:tcBorders>
          </w:tcPr>
          <w:p w14:paraId="6CB3064C" w14:textId="77777777" w:rsidR="005319A0" w:rsidRDefault="007313EF">
            <w:pPr>
              <w:pStyle w:val="TableParagraph"/>
              <w:kinsoku w:val="0"/>
              <w:overflowPunct w:val="0"/>
              <w:ind w:left="103" w:right="202"/>
            </w:pPr>
            <w:r>
              <w:rPr>
                <w:rFonts w:ascii="Arial" w:hAnsi="Arial" w:cs="Arial"/>
                <w:sz w:val="18"/>
                <w:szCs w:val="18"/>
              </w:rPr>
              <w:t xml:space="preserve">Are there any debit balances listed and, if so, have those debit balances as </w:t>
            </w:r>
            <w:proofErr w:type="gramStart"/>
            <w:r>
              <w:rPr>
                <w:rFonts w:ascii="Arial" w:hAnsi="Arial" w:cs="Arial"/>
                <w:sz w:val="18"/>
                <w:szCs w:val="18"/>
              </w:rPr>
              <w:t>at</w:t>
            </w:r>
            <w:proofErr w:type="gramEnd"/>
            <w:r>
              <w:rPr>
                <w:rFonts w:ascii="Arial" w:hAnsi="Arial" w:cs="Arial"/>
                <w:sz w:val="18"/>
                <w:szCs w:val="18"/>
              </w:rPr>
              <w:t xml:space="preserve"> 31 March since been cleared?</w:t>
            </w:r>
          </w:p>
        </w:tc>
        <w:tc>
          <w:tcPr>
            <w:tcW w:w="567" w:type="dxa"/>
            <w:tcBorders>
              <w:top w:val="single" w:sz="4" w:space="0" w:color="000000"/>
              <w:left w:val="single" w:sz="4" w:space="0" w:color="000000"/>
              <w:bottom w:val="single" w:sz="4" w:space="0" w:color="000000"/>
              <w:right w:val="single" w:sz="4" w:space="0" w:color="000000"/>
            </w:tcBorders>
          </w:tcPr>
          <w:p w14:paraId="2B05703F"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0AAFE440"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18D42A0B" w14:textId="77777777" w:rsidR="005319A0" w:rsidRDefault="005319A0"/>
        </w:tc>
        <w:tc>
          <w:tcPr>
            <w:tcW w:w="3125" w:type="dxa"/>
            <w:tcBorders>
              <w:top w:val="single" w:sz="4" w:space="0" w:color="000000"/>
              <w:left w:val="single" w:sz="4" w:space="0" w:color="000000"/>
              <w:bottom w:val="single" w:sz="4" w:space="0" w:color="000000"/>
              <w:right w:val="single" w:sz="4" w:space="0" w:color="000000"/>
            </w:tcBorders>
          </w:tcPr>
          <w:p w14:paraId="1E5DA3B7" w14:textId="77777777" w:rsidR="005319A0" w:rsidRDefault="005319A0"/>
        </w:tc>
      </w:tr>
      <w:tr w:rsidR="005319A0" w14:paraId="3887F30E" w14:textId="77777777">
        <w:trPr>
          <w:trHeight w:hRule="exact" w:val="509"/>
        </w:trPr>
        <w:tc>
          <w:tcPr>
            <w:tcW w:w="1138" w:type="dxa"/>
            <w:tcBorders>
              <w:top w:val="single" w:sz="4" w:space="0" w:color="000000"/>
              <w:left w:val="single" w:sz="4" w:space="0" w:color="000000"/>
              <w:bottom w:val="single" w:sz="4" w:space="0" w:color="000000"/>
              <w:right w:val="single" w:sz="4" w:space="0" w:color="000000"/>
            </w:tcBorders>
          </w:tcPr>
          <w:p w14:paraId="07A473DB" w14:textId="77777777" w:rsidR="005319A0" w:rsidRDefault="007313EF">
            <w:pPr>
              <w:pStyle w:val="TableParagraph"/>
              <w:kinsoku w:val="0"/>
              <w:overflowPunct w:val="0"/>
              <w:spacing w:line="178" w:lineRule="exact"/>
              <w:ind w:left="103"/>
            </w:pPr>
            <w:r>
              <w:rPr>
                <w:rFonts w:ascii="Arial" w:hAnsi="Arial" w:cs="Arial"/>
                <w:sz w:val="16"/>
                <w:szCs w:val="16"/>
              </w:rPr>
              <w:t>S148-2</w:t>
            </w:r>
          </w:p>
        </w:tc>
        <w:tc>
          <w:tcPr>
            <w:tcW w:w="991" w:type="dxa"/>
            <w:tcBorders>
              <w:top w:val="single" w:sz="4" w:space="0" w:color="000000"/>
              <w:left w:val="single" w:sz="4" w:space="0" w:color="000000"/>
              <w:bottom w:val="single" w:sz="4" w:space="0" w:color="000000"/>
              <w:right w:val="single" w:sz="4" w:space="0" w:color="000000"/>
            </w:tcBorders>
          </w:tcPr>
          <w:p w14:paraId="4AFD4344" w14:textId="77777777" w:rsidR="005319A0" w:rsidRDefault="007313EF">
            <w:pPr>
              <w:pStyle w:val="TableParagraph"/>
              <w:kinsoku w:val="0"/>
              <w:overflowPunct w:val="0"/>
              <w:spacing w:line="178" w:lineRule="exact"/>
              <w:ind w:right="96"/>
              <w:jc w:val="right"/>
            </w:pPr>
            <w:r>
              <w:rPr>
                <w:rFonts w:ascii="Arial" w:hAnsi="Arial" w:cs="Arial"/>
                <w:spacing w:val="-1"/>
                <w:sz w:val="16"/>
                <w:szCs w:val="16"/>
              </w:rPr>
              <w:t>6B.7</w:t>
            </w:r>
          </w:p>
        </w:tc>
        <w:tc>
          <w:tcPr>
            <w:tcW w:w="8649" w:type="dxa"/>
            <w:tcBorders>
              <w:top w:val="single" w:sz="4" w:space="0" w:color="000000"/>
              <w:left w:val="single" w:sz="4" w:space="0" w:color="000000"/>
              <w:bottom w:val="single" w:sz="4" w:space="0" w:color="000000"/>
              <w:right w:val="single" w:sz="4" w:space="0" w:color="000000"/>
            </w:tcBorders>
          </w:tcPr>
          <w:p w14:paraId="710A7612" w14:textId="77777777" w:rsidR="005319A0" w:rsidRDefault="007313EF">
            <w:pPr>
              <w:pStyle w:val="TableParagraph"/>
              <w:kinsoku w:val="0"/>
              <w:overflowPunct w:val="0"/>
              <w:ind w:left="103" w:right="197"/>
            </w:pPr>
            <w:r>
              <w:rPr>
                <w:rFonts w:ascii="Arial" w:hAnsi="Arial" w:cs="Arial"/>
                <w:sz w:val="18"/>
                <w:szCs w:val="18"/>
              </w:rPr>
              <w:t>Were any debit balances or deficiencies identified from a review of the month end trust trial balance statements over the applicable period? If</w:t>
            </w:r>
            <w:r>
              <w:rPr>
                <w:rFonts w:ascii="Arial" w:hAnsi="Arial" w:cs="Arial"/>
                <w:spacing w:val="-17"/>
                <w:sz w:val="18"/>
                <w:szCs w:val="18"/>
              </w:rPr>
              <w:t xml:space="preserve"> </w:t>
            </w:r>
            <w:r>
              <w:rPr>
                <w:rFonts w:ascii="Arial" w:hAnsi="Arial" w:cs="Arial"/>
                <w:sz w:val="18"/>
                <w:szCs w:val="18"/>
              </w:rPr>
              <w:t>so:</w:t>
            </w:r>
          </w:p>
        </w:tc>
        <w:tc>
          <w:tcPr>
            <w:tcW w:w="567" w:type="dxa"/>
            <w:tcBorders>
              <w:top w:val="single" w:sz="4" w:space="0" w:color="000000"/>
              <w:left w:val="single" w:sz="4" w:space="0" w:color="000000"/>
              <w:bottom w:val="single" w:sz="4" w:space="0" w:color="000000"/>
              <w:right w:val="single" w:sz="4" w:space="0" w:color="000000"/>
            </w:tcBorders>
          </w:tcPr>
          <w:p w14:paraId="39607FBC"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4611180D"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18D492E0" w14:textId="77777777" w:rsidR="005319A0" w:rsidRDefault="005319A0"/>
        </w:tc>
        <w:tc>
          <w:tcPr>
            <w:tcW w:w="3125" w:type="dxa"/>
            <w:tcBorders>
              <w:top w:val="single" w:sz="4" w:space="0" w:color="000000"/>
              <w:left w:val="single" w:sz="4" w:space="0" w:color="000000"/>
              <w:bottom w:val="single" w:sz="4" w:space="0" w:color="000000"/>
              <w:right w:val="single" w:sz="4" w:space="0" w:color="000000"/>
            </w:tcBorders>
          </w:tcPr>
          <w:p w14:paraId="2E136149" w14:textId="77777777" w:rsidR="005319A0" w:rsidRDefault="007313EF">
            <w:pPr>
              <w:pStyle w:val="TableParagraph"/>
              <w:kinsoku w:val="0"/>
              <w:overflowPunct w:val="0"/>
              <w:spacing w:before="1" w:line="244" w:lineRule="auto"/>
              <w:ind w:left="100" w:right="424"/>
            </w:pPr>
            <w:r>
              <w:rPr>
                <w:rFonts w:ascii="Arial" w:hAnsi="Arial" w:cs="Arial"/>
                <w:b/>
                <w:bCs/>
                <w:sz w:val="16"/>
                <w:szCs w:val="16"/>
              </w:rPr>
              <w:t>If response is “No”, go to the next Section 7 (Trust</w:t>
            </w:r>
            <w:r>
              <w:rPr>
                <w:rFonts w:ascii="Arial" w:hAnsi="Arial" w:cs="Arial"/>
                <w:b/>
                <w:bCs/>
                <w:spacing w:val="-5"/>
                <w:sz w:val="16"/>
                <w:szCs w:val="16"/>
              </w:rPr>
              <w:t xml:space="preserve"> </w:t>
            </w:r>
            <w:r>
              <w:rPr>
                <w:rFonts w:ascii="Arial" w:hAnsi="Arial" w:cs="Arial"/>
                <w:b/>
                <w:bCs/>
                <w:sz w:val="16"/>
                <w:szCs w:val="16"/>
              </w:rPr>
              <w:t>Journal).</w:t>
            </w:r>
          </w:p>
        </w:tc>
      </w:tr>
      <w:tr w:rsidR="005319A0" w14:paraId="2A71C213" w14:textId="77777777">
        <w:trPr>
          <w:trHeight w:hRule="exact" w:val="464"/>
        </w:trPr>
        <w:tc>
          <w:tcPr>
            <w:tcW w:w="1138" w:type="dxa"/>
            <w:tcBorders>
              <w:top w:val="single" w:sz="4" w:space="0" w:color="000000"/>
              <w:left w:val="single" w:sz="4" w:space="0" w:color="000000"/>
              <w:bottom w:val="single" w:sz="4" w:space="0" w:color="000000"/>
              <w:right w:val="single" w:sz="4" w:space="0" w:color="000000"/>
            </w:tcBorders>
          </w:tcPr>
          <w:p w14:paraId="52842924" w14:textId="77777777" w:rsidR="005319A0" w:rsidRDefault="007313EF">
            <w:pPr>
              <w:pStyle w:val="TableParagraph"/>
              <w:kinsoku w:val="0"/>
              <w:overflowPunct w:val="0"/>
              <w:spacing w:line="178" w:lineRule="exact"/>
              <w:ind w:left="103"/>
            </w:pPr>
            <w:r>
              <w:rPr>
                <w:rFonts w:ascii="Arial" w:hAnsi="Arial" w:cs="Arial"/>
                <w:sz w:val="16"/>
                <w:szCs w:val="16"/>
              </w:rPr>
              <w:t>S148-3</w:t>
            </w:r>
          </w:p>
        </w:tc>
        <w:tc>
          <w:tcPr>
            <w:tcW w:w="991" w:type="dxa"/>
            <w:tcBorders>
              <w:top w:val="single" w:sz="4" w:space="0" w:color="000000"/>
              <w:left w:val="single" w:sz="4" w:space="0" w:color="000000"/>
              <w:bottom w:val="single" w:sz="4" w:space="0" w:color="000000"/>
              <w:right w:val="single" w:sz="4" w:space="0" w:color="000000"/>
            </w:tcBorders>
          </w:tcPr>
          <w:p w14:paraId="332B27BD" w14:textId="77777777" w:rsidR="005319A0" w:rsidRDefault="007313EF">
            <w:pPr>
              <w:pStyle w:val="TableParagraph"/>
              <w:kinsoku w:val="0"/>
              <w:overflowPunct w:val="0"/>
              <w:spacing w:line="178" w:lineRule="exact"/>
              <w:ind w:right="95"/>
              <w:jc w:val="right"/>
            </w:pPr>
            <w:r>
              <w:rPr>
                <w:rFonts w:ascii="Arial" w:hAnsi="Arial" w:cs="Arial"/>
                <w:spacing w:val="-1"/>
                <w:sz w:val="16"/>
                <w:szCs w:val="16"/>
              </w:rPr>
              <w:t>6B.7.1</w:t>
            </w:r>
          </w:p>
        </w:tc>
        <w:tc>
          <w:tcPr>
            <w:tcW w:w="8649" w:type="dxa"/>
            <w:tcBorders>
              <w:top w:val="single" w:sz="4" w:space="0" w:color="000000"/>
              <w:left w:val="single" w:sz="4" w:space="0" w:color="000000"/>
              <w:bottom w:val="single" w:sz="4" w:space="0" w:color="000000"/>
              <w:right w:val="single" w:sz="4" w:space="0" w:color="000000"/>
            </w:tcBorders>
          </w:tcPr>
          <w:p w14:paraId="19A05973" w14:textId="77777777" w:rsidR="005319A0" w:rsidRDefault="007313EF">
            <w:pPr>
              <w:pStyle w:val="TableParagraph"/>
              <w:kinsoku w:val="0"/>
              <w:overflowPunct w:val="0"/>
              <w:spacing w:before="1" w:line="206" w:lineRule="exact"/>
              <w:ind w:left="103" w:right="167"/>
            </w:pPr>
            <w:r>
              <w:rPr>
                <w:rFonts w:ascii="Arial" w:hAnsi="Arial" w:cs="Arial"/>
                <w:sz w:val="18"/>
                <w:szCs w:val="18"/>
              </w:rPr>
              <w:t>Did the law practice answer “Yes” to the Trust Ledger Account Deficiency Report question in paragraph 1 of the Statement of Trust Money - Law Practice - Part</w:t>
            </w:r>
            <w:r>
              <w:rPr>
                <w:rFonts w:ascii="Arial" w:hAnsi="Arial" w:cs="Arial"/>
                <w:spacing w:val="-16"/>
                <w:sz w:val="18"/>
                <w:szCs w:val="18"/>
              </w:rPr>
              <w:t xml:space="preserve"> </w:t>
            </w:r>
            <w:r>
              <w:rPr>
                <w:rFonts w:ascii="Arial" w:hAnsi="Arial" w:cs="Arial"/>
                <w:sz w:val="18"/>
                <w:szCs w:val="18"/>
              </w:rPr>
              <w:t>B?</w:t>
            </w:r>
          </w:p>
        </w:tc>
        <w:tc>
          <w:tcPr>
            <w:tcW w:w="567" w:type="dxa"/>
            <w:tcBorders>
              <w:top w:val="single" w:sz="4" w:space="0" w:color="000000"/>
              <w:left w:val="single" w:sz="4" w:space="0" w:color="000000"/>
              <w:bottom w:val="single" w:sz="4" w:space="0" w:color="000000"/>
              <w:right w:val="single" w:sz="4" w:space="0" w:color="000000"/>
            </w:tcBorders>
          </w:tcPr>
          <w:p w14:paraId="379457CF"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50F98188"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0EEB1660" w14:textId="77777777" w:rsidR="005319A0" w:rsidRDefault="005319A0"/>
        </w:tc>
        <w:tc>
          <w:tcPr>
            <w:tcW w:w="3125" w:type="dxa"/>
            <w:tcBorders>
              <w:top w:val="single" w:sz="4" w:space="0" w:color="000000"/>
              <w:left w:val="single" w:sz="4" w:space="0" w:color="000000"/>
              <w:bottom w:val="single" w:sz="4" w:space="0" w:color="000000"/>
              <w:right w:val="single" w:sz="4" w:space="0" w:color="000000"/>
            </w:tcBorders>
          </w:tcPr>
          <w:p w14:paraId="6BC61DCA" w14:textId="77777777" w:rsidR="005319A0" w:rsidRDefault="005319A0"/>
        </w:tc>
      </w:tr>
      <w:tr w:rsidR="005319A0" w14:paraId="2BBED96B" w14:textId="77777777">
        <w:trPr>
          <w:trHeight w:hRule="exact" w:val="1013"/>
        </w:trPr>
        <w:tc>
          <w:tcPr>
            <w:tcW w:w="1138" w:type="dxa"/>
            <w:tcBorders>
              <w:top w:val="single" w:sz="4" w:space="0" w:color="000000"/>
              <w:left w:val="single" w:sz="4" w:space="0" w:color="000000"/>
              <w:bottom w:val="single" w:sz="4" w:space="0" w:color="000000"/>
              <w:right w:val="single" w:sz="4" w:space="0" w:color="000000"/>
            </w:tcBorders>
          </w:tcPr>
          <w:p w14:paraId="692F17C2" w14:textId="77777777" w:rsidR="005319A0" w:rsidRDefault="007313EF">
            <w:pPr>
              <w:pStyle w:val="TableParagraph"/>
              <w:kinsoku w:val="0"/>
              <w:overflowPunct w:val="0"/>
              <w:spacing w:line="180" w:lineRule="exact"/>
              <w:ind w:left="103"/>
            </w:pPr>
            <w:r>
              <w:rPr>
                <w:rFonts w:ascii="Arial" w:hAnsi="Arial" w:cs="Arial"/>
                <w:sz w:val="16"/>
                <w:szCs w:val="16"/>
              </w:rPr>
              <w:t>S148-4</w:t>
            </w:r>
          </w:p>
        </w:tc>
        <w:tc>
          <w:tcPr>
            <w:tcW w:w="991" w:type="dxa"/>
            <w:tcBorders>
              <w:top w:val="single" w:sz="4" w:space="0" w:color="000000"/>
              <w:left w:val="single" w:sz="4" w:space="0" w:color="000000"/>
              <w:bottom w:val="single" w:sz="4" w:space="0" w:color="000000"/>
              <w:right w:val="single" w:sz="4" w:space="0" w:color="000000"/>
            </w:tcBorders>
          </w:tcPr>
          <w:p w14:paraId="4EAF6AE8" w14:textId="77777777" w:rsidR="005319A0" w:rsidRDefault="007313EF">
            <w:pPr>
              <w:pStyle w:val="TableParagraph"/>
              <w:kinsoku w:val="0"/>
              <w:overflowPunct w:val="0"/>
              <w:spacing w:line="180" w:lineRule="exact"/>
              <w:ind w:right="95"/>
              <w:jc w:val="right"/>
            </w:pPr>
            <w:r>
              <w:rPr>
                <w:rFonts w:ascii="Arial" w:hAnsi="Arial" w:cs="Arial"/>
                <w:spacing w:val="-1"/>
                <w:sz w:val="16"/>
                <w:szCs w:val="16"/>
              </w:rPr>
              <w:t>6B.7.2</w:t>
            </w:r>
          </w:p>
        </w:tc>
        <w:tc>
          <w:tcPr>
            <w:tcW w:w="8649" w:type="dxa"/>
            <w:tcBorders>
              <w:top w:val="single" w:sz="4" w:space="0" w:color="000000"/>
              <w:left w:val="single" w:sz="4" w:space="0" w:color="000000"/>
              <w:bottom w:val="single" w:sz="4" w:space="0" w:color="000000"/>
              <w:right w:val="single" w:sz="4" w:space="0" w:color="000000"/>
            </w:tcBorders>
          </w:tcPr>
          <w:p w14:paraId="3AA522AB" w14:textId="77777777" w:rsidR="005319A0" w:rsidRDefault="007313EF">
            <w:pPr>
              <w:pStyle w:val="TableParagraph"/>
              <w:kinsoku w:val="0"/>
              <w:overflowPunct w:val="0"/>
              <w:spacing w:before="1"/>
              <w:ind w:left="103" w:right="194"/>
              <w:jc w:val="both"/>
            </w:pPr>
            <w:r>
              <w:rPr>
                <w:rFonts w:ascii="Arial" w:hAnsi="Arial" w:cs="Arial"/>
                <w:sz w:val="18"/>
                <w:szCs w:val="18"/>
              </w:rPr>
              <w:t>Have</w:t>
            </w:r>
            <w:r>
              <w:rPr>
                <w:rFonts w:ascii="Arial" w:hAnsi="Arial" w:cs="Arial"/>
                <w:spacing w:val="-12"/>
                <w:sz w:val="18"/>
                <w:szCs w:val="18"/>
              </w:rPr>
              <w:t xml:space="preserve"> </w:t>
            </w:r>
            <w:r>
              <w:rPr>
                <w:rFonts w:ascii="Arial" w:hAnsi="Arial" w:cs="Arial"/>
                <w:sz w:val="18"/>
                <w:szCs w:val="18"/>
              </w:rPr>
              <w:t>all</w:t>
            </w:r>
            <w:r>
              <w:rPr>
                <w:rFonts w:ascii="Arial" w:hAnsi="Arial" w:cs="Arial"/>
                <w:spacing w:val="-14"/>
                <w:sz w:val="18"/>
                <w:szCs w:val="18"/>
              </w:rPr>
              <w:t xml:space="preserve"> </w:t>
            </w:r>
            <w:r>
              <w:rPr>
                <w:rFonts w:ascii="Arial" w:hAnsi="Arial" w:cs="Arial"/>
                <w:sz w:val="18"/>
                <w:szCs w:val="18"/>
              </w:rPr>
              <w:t>debit</w:t>
            </w:r>
            <w:r>
              <w:rPr>
                <w:rFonts w:ascii="Arial" w:hAnsi="Arial" w:cs="Arial"/>
                <w:spacing w:val="-12"/>
                <w:sz w:val="18"/>
                <w:szCs w:val="18"/>
              </w:rPr>
              <w:t xml:space="preserve"> </w:t>
            </w:r>
            <w:r>
              <w:rPr>
                <w:rFonts w:ascii="Arial" w:hAnsi="Arial" w:cs="Arial"/>
                <w:sz w:val="18"/>
                <w:szCs w:val="18"/>
              </w:rPr>
              <w:t>balances</w:t>
            </w:r>
            <w:r>
              <w:rPr>
                <w:rFonts w:ascii="Arial" w:hAnsi="Arial" w:cs="Arial"/>
                <w:spacing w:val="-9"/>
                <w:sz w:val="18"/>
                <w:szCs w:val="18"/>
              </w:rPr>
              <w:t xml:space="preserve"> </w:t>
            </w:r>
            <w:r>
              <w:rPr>
                <w:rFonts w:ascii="Arial" w:hAnsi="Arial" w:cs="Arial"/>
                <w:sz w:val="18"/>
                <w:szCs w:val="18"/>
              </w:rPr>
              <w:t>or</w:t>
            </w:r>
            <w:r>
              <w:rPr>
                <w:rFonts w:ascii="Arial" w:hAnsi="Arial" w:cs="Arial"/>
                <w:spacing w:val="-15"/>
                <w:sz w:val="18"/>
                <w:szCs w:val="18"/>
              </w:rPr>
              <w:t xml:space="preserve"> </w:t>
            </w:r>
            <w:r>
              <w:rPr>
                <w:rFonts w:ascii="Arial" w:hAnsi="Arial" w:cs="Arial"/>
                <w:sz w:val="18"/>
                <w:szCs w:val="18"/>
              </w:rPr>
              <w:t>deficiencies</w:t>
            </w:r>
            <w:r>
              <w:rPr>
                <w:rFonts w:ascii="Arial" w:hAnsi="Arial" w:cs="Arial"/>
                <w:spacing w:val="-10"/>
                <w:sz w:val="18"/>
                <w:szCs w:val="18"/>
              </w:rPr>
              <w:t xml:space="preserve"> </w:t>
            </w:r>
            <w:r>
              <w:rPr>
                <w:rFonts w:ascii="Arial" w:hAnsi="Arial" w:cs="Arial"/>
                <w:sz w:val="18"/>
                <w:szCs w:val="18"/>
              </w:rPr>
              <w:t>(excluding</w:t>
            </w:r>
            <w:r>
              <w:rPr>
                <w:rFonts w:ascii="Arial" w:hAnsi="Arial" w:cs="Arial"/>
                <w:spacing w:val="-12"/>
                <w:sz w:val="18"/>
                <w:szCs w:val="18"/>
              </w:rPr>
              <w:t xml:space="preserve"> </w:t>
            </w:r>
            <w:r>
              <w:rPr>
                <w:rFonts w:ascii="Arial" w:hAnsi="Arial" w:cs="Arial"/>
                <w:sz w:val="18"/>
                <w:szCs w:val="18"/>
              </w:rPr>
              <w:t>any</w:t>
            </w:r>
            <w:r>
              <w:rPr>
                <w:rFonts w:ascii="Arial" w:hAnsi="Arial" w:cs="Arial"/>
                <w:spacing w:val="-14"/>
                <w:sz w:val="18"/>
                <w:szCs w:val="18"/>
              </w:rPr>
              <w:t xml:space="preserve"> </w:t>
            </w:r>
            <w:r>
              <w:rPr>
                <w:rFonts w:ascii="Arial" w:hAnsi="Arial" w:cs="Arial"/>
                <w:sz w:val="18"/>
                <w:szCs w:val="18"/>
              </w:rPr>
              <w:t>Statutory</w:t>
            </w:r>
            <w:r>
              <w:rPr>
                <w:rFonts w:ascii="Arial" w:hAnsi="Arial" w:cs="Arial"/>
                <w:spacing w:val="-12"/>
                <w:sz w:val="18"/>
                <w:szCs w:val="18"/>
              </w:rPr>
              <w:t xml:space="preserve"> </w:t>
            </w:r>
            <w:r>
              <w:rPr>
                <w:rFonts w:ascii="Arial" w:hAnsi="Arial" w:cs="Arial"/>
                <w:sz w:val="18"/>
                <w:szCs w:val="18"/>
              </w:rPr>
              <w:t>Deposit</w:t>
            </w:r>
            <w:r>
              <w:rPr>
                <w:rFonts w:ascii="Arial" w:hAnsi="Arial" w:cs="Arial"/>
                <w:spacing w:val="-15"/>
                <w:sz w:val="18"/>
                <w:szCs w:val="18"/>
              </w:rPr>
              <w:t xml:space="preserve"> </w:t>
            </w:r>
            <w:r>
              <w:rPr>
                <w:rFonts w:ascii="Arial" w:hAnsi="Arial" w:cs="Arial"/>
                <w:sz w:val="18"/>
                <w:szCs w:val="18"/>
              </w:rPr>
              <w:t>account)</w:t>
            </w:r>
            <w:r>
              <w:rPr>
                <w:rFonts w:ascii="Arial" w:hAnsi="Arial" w:cs="Arial"/>
                <w:spacing w:val="-15"/>
                <w:sz w:val="18"/>
                <w:szCs w:val="18"/>
              </w:rPr>
              <w:t xml:space="preserve"> </w:t>
            </w:r>
            <w:r>
              <w:rPr>
                <w:rFonts w:ascii="Arial" w:hAnsi="Arial" w:cs="Arial"/>
                <w:sz w:val="18"/>
                <w:szCs w:val="18"/>
              </w:rPr>
              <w:t>listed</w:t>
            </w:r>
            <w:r>
              <w:rPr>
                <w:rFonts w:ascii="Arial" w:hAnsi="Arial" w:cs="Arial"/>
                <w:spacing w:val="-11"/>
                <w:sz w:val="18"/>
                <w:szCs w:val="18"/>
              </w:rPr>
              <w:t xml:space="preserve"> </w:t>
            </w:r>
            <w:r>
              <w:rPr>
                <w:rFonts w:ascii="Arial" w:hAnsi="Arial" w:cs="Arial"/>
                <w:sz w:val="18"/>
                <w:szCs w:val="18"/>
              </w:rPr>
              <w:t>in</w:t>
            </w:r>
            <w:r>
              <w:rPr>
                <w:rFonts w:ascii="Arial" w:hAnsi="Arial" w:cs="Arial"/>
                <w:spacing w:val="-14"/>
                <w:sz w:val="18"/>
                <w:szCs w:val="18"/>
              </w:rPr>
              <w:t xml:space="preserve"> </w:t>
            </w:r>
            <w:r>
              <w:rPr>
                <w:rFonts w:ascii="Arial" w:hAnsi="Arial" w:cs="Arial"/>
                <w:sz w:val="18"/>
                <w:szCs w:val="18"/>
              </w:rPr>
              <w:t>any</w:t>
            </w:r>
            <w:r>
              <w:rPr>
                <w:rFonts w:ascii="Arial" w:hAnsi="Arial" w:cs="Arial"/>
                <w:spacing w:val="-14"/>
                <w:sz w:val="18"/>
                <w:szCs w:val="18"/>
              </w:rPr>
              <w:t xml:space="preserve"> </w:t>
            </w:r>
            <w:r>
              <w:rPr>
                <w:rFonts w:ascii="Arial" w:hAnsi="Arial" w:cs="Arial"/>
                <w:sz w:val="18"/>
                <w:szCs w:val="18"/>
              </w:rPr>
              <w:t>of</w:t>
            </w:r>
            <w:r>
              <w:rPr>
                <w:rFonts w:ascii="Arial" w:hAnsi="Arial" w:cs="Arial"/>
                <w:spacing w:val="-12"/>
                <w:sz w:val="18"/>
                <w:szCs w:val="18"/>
              </w:rPr>
              <w:t xml:space="preserve"> </w:t>
            </w:r>
            <w:r>
              <w:rPr>
                <w:rFonts w:ascii="Arial" w:hAnsi="Arial" w:cs="Arial"/>
                <w:sz w:val="18"/>
                <w:szCs w:val="18"/>
              </w:rPr>
              <w:t>the</w:t>
            </w:r>
            <w:r>
              <w:rPr>
                <w:rFonts w:ascii="Arial" w:hAnsi="Arial" w:cs="Arial"/>
                <w:spacing w:val="-15"/>
                <w:sz w:val="18"/>
                <w:szCs w:val="18"/>
              </w:rPr>
              <w:t xml:space="preserve"> </w:t>
            </w:r>
            <w:r>
              <w:rPr>
                <w:rFonts w:ascii="Arial" w:hAnsi="Arial" w:cs="Arial"/>
                <w:sz w:val="18"/>
                <w:szCs w:val="18"/>
              </w:rPr>
              <w:t>month end trust trial balance statements been rectified as soon as practicable after the time when the debit balance or deficiency should have become apparent? (</w:t>
            </w:r>
            <w:r>
              <w:rPr>
                <w:rFonts w:ascii="Arial" w:hAnsi="Arial" w:cs="Arial"/>
                <w:b/>
                <w:bCs/>
                <w:sz w:val="18"/>
                <w:szCs w:val="18"/>
              </w:rPr>
              <w:t xml:space="preserve">Note: </w:t>
            </w:r>
            <w:r>
              <w:rPr>
                <w:rFonts w:ascii="Arial" w:hAnsi="Arial" w:cs="Arial"/>
                <w:sz w:val="18"/>
                <w:szCs w:val="18"/>
              </w:rPr>
              <w:t>Please provide the details of each matter that</w:t>
            </w:r>
            <w:r>
              <w:rPr>
                <w:rFonts w:ascii="Arial" w:hAnsi="Arial" w:cs="Arial"/>
                <w:spacing w:val="-2"/>
                <w:sz w:val="18"/>
                <w:szCs w:val="18"/>
              </w:rPr>
              <w:t xml:space="preserve"> </w:t>
            </w:r>
            <w:r>
              <w:rPr>
                <w:rFonts w:ascii="Arial" w:hAnsi="Arial" w:cs="Arial"/>
                <w:sz w:val="18"/>
                <w:szCs w:val="18"/>
              </w:rPr>
              <w:t>was</w:t>
            </w:r>
            <w:r>
              <w:rPr>
                <w:rFonts w:ascii="Arial" w:hAnsi="Arial" w:cs="Arial"/>
                <w:spacing w:val="-2"/>
                <w:sz w:val="18"/>
                <w:szCs w:val="18"/>
              </w:rPr>
              <w:t xml:space="preserve"> </w:t>
            </w:r>
            <w:r>
              <w:rPr>
                <w:rFonts w:ascii="Arial" w:hAnsi="Arial" w:cs="Arial"/>
                <w:sz w:val="18"/>
                <w:szCs w:val="18"/>
              </w:rPr>
              <w:t>not</w:t>
            </w:r>
            <w:r>
              <w:rPr>
                <w:rFonts w:ascii="Arial" w:hAnsi="Arial" w:cs="Arial"/>
                <w:spacing w:val="-2"/>
                <w:sz w:val="18"/>
                <w:szCs w:val="18"/>
              </w:rPr>
              <w:t xml:space="preserve"> </w:t>
            </w:r>
            <w:r>
              <w:rPr>
                <w:rFonts w:ascii="Arial" w:hAnsi="Arial" w:cs="Arial"/>
                <w:sz w:val="18"/>
                <w:szCs w:val="18"/>
              </w:rPr>
              <w:t>restored</w:t>
            </w:r>
            <w:r>
              <w:rPr>
                <w:rFonts w:ascii="Arial" w:hAnsi="Arial" w:cs="Arial"/>
                <w:spacing w:val="-2"/>
                <w:sz w:val="18"/>
                <w:szCs w:val="18"/>
              </w:rPr>
              <w:t xml:space="preserve"> </w:t>
            </w:r>
            <w:r>
              <w:rPr>
                <w:rFonts w:ascii="Arial" w:hAnsi="Arial" w:cs="Arial"/>
                <w:sz w:val="18"/>
                <w:szCs w:val="18"/>
              </w:rPr>
              <w:t>promptly</w:t>
            </w:r>
            <w:r>
              <w:rPr>
                <w:rFonts w:ascii="Arial" w:hAnsi="Arial" w:cs="Arial"/>
                <w:spacing w:val="-2"/>
                <w:sz w:val="18"/>
                <w:szCs w:val="18"/>
              </w:rPr>
              <w:t xml:space="preserve"> </w:t>
            </w:r>
            <w:r>
              <w:rPr>
                <w:rFonts w:ascii="Arial" w:hAnsi="Arial" w:cs="Arial"/>
                <w:sz w:val="18"/>
                <w:szCs w:val="18"/>
              </w:rPr>
              <w:t>in</w:t>
            </w:r>
            <w:r>
              <w:rPr>
                <w:rFonts w:ascii="Arial" w:hAnsi="Arial" w:cs="Arial"/>
                <w:spacing w:val="-2"/>
                <w:sz w:val="18"/>
                <w:szCs w:val="18"/>
              </w:rPr>
              <w:t xml:space="preserve"> </w:t>
            </w:r>
            <w:r>
              <w:rPr>
                <w:rFonts w:ascii="Arial" w:hAnsi="Arial" w:cs="Arial"/>
                <w:sz w:val="18"/>
                <w:szCs w:val="18"/>
              </w:rPr>
              <w:t>paragraph</w:t>
            </w:r>
            <w:r>
              <w:rPr>
                <w:rFonts w:ascii="Arial" w:hAnsi="Arial" w:cs="Arial"/>
                <w:spacing w:val="-1"/>
                <w:sz w:val="18"/>
                <w:szCs w:val="18"/>
              </w:rPr>
              <w:t xml:space="preserve"> </w:t>
            </w:r>
            <w:r>
              <w:rPr>
                <w:rFonts w:ascii="Arial" w:hAnsi="Arial" w:cs="Arial"/>
                <w:sz w:val="18"/>
                <w:szCs w:val="18"/>
              </w:rPr>
              <w:t>5</w:t>
            </w:r>
            <w:r>
              <w:rPr>
                <w:rFonts w:ascii="Arial" w:hAnsi="Arial" w:cs="Arial"/>
                <w:spacing w:val="-4"/>
                <w:sz w:val="18"/>
                <w:szCs w:val="18"/>
              </w:rPr>
              <w:t xml:space="preserve"> </w:t>
            </w:r>
            <w:r>
              <w:rPr>
                <w:rFonts w:ascii="Arial" w:hAnsi="Arial" w:cs="Arial"/>
                <w:sz w:val="18"/>
                <w:szCs w:val="18"/>
              </w:rPr>
              <w:t>of</w:t>
            </w:r>
            <w:r>
              <w:rPr>
                <w:rFonts w:ascii="Arial" w:hAnsi="Arial" w:cs="Arial"/>
                <w:spacing w:val="-2"/>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Opinion</w:t>
            </w:r>
            <w:r>
              <w:rPr>
                <w:rFonts w:ascii="Arial" w:hAnsi="Arial" w:cs="Arial"/>
                <w:spacing w:val="-4"/>
                <w:sz w:val="18"/>
                <w:szCs w:val="18"/>
              </w:rPr>
              <w:t xml:space="preserve"> </w:t>
            </w:r>
            <w:r>
              <w:rPr>
                <w:rFonts w:ascii="Arial" w:hAnsi="Arial" w:cs="Arial"/>
                <w:sz w:val="18"/>
                <w:szCs w:val="18"/>
              </w:rPr>
              <w:t>Section</w:t>
            </w:r>
            <w:r>
              <w:rPr>
                <w:rFonts w:ascii="Arial" w:hAnsi="Arial" w:cs="Arial"/>
                <w:spacing w:val="-2"/>
                <w:sz w:val="18"/>
                <w:szCs w:val="18"/>
              </w:rPr>
              <w:t xml:space="preserve"> </w:t>
            </w:r>
            <w:r>
              <w:rPr>
                <w:rFonts w:ascii="Arial" w:hAnsi="Arial" w:cs="Arial"/>
                <w:sz w:val="18"/>
                <w:szCs w:val="18"/>
              </w:rPr>
              <w:t>of</w:t>
            </w:r>
            <w:r>
              <w:rPr>
                <w:rFonts w:ascii="Arial" w:hAnsi="Arial" w:cs="Arial"/>
                <w:spacing w:val="-4"/>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External</w:t>
            </w:r>
            <w:r>
              <w:rPr>
                <w:rFonts w:ascii="Arial" w:hAnsi="Arial" w:cs="Arial"/>
                <w:spacing w:val="-2"/>
                <w:sz w:val="18"/>
                <w:szCs w:val="18"/>
              </w:rPr>
              <w:t xml:space="preserve"> </w:t>
            </w:r>
            <w:r>
              <w:rPr>
                <w:rFonts w:ascii="Arial" w:hAnsi="Arial" w:cs="Arial"/>
                <w:sz w:val="18"/>
                <w:szCs w:val="18"/>
              </w:rPr>
              <w:t>Examiner’s</w:t>
            </w:r>
            <w:r>
              <w:rPr>
                <w:rFonts w:ascii="Arial" w:hAnsi="Arial" w:cs="Arial"/>
                <w:spacing w:val="-4"/>
                <w:sz w:val="18"/>
                <w:szCs w:val="18"/>
              </w:rPr>
              <w:t xml:space="preserve"> </w:t>
            </w:r>
            <w:r>
              <w:rPr>
                <w:rFonts w:ascii="Arial" w:hAnsi="Arial" w:cs="Arial"/>
                <w:sz w:val="18"/>
                <w:szCs w:val="18"/>
              </w:rPr>
              <w:t>Report)</w:t>
            </w:r>
          </w:p>
        </w:tc>
        <w:tc>
          <w:tcPr>
            <w:tcW w:w="567" w:type="dxa"/>
            <w:tcBorders>
              <w:top w:val="single" w:sz="4" w:space="0" w:color="000000"/>
              <w:left w:val="single" w:sz="4" w:space="0" w:color="000000"/>
              <w:bottom w:val="single" w:sz="4" w:space="0" w:color="000000"/>
              <w:right w:val="single" w:sz="4" w:space="0" w:color="000000"/>
            </w:tcBorders>
          </w:tcPr>
          <w:p w14:paraId="6C2FD289"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01ACB880"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5A2EBB2C" w14:textId="77777777" w:rsidR="005319A0" w:rsidRDefault="005319A0"/>
        </w:tc>
        <w:tc>
          <w:tcPr>
            <w:tcW w:w="3125" w:type="dxa"/>
            <w:tcBorders>
              <w:top w:val="single" w:sz="4" w:space="0" w:color="000000"/>
              <w:left w:val="single" w:sz="4" w:space="0" w:color="000000"/>
              <w:bottom w:val="single" w:sz="4" w:space="0" w:color="000000"/>
              <w:right w:val="single" w:sz="4" w:space="0" w:color="000000"/>
            </w:tcBorders>
          </w:tcPr>
          <w:p w14:paraId="4DCF7B6D" w14:textId="77777777" w:rsidR="005319A0" w:rsidRDefault="005319A0"/>
        </w:tc>
      </w:tr>
      <w:tr w:rsidR="005319A0" w14:paraId="6FA96E4C" w14:textId="77777777">
        <w:trPr>
          <w:trHeight w:hRule="exact" w:val="746"/>
        </w:trPr>
        <w:tc>
          <w:tcPr>
            <w:tcW w:w="1138" w:type="dxa"/>
            <w:tcBorders>
              <w:top w:val="single" w:sz="4" w:space="0" w:color="000000"/>
              <w:left w:val="single" w:sz="4" w:space="0" w:color="000000"/>
              <w:bottom w:val="single" w:sz="4" w:space="0" w:color="000000"/>
              <w:right w:val="single" w:sz="4" w:space="0" w:color="000000"/>
            </w:tcBorders>
          </w:tcPr>
          <w:p w14:paraId="53A7A906" w14:textId="77777777" w:rsidR="005319A0" w:rsidRDefault="007313EF">
            <w:pPr>
              <w:pStyle w:val="TableParagraph"/>
              <w:kinsoku w:val="0"/>
              <w:overflowPunct w:val="0"/>
              <w:spacing w:line="178" w:lineRule="exact"/>
              <w:ind w:left="103"/>
            </w:pPr>
            <w:r>
              <w:rPr>
                <w:rFonts w:ascii="Arial" w:hAnsi="Arial" w:cs="Arial"/>
                <w:sz w:val="16"/>
                <w:szCs w:val="16"/>
              </w:rPr>
              <w:t>S148-5</w:t>
            </w:r>
          </w:p>
        </w:tc>
        <w:tc>
          <w:tcPr>
            <w:tcW w:w="991" w:type="dxa"/>
            <w:tcBorders>
              <w:top w:val="single" w:sz="4" w:space="0" w:color="000000"/>
              <w:left w:val="single" w:sz="4" w:space="0" w:color="000000"/>
              <w:bottom w:val="single" w:sz="4" w:space="0" w:color="000000"/>
              <w:right w:val="single" w:sz="4" w:space="0" w:color="000000"/>
            </w:tcBorders>
          </w:tcPr>
          <w:p w14:paraId="620C2C23" w14:textId="77777777" w:rsidR="005319A0" w:rsidRDefault="007313EF">
            <w:pPr>
              <w:pStyle w:val="TableParagraph"/>
              <w:kinsoku w:val="0"/>
              <w:overflowPunct w:val="0"/>
              <w:spacing w:line="178" w:lineRule="exact"/>
              <w:ind w:right="95"/>
              <w:jc w:val="right"/>
            </w:pPr>
            <w:r>
              <w:rPr>
                <w:rFonts w:ascii="Arial" w:hAnsi="Arial" w:cs="Arial"/>
                <w:spacing w:val="-1"/>
                <w:sz w:val="16"/>
                <w:szCs w:val="16"/>
              </w:rPr>
              <w:t>6B.7.3</w:t>
            </w:r>
          </w:p>
        </w:tc>
        <w:tc>
          <w:tcPr>
            <w:tcW w:w="8649" w:type="dxa"/>
            <w:tcBorders>
              <w:top w:val="single" w:sz="4" w:space="0" w:color="000000"/>
              <w:left w:val="single" w:sz="4" w:space="0" w:color="000000"/>
              <w:bottom w:val="single" w:sz="4" w:space="0" w:color="000000"/>
              <w:right w:val="single" w:sz="4" w:space="0" w:color="000000"/>
            </w:tcBorders>
          </w:tcPr>
          <w:p w14:paraId="08061635" w14:textId="77777777" w:rsidR="005319A0" w:rsidRDefault="007313EF">
            <w:pPr>
              <w:pStyle w:val="TableParagraph"/>
              <w:kinsoku w:val="0"/>
              <w:overflowPunct w:val="0"/>
              <w:spacing w:before="1" w:line="206" w:lineRule="exact"/>
              <w:ind w:left="103" w:right="77"/>
            </w:pPr>
            <w:r>
              <w:rPr>
                <w:rFonts w:ascii="Arial" w:hAnsi="Arial" w:cs="Arial"/>
                <w:sz w:val="18"/>
                <w:szCs w:val="18"/>
              </w:rPr>
              <w:t>Did the law practice take the appropriate action in rectifying the debit balances or deficiencies? (</w:t>
            </w:r>
            <w:r>
              <w:rPr>
                <w:rFonts w:ascii="Arial" w:hAnsi="Arial" w:cs="Arial"/>
                <w:b/>
                <w:bCs/>
                <w:sz w:val="18"/>
                <w:szCs w:val="18"/>
              </w:rPr>
              <w:t xml:space="preserve">Note: </w:t>
            </w:r>
            <w:r>
              <w:rPr>
                <w:rFonts w:ascii="Arial" w:hAnsi="Arial" w:cs="Arial"/>
                <w:sz w:val="18"/>
                <w:szCs w:val="18"/>
              </w:rPr>
              <w:t>Please provide the details of each matter in which the appropriate action was not taken by the law practice in paragraph 5 of the Opinion Section of the External Examiner’s</w:t>
            </w:r>
            <w:r>
              <w:rPr>
                <w:rFonts w:ascii="Arial" w:hAnsi="Arial" w:cs="Arial"/>
                <w:spacing w:val="-27"/>
                <w:sz w:val="18"/>
                <w:szCs w:val="18"/>
              </w:rPr>
              <w:t xml:space="preserve"> </w:t>
            </w:r>
            <w:r>
              <w:rPr>
                <w:rFonts w:ascii="Arial" w:hAnsi="Arial" w:cs="Arial"/>
                <w:sz w:val="18"/>
                <w:szCs w:val="18"/>
              </w:rPr>
              <w:t>Report)</w:t>
            </w:r>
          </w:p>
        </w:tc>
        <w:tc>
          <w:tcPr>
            <w:tcW w:w="567" w:type="dxa"/>
            <w:tcBorders>
              <w:top w:val="single" w:sz="4" w:space="0" w:color="000000"/>
              <w:left w:val="single" w:sz="4" w:space="0" w:color="000000"/>
              <w:bottom w:val="single" w:sz="4" w:space="0" w:color="000000"/>
              <w:right w:val="single" w:sz="4" w:space="0" w:color="000000"/>
            </w:tcBorders>
          </w:tcPr>
          <w:p w14:paraId="6C8E9A69"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35C69FF6"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1FF376E9" w14:textId="77777777" w:rsidR="005319A0" w:rsidRDefault="005319A0"/>
        </w:tc>
        <w:tc>
          <w:tcPr>
            <w:tcW w:w="3125" w:type="dxa"/>
            <w:tcBorders>
              <w:top w:val="single" w:sz="4" w:space="0" w:color="000000"/>
              <w:left w:val="single" w:sz="4" w:space="0" w:color="000000"/>
              <w:bottom w:val="single" w:sz="4" w:space="0" w:color="000000"/>
              <w:right w:val="single" w:sz="4" w:space="0" w:color="000000"/>
            </w:tcBorders>
          </w:tcPr>
          <w:p w14:paraId="5A259A9D" w14:textId="77777777" w:rsidR="005319A0" w:rsidRDefault="005319A0"/>
        </w:tc>
      </w:tr>
      <w:tr w:rsidR="005319A0" w14:paraId="4A256D4E" w14:textId="77777777">
        <w:trPr>
          <w:trHeight w:hRule="exact" w:val="721"/>
        </w:trPr>
        <w:tc>
          <w:tcPr>
            <w:tcW w:w="1138" w:type="dxa"/>
            <w:tcBorders>
              <w:top w:val="single" w:sz="4" w:space="0" w:color="000000"/>
              <w:left w:val="single" w:sz="4" w:space="0" w:color="000000"/>
              <w:bottom w:val="single" w:sz="4" w:space="0" w:color="000000"/>
              <w:right w:val="single" w:sz="4" w:space="0" w:color="000000"/>
            </w:tcBorders>
          </w:tcPr>
          <w:p w14:paraId="51F93DB6" w14:textId="77777777" w:rsidR="005319A0" w:rsidRDefault="007313EF">
            <w:pPr>
              <w:pStyle w:val="TableParagraph"/>
              <w:kinsoku w:val="0"/>
              <w:overflowPunct w:val="0"/>
              <w:spacing w:line="178" w:lineRule="exact"/>
              <w:ind w:left="103"/>
            </w:pPr>
            <w:r>
              <w:rPr>
                <w:rFonts w:ascii="Arial" w:hAnsi="Arial" w:cs="Arial"/>
                <w:sz w:val="16"/>
                <w:szCs w:val="16"/>
              </w:rPr>
              <w:t>S154(1)</w:t>
            </w:r>
          </w:p>
        </w:tc>
        <w:tc>
          <w:tcPr>
            <w:tcW w:w="991" w:type="dxa"/>
            <w:tcBorders>
              <w:top w:val="single" w:sz="4" w:space="0" w:color="000000"/>
              <w:left w:val="single" w:sz="4" w:space="0" w:color="000000"/>
              <w:bottom w:val="single" w:sz="4" w:space="0" w:color="000000"/>
              <w:right w:val="single" w:sz="4" w:space="0" w:color="000000"/>
            </w:tcBorders>
          </w:tcPr>
          <w:p w14:paraId="61C162BB" w14:textId="77777777" w:rsidR="005319A0" w:rsidRDefault="007313EF">
            <w:pPr>
              <w:pStyle w:val="TableParagraph"/>
              <w:kinsoku w:val="0"/>
              <w:overflowPunct w:val="0"/>
              <w:spacing w:line="178" w:lineRule="exact"/>
              <w:ind w:right="95"/>
              <w:jc w:val="right"/>
            </w:pPr>
            <w:r>
              <w:rPr>
                <w:rFonts w:ascii="Arial" w:hAnsi="Arial" w:cs="Arial"/>
                <w:spacing w:val="-1"/>
                <w:sz w:val="16"/>
                <w:szCs w:val="16"/>
              </w:rPr>
              <w:t>6B.7.4</w:t>
            </w:r>
          </w:p>
        </w:tc>
        <w:tc>
          <w:tcPr>
            <w:tcW w:w="8649" w:type="dxa"/>
            <w:tcBorders>
              <w:top w:val="single" w:sz="4" w:space="0" w:color="000000"/>
              <w:left w:val="single" w:sz="4" w:space="0" w:color="000000"/>
              <w:bottom w:val="single" w:sz="4" w:space="0" w:color="000000"/>
              <w:right w:val="single" w:sz="4" w:space="0" w:color="000000"/>
            </w:tcBorders>
          </w:tcPr>
          <w:p w14:paraId="52F58430" w14:textId="77777777" w:rsidR="005319A0" w:rsidRDefault="007313EF">
            <w:pPr>
              <w:pStyle w:val="TableParagraph"/>
              <w:kinsoku w:val="0"/>
              <w:overflowPunct w:val="0"/>
              <w:spacing w:line="237" w:lineRule="auto"/>
              <w:ind w:left="136" w:right="553"/>
            </w:pPr>
            <w:r>
              <w:rPr>
                <w:rFonts w:ascii="Arial" w:hAnsi="Arial" w:cs="Arial"/>
                <w:sz w:val="18"/>
                <w:szCs w:val="18"/>
              </w:rPr>
              <w:t>Did the law practice report each debit balance or deficiency to the Law Society’s Trust Accounts Department in writing as soon as practicable after it became aware of the irregularity? (If so, please review</w:t>
            </w:r>
            <w:r>
              <w:rPr>
                <w:rFonts w:ascii="Arial" w:hAnsi="Arial" w:cs="Arial"/>
                <w:spacing w:val="-35"/>
                <w:sz w:val="18"/>
                <w:szCs w:val="18"/>
              </w:rPr>
              <w:t xml:space="preserve"> </w:t>
            </w:r>
            <w:r>
              <w:rPr>
                <w:rFonts w:ascii="Arial" w:hAnsi="Arial" w:cs="Arial"/>
                <w:sz w:val="18"/>
                <w:szCs w:val="18"/>
              </w:rPr>
              <w:t>the correspondence, including the written response from the Trust Accounts Department)</w:t>
            </w:r>
          </w:p>
        </w:tc>
        <w:tc>
          <w:tcPr>
            <w:tcW w:w="567" w:type="dxa"/>
            <w:tcBorders>
              <w:top w:val="single" w:sz="4" w:space="0" w:color="000000"/>
              <w:left w:val="single" w:sz="4" w:space="0" w:color="000000"/>
              <w:bottom w:val="single" w:sz="4" w:space="0" w:color="000000"/>
              <w:right w:val="single" w:sz="4" w:space="0" w:color="000000"/>
            </w:tcBorders>
          </w:tcPr>
          <w:p w14:paraId="2FDD00A0"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4C6DD623"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2CBCD8A7" w14:textId="77777777" w:rsidR="005319A0" w:rsidRDefault="005319A0"/>
        </w:tc>
        <w:tc>
          <w:tcPr>
            <w:tcW w:w="3125" w:type="dxa"/>
            <w:tcBorders>
              <w:top w:val="single" w:sz="4" w:space="0" w:color="000000"/>
              <w:left w:val="single" w:sz="4" w:space="0" w:color="000000"/>
              <w:bottom w:val="single" w:sz="4" w:space="0" w:color="000000"/>
              <w:right w:val="single" w:sz="4" w:space="0" w:color="000000"/>
            </w:tcBorders>
          </w:tcPr>
          <w:p w14:paraId="63D053A3" w14:textId="77777777" w:rsidR="005319A0" w:rsidRDefault="005319A0"/>
        </w:tc>
      </w:tr>
    </w:tbl>
    <w:p w14:paraId="18DF220E" w14:textId="77777777" w:rsidR="002C2520" w:rsidRDefault="002C2520">
      <w:pPr>
        <w:pStyle w:val="BodyText"/>
        <w:kinsoku w:val="0"/>
        <w:overflowPunct w:val="0"/>
        <w:spacing w:before="9"/>
        <w:ind w:left="0" w:firstLine="0"/>
        <w:rPr>
          <w:rFonts w:ascii="Times New Roman" w:hAnsi="Times New Roman" w:cs="Times New Roman"/>
          <w:sz w:val="21"/>
          <w:szCs w:val="21"/>
        </w:rPr>
      </w:pPr>
    </w:p>
    <w:p w14:paraId="432A28F6" w14:textId="77777777" w:rsidR="002C2520" w:rsidRDefault="002C2520">
      <w:pPr>
        <w:widowControl/>
        <w:autoSpaceDE/>
        <w:autoSpaceDN/>
        <w:adjustRightInd/>
        <w:spacing w:after="160" w:line="259" w:lineRule="auto"/>
        <w:rPr>
          <w:sz w:val="21"/>
          <w:szCs w:val="21"/>
        </w:rPr>
      </w:pPr>
      <w:r>
        <w:rPr>
          <w:sz w:val="21"/>
          <w:szCs w:val="21"/>
        </w:rPr>
        <w:br w:type="page"/>
      </w:r>
    </w:p>
    <w:p w14:paraId="43722FD9" w14:textId="77777777" w:rsidR="005319A0" w:rsidRDefault="005319A0">
      <w:pPr>
        <w:pStyle w:val="BodyText"/>
        <w:kinsoku w:val="0"/>
        <w:overflowPunct w:val="0"/>
        <w:spacing w:before="9"/>
        <w:ind w:left="0" w:firstLine="0"/>
        <w:rPr>
          <w:rFonts w:ascii="Times New Roman" w:hAnsi="Times New Roman" w:cs="Times New Roman"/>
          <w:sz w:val="21"/>
          <w:szCs w:val="21"/>
        </w:rPr>
      </w:pPr>
    </w:p>
    <w:tbl>
      <w:tblPr>
        <w:tblW w:w="0" w:type="auto"/>
        <w:tblInd w:w="109" w:type="dxa"/>
        <w:tblLayout w:type="fixed"/>
        <w:tblCellMar>
          <w:left w:w="0" w:type="dxa"/>
          <w:right w:w="0" w:type="dxa"/>
        </w:tblCellMar>
        <w:tblLook w:val="0000" w:firstRow="0" w:lastRow="0" w:firstColumn="0" w:lastColumn="0" w:noHBand="0" w:noVBand="0"/>
      </w:tblPr>
      <w:tblGrid>
        <w:gridCol w:w="1081"/>
        <w:gridCol w:w="907"/>
        <w:gridCol w:w="8745"/>
        <w:gridCol w:w="600"/>
        <w:gridCol w:w="480"/>
        <w:gridCol w:w="525"/>
        <w:gridCol w:w="3317"/>
      </w:tblGrid>
      <w:tr w:rsidR="005319A0" w14:paraId="525BC553" w14:textId="77777777">
        <w:trPr>
          <w:trHeight w:hRule="exact" w:val="240"/>
        </w:trPr>
        <w:tc>
          <w:tcPr>
            <w:tcW w:w="1081" w:type="dxa"/>
            <w:tcBorders>
              <w:top w:val="single" w:sz="4" w:space="0" w:color="000000"/>
              <w:left w:val="single" w:sz="4" w:space="0" w:color="000000"/>
              <w:bottom w:val="single" w:sz="4" w:space="0" w:color="000000"/>
              <w:right w:val="single" w:sz="4" w:space="0" w:color="000000"/>
            </w:tcBorders>
          </w:tcPr>
          <w:p w14:paraId="0EA26071" w14:textId="77777777" w:rsidR="005319A0" w:rsidRDefault="007313EF">
            <w:pPr>
              <w:pStyle w:val="TableParagraph"/>
              <w:kinsoku w:val="0"/>
              <w:overflowPunct w:val="0"/>
              <w:spacing w:line="199" w:lineRule="exact"/>
              <w:ind w:left="103"/>
            </w:pPr>
            <w:r>
              <w:rPr>
                <w:rFonts w:ascii="Arial" w:hAnsi="Arial" w:cs="Arial"/>
                <w:b/>
                <w:bCs/>
                <w:sz w:val="18"/>
                <w:szCs w:val="18"/>
              </w:rPr>
              <w:t>SECTION</w:t>
            </w:r>
          </w:p>
        </w:tc>
        <w:tc>
          <w:tcPr>
            <w:tcW w:w="907" w:type="dxa"/>
            <w:tcBorders>
              <w:top w:val="single" w:sz="4" w:space="0" w:color="000000"/>
              <w:left w:val="single" w:sz="4" w:space="0" w:color="000000"/>
              <w:bottom w:val="single" w:sz="4" w:space="0" w:color="000000"/>
              <w:right w:val="single" w:sz="4" w:space="0" w:color="000000"/>
            </w:tcBorders>
          </w:tcPr>
          <w:p w14:paraId="065A82E8" w14:textId="77777777" w:rsidR="005319A0" w:rsidRDefault="007313EF">
            <w:pPr>
              <w:pStyle w:val="TableParagraph"/>
              <w:kinsoku w:val="0"/>
              <w:overflowPunct w:val="0"/>
              <w:spacing w:line="199" w:lineRule="exact"/>
              <w:jc w:val="center"/>
            </w:pPr>
            <w:r>
              <w:rPr>
                <w:rFonts w:ascii="Arial" w:hAnsi="Arial" w:cs="Arial"/>
                <w:b/>
                <w:bCs/>
                <w:sz w:val="18"/>
                <w:szCs w:val="18"/>
              </w:rPr>
              <w:t>7.</w:t>
            </w:r>
          </w:p>
        </w:tc>
        <w:tc>
          <w:tcPr>
            <w:tcW w:w="13667" w:type="dxa"/>
            <w:gridSpan w:val="5"/>
            <w:tcBorders>
              <w:top w:val="single" w:sz="4" w:space="0" w:color="000000"/>
              <w:left w:val="single" w:sz="4" w:space="0" w:color="000000"/>
              <w:bottom w:val="single" w:sz="4" w:space="0" w:color="000000"/>
              <w:right w:val="single" w:sz="4" w:space="0" w:color="000000"/>
            </w:tcBorders>
          </w:tcPr>
          <w:p w14:paraId="595CA611" w14:textId="77777777" w:rsidR="005319A0" w:rsidRDefault="007313EF">
            <w:pPr>
              <w:pStyle w:val="TableParagraph"/>
              <w:kinsoku w:val="0"/>
              <w:overflowPunct w:val="0"/>
              <w:spacing w:line="199" w:lineRule="exact"/>
              <w:ind w:left="103"/>
            </w:pPr>
            <w:r>
              <w:rPr>
                <w:rFonts w:ascii="Arial" w:hAnsi="Arial" w:cs="Arial"/>
                <w:b/>
                <w:bCs/>
                <w:sz w:val="18"/>
                <w:szCs w:val="18"/>
              </w:rPr>
              <w:t>TRUST</w:t>
            </w:r>
            <w:r>
              <w:rPr>
                <w:rFonts w:ascii="Arial" w:hAnsi="Arial" w:cs="Arial"/>
                <w:b/>
                <w:bCs/>
                <w:spacing w:val="-4"/>
                <w:sz w:val="18"/>
                <w:szCs w:val="18"/>
              </w:rPr>
              <w:t xml:space="preserve"> </w:t>
            </w:r>
            <w:r>
              <w:rPr>
                <w:rFonts w:ascii="Arial" w:hAnsi="Arial" w:cs="Arial"/>
                <w:b/>
                <w:bCs/>
                <w:sz w:val="18"/>
                <w:szCs w:val="18"/>
              </w:rPr>
              <w:t>JOURNAL</w:t>
            </w:r>
          </w:p>
        </w:tc>
      </w:tr>
      <w:tr w:rsidR="005319A0" w14:paraId="184164C3" w14:textId="77777777">
        <w:trPr>
          <w:trHeight w:hRule="exact" w:val="338"/>
        </w:trPr>
        <w:tc>
          <w:tcPr>
            <w:tcW w:w="15655" w:type="dxa"/>
            <w:gridSpan w:val="7"/>
            <w:tcBorders>
              <w:top w:val="single" w:sz="4" w:space="0" w:color="000000"/>
              <w:left w:val="single" w:sz="4" w:space="0" w:color="000000"/>
              <w:bottom w:val="single" w:sz="4" w:space="0" w:color="000000"/>
              <w:right w:val="single" w:sz="4" w:space="0" w:color="000000"/>
            </w:tcBorders>
          </w:tcPr>
          <w:p w14:paraId="25ADD141" w14:textId="77777777" w:rsidR="005319A0" w:rsidRDefault="007313EF">
            <w:pPr>
              <w:pStyle w:val="TableParagraph"/>
              <w:tabs>
                <w:tab w:val="left" w:pos="1440"/>
              </w:tabs>
              <w:kinsoku w:val="0"/>
              <w:overflowPunct w:val="0"/>
              <w:spacing w:line="199" w:lineRule="exact"/>
              <w:ind w:left="103"/>
            </w:pPr>
            <w:r>
              <w:rPr>
                <w:rFonts w:ascii="Arial" w:hAnsi="Arial" w:cs="Arial"/>
                <w:b/>
                <w:bCs/>
                <w:spacing w:val="-1"/>
                <w:sz w:val="18"/>
                <w:szCs w:val="18"/>
              </w:rPr>
              <w:t>OBJECTIVE</w:t>
            </w:r>
            <w:r>
              <w:rPr>
                <w:rFonts w:ascii="Arial" w:hAnsi="Arial" w:cs="Arial"/>
                <w:spacing w:val="-1"/>
                <w:sz w:val="18"/>
                <w:szCs w:val="18"/>
              </w:rPr>
              <w:t>:</w:t>
            </w:r>
            <w:r>
              <w:rPr>
                <w:rFonts w:ascii="Arial" w:hAnsi="Arial" w:cs="Arial"/>
                <w:spacing w:val="-1"/>
                <w:sz w:val="18"/>
                <w:szCs w:val="18"/>
              </w:rPr>
              <w:tab/>
            </w:r>
            <w:r>
              <w:rPr>
                <w:rFonts w:ascii="Arial" w:hAnsi="Arial" w:cs="Arial"/>
                <w:sz w:val="18"/>
                <w:szCs w:val="18"/>
              </w:rPr>
              <w:t xml:space="preserve">To </w:t>
            </w:r>
            <w:r>
              <w:rPr>
                <w:rFonts w:ascii="Arial" w:hAnsi="Arial" w:cs="Arial"/>
                <w:spacing w:val="-1"/>
                <w:sz w:val="18"/>
                <w:szCs w:val="18"/>
              </w:rPr>
              <w:t>ensure</w:t>
            </w:r>
            <w:r>
              <w:rPr>
                <w:rFonts w:ascii="Arial" w:hAnsi="Arial" w:cs="Arial"/>
                <w:sz w:val="18"/>
                <w:szCs w:val="18"/>
              </w:rPr>
              <w:t xml:space="preserve"> that </w:t>
            </w:r>
            <w:r>
              <w:rPr>
                <w:rFonts w:ascii="Arial" w:hAnsi="Arial" w:cs="Arial"/>
                <w:spacing w:val="-1"/>
                <w:sz w:val="18"/>
                <w:szCs w:val="18"/>
              </w:rPr>
              <w:t>there</w:t>
            </w:r>
            <w:r>
              <w:rPr>
                <w:rFonts w:ascii="Arial" w:hAnsi="Arial" w:cs="Arial"/>
                <w:sz w:val="18"/>
                <w:szCs w:val="18"/>
              </w:rPr>
              <w:t xml:space="preserve"> are no </w:t>
            </w:r>
            <w:r>
              <w:rPr>
                <w:rFonts w:ascii="Arial" w:hAnsi="Arial" w:cs="Arial"/>
                <w:spacing w:val="-1"/>
                <w:sz w:val="18"/>
                <w:szCs w:val="18"/>
              </w:rPr>
              <w:t>transfers</w:t>
            </w:r>
            <w:r>
              <w:rPr>
                <w:rFonts w:ascii="Arial" w:hAnsi="Arial" w:cs="Arial"/>
                <w:sz w:val="18"/>
                <w:szCs w:val="18"/>
              </w:rPr>
              <w:t xml:space="preserve"> </w:t>
            </w:r>
            <w:r>
              <w:rPr>
                <w:rFonts w:ascii="Arial" w:hAnsi="Arial" w:cs="Arial"/>
                <w:spacing w:val="-1"/>
                <w:sz w:val="18"/>
                <w:szCs w:val="18"/>
              </w:rPr>
              <w:t>without</w:t>
            </w:r>
            <w:r>
              <w:rPr>
                <w:rFonts w:ascii="Arial" w:hAnsi="Arial" w:cs="Arial"/>
                <w:sz w:val="18"/>
                <w:szCs w:val="18"/>
              </w:rPr>
              <w:t xml:space="preserve"> the use of </w:t>
            </w:r>
            <w:r>
              <w:rPr>
                <w:rFonts w:ascii="Arial" w:hAnsi="Arial" w:cs="Arial"/>
                <w:spacing w:val="-1"/>
                <w:sz w:val="18"/>
                <w:szCs w:val="18"/>
              </w:rPr>
              <w:t>the</w:t>
            </w:r>
            <w:r>
              <w:rPr>
                <w:rFonts w:ascii="Arial" w:hAnsi="Arial" w:cs="Arial"/>
                <w:sz w:val="18"/>
                <w:szCs w:val="18"/>
              </w:rPr>
              <w:t xml:space="preserve"> </w:t>
            </w:r>
            <w:r>
              <w:rPr>
                <w:rFonts w:ascii="Arial" w:hAnsi="Arial" w:cs="Arial"/>
                <w:spacing w:val="-1"/>
                <w:sz w:val="18"/>
                <w:szCs w:val="18"/>
              </w:rPr>
              <w:t>trust</w:t>
            </w:r>
            <w:r>
              <w:rPr>
                <w:rFonts w:ascii="Arial" w:hAnsi="Arial" w:cs="Arial"/>
                <w:sz w:val="18"/>
                <w:szCs w:val="18"/>
              </w:rPr>
              <w:t xml:space="preserve"> </w:t>
            </w:r>
            <w:r>
              <w:rPr>
                <w:rFonts w:ascii="Arial" w:hAnsi="Arial" w:cs="Arial"/>
                <w:spacing w:val="-1"/>
                <w:sz w:val="18"/>
                <w:szCs w:val="18"/>
              </w:rPr>
              <w:t>journal</w:t>
            </w:r>
            <w:r>
              <w:rPr>
                <w:rFonts w:ascii="Arial" w:hAnsi="Arial" w:cs="Arial"/>
                <w:sz w:val="18"/>
                <w:szCs w:val="18"/>
              </w:rPr>
              <w:t xml:space="preserve"> </w:t>
            </w:r>
            <w:r>
              <w:rPr>
                <w:rFonts w:ascii="Arial" w:hAnsi="Arial" w:cs="Arial"/>
                <w:spacing w:val="-1"/>
                <w:sz w:val="18"/>
                <w:szCs w:val="18"/>
              </w:rPr>
              <w:t>and</w:t>
            </w:r>
            <w:r>
              <w:rPr>
                <w:rFonts w:ascii="Arial" w:hAnsi="Arial" w:cs="Arial"/>
                <w:sz w:val="18"/>
                <w:szCs w:val="18"/>
              </w:rPr>
              <w:t xml:space="preserve"> </w:t>
            </w:r>
            <w:r>
              <w:rPr>
                <w:rFonts w:ascii="Arial" w:hAnsi="Arial" w:cs="Arial"/>
                <w:spacing w:val="-1"/>
                <w:sz w:val="18"/>
                <w:szCs w:val="18"/>
              </w:rPr>
              <w:t>the</w:t>
            </w:r>
            <w:r>
              <w:rPr>
                <w:rFonts w:ascii="Arial" w:hAnsi="Arial" w:cs="Arial"/>
                <w:sz w:val="18"/>
                <w:szCs w:val="18"/>
              </w:rPr>
              <w:t xml:space="preserve"> </w:t>
            </w:r>
            <w:r>
              <w:rPr>
                <w:rFonts w:ascii="Arial" w:hAnsi="Arial" w:cs="Arial"/>
                <w:spacing w:val="-1"/>
                <w:sz w:val="18"/>
                <w:szCs w:val="18"/>
              </w:rPr>
              <w:t>required</w:t>
            </w:r>
            <w:r>
              <w:rPr>
                <w:rFonts w:ascii="Arial" w:hAnsi="Arial" w:cs="Arial"/>
                <w:sz w:val="18"/>
                <w:szCs w:val="18"/>
              </w:rPr>
              <w:t xml:space="preserve"> </w:t>
            </w:r>
            <w:r>
              <w:rPr>
                <w:rFonts w:ascii="Arial" w:hAnsi="Arial" w:cs="Arial"/>
                <w:spacing w:val="-1"/>
                <w:sz w:val="18"/>
                <w:szCs w:val="18"/>
              </w:rPr>
              <w:t>details</w:t>
            </w:r>
            <w:r>
              <w:rPr>
                <w:rFonts w:ascii="Arial" w:hAnsi="Arial" w:cs="Arial"/>
                <w:sz w:val="18"/>
                <w:szCs w:val="18"/>
              </w:rPr>
              <w:t xml:space="preserve"> are recorded for </w:t>
            </w:r>
            <w:r>
              <w:rPr>
                <w:rFonts w:ascii="Arial" w:hAnsi="Arial" w:cs="Arial"/>
                <w:spacing w:val="-1"/>
                <w:sz w:val="18"/>
                <w:szCs w:val="18"/>
              </w:rPr>
              <w:t>each</w:t>
            </w:r>
            <w:r>
              <w:rPr>
                <w:rFonts w:ascii="Arial" w:hAnsi="Arial" w:cs="Arial"/>
                <w:sz w:val="18"/>
                <w:szCs w:val="18"/>
              </w:rPr>
              <w:t xml:space="preserve"> </w:t>
            </w:r>
            <w:r>
              <w:rPr>
                <w:rFonts w:ascii="Arial" w:hAnsi="Arial" w:cs="Arial"/>
                <w:spacing w:val="-1"/>
                <w:sz w:val="18"/>
                <w:szCs w:val="18"/>
              </w:rPr>
              <w:t>trust</w:t>
            </w:r>
            <w:r>
              <w:rPr>
                <w:rFonts w:ascii="Arial" w:hAnsi="Arial" w:cs="Arial"/>
                <w:sz w:val="18"/>
                <w:szCs w:val="18"/>
              </w:rPr>
              <w:t xml:space="preserve"> </w:t>
            </w:r>
            <w:r>
              <w:rPr>
                <w:rFonts w:ascii="Arial" w:hAnsi="Arial" w:cs="Arial"/>
                <w:spacing w:val="-1"/>
                <w:sz w:val="18"/>
                <w:szCs w:val="18"/>
              </w:rPr>
              <w:t>journal</w:t>
            </w:r>
            <w:r>
              <w:rPr>
                <w:rFonts w:ascii="Arial" w:hAnsi="Arial" w:cs="Arial"/>
                <w:spacing w:val="31"/>
                <w:sz w:val="18"/>
                <w:szCs w:val="18"/>
              </w:rPr>
              <w:t xml:space="preserve"> </w:t>
            </w:r>
            <w:r>
              <w:rPr>
                <w:rFonts w:ascii="Arial" w:hAnsi="Arial" w:cs="Arial"/>
                <w:spacing w:val="-1"/>
                <w:sz w:val="18"/>
                <w:szCs w:val="18"/>
              </w:rPr>
              <w:t>transaction.</w:t>
            </w:r>
          </w:p>
        </w:tc>
      </w:tr>
      <w:tr w:rsidR="005319A0" w14:paraId="3C1BA6CA" w14:textId="77777777">
        <w:trPr>
          <w:trHeight w:hRule="exact" w:val="216"/>
        </w:trPr>
        <w:tc>
          <w:tcPr>
            <w:tcW w:w="1081" w:type="dxa"/>
            <w:tcBorders>
              <w:top w:val="single" w:sz="4" w:space="0" w:color="000000"/>
              <w:left w:val="single" w:sz="4" w:space="0" w:color="000000"/>
              <w:bottom w:val="single" w:sz="4" w:space="0" w:color="000000"/>
              <w:right w:val="single" w:sz="4" w:space="0" w:color="000000"/>
            </w:tcBorders>
          </w:tcPr>
          <w:p w14:paraId="1FC33E85" w14:textId="77777777" w:rsidR="005319A0" w:rsidRDefault="007313EF">
            <w:pPr>
              <w:pStyle w:val="TableParagraph"/>
              <w:kinsoku w:val="0"/>
              <w:overflowPunct w:val="0"/>
              <w:spacing w:line="176" w:lineRule="exact"/>
              <w:ind w:left="103"/>
            </w:pPr>
            <w:r>
              <w:rPr>
                <w:rFonts w:ascii="Arial" w:hAnsi="Arial" w:cs="Arial"/>
                <w:b/>
                <w:bCs/>
                <w:sz w:val="16"/>
                <w:szCs w:val="16"/>
              </w:rPr>
              <w:t>Rule</w:t>
            </w:r>
          </w:p>
        </w:tc>
        <w:tc>
          <w:tcPr>
            <w:tcW w:w="907" w:type="dxa"/>
            <w:tcBorders>
              <w:top w:val="single" w:sz="4" w:space="0" w:color="000000"/>
              <w:left w:val="single" w:sz="4" w:space="0" w:color="000000"/>
              <w:bottom w:val="single" w:sz="4" w:space="0" w:color="000000"/>
              <w:right w:val="single" w:sz="4" w:space="0" w:color="000000"/>
            </w:tcBorders>
          </w:tcPr>
          <w:p w14:paraId="20423834" w14:textId="77777777" w:rsidR="005319A0" w:rsidRDefault="007313EF">
            <w:pPr>
              <w:pStyle w:val="TableParagraph"/>
              <w:kinsoku w:val="0"/>
              <w:overflowPunct w:val="0"/>
              <w:spacing w:line="176" w:lineRule="exact"/>
              <w:ind w:left="335"/>
            </w:pPr>
            <w:r>
              <w:rPr>
                <w:rFonts w:ascii="Arial" w:hAnsi="Arial" w:cs="Arial"/>
                <w:b/>
                <w:bCs/>
                <w:sz w:val="16"/>
                <w:szCs w:val="16"/>
              </w:rPr>
              <w:t>Item</w:t>
            </w:r>
          </w:p>
        </w:tc>
        <w:tc>
          <w:tcPr>
            <w:tcW w:w="8745" w:type="dxa"/>
            <w:tcBorders>
              <w:top w:val="single" w:sz="4" w:space="0" w:color="000000"/>
              <w:left w:val="single" w:sz="4" w:space="0" w:color="000000"/>
              <w:bottom w:val="single" w:sz="4" w:space="0" w:color="000000"/>
              <w:right w:val="single" w:sz="4" w:space="0" w:color="000000"/>
            </w:tcBorders>
          </w:tcPr>
          <w:p w14:paraId="2772EC19"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7ED84050" w14:textId="77777777" w:rsidR="005319A0" w:rsidRDefault="007313EF">
            <w:pPr>
              <w:pStyle w:val="TableParagraph"/>
              <w:kinsoku w:val="0"/>
              <w:overflowPunct w:val="0"/>
              <w:spacing w:line="176" w:lineRule="exact"/>
              <w:ind w:left="103"/>
            </w:pPr>
            <w:r>
              <w:rPr>
                <w:rFonts w:ascii="Arial" w:hAnsi="Arial" w:cs="Arial"/>
                <w:b/>
                <w:bCs/>
                <w:sz w:val="16"/>
                <w:szCs w:val="16"/>
              </w:rPr>
              <w:t>Yes</w:t>
            </w:r>
          </w:p>
        </w:tc>
        <w:tc>
          <w:tcPr>
            <w:tcW w:w="480" w:type="dxa"/>
            <w:tcBorders>
              <w:top w:val="single" w:sz="4" w:space="0" w:color="000000"/>
              <w:left w:val="single" w:sz="4" w:space="0" w:color="000000"/>
              <w:bottom w:val="single" w:sz="4" w:space="0" w:color="000000"/>
              <w:right w:val="single" w:sz="4" w:space="0" w:color="000000"/>
            </w:tcBorders>
          </w:tcPr>
          <w:p w14:paraId="492836F8" w14:textId="77777777" w:rsidR="005319A0" w:rsidRDefault="007313EF">
            <w:pPr>
              <w:pStyle w:val="TableParagraph"/>
              <w:kinsoku w:val="0"/>
              <w:overflowPunct w:val="0"/>
              <w:spacing w:line="176" w:lineRule="exact"/>
              <w:ind w:left="103"/>
            </w:pPr>
            <w:r>
              <w:rPr>
                <w:rFonts w:ascii="Arial" w:hAnsi="Arial" w:cs="Arial"/>
                <w:b/>
                <w:bCs/>
                <w:sz w:val="16"/>
                <w:szCs w:val="16"/>
              </w:rPr>
              <w:t>No</w:t>
            </w:r>
          </w:p>
        </w:tc>
        <w:tc>
          <w:tcPr>
            <w:tcW w:w="525" w:type="dxa"/>
            <w:tcBorders>
              <w:top w:val="single" w:sz="4" w:space="0" w:color="000000"/>
              <w:left w:val="single" w:sz="4" w:space="0" w:color="000000"/>
              <w:bottom w:val="single" w:sz="4" w:space="0" w:color="000000"/>
              <w:right w:val="single" w:sz="4" w:space="0" w:color="000000"/>
            </w:tcBorders>
          </w:tcPr>
          <w:p w14:paraId="26D1B651" w14:textId="77777777" w:rsidR="005319A0" w:rsidRDefault="007313EF">
            <w:pPr>
              <w:pStyle w:val="TableParagraph"/>
              <w:kinsoku w:val="0"/>
              <w:overflowPunct w:val="0"/>
              <w:spacing w:line="176" w:lineRule="exact"/>
              <w:ind w:left="103"/>
            </w:pPr>
            <w:r>
              <w:rPr>
                <w:rFonts w:ascii="Arial" w:hAnsi="Arial" w:cs="Arial"/>
                <w:b/>
                <w:bCs/>
                <w:sz w:val="16"/>
                <w:szCs w:val="16"/>
              </w:rPr>
              <w:t>N/A</w:t>
            </w:r>
          </w:p>
        </w:tc>
        <w:tc>
          <w:tcPr>
            <w:tcW w:w="3317" w:type="dxa"/>
            <w:tcBorders>
              <w:top w:val="single" w:sz="4" w:space="0" w:color="000000"/>
              <w:left w:val="single" w:sz="4" w:space="0" w:color="000000"/>
              <w:bottom w:val="single" w:sz="4" w:space="0" w:color="000000"/>
              <w:right w:val="single" w:sz="4" w:space="0" w:color="000000"/>
            </w:tcBorders>
          </w:tcPr>
          <w:p w14:paraId="564BFC52" w14:textId="77777777" w:rsidR="005319A0" w:rsidRDefault="007313EF">
            <w:pPr>
              <w:pStyle w:val="TableParagraph"/>
              <w:kinsoku w:val="0"/>
              <w:overflowPunct w:val="0"/>
              <w:spacing w:before="8"/>
              <w:ind w:right="1"/>
              <w:jc w:val="center"/>
            </w:pPr>
            <w:r>
              <w:rPr>
                <w:rFonts w:ascii="Arial" w:hAnsi="Arial" w:cs="Arial"/>
                <w:b/>
                <w:bCs/>
                <w:sz w:val="16"/>
                <w:szCs w:val="16"/>
              </w:rPr>
              <w:t>Comments</w:t>
            </w:r>
          </w:p>
        </w:tc>
      </w:tr>
      <w:tr w:rsidR="005319A0" w14:paraId="6E1774BC" w14:textId="77777777">
        <w:trPr>
          <w:trHeight w:hRule="exact" w:val="494"/>
        </w:trPr>
        <w:tc>
          <w:tcPr>
            <w:tcW w:w="1081" w:type="dxa"/>
            <w:tcBorders>
              <w:top w:val="single" w:sz="4" w:space="0" w:color="000000"/>
              <w:left w:val="single" w:sz="4" w:space="0" w:color="000000"/>
              <w:bottom w:val="single" w:sz="4" w:space="0" w:color="000000"/>
              <w:right w:val="single" w:sz="4" w:space="0" w:color="000000"/>
            </w:tcBorders>
          </w:tcPr>
          <w:p w14:paraId="0BDA546D" w14:textId="77777777" w:rsidR="005319A0" w:rsidRDefault="007313EF">
            <w:pPr>
              <w:pStyle w:val="TableParagraph"/>
              <w:kinsoku w:val="0"/>
              <w:overflowPunct w:val="0"/>
              <w:spacing w:line="178" w:lineRule="exact"/>
              <w:ind w:left="103"/>
            </w:pPr>
            <w:r>
              <w:rPr>
                <w:rFonts w:ascii="Arial" w:hAnsi="Arial" w:cs="Arial"/>
                <w:sz w:val="16"/>
                <w:szCs w:val="16"/>
              </w:rPr>
              <w:t>46(2)</w:t>
            </w:r>
          </w:p>
        </w:tc>
        <w:tc>
          <w:tcPr>
            <w:tcW w:w="907" w:type="dxa"/>
            <w:tcBorders>
              <w:top w:val="single" w:sz="4" w:space="0" w:color="000000"/>
              <w:left w:val="single" w:sz="4" w:space="0" w:color="000000"/>
              <w:bottom w:val="single" w:sz="4" w:space="0" w:color="000000"/>
              <w:right w:val="single" w:sz="4" w:space="0" w:color="000000"/>
            </w:tcBorders>
          </w:tcPr>
          <w:p w14:paraId="51E5802F" w14:textId="77777777" w:rsidR="005319A0" w:rsidRDefault="007313EF">
            <w:pPr>
              <w:pStyle w:val="TableParagraph"/>
              <w:kinsoku w:val="0"/>
              <w:overflowPunct w:val="0"/>
              <w:spacing w:line="178" w:lineRule="exact"/>
              <w:ind w:right="98"/>
              <w:jc w:val="right"/>
            </w:pPr>
            <w:r>
              <w:rPr>
                <w:rFonts w:ascii="Arial" w:hAnsi="Arial" w:cs="Arial"/>
                <w:spacing w:val="-1"/>
                <w:sz w:val="16"/>
                <w:szCs w:val="16"/>
              </w:rPr>
              <w:t>7.1</w:t>
            </w:r>
          </w:p>
        </w:tc>
        <w:tc>
          <w:tcPr>
            <w:tcW w:w="8745" w:type="dxa"/>
            <w:tcBorders>
              <w:top w:val="single" w:sz="4" w:space="0" w:color="000000"/>
              <w:left w:val="single" w:sz="4" w:space="0" w:color="000000"/>
              <w:bottom w:val="single" w:sz="4" w:space="0" w:color="000000"/>
              <w:right w:val="single" w:sz="4" w:space="0" w:color="000000"/>
            </w:tcBorders>
          </w:tcPr>
          <w:p w14:paraId="6C7379D1" w14:textId="77777777" w:rsidR="005319A0" w:rsidRDefault="007313EF">
            <w:pPr>
              <w:pStyle w:val="TableParagraph"/>
              <w:kinsoku w:val="0"/>
              <w:overflowPunct w:val="0"/>
              <w:spacing w:line="204" w:lineRule="exact"/>
              <w:ind w:left="103"/>
            </w:pPr>
            <w:r>
              <w:rPr>
                <w:rFonts w:ascii="Arial" w:hAnsi="Arial" w:cs="Arial"/>
                <w:sz w:val="18"/>
                <w:szCs w:val="18"/>
              </w:rPr>
              <w:t>Has the law practice completed any transfers that are required to be recorded by journal</w:t>
            </w:r>
            <w:r>
              <w:rPr>
                <w:rFonts w:ascii="Arial" w:hAnsi="Arial" w:cs="Arial"/>
                <w:spacing w:val="-34"/>
                <w:sz w:val="18"/>
                <w:szCs w:val="18"/>
              </w:rPr>
              <w:t xml:space="preserve"> </w:t>
            </w:r>
            <w:r>
              <w:rPr>
                <w:rFonts w:ascii="Arial" w:hAnsi="Arial" w:cs="Arial"/>
                <w:sz w:val="18"/>
                <w:szCs w:val="18"/>
              </w:rPr>
              <w:t>transfer?</w:t>
            </w:r>
          </w:p>
        </w:tc>
        <w:tc>
          <w:tcPr>
            <w:tcW w:w="600" w:type="dxa"/>
            <w:tcBorders>
              <w:top w:val="single" w:sz="4" w:space="0" w:color="000000"/>
              <w:left w:val="single" w:sz="4" w:space="0" w:color="000000"/>
              <w:bottom w:val="single" w:sz="4" w:space="0" w:color="000000"/>
              <w:right w:val="single" w:sz="4" w:space="0" w:color="000000"/>
            </w:tcBorders>
          </w:tcPr>
          <w:p w14:paraId="2515329A"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3942F22C" w14:textId="77777777" w:rsidR="005319A0" w:rsidRDefault="005319A0"/>
        </w:tc>
        <w:tc>
          <w:tcPr>
            <w:tcW w:w="525" w:type="dxa"/>
            <w:tcBorders>
              <w:top w:val="single" w:sz="4" w:space="0" w:color="000000"/>
              <w:left w:val="single" w:sz="4" w:space="0" w:color="000000"/>
              <w:bottom w:val="single" w:sz="4" w:space="0" w:color="000000"/>
              <w:right w:val="single" w:sz="4" w:space="0" w:color="000000"/>
            </w:tcBorders>
          </w:tcPr>
          <w:p w14:paraId="58514C9D" w14:textId="77777777" w:rsidR="005319A0" w:rsidRDefault="005319A0"/>
        </w:tc>
        <w:tc>
          <w:tcPr>
            <w:tcW w:w="3317" w:type="dxa"/>
            <w:tcBorders>
              <w:top w:val="single" w:sz="4" w:space="0" w:color="000000"/>
              <w:left w:val="single" w:sz="4" w:space="0" w:color="000000"/>
              <w:bottom w:val="single" w:sz="4" w:space="0" w:color="000000"/>
              <w:right w:val="single" w:sz="4" w:space="0" w:color="000000"/>
            </w:tcBorders>
          </w:tcPr>
          <w:p w14:paraId="41F4F994" w14:textId="77777777" w:rsidR="005319A0" w:rsidRDefault="007313EF">
            <w:pPr>
              <w:pStyle w:val="TableParagraph"/>
              <w:kinsoku w:val="0"/>
              <w:overflowPunct w:val="0"/>
              <w:spacing w:before="8" w:line="264" w:lineRule="auto"/>
              <w:ind w:left="81" w:right="645"/>
            </w:pPr>
            <w:r>
              <w:rPr>
                <w:rFonts w:ascii="Arial" w:hAnsi="Arial" w:cs="Arial"/>
                <w:b/>
                <w:bCs/>
                <w:sz w:val="16"/>
                <w:szCs w:val="16"/>
              </w:rPr>
              <w:t>If response is "No", go to the next Section 8 (Trust</w:t>
            </w:r>
            <w:r>
              <w:rPr>
                <w:rFonts w:ascii="Arial" w:hAnsi="Arial" w:cs="Arial"/>
                <w:b/>
                <w:bCs/>
                <w:spacing w:val="-7"/>
                <w:sz w:val="16"/>
                <w:szCs w:val="16"/>
              </w:rPr>
              <w:t xml:space="preserve"> </w:t>
            </w:r>
            <w:r>
              <w:rPr>
                <w:rFonts w:ascii="Arial" w:hAnsi="Arial" w:cs="Arial"/>
                <w:b/>
                <w:bCs/>
                <w:sz w:val="16"/>
                <w:szCs w:val="16"/>
              </w:rPr>
              <w:t>Ledgers).</w:t>
            </w:r>
          </w:p>
        </w:tc>
      </w:tr>
      <w:tr w:rsidR="005319A0" w14:paraId="131CB97E" w14:textId="77777777">
        <w:trPr>
          <w:trHeight w:hRule="exact" w:val="218"/>
        </w:trPr>
        <w:tc>
          <w:tcPr>
            <w:tcW w:w="1081" w:type="dxa"/>
            <w:tcBorders>
              <w:top w:val="single" w:sz="4" w:space="0" w:color="000000"/>
              <w:left w:val="single" w:sz="4" w:space="0" w:color="000000"/>
              <w:bottom w:val="single" w:sz="4" w:space="0" w:color="000000"/>
              <w:right w:val="single" w:sz="4" w:space="0" w:color="000000"/>
            </w:tcBorders>
          </w:tcPr>
          <w:p w14:paraId="14E64590" w14:textId="77777777" w:rsidR="005319A0" w:rsidRDefault="007313EF">
            <w:pPr>
              <w:pStyle w:val="TableParagraph"/>
              <w:kinsoku w:val="0"/>
              <w:overflowPunct w:val="0"/>
              <w:spacing w:line="180" w:lineRule="exact"/>
              <w:ind w:left="103"/>
            </w:pPr>
            <w:r>
              <w:rPr>
                <w:rFonts w:ascii="Arial" w:hAnsi="Arial" w:cs="Arial"/>
                <w:sz w:val="16"/>
                <w:szCs w:val="16"/>
              </w:rPr>
              <w:t>46(1)(a)</w:t>
            </w:r>
          </w:p>
        </w:tc>
        <w:tc>
          <w:tcPr>
            <w:tcW w:w="907" w:type="dxa"/>
            <w:tcBorders>
              <w:top w:val="single" w:sz="4" w:space="0" w:color="000000"/>
              <w:left w:val="single" w:sz="4" w:space="0" w:color="000000"/>
              <w:bottom w:val="single" w:sz="4" w:space="0" w:color="000000"/>
              <w:right w:val="single" w:sz="4" w:space="0" w:color="000000"/>
            </w:tcBorders>
          </w:tcPr>
          <w:p w14:paraId="61076320" w14:textId="77777777" w:rsidR="005319A0" w:rsidRDefault="007313EF">
            <w:pPr>
              <w:pStyle w:val="TableParagraph"/>
              <w:kinsoku w:val="0"/>
              <w:overflowPunct w:val="0"/>
              <w:spacing w:line="180" w:lineRule="exact"/>
              <w:ind w:right="98"/>
              <w:jc w:val="right"/>
            </w:pPr>
            <w:r>
              <w:rPr>
                <w:rFonts w:ascii="Arial" w:hAnsi="Arial" w:cs="Arial"/>
                <w:spacing w:val="-1"/>
                <w:sz w:val="16"/>
                <w:szCs w:val="16"/>
              </w:rPr>
              <w:t>7.2</w:t>
            </w:r>
          </w:p>
        </w:tc>
        <w:tc>
          <w:tcPr>
            <w:tcW w:w="8745" w:type="dxa"/>
            <w:tcBorders>
              <w:top w:val="single" w:sz="4" w:space="0" w:color="000000"/>
              <w:left w:val="single" w:sz="4" w:space="0" w:color="000000"/>
              <w:bottom w:val="single" w:sz="4" w:space="0" w:color="000000"/>
              <w:right w:val="single" w:sz="4" w:space="0" w:color="000000"/>
            </w:tcBorders>
          </w:tcPr>
          <w:p w14:paraId="7372BD34" w14:textId="77777777" w:rsidR="005319A0" w:rsidRDefault="007313EF">
            <w:pPr>
              <w:pStyle w:val="TableParagraph"/>
              <w:kinsoku w:val="0"/>
              <w:overflowPunct w:val="0"/>
              <w:spacing w:before="1"/>
              <w:ind w:left="103"/>
            </w:pPr>
            <w:r>
              <w:rPr>
                <w:rFonts w:ascii="Arial" w:hAnsi="Arial" w:cs="Arial"/>
                <w:sz w:val="18"/>
                <w:szCs w:val="18"/>
              </w:rPr>
              <w:t>Have</w:t>
            </w:r>
            <w:r>
              <w:rPr>
                <w:rFonts w:ascii="Arial" w:hAnsi="Arial" w:cs="Arial"/>
                <w:spacing w:val="-2"/>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journal</w:t>
            </w:r>
            <w:r>
              <w:rPr>
                <w:rFonts w:ascii="Arial" w:hAnsi="Arial" w:cs="Arial"/>
                <w:spacing w:val="-2"/>
                <w:sz w:val="18"/>
                <w:szCs w:val="18"/>
              </w:rPr>
              <w:t xml:space="preserve"> </w:t>
            </w:r>
            <w:r>
              <w:rPr>
                <w:rFonts w:ascii="Arial" w:hAnsi="Arial" w:cs="Arial"/>
                <w:sz w:val="18"/>
                <w:szCs w:val="18"/>
              </w:rPr>
              <w:t>transfers</w:t>
            </w:r>
            <w:r>
              <w:rPr>
                <w:rFonts w:ascii="Arial" w:hAnsi="Arial" w:cs="Arial"/>
                <w:spacing w:val="-1"/>
                <w:sz w:val="18"/>
                <w:szCs w:val="18"/>
              </w:rPr>
              <w:t xml:space="preserve"> </w:t>
            </w:r>
            <w:r>
              <w:rPr>
                <w:rFonts w:ascii="Arial" w:hAnsi="Arial" w:cs="Arial"/>
                <w:sz w:val="18"/>
                <w:szCs w:val="18"/>
              </w:rPr>
              <w:t>been</w:t>
            </w:r>
            <w:r>
              <w:rPr>
                <w:rFonts w:ascii="Arial" w:hAnsi="Arial" w:cs="Arial"/>
                <w:spacing w:val="-1"/>
                <w:sz w:val="18"/>
                <w:szCs w:val="18"/>
              </w:rPr>
              <w:t xml:space="preserve"> </w:t>
            </w:r>
            <w:r>
              <w:rPr>
                <w:rFonts w:ascii="Arial" w:hAnsi="Arial" w:cs="Arial"/>
                <w:sz w:val="18"/>
                <w:szCs w:val="18"/>
              </w:rPr>
              <w:t>authorised</w:t>
            </w:r>
            <w:r>
              <w:rPr>
                <w:rFonts w:ascii="Arial" w:hAnsi="Arial" w:cs="Arial"/>
                <w:spacing w:val="-4"/>
                <w:sz w:val="18"/>
                <w:szCs w:val="18"/>
              </w:rPr>
              <w:t xml:space="preserve"> </w:t>
            </w:r>
            <w:r>
              <w:rPr>
                <w:rFonts w:ascii="Arial" w:hAnsi="Arial" w:cs="Arial"/>
                <w:sz w:val="18"/>
                <w:szCs w:val="18"/>
              </w:rPr>
              <w:t>in</w:t>
            </w:r>
            <w:r>
              <w:rPr>
                <w:rFonts w:ascii="Arial" w:hAnsi="Arial" w:cs="Arial"/>
                <w:spacing w:val="-2"/>
                <w:sz w:val="18"/>
                <w:szCs w:val="18"/>
              </w:rPr>
              <w:t xml:space="preserve"> </w:t>
            </w:r>
            <w:r>
              <w:rPr>
                <w:rFonts w:ascii="Arial" w:hAnsi="Arial" w:cs="Arial"/>
                <w:sz w:val="18"/>
                <w:szCs w:val="18"/>
              </w:rPr>
              <w:t>writing</w:t>
            </w:r>
            <w:r>
              <w:rPr>
                <w:rFonts w:ascii="Arial" w:hAnsi="Arial" w:cs="Arial"/>
                <w:spacing w:val="-4"/>
                <w:sz w:val="18"/>
                <w:szCs w:val="18"/>
              </w:rPr>
              <w:t xml:space="preserve"> </w:t>
            </w:r>
            <w:r>
              <w:rPr>
                <w:rFonts w:ascii="Arial" w:hAnsi="Arial" w:cs="Arial"/>
                <w:sz w:val="18"/>
                <w:szCs w:val="18"/>
              </w:rPr>
              <w:t>by</w:t>
            </w:r>
            <w:r>
              <w:rPr>
                <w:rFonts w:ascii="Arial" w:hAnsi="Arial" w:cs="Arial"/>
                <w:spacing w:val="-3"/>
                <w:sz w:val="18"/>
                <w:szCs w:val="18"/>
              </w:rPr>
              <w:t xml:space="preserve"> </w:t>
            </w:r>
            <w:r>
              <w:rPr>
                <w:rFonts w:ascii="Arial" w:hAnsi="Arial" w:cs="Arial"/>
                <w:sz w:val="18"/>
                <w:szCs w:val="18"/>
              </w:rPr>
              <w:t>an</w:t>
            </w:r>
            <w:r>
              <w:rPr>
                <w:rFonts w:ascii="Arial" w:hAnsi="Arial" w:cs="Arial"/>
                <w:spacing w:val="-2"/>
                <w:sz w:val="18"/>
                <w:szCs w:val="18"/>
              </w:rPr>
              <w:t xml:space="preserve"> </w:t>
            </w:r>
            <w:r>
              <w:rPr>
                <w:rFonts w:ascii="Arial" w:hAnsi="Arial" w:cs="Arial"/>
                <w:sz w:val="18"/>
                <w:szCs w:val="18"/>
              </w:rPr>
              <w:t>authorised</w:t>
            </w:r>
            <w:r>
              <w:rPr>
                <w:rFonts w:ascii="Arial" w:hAnsi="Arial" w:cs="Arial"/>
                <w:spacing w:val="-4"/>
                <w:sz w:val="18"/>
                <w:szCs w:val="18"/>
              </w:rPr>
              <w:t xml:space="preserve"> </w:t>
            </w:r>
            <w:r>
              <w:rPr>
                <w:rFonts w:ascii="Arial" w:hAnsi="Arial" w:cs="Arial"/>
                <w:sz w:val="18"/>
                <w:szCs w:val="18"/>
              </w:rPr>
              <w:t>principal</w:t>
            </w:r>
            <w:r>
              <w:rPr>
                <w:rFonts w:ascii="Arial" w:hAnsi="Arial" w:cs="Arial"/>
                <w:spacing w:val="-4"/>
                <w:sz w:val="18"/>
                <w:szCs w:val="18"/>
              </w:rPr>
              <w:t xml:space="preserve"> </w:t>
            </w:r>
            <w:r>
              <w:rPr>
                <w:rFonts w:ascii="Arial" w:hAnsi="Arial" w:cs="Arial"/>
                <w:sz w:val="18"/>
                <w:szCs w:val="18"/>
              </w:rPr>
              <w:t>of</w:t>
            </w:r>
            <w:r>
              <w:rPr>
                <w:rFonts w:ascii="Arial" w:hAnsi="Arial" w:cs="Arial"/>
                <w:spacing w:val="-2"/>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law</w:t>
            </w:r>
            <w:r>
              <w:rPr>
                <w:rFonts w:ascii="Arial" w:hAnsi="Arial" w:cs="Arial"/>
                <w:spacing w:val="-2"/>
                <w:sz w:val="18"/>
                <w:szCs w:val="18"/>
              </w:rPr>
              <w:t xml:space="preserve"> </w:t>
            </w:r>
            <w:r>
              <w:rPr>
                <w:rFonts w:ascii="Arial" w:hAnsi="Arial" w:cs="Arial"/>
                <w:sz w:val="18"/>
                <w:szCs w:val="18"/>
              </w:rPr>
              <w:t>practice?</w:t>
            </w:r>
          </w:p>
        </w:tc>
        <w:tc>
          <w:tcPr>
            <w:tcW w:w="600" w:type="dxa"/>
            <w:tcBorders>
              <w:top w:val="single" w:sz="4" w:space="0" w:color="000000"/>
              <w:left w:val="single" w:sz="4" w:space="0" w:color="000000"/>
              <w:bottom w:val="single" w:sz="4" w:space="0" w:color="000000"/>
              <w:right w:val="single" w:sz="4" w:space="0" w:color="000000"/>
            </w:tcBorders>
          </w:tcPr>
          <w:p w14:paraId="13D17A64"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6651039A" w14:textId="77777777" w:rsidR="005319A0" w:rsidRDefault="005319A0"/>
        </w:tc>
        <w:tc>
          <w:tcPr>
            <w:tcW w:w="525" w:type="dxa"/>
            <w:tcBorders>
              <w:top w:val="single" w:sz="4" w:space="0" w:color="000000"/>
              <w:left w:val="single" w:sz="4" w:space="0" w:color="000000"/>
              <w:bottom w:val="single" w:sz="4" w:space="0" w:color="000000"/>
              <w:right w:val="single" w:sz="4" w:space="0" w:color="000000"/>
            </w:tcBorders>
          </w:tcPr>
          <w:p w14:paraId="4D040A67" w14:textId="77777777" w:rsidR="005319A0" w:rsidRDefault="005319A0"/>
        </w:tc>
        <w:tc>
          <w:tcPr>
            <w:tcW w:w="3317" w:type="dxa"/>
            <w:tcBorders>
              <w:top w:val="single" w:sz="4" w:space="0" w:color="000000"/>
              <w:left w:val="single" w:sz="4" w:space="0" w:color="000000"/>
              <w:bottom w:val="single" w:sz="4" w:space="0" w:color="000000"/>
              <w:right w:val="single" w:sz="4" w:space="0" w:color="000000"/>
            </w:tcBorders>
          </w:tcPr>
          <w:p w14:paraId="2F0FFAFE" w14:textId="77777777" w:rsidR="005319A0" w:rsidRDefault="005319A0"/>
        </w:tc>
      </w:tr>
      <w:tr w:rsidR="005319A0" w14:paraId="463CDF7B" w14:textId="77777777">
        <w:trPr>
          <w:trHeight w:hRule="exact" w:val="216"/>
        </w:trPr>
        <w:tc>
          <w:tcPr>
            <w:tcW w:w="1081" w:type="dxa"/>
            <w:tcBorders>
              <w:top w:val="single" w:sz="4" w:space="0" w:color="000000"/>
              <w:left w:val="single" w:sz="4" w:space="0" w:color="000000"/>
              <w:bottom w:val="single" w:sz="4" w:space="0" w:color="000000"/>
              <w:right w:val="single" w:sz="4" w:space="0" w:color="000000"/>
            </w:tcBorders>
          </w:tcPr>
          <w:p w14:paraId="5004DABC" w14:textId="77777777" w:rsidR="005319A0" w:rsidRDefault="005319A0"/>
        </w:tc>
        <w:tc>
          <w:tcPr>
            <w:tcW w:w="907" w:type="dxa"/>
            <w:tcBorders>
              <w:top w:val="single" w:sz="4" w:space="0" w:color="000000"/>
              <w:left w:val="single" w:sz="4" w:space="0" w:color="000000"/>
              <w:bottom w:val="single" w:sz="4" w:space="0" w:color="000000"/>
              <w:right w:val="single" w:sz="4" w:space="0" w:color="000000"/>
            </w:tcBorders>
          </w:tcPr>
          <w:p w14:paraId="65482E78" w14:textId="77777777" w:rsidR="005319A0" w:rsidRDefault="007313EF">
            <w:pPr>
              <w:pStyle w:val="TableParagraph"/>
              <w:kinsoku w:val="0"/>
              <w:overflowPunct w:val="0"/>
              <w:spacing w:line="178" w:lineRule="exact"/>
              <w:ind w:right="98"/>
              <w:jc w:val="right"/>
            </w:pPr>
            <w:r>
              <w:rPr>
                <w:rFonts w:ascii="Arial" w:hAnsi="Arial" w:cs="Arial"/>
                <w:spacing w:val="-1"/>
                <w:sz w:val="16"/>
                <w:szCs w:val="16"/>
              </w:rPr>
              <w:t>7.3</w:t>
            </w:r>
          </w:p>
        </w:tc>
        <w:tc>
          <w:tcPr>
            <w:tcW w:w="8745" w:type="dxa"/>
            <w:tcBorders>
              <w:top w:val="single" w:sz="4" w:space="0" w:color="000000"/>
              <w:left w:val="single" w:sz="4" w:space="0" w:color="000000"/>
              <w:bottom w:val="single" w:sz="4" w:space="0" w:color="000000"/>
              <w:right w:val="single" w:sz="4" w:space="0" w:color="000000"/>
            </w:tcBorders>
          </w:tcPr>
          <w:p w14:paraId="1D2B9912" w14:textId="77777777" w:rsidR="005319A0" w:rsidRDefault="007313EF">
            <w:pPr>
              <w:pStyle w:val="TableParagraph"/>
              <w:kinsoku w:val="0"/>
              <w:overflowPunct w:val="0"/>
              <w:spacing w:line="204" w:lineRule="exact"/>
              <w:ind w:left="103"/>
            </w:pPr>
            <w:r>
              <w:rPr>
                <w:rFonts w:ascii="Arial" w:hAnsi="Arial" w:cs="Arial"/>
                <w:sz w:val="18"/>
                <w:szCs w:val="18"/>
              </w:rPr>
              <w:t>If the authorised principal was not available, was the journal transfer authorised</w:t>
            </w:r>
            <w:r>
              <w:rPr>
                <w:rFonts w:ascii="Arial" w:hAnsi="Arial" w:cs="Arial"/>
                <w:spacing w:val="-34"/>
                <w:sz w:val="18"/>
                <w:szCs w:val="18"/>
              </w:rPr>
              <w:t xml:space="preserve"> </w:t>
            </w:r>
            <w:r>
              <w:rPr>
                <w:rFonts w:ascii="Arial" w:hAnsi="Arial" w:cs="Arial"/>
                <w:sz w:val="18"/>
                <w:szCs w:val="18"/>
              </w:rPr>
              <w:t>by:</w:t>
            </w:r>
          </w:p>
        </w:tc>
        <w:tc>
          <w:tcPr>
            <w:tcW w:w="600" w:type="dxa"/>
            <w:tcBorders>
              <w:top w:val="single" w:sz="4" w:space="0" w:color="000000"/>
              <w:left w:val="single" w:sz="4" w:space="0" w:color="000000"/>
              <w:bottom w:val="single" w:sz="4" w:space="0" w:color="000000"/>
              <w:right w:val="single" w:sz="4" w:space="0" w:color="000000"/>
            </w:tcBorders>
          </w:tcPr>
          <w:p w14:paraId="2C9C1B76"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7BD64220" w14:textId="77777777" w:rsidR="005319A0" w:rsidRDefault="005319A0"/>
        </w:tc>
        <w:tc>
          <w:tcPr>
            <w:tcW w:w="525" w:type="dxa"/>
            <w:tcBorders>
              <w:top w:val="single" w:sz="4" w:space="0" w:color="000000"/>
              <w:left w:val="single" w:sz="4" w:space="0" w:color="000000"/>
              <w:bottom w:val="single" w:sz="4" w:space="0" w:color="000000"/>
              <w:right w:val="single" w:sz="4" w:space="0" w:color="000000"/>
            </w:tcBorders>
          </w:tcPr>
          <w:p w14:paraId="65B3B1AB" w14:textId="77777777" w:rsidR="005319A0" w:rsidRDefault="005319A0"/>
        </w:tc>
        <w:tc>
          <w:tcPr>
            <w:tcW w:w="3317" w:type="dxa"/>
            <w:tcBorders>
              <w:top w:val="single" w:sz="4" w:space="0" w:color="000000"/>
              <w:left w:val="single" w:sz="4" w:space="0" w:color="000000"/>
              <w:bottom w:val="single" w:sz="4" w:space="0" w:color="000000"/>
              <w:right w:val="single" w:sz="4" w:space="0" w:color="000000"/>
            </w:tcBorders>
          </w:tcPr>
          <w:p w14:paraId="39B3EAA0" w14:textId="77777777" w:rsidR="005319A0" w:rsidRDefault="005319A0"/>
        </w:tc>
      </w:tr>
      <w:tr w:rsidR="005319A0" w14:paraId="50CABD17" w14:textId="77777777">
        <w:trPr>
          <w:trHeight w:hRule="exact" w:val="216"/>
        </w:trPr>
        <w:tc>
          <w:tcPr>
            <w:tcW w:w="1081" w:type="dxa"/>
            <w:tcBorders>
              <w:top w:val="single" w:sz="4" w:space="0" w:color="000000"/>
              <w:left w:val="single" w:sz="4" w:space="0" w:color="000000"/>
              <w:bottom w:val="single" w:sz="4" w:space="0" w:color="000000"/>
              <w:right w:val="single" w:sz="4" w:space="0" w:color="000000"/>
            </w:tcBorders>
          </w:tcPr>
          <w:p w14:paraId="285645FB" w14:textId="77777777" w:rsidR="005319A0" w:rsidRDefault="007313EF">
            <w:pPr>
              <w:pStyle w:val="TableParagraph"/>
              <w:kinsoku w:val="0"/>
              <w:overflowPunct w:val="0"/>
              <w:spacing w:line="178" w:lineRule="exact"/>
              <w:ind w:left="103"/>
            </w:pPr>
            <w:r>
              <w:rPr>
                <w:rFonts w:ascii="Arial" w:hAnsi="Arial" w:cs="Arial"/>
                <w:sz w:val="16"/>
                <w:szCs w:val="16"/>
              </w:rPr>
              <w:t>46(1)(a)(</w:t>
            </w:r>
            <w:proofErr w:type="spellStart"/>
            <w:r>
              <w:rPr>
                <w:rFonts w:ascii="Arial" w:hAnsi="Arial" w:cs="Arial"/>
                <w:sz w:val="16"/>
                <w:szCs w:val="16"/>
              </w:rPr>
              <w:t>i</w:t>
            </w:r>
            <w:proofErr w:type="spellEnd"/>
            <w:r>
              <w:rPr>
                <w:rFonts w:ascii="Arial" w:hAnsi="Arial" w:cs="Arial"/>
                <w:sz w:val="16"/>
                <w:szCs w:val="16"/>
              </w:rPr>
              <w:t>)</w:t>
            </w:r>
          </w:p>
        </w:tc>
        <w:tc>
          <w:tcPr>
            <w:tcW w:w="907" w:type="dxa"/>
            <w:tcBorders>
              <w:top w:val="single" w:sz="4" w:space="0" w:color="000000"/>
              <w:left w:val="single" w:sz="4" w:space="0" w:color="000000"/>
              <w:bottom w:val="single" w:sz="4" w:space="0" w:color="000000"/>
              <w:right w:val="single" w:sz="4" w:space="0" w:color="000000"/>
            </w:tcBorders>
          </w:tcPr>
          <w:p w14:paraId="10C76EED" w14:textId="77777777" w:rsidR="005319A0" w:rsidRDefault="007313EF">
            <w:pPr>
              <w:pStyle w:val="TableParagraph"/>
              <w:kinsoku w:val="0"/>
              <w:overflowPunct w:val="0"/>
              <w:spacing w:line="178" w:lineRule="exact"/>
              <w:ind w:right="95"/>
              <w:jc w:val="right"/>
            </w:pPr>
            <w:r>
              <w:rPr>
                <w:rFonts w:ascii="Arial" w:hAnsi="Arial" w:cs="Arial"/>
                <w:spacing w:val="-1"/>
                <w:sz w:val="16"/>
                <w:szCs w:val="16"/>
              </w:rPr>
              <w:t>7.3.1</w:t>
            </w:r>
          </w:p>
        </w:tc>
        <w:tc>
          <w:tcPr>
            <w:tcW w:w="8745" w:type="dxa"/>
            <w:tcBorders>
              <w:top w:val="single" w:sz="4" w:space="0" w:color="000000"/>
              <w:left w:val="single" w:sz="4" w:space="0" w:color="000000"/>
              <w:bottom w:val="single" w:sz="4" w:space="0" w:color="000000"/>
              <w:right w:val="single" w:sz="4" w:space="0" w:color="000000"/>
            </w:tcBorders>
          </w:tcPr>
          <w:p w14:paraId="4DF72B2D" w14:textId="77777777" w:rsidR="005319A0" w:rsidRDefault="007313EF">
            <w:pPr>
              <w:pStyle w:val="TableParagraph"/>
              <w:kinsoku w:val="0"/>
              <w:overflowPunct w:val="0"/>
              <w:spacing w:line="204" w:lineRule="exact"/>
              <w:ind w:left="103"/>
            </w:pPr>
            <w:r>
              <w:rPr>
                <w:rFonts w:ascii="Arial" w:hAnsi="Arial" w:cs="Arial"/>
                <w:sz w:val="18"/>
                <w:szCs w:val="18"/>
              </w:rPr>
              <w:t>an authorised legal practitioner associate of the law practice?</w:t>
            </w:r>
            <w:r>
              <w:rPr>
                <w:rFonts w:ascii="Arial" w:hAnsi="Arial" w:cs="Arial"/>
                <w:spacing w:val="-20"/>
                <w:sz w:val="18"/>
                <w:szCs w:val="18"/>
              </w:rPr>
              <w:t xml:space="preserve"> </w:t>
            </w:r>
            <w:r>
              <w:rPr>
                <w:rFonts w:ascii="Arial" w:hAnsi="Arial" w:cs="Arial"/>
                <w:sz w:val="18"/>
                <w:szCs w:val="18"/>
              </w:rPr>
              <w:t>or</w:t>
            </w:r>
          </w:p>
        </w:tc>
        <w:tc>
          <w:tcPr>
            <w:tcW w:w="600" w:type="dxa"/>
            <w:tcBorders>
              <w:top w:val="single" w:sz="4" w:space="0" w:color="000000"/>
              <w:left w:val="single" w:sz="4" w:space="0" w:color="000000"/>
              <w:bottom w:val="single" w:sz="4" w:space="0" w:color="000000"/>
              <w:right w:val="single" w:sz="4" w:space="0" w:color="000000"/>
            </w:tcBorders>
          </w:tcPr>
          <w:p w14:paraId="1E403637"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206C9FCB" w14:textId="77777777" w:rsidR="005319A0" w:rsidRDefault="005319A0"/>
        </w:tc>
        <w:tc>
          <w:tcPr>
            <w:tcW w:w="525" w:type="dxa"/>
            <w:tcBorders>
              <w:top w:val="single" w:sz="4" w:space="0" w:color="000000"/>
              <w:left w:val="single" w:sz="4" w:space="0" w:color="000000"/>
              <w:bottom w:val="single" w:sz="4" w:space="0" w:color="000000"/>
              <w:right w:val="single" w:sz="4" w:space="0" w:color="000000"/>
            </w:tcBorders>
          </w:tcPr>
          <w:p w14:paraId="023AF0FD" w14:textId="77777777" w:rsidR="005319A0" w:rsidRDefault="005319A0"/>
        </w:tc>
        <w:tc>
          <w:tcPr>
            <w:tcW w:w="3317" w:type="dxa"/>
            <w:tcBorders>
              <w:top w:val="single" w:sz="4" w:space="0" w:color="000000"/>
              <w:left w:val="single" w:sz="4" w:space="0" w:color="000000"/>
              <w:bottom w:val="single" w:sz="4" w:space="0" w:color="000000"/>
              <w:right w:val="single" w:sz="4" w:space="0" w:color="000000"/>
            </w:tcBorders>
          </w:tcPr>
          <w:p w14:paraId="2A3BBCE7" w14:textId="77777777" w:rsidR="005319A0" w:rsidRDefault="005319A0"/>
        </w:tc>
      </w:tr>
      <w:tr w:rsidR="005319A0" w14:paraId="77EFBB8E" w14:textId="77777777">
        <w:trPr>
          <w:trHeight w:hRule="exact" w:val="396"/>
        </w:trPr>
        <w:tc>
          <w:tcPr>
            <w:tcW w:w="1081" w:type="dxa"/>
            <w:tcBorders>
              <w:top w:val="single" w:sz="4" w:space="0" w:color="000000"/>
              <w:left w:val="single" w:sz="4" w:space="0" w:color="000000"/>
              <w:bottom w:val="single" w:sz="4" w:space="0" w:color="000000"/>
              <w:right w:val="single" w:sz="4" w:space="0" w:color="000000"/>
            </w:tcBorders>
          </w:tcPr>
          <w:p w14:paraId="0CC4FDAA" w14:textId="77777777" w:rsidR="005319A0" w:rsidRDefault="007313EF">
            <w:pPr>
              <w:pStyle w:val="TableParagraph"/>
              <w:kinsoku w:val="0"/>
              <w:overflowPunct w:val="0"/>
              <w:spacing w:line="178" w:lineRule="exact"/>
              <w:ind w:left="103"/>
            </w:pPr>
            <w:r>
              <w:rPr>
                <w:rFonts w:ascii="Arial" w:hAnsi="Arial" w:cs="Arial"/>
                <w:sz w:val="16"/>
                <w:szCs w:val="16"/>
              </w:rPr>
              <w:t>46(1)(a)(ii)</w:t>
            </w:r>
          </w:p>
        </w:tc>
        <w:tc>
          <w:tcPr>
            <w:tcW w:w="907" w:type="dxa"/>
            <w:tcBorders>
              <w:top w:val="single" w:sz="4" w:space="0" w:color="000000"/>
              <w:left w:val="single" w:sz="4" w:space="0" w:color="000000"/>
              <w:bottom w:val="single" w:sz="4" w:space="0" w:color="000000"/>
              <w:right w:val="single" w:sz="4" w:space="0" w:color="000000"/>
            </w:tcBorders>
          </w:tcPr>
          <w:p w14:paraId="7C442238" w14:textId="77777777" w:rsidR="005319A0" w:rsidRDefault="007313EF">
            <w:pPr>
              <w:pStyle w:val="TableParagraph"/>
              <w:kinsoku w:val="0"/>
              <w:overflowPunct w:val="0"/>
              <w:spacing w:line="178" w:lineRule="exact"/>
              <w:ind w:right="96"/>
              <w:jc w:val="right"/>
            </w:pPr>
            <w:r>
              <w:rPr>
                <w:rFonts w:ascii="Arial" w:hAnsi="Arial" w:cs="Arial"/>
                <w:spacing w:val="-1"/>
                <w:sz w:val="16"/>
                <w:szCs w:val="16"/>
              </w:rPr>
              <w:t>7.3.2</w:t>
            </w:r>
          </w:p>
        </w:tc>
        <w:tc>
          <w:tcPr>
            <w:tcW w:w="8745" w:type="dxa"/>
            <w:tcBorders>
              <w:top w:val="single" w:sz="4" w:space="0" w:color="000000"/>
              <w:left w:val="single" w:sz="4" w:space="0" w:color="000000"/>
              <w:bottom w:val="single" w:sz="4" w:space="0" w:color="000000"/>
              <w:right w:val="single" w:sz="4" w:space="0" w:color="000000"/>
            </w:tcBorders>
          </w:tcPr>
          <w:p w14:paraId="5CE1B8C6" w14:textId="77777777" w:rsidR="005319A0" w:rsidRDefault="007313EF">
            <w:pPr>
              <w:pStyle w:val="TableParagraph"/>
              <w:kinsoku w:val="0"/>
              <w:overflowPunct w:val="0"/>
              <w:spacing w:before="2" w:line="204" w:lineRule="exact"/>
              <w:ind w:left="103" w:right="490"/>
            </w:pPr>
            <w:r>
              <w:rPr>
                <w:rFonts w:ascii="Arial" w:hAnsi="Arial" w:cs="Arial"/>
                <w:sz w:val="18"/>
                <w:szCs w:val="18"/>
              </w:rPr>
              <w:t>an</w:t>
            </w:r>
            <w:r>
              <w:rPr>
                <w:rFonts w:ascii="Arial" w:hAnsi="Arial" w:cs="Arial"/>
                <w:spacing w:val="-3"/>
                <w:sz w:val="18"/>
                <w:szCs w:val="18"/>
              </w:rPr>
              <w:t xml:space="preserve"> </w:t>
            </w:r>
            <w:r>
              <w:rPr>
                <w:rFonts w:ascii="Arial" w:hAnsi="Arial" w:cs="Arial"/>
                <w:sz w:val="18"/>
                <w:szCs w:val="18"/>
              </w:rPr>
              <w:t>authorised</w:t>
            </w:r>
            <w:r>
              <w:rPr>
                <w:rFonts w:ascii="Arial" w:hAnsi="Arial" w:cs="Arial"/>
                <w:spacing w:val="-5"/>
                <w:sz w:val="18"/>
                <w:szCs w:val="18"/>
              </w:rPr>
              <w:t xml:space="preserve"> </w:t>
            </w:r>
            <w:r>
              <w:rPr>
                <w:rFonts w:ascii="Arial" w:hAnsi="Arial" w:cs="Arial"/>
                <w:sz w:val="18"/>
                <w:szCs w:val="18"/>
              </w:rPr>
              <w:t>Australian</w:t>
            </w:r>
            <w:r>
              <w:rPr>
                <w:rFonts w:ascii="Arial" w:hAnsi="Arial" w:cs="Arial"/>
                <w:spacing w:val="-5"/>
                <w:sz w:val="18"/>
                <w:szCs w:val="18"/>
              </w:rPr>
              <w:t xml:space="preserve"> </w:t>
            </w:r>
            <w:r>
              <w:rPr>
                <w:rFonts w:ascii="Arial" w:hAnsi="Arial" w:cs="Arial"/>
                <w:sz w:val="18"/>
                <w:szCs w:val="18"/>
              </w:rPr>
              <w:t>legal</w:t>
            </w:r>
            <w:r>
              <w:rPr>
                <w:rFonts w:ascii="Arial" w:hAnsi="Arial" w:cs="Arial"/>
                <w:spacing w:val="-5"/>
                <w:sz w:val="18"/>
                <w:szCs w:val="18"/>
              </w:rPr>
              <w:t xml:space="preserve"> </w:t>
            </w:r>
            <w:r>
              <w:rPr>
                <w:rFonts w:ascii="Arial" w:hAnsi="Arial" w:cs="Arial"/>
                <w:sz w:val="18"/>
                <w:szCs w:val="18"/>
              </w:rPr>
              <w:t>practitioner</w:t>
            </w:r>
            <w:r>
              <w:rPr>
                <w:rFonts w:ascii="Arial" w:hAnsi="Arial" w:cs="Arial"/>
                <w:spacing w:val="-3"/>
                <w:sz w:val="18"/>
                <w:szCs w:val="18"/>
              </w:rPr>
              <w:t xml:space="preserve"> </w:t>
            </w:r>
            <w:r>
              <w:rPr>
                <w:rFonts w:ascii="Arial" w:hAnsi="Arial" w:cs="Arial"/>
                <w:sz w:val="18"/>
                <w:szCs w:val="18"/>
              </w:rPr>
              <w:t>who</w:t>
            </w:r>
            <w:r>
              <w:rPr>
                <w:rFonts w:ascii="Arial" w:hAnsi="Arial" w:cs="Arial"/>
                <w:spacing w:val="-3"/>
                <w:sz w:val="18"/>
                <w:szCs w:val="18"/>
              </w:rPr>
              <w:t xml:space="preserve"> </w:t>
            </w:r>
            <w:r>
              <w:rPr>
                <w:rFonts w:ascii="Arial" w:hAnsi="Arial" w:cs="Arial"/>
                <w:sz w:val="18"/>
                <w:szCs w:val="18"/>
              </w:rPr>
              <w:t>holds</w:t>
            </w:r>
            <w:r>
              <w:rPr>
                <w:rFonts w:ascii="Arial" w:hAnsi="Arial" w:cs="Arial"/>
                <w:spacing w:val="-5"/>
                <w:sz w:val="18"/>
                <w:szCs w:val="18"/>
              </w:rPr>
              <w:t xml:space="preserve"> </w:t>
            </w:r>
            <w:r>
              <w:rPr>
                <w:rFonts w:ascii="Arial" w:hAnsi="Arial" w:cs="Arial"/>
                <w:sz w:val="18"/>
                <w:szCs w:val="18"/>
              </w:rPr>
              <w:t>an</w:t>
            </w:r>
            <w:r>
              <w:rPr>
                <w:rFonts w:ascii="Arial" w:hAnsi="Arial" w:cs="Arial"/>
                <w:spacing w:val="-3"/>
                <w:sz w:val="18"/>
                <w:szCs w:val="18"/>
              </w:rPr>
              <w:t xml:space="preserve"> </w:t>
            </w:r>
            <w:r>
              <w:rPr>
                <w:rFonts w:ascii="Arial" w:hAnsi="Arial" w:cs="Arial"/>
                <w:sz w:val="18"/>
                <w:szCs w:val="18"/>
              </w:rPr>
              <w:t>Australian</w:t>
            </w:r>
            <w:r>
              <w:rPr>
                <w:rFonts w:ascii="Arial" w:hAnsi="Arial" w:cs="Arial"/>
                <w:spacing w:val="-3"/>
                <w:sz w:val="18"/>
                <w:szCs w:val="18"/>
              </w:rPr>
              <w:t xml:space="preserve"> </w:t>
            </w:r>
            <w:r>
              <w:rPr>
                <w:rFonts w:ascii="Arial" w:hAnsi="Arial" w:cs="Arial"/>
                <w:sz w:val="18"/>
                <w:szCs w:val="18"/>
              </w:rPr>
              <w:t>practising</w:t>
            </w:r>
            <w:r>
              <w:rPr>
                <w:rFonts w:ascii="Arial" w:hAnsi="Arial" w:cs="Arial"/>
                <w:spacing w:val="-3"/>
                <w:sz w:val="18"/>
                <w:szCs w:val="18"/>
              </w:rPr>
              <w:t xml:space="preserve"> </w:t>
            </w:r>
            <w:r>
              <w:rPr>
                <w:rFonts w:ascii="Arial" w:hAnsi="Arial" w:cs="Arial"/>
                <w:sz w:val="18"/>
                <w:szCs w:val="18"/>
              </w:rPr>
              <w:t>certificate</w:t>
            </w:r>
            <w:r>
              <w:rPr>
                <w:rFonts w:ascii="Arial" w:hAnsi="Arial" w:cs="Arial"/>
                <w:spacing w:val="-3"/>
                <w:sz w:val="18"/>
                <w:szCs w:val="18"/>
              </w:rPr>
              <w:t xml:space="preserve"> </w:t>
            </w:r>
            <w:r>
              <w:rPr>
                <w:rFonts w:ascii="Arial" w:hAnsi="Arial" w:cs="Arial"/>
                <w:sz w:val="18"/>
                <w:szCs w:val="18"/>
              </w:rPr>
              <w:t>authorising</w:t>
            </w:r>
            <w:r>
              <w:rPr>
                <w:rFonts w:ascii="Arial" w:hAnsi="Arial" w:cs="Arial"/>
                <w:spacing w:val="-5"/>
                <w:sz w:val="18"/>
                <w:szCs w:val="18"/>
              </w:rPr>
              <w:t xml:space="preserve"> </w:t>
            </w:r>
            <w:r>
              <w:rPr>
                <w:rFonts w:ascii="Arial" w:hAnsi="Arial" w:cs="Arial"/>
                <w:sz w:val="18"/>
                <w:szCs w:val="18"/>
              </w:rPr>
              <w:t>the receipt of trust money?</w:t>
            </w:r>
            <w:r>
              <w:rPr>
                <w:rFonts w:ascii="Arial" w:hAnsi="Arial" w:cs="Arial"/>
                <w:spacing w:val="-8"/>
                <w:sz w:val="18"/>
                <w:szCs w:val="18"/>
              </w:rPr>
              <w:t xml:space="preserve"> </w:t>
            </w:r>
            <w:r>
              <w:rPr>
                <w:rFonts w:ascii="Arial" w:hAnsi="Arial" w:cs="Arial"/>
                <w:sz w:val="18"/>
                <w:szCs w:val="18"/>
              </w:rPr>
              <w:t>or</w:t>
            </w:r>
          </w:p>
        </w:tc>
        <w:tc>
          <w:tcPr>
            <w:tcW w:w="600" w:type="dxa"/>
            <w:tcBorders>
              <w:top w:val="single" w:sz="4" w:space="0" w:color="000000"/>
              <w:left w:val="single" w:sz="4" w:space="0" w:color="000000"/>
              <w:bottom w:val="single" w:sz="4" w:space="0" w:color="000000"/>
              <w:right w:val="single" w:sz="4" w:space="0" w:color="000000"/>
            </w:tcBorders>
          </w:tcPr>
          <w:p w14:paraId="5A7A7CA3"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280C6AF5" w14:textId="77777777" w:rsidR="005319A0" w:rsidRDefault="005319A0"/>
        </w:tc>
        <w:tc>
          <w:tcPr>
            <w:tcW w:w="525" w:type="dxa"/>
            <w:tcBorders>
              <w:top w:val="single" w:sz="4" w:space="0" w:color="000000"/>
              <w:left w:val="single" w:sz="4" w:space="0" w:color="000000"/>
              <w:bottom w:val="single" w:sz="4" w:space="0" w:color="000000"/>
              <w:right w:val="single" w:sz="4" w:space="0" w:color="000000"/>
            </w:tcBorders>
          </w:tcPr>
          <w:p w14:paraId="7F700880" w14:textId="77777777" w:rsidR="005319A0" w:rsidRDefault="005319A0"/>
        </w:tc>
        <w:tc>
          <w:tcPr>
            <w:tcW w:w="3317" w:type="dxa"/>
            <w:tcBorders>
              <w:top w:val="single" w:sz="4" w:space="0" w:color="000000"/>
              <w:left w:val="single" w:sz="4" w:space="0" w:color="000000"/>
              <w:bottom w:val="single" w:sz="4" w:space="0" w:color="000000"/>
              <w:right w:val="single" w:sz="4" w:space="0" w:color="000000"/>
            </w:tcBorders>
          </w:tcPr>
          <w:p w14:paraId="08030BFE" w14:textId="77777777" w:rsidR="005319A0" w:rsidRDefault="005319A0"/>
        </w:tc>
      </w:tr>
      <w:tr w:rsidR="005319A0" w14:paraId="703C72C2" w14:textId="77777777">
        <w:trPr>
          <w:trHeight w:hRule="exact" w:val="216"/>
        </w:trPr>
        <w:tc>
          <w:tcPr>
            <w:tcW w:w="1081" w:type="dxa"/>
            <w:tcBorders>
              <w:top w:val="single" w:sz="4" w:space="0" w:color="000000"/>
              <w:left w:val="single" w:sz="4" w:space="0" w:color="000000"/>
              <w:bottom w:val="single" w:sz="4" w:space="0" w:color="000000"/>
              <w:right w:val="single" w:sz="4" w:space="0" w:color="000000"/>
            </w:tcBorders>
          </w:tcPr>
          <w:p w14:paraId="42FB1DD6" w14:textId="77777777" w:rsidR="005319A0" w:rsidRDefault="007313EF">
            <w:pPr>
              <w:pStyle w:val="TableParagraph"/>
              <w:kinsoku w:val="0"/>
              <w:overflowPunct w:val="0"/>
              <w:spacing w:line="178" w:lineRule="exact"/>
              <w:ind w:left="103"/>
            </w:pPr>
            <w:r>
              <w:rPr>
                <w:rFonts w:ascii="Arial" w:hAnsi="Arial" w:cs="Arial"/>
                <w:sz w:val="16"/>
                <w:szCs w:val="16"/>
              </w:rPr>
              <w:t>46(1)(a)(iii)</w:t>
            </w:r>
          </w:p>
        </w:tc>
        <w:tc>
          <w:tcPr>
            <w:tcW w:w="907" w:type="dxa"/>
            <w:tcBorders>
              <w:top w:val="single" w:sz="4" w:space="0" w:color="000000"/>
              <w:left w:val="single" w:sz="4" w:space="0" w:color="000000"/>
              <w:bottom w:val="single" w:sz="4" w:space="0" w:color="000000"/>
              <w:right w:val="single" w:sz="4" w:space="0" w:color="000000"/>
            </w:tcBorders>
          </w:tcPr>
          <w:p w14:paraId="36B48045" w14:textId="77777777" w:rsidR="005319A0" w:rsidRDefault="007313EF">
            <w:pPr>
              <w:pStyle w:val="TableParagraph"/>
              <w:kinsoku w:val="0"/>
              <w:overflowPunct w:val="0"/>
              <w:spacing w:line="178" w:lineRule="exact"/>
              <w:ind w:right="95"/>
              <w:jc w:val="right"/>
            </w:pPr>
            <w:r>
              <w:rPr>
                <w:rFonts w:ascii="Arial" w:hAnsi="Arial" w:cs="Arial"/>
                <w:spacing w:val="-1"/>
                <w:sz w:val="16"/>
                <w:szCs w:val="16"/>
              </w:rPr>
              <w:t>7.3.3</w:t>
            </w:r>
          </w:p>
        </w:tc>
        <w:tc>
          <w:tcPr>
            <w:tcW w:w="8745" w:type="dxa"/>
            <w:tcBorders>
              <w:top w:val="single" w:sz="4" w:space="0" w:color="000000"/>
              <w:left w:val="single" w:sz="4" w:space="0" w:color="000000"/>
              <w:bottom w:val="single" w:sz="4" w:space="0" w:color="000000"/>
              <w:right w:val="single" w:sz="4" w:space="0" w:color="000000"/>
            </w:tcBorders>
          </w:tcPr>
          <w:p w14:paraId="45A9B5A0" w14:textId="77777777" w:rsidR="005319A0" w:rsidRDefault="007313EF">
            <w:pPr>
              <w:pStyle w:val="TableParagraph"/>
              <w:kinsoku w:val="0"/>
              <w:overflowPunct w:val="0"/>
              <w:spacing w:line="204" w:lineRule="exact"/>
              <w:ind w:left="103"/>
            </w:pPr>
            <w:r>
              <w:rPr>
                <w:rFonts w:ascii="Arial" w:hAnsi="Arial" w:cs="Arial"/>
                <w:sz w:val="18"/>
                <w:szCs w:val="18"/>
              </w:rPr>
              <w:t>two or more authorised associates jointly?</w:t>
            </w:r>
            <w:r>
              <w:rPr>
                <w:rFonts w:ascii="Arial" w:hAnsi="Arial" w:cs="Arial"/>
                <w:spacing w:val="-11"/>
                <w:sz w:val="18"/>
                <w:szCs w:val="18"/>
              </w:rPr>
              <w:t xml:space="preserve"> </w:t>
            </w:r>
            <w:r>
              <w:rPr>
                <w:rFonts w:ascii="Arial" w:hAnsi="Arial" w:cs="Arial"/>
                <w:sz w:val="18"/>
                <w:szCs w:val="18"/>
              </w:rPr>
              <w:t>or</w:t>
            </w:r>
          </w:p>
        </w:tc>
        <w:tc>
          <w:tcPr>
            <w:tcW w:w="600" w:type="dxa"/>
            <w:tcBorders>
              <w:top w:val="single" w:sz="4" w:space="0" w:color="000000"/>
              <w:left w:val="single" w:sz="4" w:space="0" w:color="000000"/>
              <w:bottom w:val="single" w:sz="4" w:space="0" w:color="000000"/>
              <w:right w:val="single" w:sz="4" w:space="0" w:color="000000"/>
            </w:tcBorders>
          </w:tcPr>
          <w:p w14:paraId="1AA99DCF"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7817CA24" w14:textId="77777777" w:rsidR="005319A0" w:rsidRDefault="005319A0"/>
        </w:tc>
        <w:tc>
          <w:tcPr>
            <w:tcW w:w="525" w:type="dxa"/>
            <w:tcBorders>
              <w:top w:val="single" w:sz="4" w:space="0" w:color="000000"/>
              <w:left w:val="single" w:sz="4" w:space="0" w:color="000000"/>
              <w:bottom w:val="single" w:sz="4" w:space="0" w:color="000000"/>
              <w:right w:val="single" w:sz="4" w:space="0" w:color="000000"/>
            </w:tcBorders>
          </w:tcPr>
          <w:p w14:paraId="43B2ACE8" w14:textId="77777777" w:rsidR="005319A0" w:rsidRDefault="005319A0"/>
        </w:tc>
        <w:tc>
          <w:tcPr>
            <w:tcW w:w="3317" w:type="dxa"/>
            <w:tcBorders>
              <w:top w:val="single" w:sz="4" w:space="0" w:color="000000"/>
              <w:left w:val="single" w:sz="4" w:space="0" w:color="000000"/>
              <w:bottom w:val="single" w:sz="4" w:space="0" w:color="000000"/>
              <w:right w:val="single" w:sz="4" w:space="0" w:color="000000"/>
            </w:tcBorders>
          </w:tcPr>
          <w:p w14:paraId="38A0146D" w14:textId="77777777" w:rsidR="005319A0" w:rsidRDefault="005319A0"/>
        </w:tc>
      </w:tr>
      <w:tr w:rsidR="005319A0" w14:paraId="33C35D9E" w14:textId="77777777">
        <w:trPr>
          <w:trHeight w:hRule="exact" w:val="217"/>
        </w:trPr>
        <w:tc>
          <w:tcPr>
            <w:tcW w:w="1081" w:type="dxa"/>
            <w:tcBorders>
              <w:top w:val="single" w:sz="4" w:space="0" w:color="000000"/>
              <w:left w:val="single" w:sz="4" w:space="0" w:color="000000"/>
              <w:bottom w:val="single" w:sz="4" w:space="0" w:color="000000"/>
              <w:right w:val="single" w:sz="4" w:space="0" w:color="000000"/>
            </w:tcBorders>
          </w:tcPr>
          <w:p w14:paraId="5A0B8286" w14:textId="77777777" w:rsidR="005319A0" w:rsidRDefault="007313EF">
            <w:pPr>
              <w:pStyle w:val="TableParagraph"/>
              <w:kinsoku w:val="0"/>
              <w:overflowPunct w:val="0"/>
              <w:spacing w:line="179" w:lineRule="exact"/>
              <w:ind w:left="103"/>
            </w:pPr>
            <w:r>
              <w:rPr>
                <w:rFonts w:ascii="Arial" w:hAnsi="Arial" w:cs="Arial"/>
                <w:sz w:val="16"/>
                <w:szCs w:val="16"/>
              </w:rPr>
              <w:t>46(1)(b)</w:t>
            </w:r>
          </w:p>
        </w:tc>
        <w:tc>
          <w:tcPr>
            <w:tcW w:w="907" w:type="dxa"/>
            <w:tcBorders>
              <w:top w:val="single" w:sz="4" w:space="0" w:color="000000"/>
              <w:left w:val="single" w:sz="4" w:space="0" w:color="000000"/>
              <w:bottom w:val="single" w:sz="4" w:space="0" w:color="000000"/>
              <w:right w:val="single" w:sz="4" w:space="0" w:color="000000"/>
            </w:tcBorders>
          </w:tcPr>
          <w:p w14:paraId="069B26E0" w14:textId="77777777" w:rsidR="005319A0" w:rsidRDefault="007313EF">
            <w:pPr>
              <w:pStyle w:val="TableParagraph"/>
              <w:kinsoku w:val="0"/>
              <w:overflowPunct w:val="0"/>
              <w:spacing w:line="179" w:lineRule="exact"/>
              <w:ind w:right="95"/>
              <w:jc w:val="right"/>
            </w:pPr>
            <w:r>
              <w:rPr>
                <w:rFonts w:ascii="Arial" w:hAnsi="Arial" w:cs="Arial"/>
                <w:spacing w:val="-1"/>
                <w:sz w:val="16"/>
                <w:szCs w:val="16"/>
              </w:rPr>
              <w:t>7.3.4</w:t>
            </w:r>
          </w:p>
        </w:tc>
        <w:tc>
          <w:tcPr>
            <w:tcW w:w="8745" w:type="dxa"/>
            <w:tcBorders>
              <w:top w:val="single" w:sz="4" w:space="0" w:color="000000"/>
              <w:left w:val="single" w:sz="4" w:space="0" w:color="000000"/>
              <w:bottom w:val="single" w:sz="4" w:space="0" w:color="000000"/>
              <w:right w:val="single" w:sz="4" w:space="0" w:color="000000"/>
            </w:tcBorders>
          </w:tcPr>
          <w:p w14:paraId="092F0AD6" w14:textId="77777777" w:rsidR="005319A0" w:rsidRDefault="007313EF">
            <w:pPr>
              <w:pStyle w:val="TableParagraph"/>
              <w:kinsoku w:val="0"/>
              <w:overflowPunct w:val="0"/>
              <w:spacing w:line="204" w:lineRule="exact"/>
              <w:ind w:left="100"/>
            </w:pPr>
            <w:r>
              <w:rPr>
                <w:rFonts w:ascii="Arial" w:hAnsi="Arial" w:cs="Arial"/>
                <w:sz w:val="18"/>
                <w:szCs w:val="18"/>
              </w:rPr>
              <w:t>in writing by an external intervener for the law</w:t>
            </w:r>
            <w:r>
              <w:rPr>
                <w:rFonts w:ascii="Arial" w:hAnsi="Arial" w:cs="Arial"/>
                <w:spacing w:val="-19"/>
                <w:sz w:val="18"/>
                <w:szCs w:val="18"/>
              </w:rPr>
              <w:t xml:space="preserve"> </w:t>
            </w:r>
            <w:r>
              <w:rPr>
                <w:rFonts w:ascii="Arial" w:hAnsi="Arial" w:cs="Arial"/>
                <w:sz w:val="18"/>
                <w:szCs w:val="18"/>
              </w:rPr>
              <w:t>practice?</w:t>
            </w:r>
          </w:p>
        </w:tc>
        <w:tc>
          <w:tcPr>
            <w:tcW w:w="600" w:type="dxa"/>
            <w:tcBorders>
              <w:top w:val="single" w:sz="4" w:space="0" w:color="000000"/>
              <w:left w:val="single" w:sz="4" w:space="0" w:color="000000"/>
              <w:bottom w:val="single" w:sz="4" w:space="0" w:color="000000"/>
              <w:right w:val="single" w:sz="4" w:space="0" w:color="000000"/>
            </w:tcBorders>
          </w:tcPr>
          <w:p w14:paraId="6CBF74B4"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07ED09BE" w14:textId="77777777" w:rsidR="005319A0" w:rsidRDefault="005319A0"/>
        </w:tc>
        <w:tc>
          <w:tcPr>
            <w:tcW w:w="525" w:type="dxa"/>
            <w:tcBorders>
              <w:top w:val="single" w:sz="4" w:space="0" w:color="000000"/>
              <w:left w:val="single" w:sz="4" w:space="0" w:color="000000"/>
              <w:bottom w:val="single" w:sz="4" w:space="0" w:color="000000"/>
              <w:right w:val="single" w:sz="4" w:space="0" w:color="000000"/>
            </w:tcBorders>
          </w:tcPr>
          <w:p w14:paraId="2B9B6450" w14:textId="77777777" w:rsidR="005319A0" w:rsidRDefault="005319A0"/>
        </w:tc>
        <w:tc>
          <w:tcPr>
            <w:tcW w:w="3317" w:type="dxa"/>
            <w:tcBorders>
              <w:top w:val="single" w:sz="4" w:space="0" w:color="000000"/>
              <w:left w:val="single" w:sz="4" w:space="0" w:color="000000"/>
              <w:bottom w:val="single" w:sz="4" w:space="0" w:color="000000"/>
              <w:right w:val="single" w:sz="4" w:space="0" w:color="000000"/>
            </w:tcBorders>
          </w:tcPr>
          <w:p w14:paraId="036423F0" w14:textId="77777777" w:rsidR="005319A0" w:rsidRDefault="005319A0"/>
        </w:tc>
      </w:tr>
      <w:tr w:rsidR="005319A0" w14:paraId="3CD42742" w14:textId="77777777">
        <w:trPr>
          <w:trHeight w:hRule="exact" w:val="216"/>
        </w:trPr>
        <w:tc>
          <w:tcPr>
            <w:tcW w:w="1081" w:type="dxa"/>
            <w:tcBorders>
              <w:top w:val="single" w:sz="4" w:space="0" w:color="000000"/>
              <w:left w:val="single" w:sz="4" w:space="0" w:color="000000"/>
              <w:bottom w:val="single" w:sz="4" w:space="0" w:color="000000"/>
              <w:right w:val="single" w:sz="4" w:space="0" w:color="000000"/>
            </w:tcBorders>
          </w:tcPr>
          <w:p w14:paraId="68EB4F69" w14:textId="77777777" w:rsidR="005319A0" w:rsidRDefault="005319A0"/>
        </w:tc>
        <w:tc>
          <w:tcPr>
            <w:tcW w:w="907" w:type="dxa"/>
            <w:tcBorders>
              <w:top w:val="single" w:sz="4" w:space="0" w:color="000000"/>
              <w:left w:val="single" w:sz="4" w:space="0" w:color="000000"/>
              <w:bottom w:val="single" w:sz="4" w:space="0" w:color="000000"/>
              <w:right w:val="single" w:sz="4" w:space="0" w:color="000000"/>
            </w:tcBorders>
          </w:tcPr>
          <w:p w14:paraId="26526742" w14:textId="77777777" w:rsidR="005319A0" w:rsidRDefault="007313EF">
            <w:pPr>
              <w:pStyle w:val="TableParagraph"/>
              <w:kinsoku w:val="0"/>
              <w:overflowPunct w:val="0"/>
              <w:spacing w:line="178" w:lineRule="exact"/>
              <w:ind w:right="98"/>
              <w:jc w:val="right"/>
            </w:pPr>
            <w:r>
              <w:rPr>
                <w:rFonts w:ascii="Arial" w:hAnsi="Arial" w:cs="Arial"/>
                <w:spacing w:val="-1"/>
                <w:sz w:val="16"/>
                <w:szCs w:val="16"/>
              </w:rPr>
              <w:t>7.4</w:t>
            </w:r>
          </w:p>
        </w:tc>
        <w:tc>
          <w:tcPr>
            <w:tcW w:w="8745" w:type="dxa"/>
            <w:tcBorders>
              <w:top w:val="single" w:sz="4" w:space="0" w:color="000000"/>
              <w:left w:val="single" w:sz="4" w:space="0" w:color="000000"/>
              <w:bottom w:val="single" w:sz="4" w:space="0" w:color="000000"/>
              <w:right w:val="single" w:sz="4" w:space="0" w:color="000000"/>
            </w:tcBorders>
          </w:tcPr>
          <w:p w14:paraId="425008F9" w14:textId="77777777" w:rsidR="005319A0" w:rsidRDefault="007313EF">
            <w:pPr>
              <w:pStyle w:val="TableParagraph"/>
              <w:kinsoku w:val="0"/>
              <w:overflowPunct w:val="0"/>
              <w:spacing w:line="204" w:lineRule="exact"/>
              <w:ind w:left="103"/>
            </w:pPr>
            <w:r>
              <w:rPr>
                <w:rFonts w:ascii="Arial" w:hAnsi="Arial" w:cs="Arial"/>
                <w:sz w:val="18"/>
                <w:szCs w:val="18"/>
              </w:rPr>
              <w:t>Are</w:t>
            </w:r>
            <w:r>
              <w:rPr>
                <w:rFonts w:ascii="Arial" w:hAnsi="Arial" w:cs="Arial"/>
                <w:spacing w:val="-3"/>
                <w:sz w:val="18"/>
                <w:szCs w:val="18"/>
              </w:rPr>
              <w:t xml:space="preserve"> </w:t>
            </w:r>
            <w:r>
              <w:rPr>
                <w:rFonts w:ascii="Arial" w:hAnsi="Arial" w:cs="Arial"/>
                <w:sz w:val="18"/>
                <w:szCs w:val="18"/>
              </w:rPr>
              <w:t>the</w:t>
            </w:r>
            <w:r>
              <w:rPr>
                <w:rFonts w:ascii="Arial" w:hAnsi="Arial" w:cs="Arial"/>
                <w:spacing w:val="-3"/>
                <w:sz w:val="18"/>
                <w:szCs w:val="18"/>
              </w:rPr>
              <w:t xml:space="preserve"> </w:t>
            </w:r>
            <w:r>
              <w:rPr>
                <w:rFonts w:ascii="Arial" w:hAnsi="Arial" w:cs="Arial"/>
                <w:sz w:val="18"/>
                <w:szCs w:val="18"/>
              </w:rPr>
              <w:t>following</w:t>
            </w:r>
            <w:r>
              <w:rPr>
                <w:rFonts w:ascii="Arial" w:hAnsi="Arial" w:cs="Arial"/>
                <w:spacing w:val="-5"/>
                <w:sz w:val="18"/>
                <w:szCs w:val="18"/>
              </w:rPr>
              <w:t xml:space="preserve"> </w:t>
            </w:r>
            <w:r>
              <w:rPr>
                <w:rFonts w:ascii="Arial" w:hAnsi="Arial" w:cs="Arial"/>
                <w:sz w:val="18"/>
                <w:szCs w:val="18"/>
              </w:rPr>
              <w:t>particulars</w:t>
            </w:r>
            <w:r>
              <w:rPr>
                <w:rFonts w:ascii="Arial" w:hAnsi="Arial" w:cs="Arial"/>
                <w:spacing w:val="-2"/>
                <w:sz w:val="18"/>
                <w:szCs w:val="18"/>
              </w:rPr>
              <w:t xml:space="preserve"> </w:t>
            </w:r>
            <w:r>
              <w:rPr>
                <w:rFonts w:ascii="Arial" w:hAnsi="Arial" w:cs="Arial"/>
                <w:sz w:val="18"/>
                <w:szCs w:val="18"/>
              </w:rPr>
              <w:t>recorded</w:t>
            </w:r>
            <w:r>
              <w:rPr>
                <w:rFonts w:ascii="Arial" w:hAnsi="Arial" w:cs="Arial"/>
                <w:spacing w:val="1"/>
                <w:sz w:val="18"/>
                <w:szCs w:val="18"/>
              </w:rPr>
              <w:t xml:space="preserve"> </w:t>
            </w:r>
            <w:r>
              <w:rPr>
                <w:rFonts w:ascii="Arial" w:hAnsi="Arial" w:cs="Arial"/>
                <w:sz w:val="18"/>
                <w:szCs w:val="18"/>
              </w:rPr>
              <w:t>in</w:t>
            </w:r>
            <w:r>
              <w:rPr>
                <w:rFonts w:ascii="Arial" w:hAnsi="Arial" w:cs="Arial"/>
                <w:spacing w:val="-5"/>
                <w:sz w:val="18"/>
                <w:szCs w:val="18"/>
              </w:rPr>
              <w:t xml:space="preserve"> </w:t>
            </w:r>
            <w:r>
              <w:rPr>
                <w:rFonts w:ascii="Arial" w:hAnsi="Arial" w:cs="Arial"/>
                <w:sz w:val="18"/>
                <w:szCs w:val="18"/>
              </w:rPr>
              <w:t>the</w:t>
            </w:r>
            <w:r>
              <w:rPr>
                <w:rFonts w:ascii="Arial" w:hAnsi="Arial" w:cs="Arial"/>
                <w:spacing w:val="-5"/>
                <w:sz w:val="18"/>
                <w:szCs w:val="18"/>
              </w:rPr>
              <w:t xml:space="preserve"> </w:t>
            </w:r>
            <w:r>
              <w:rPr>
                <w:rFonts w:ascii="Arial" w:hAnsi="Arial" w:cs="Arial"/>
                <w:sz w:val="18"/>
                <w:szCs w:val="18"/>
              </w:rPr>
              <w:t>trust</w:t>
            </w:r>
            <w:r>
              <w:rPr>
                <w:rFonts w:ascii="Arial" w:hAnsi="Arial" w:cs="Arial"/>
                <w:spacing w:val="-3"/>
                <w:sz w:val="18"/>
                <w:szCs w:val="18"/>
              </w:rPr>
              <w:t xml:space="preserve"> </w:t>
            </w:r>
            <w:r>
              <w:rPr>
                <w:rFonts w:ascii="Arial" w:hAnsi="Arial" w:cs="Arial"/>
                <w:sz w:val="18"/>
                <w:szCs w:val="18"/>
              </w:rPr>
              <w:t>account</w:t>
            </w:r>
            <w:r>
              <w:rPr>
                <w:rFonts w:ascii="Arial" w:hAnsi="Arial" w:cs="Arial"/>
                <w:spacing w:val="-3"/>
                <w:sz w:val="18"/>
                <w:szCs w:val="18"/>
              </w:rPr>
              <w:t xml:space="preserve"> </w:t>
            </w:r>
            <w:r>
              <w:rPr>
                <w:rFonts w:ascii="Arial" w:hAnsi="Arial" w:cs="Arial"/>
                <w:sz w:val="18"/>
                <w:szCs w:val="18"/>
              </w:rPr>
              <w:t>transfer</w:t>
            </w:r>
            <w:r>
              <w:rPr>
                <w:rFonts w:ascii="Arial" w:hAnsi="Arial" w:cs="Arial"/>
                <w:spacing w:val="-5"/>
                <w:sz w:val="18"/>
                <w:szCs w:val="18"/>
              </w:rPr>
              <w:t xml:space="preserve"> </w:t>
            </w:r>
            <w:r>
              <w:rPr>
                <w:rFonts w:ascii="Arial" w:hAnsi="Arial" w:cs="Arial"/>
                <w:sz w:val="18"/>
                <w:szCs w:val="18"/>
              </w:rPr>
              <w:t>journal</w:t>
            </w:r>
            <w:r>
              <w:rPr>
                <w:rFonts w:ascii="Arial" w:hAnsi="Arial" w:cs="Arial"/>
                <w:spacing w:val="-1"/>
                <w:sz w:val="18"/>
                <w:szCs w:val="18"/>
              </w:rPr>
              <w:t xml:space="preserve"> </w:t>
            </w:r>
            <w:r>
              <w:rPr>
                <w:rFonts w:ascii="Arial" w:hAnsi="Arial" w:cs="Arial"/>
                <w:sz w:val="18"/>
                <w:szCs w:val="18"/>
              </w:rPr>
              <w:t>for</w:t>
            </w:r>
            <w:r>
              <w:rPr>
                <w:rFonts w:ascii="Arial" w:hAnsi="Arial" w:cs="Arial"/>
                <w:spacing w:val="-3"/>
                <w:sz w:val="18"/>
                <w:szCs w:val="18"/>
              </w:rPr>
              <w:t xml:space="preserve"> </w:t>
            </w:r>
            <w:r>
              <w:rPr>
                <w:rFonts w:ascii="Arial" w:hAnsi="Arial" w:cs="Arial"/>
                <w:sz w:val="18"/>
                <w:szCs w:val="18"/>
              </w:rPr>
              <w:t>each</w:t>
            </w:r>
            <w:r>
              <w:rPr>
                <w:rFonts w:ascii="Arial" w:hAnsi="Arial" w:cs="Arial"/>
                <w:spacing w:val="-5"/>
                <w:sz w:val="18"/>
                <w:szCs w:val="18"/>
              </w:rPr>
              <w:t xml:space="preserve"> </w:t>
            </w:r>
            <w:r>
              <w:rPr>
                <w:rFonts w:ascii="Arial" w:hAnsi="Arial" w:cs="Arial"/>
                <w:sz w:val="18"/>
                <w:szCs w:val="18"/>
              </w:rPr>
              <w:t>journal</w:t>
            </w:r>
            <w:r>
              <w:rPr>
                <w:rFonts w:ascii="Arial" w:hAnsi="Arial" w:cs="Arial"/>
                <w:spacing w:val="-5"/>
                <w:sz w:val="18"/>
                <w:szCs w:val="18"/>
              </w:rPr>
              <w:t xml:space="preserve"> </w:t>
            </w:r>
            <w:r>
              <w:rPr>
                <w:rFonts w:ascii="Arial" w:hAnsi="Arial" w:cs="Arial"/>
                <w:sz w:val="18"/>
                <w:szCs w:val="18"/>
              </w:rPr>
              <w:t>transfer:</w:t>
            </w:r>
          </w:p>
        </w:tc>
        <w:tc>
          <w:tcPr>
            <w:tcW w:w="600" w:type="dxa"/>
            <w:tcBorders>
              <w:top w:val="single" w:sz="4" w:space="0" w:color="000000"/>
              <w:left w:val="single" w:sz="4" w:space="0" w:color="000000"/>
              <w:bottom w:val="single" w:sz="4" w:space="0" w:color="000000"/>
              <w:right w:val="single" w:sz="4" w:space="0" w:color="000000"/>
            </w:tcBorders>
          </w:tcPr>
          <w:p w14:paraId="13750290"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0AF01A71" w14:textId="77777777" w:rsidR="005319A0" w:rsidRDefault="005319A0"/>
        </w:tc>
        <w:tc>
          <w:tcPr>
            <w:tcW w:w="525" w:type="dxa"/>
            <w:tcBorders>
              <w:top w:val="single" w:sz="4" w:space="0" w:color="000000"/>
              <w:left w:val="single" w:sz="4" w:space="0" w:color="000000"/>
              <w:bottom w:val="single" w:sz="4" w:space="0" w:color="000000"/>
              <w:right w:val="single" w:sz="4" w:space="0" w:color="000000"/>
            </w:tcBorders>
          </w:tcPr>
          <w:p w14:paraId="38332982" w14:textId="77777777" w:rsidR="005319A0" w:rsidRDefault="005319A0"/>
        </w:tc>
        <w:tc>
          <w:tcPr>
            <w:tcW w:w="3317" w:type="dxa"/>
            <w:tcBorders>
              <w:top w:val="single" w:sz="4" w:space="0" w:color="000000"/>
              <w:left w:val="single" w:sz="4" w:space="0" w:color="000000"/>
              <w:bottom w:val="single" w:sz="4" w:space="0" w:color="000000"/>
              <w:right w:val="single" w:sz="4" w:space="0" w:color="000000"/>
            </w:tcBorders>
          </w:tcPr>
          <w:p w14:paraId="1DCC2C82" w14:textId="77777777" w:rsidR="005319A0" w:rsidRDefault="005319A0"/>
        </w:tc>
      </w:tr>
      <w:tr w:rsidR="005319A0" w14:paraId="776434ED" w14:textId="77777777">
        <w:trPr>
          <w:trHeight w:hRule="exact" w:val="218"/>
        </w:trPr>
        <w:tc>
          <w:tcPr>
            <w:tcW w:w="1081" w:type="dxa"/>
            <w:tcBorders>
              <w:top w:val="single" w:sz="4" w:space="0" w:color="000000"/>
              <w:left w:val="single" w:sz="4" w:space="0" w:color="000000"/>
              <w:bottom w:val="single" w:sz="4" w:space="0" w:color="000000"/>
              <w:right w:val="single" w:sz="4" w:space="0" w:color="000000"/>
            </w:tcBorders>
          </w:tcPr>
          <w:p w14:paraId="31F2D303" w14:textId="77777777" w:rsidR="005319A0" w:rsidRDefault="007313EF">
            <w:pPr>
              <w:pStyle w:val="TableParagraph"/>
              <w:kinsoku w:val="0"/>
              <w:overflowPunct w:val="0"/>
              <w:spacing w:line="178" w:lineRule="exact"/>
              <w:ind w:left="103"/>
            </w:pPr>
            <w:r>
              <w:rPr>
                <w:rFonts w:ascii="Arial" w:hAnsi="Arial" w:cs="Arial"/>
                <w:sz w:val="16"/>
                <w:szCs w:val="16"/>
              </w:rPr>
              <w:t>46(3)(a)</w:t>
            </w:r>
          </w:p>
        </w:tc>
        <w:tc>
          <w:tcPr>
            <w:tcW w:w="907" w:type="dxa"/>
            <w:tcBorders>
              <w:top w:val="single" w:sz="4" w:space="0" w:color="000000"/>
              <w:left w:val="single" w:sz="4" w:space="0" w:color="000000"/>
              <w:bottom w:val="single" w:sz="4" w:space="0" w:color="000000"/>
              <w:right w:val="single" w:sz="4" w:space="0" w:color="000000"/>
            </w:tcBorders>
          </w:tcPr>
          <w:p w14:paraId="4B95F13B" w14:textId="77777777" w:rsidR="005319A0" w:rsidRDefault="007313EF">
            <w:pPr>
              <w:pStyle w:val="TableParagraph"/>
              <w:kinsoku w:val="0"/>
              <w:overflowPunct w:val="0"/>
              <w:spacing w:line="178" w:lineRule="exact"/>
              <w:ind w:right="94"/>
              <w:jc w:val="right"/>
            </w:pPr>
            <w:r>
              <w:rPr>
                <w:rFonts w:ascii="Arial" w:hAnsi="Arial" w:cs="Arial"/>
                <w:spacing w:val="-1"/>
                <w:sz w:val="16"/>
                <w:szCs w:val="16"/>
              </w:rPr>
              <w:t>7.4.1</w:t>
            </w:r>
          </w:p>
        </w:tc>
        <w:tc>
          <w:tcPr>
            <w:tcW w:w="8745" w:type="dxa"/>
            <w:tcBorders>
              <w:top w:val="single" w:sz="4" w:space="0" w:color="000000"/>
              <w:left w:val="single" w:sz="4" w:space="0" w:color="000000"/>
              <w:bottom w:val="single" w:sz="4" w:space="0" w:color="000000"/>
              <w:right w:val="single" w:sz="4" w:space="0" w:color="000000"/>
            </w:tcBorders>
          </w:tcPr>
          <w:p w14:paraId="525447CA" w14:textId="77777777" w:rsidR="005319A0" w:rsidRDefault="007313EF">
            <w:pPr>
              <w:pStyle w:val="TableParagraph"/>
              <w:kinsoku w:val="0"/>
              <w:overflowPunct w:val="0"/>
              <w:spacing w:line="204" w:lineRule="exact"/>
              <w:ind w:left="103"/>
            </w:pPr>
            <w:r>
              <w:rPr>
                <w:rFonts w:ascii="Arial" w:hAnsi="Arial" w:cs="Arial"/>
                <w:sz w:val="18"/>
                <w:szCs w:val="18"/>
              </w:rPr>
              <w:t>the date of the</w:t>
            </w:r>
            <w:r>
              <w:rPr>
                <w:rFonts w:ascii="Arial" w:hAnsi="Arial" w:cs="Arial"/>
                <w:spacing w:val="-10"/>
                <w:sz w:val="18"/>
                <w:szCs w:val="18"/>
              </w:rPr>
              <w:t xml:space="preserve"> </w:t>
            </w:r>
            <w:r>
              <w:rPr>
                <w:rFonts w:ascii="Arial" w:hAnsi="Arial" w:cs="Arial"/>
                <w:sz w:val="18"/>
                <w:szCs w:val="18"/>
              </w:rPr>
              <w:t>transfer?</w:t>
            </w:r>
          </w:p>
        </w:tc>
        <w:tc>
          <w:tcPr>
            <w:tcW w:w="600" w:type="dxa"/>
            <w:tcBorders>
              <w:top w:val="single" w:sz="4" w:space="0" w:color="000000"/>
              <w:left w:val="single" w:sz="4" w:space="0" w:color="000000"/>
              <w:bottom w:val="single" w:sz="4" w:space="0" w:color="000000"/>
              <w:right w:val="single" w:sz="4" w:space="0" w:color="000000"/>
            </w:tcBorders>
          </w:tcPr>
          <w:p w14:paraId="0652E4AE"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351BA7F3" w14:textId="77777777" w:rsidR="005319A0" w:rsidRDefault="005319A0"/>
        </w:tc>
        <w:tc>
          <w:tcPr>
            <w:tcW w:w="525" w:type="dxa"/>
            <w:tcBorders>
              <w:top w:val="single" w:sz="4" w:space="0" w:color="000000"/>
              <w:left w:val="single" w:sz="4" w:space="0" w:color="000000"/>
              <w:bottom w:val="single" w:sz="4" w:space="0" w:color="000000"/>
              <w:right w:val="single" w:sz="4" w:space="0" w:color="000000"/>
            </w:tcBorders>
          </w:tcPr>
          <w:p w14:paraId="0106ECB9" w14:textId="77777777" w:rsidR="005319A0" w:rsidRDefault="005319A0"/>
        </w:tc>
        <w:tc>
          <w:tcPr>
            <w:tcW w:w="3317" w:type="dxa"/>
            <w:tcBorders>
              <w:top w:val="single" w:sz="4" w:space="0" w:color="000000"/>
              <w:left w:val="single" w:sz="4" w:space="0" w:color="000000"/>
              <w:bottom w:val="single" w:sz="4" w:space="0" w:color="000000"/>
              <w:right w:val="single" w:sz="4" w:space="0" w:color="000000"/>
            </w:tcBorders>
          </w:tcPr>
          <w:p w14:paraId="01B427B6" w14:textId="77777777" w:rsidR="005319A0" w:rsidRDefault="005319A0"/>
        </w:tc>
      </w:tr>
      <w:tr w:rsidR="005319A0" w14:paraId="437C9874" w14:textId="77777777">
        <w:trPr>
          <w:trHeight w:hRule="exact" w:val="216"/>
        </w:trPr>
        <w:tc>
          <w:tcPr>
            <w:tcW w:w="1081" w:type="dxa"/>
            <w:tcBorders>
              <w:top w:val="single" w:sz="4" w:space="0" w:color="000000"/>
              <w:left w:val="single" w:sz="4" w:space="0" w:color="000000"/>
              <w:bottom w:val="single" w:sz="4" w:space="0" w:color="000000"/>
              <w:right w:val="single" w:sz="4" w:space="0" w:color="000000"/>
            </w:tcBorders>
          </w:tcPr>
          <w:p w14:paraId="5A4F5C32" w14:textId="77777777" w:rsidR="005319A0" w:rsidRDefault="007313EF">
            <w:pPr>
              <w:pStyle w:val="TableParagraph"/>
              <w:kinsoku w:val="0"/>
              <w:overflowPunct w:val="0"/>
              <w:spacing w:line="178" w:lineRule="exact"/>
              <w:ind w:left="103"/>
            </w:pPr>
            <w:r>
              <w:rPr>
                <w:rFonts w:ascii="Arial" w:hAnsi="Arial" w:cs="Arial"/>
                <w:sz w:val="16"/>
                <w:szCs w:val="16"/>
              </w:rPr>
              <w:t>46(3)(b)</w:t>
            </w:r>
          </w:p>
        </w:tc>
        <w:tc>
          <w:tcPr>
            <w:tcW w:w="907" w:type="dxa"/>
            <w:tcBorders>
              <w:top w:val="single" w:sz="4" w:space="0" w:color="000000"/>
              <w:left w:val="single" w:sz="4" w:space="0" w:color="000000"/>
              <w:bottom w:val="single" w:sz="4" w:space="0" w:color="000000"/>
              <w:right w:val="single" w:sz="4" w:space="0" w:color="000000"/>
            </w:tcBorders>
          </w:tcPr>
          <w:p w14:paraId="3190D1A4" w14:textId="77777777" w:rsidR="005319A0" w:rsidRDefault="007313EF">
            <w:pPr>
              <w:pStyle w:val="TableParagraph"/>
              <w:kinsoku w:val="0"/>
              <w:overflowPunct w:val="0"/>
              <w:spacing w:line="178" w:lineRule="exact"/>
              <w:ind w:right="94"/>
              <w:jc w:val="right"/>
            </w:pPr>
            <w:r>
              <w:rPr>
                <w:rFonts w:ascii="Arial" w:hAnsi="Arial" w:cs="Arial"/>
                <w:spacing w:val="-1"/>
                <w:sz w:val="16"/>
                <w:szCs w:val="16"/>
              </w:rPr>
              <w:t>7.4.2</w:t>
            </w:r>
          </w:p>
        </w:tc>
        <w:tc>
          <w:tcPr>
            <w:tcW w:w="8745" w:type="dxa"/>
            <w:tcBorders>
              <w:top w:val="single" w:sz="4" w:space="0" w:color="000000"/>
              <w:left w:val="single" w:sz="4" w:space="0" w:color="000000"/>
              <w:bottom w:val="single" w:sz="4" w:space="0" w:color="000000"/>
              <w:right w:val="single" w:sz="4" w:space="0" w:color="000000"/>
            </w:tcBorders>
          </w:tcPr>
          <w:p w14:paraId="1BC75480" w14:textId="77777777" w:rsidR="005319A0" w:rsidRDefault="007313EF">
            <w:pPr>
              <w:pStyle w:val="TableParagraph"/>
              <w:kinsoku w:val="0"/>
              <w:overflowPunct w:val="0"/>
              <w:spacing w:line="204" w:lineRule="exact"/>
              <w:ind w:left="103"/>
            </w:pPr>
            <w:r>
              <w:rPr>
                <w:rFonts w:ascii="Arial" w:hAnsi="Arial" w:cs="Arial"/>
                <w:sz w:val="18"/>
                <w:szCs w:val="18"/>
              </w:rPr>
              <w:t>the trust ledger account from which the money is transferred?</w:t>
            </w:r>
            <w:r>
              <w:rPr>
                <w:rFonts w:ascii="Arial" w:hAnsi="Arial" w:cs="Arial"/>
                <w:spacing w:val="-20"/>
                <w:sz w:val="18"/>
                <w:szCs w:val="18"/>
              </w:rPr>
              <w:t xml:space="preserve"> </w:t>
            </w:r>
            <w:r>
              <w:rPr>
                <w:rFonts w:ascii="Arial" w:hAnsi="Arial" w:cs="Arial"/>
                <w:sz w:val="18"/>
                <w:szCs w:val="18"/>
              </w:rPr>
              <w:t>including:</w:t>
            </w:r>
          </w:p>
        </w:tc>
        <w:tc>
          <w:tcPr>
            <w:tcW w:w="600" w:type="dxa"/>
            <w:tcBorders>
              <w:top w:val="single" w:sz="4" w:space="0" w:color="000000"/>
              <w:left w:val="single" w:sz="4" w:space="0" w:color="000000"/>
              <w:bottom w:val="single" w:sz="4" w:space="0" w:color="000000"/>
              <w:right w:val="single" w:sz="4" w:space="0" w:color="000000"/>
            </w:tcBorders>
          </w:tcPr>
          <w:p w14:paraId="490176C2"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5835DC86" w14:textId="77777777" w:rsidR="005319A0" w:rsidRDefault="005319A0"/>
        </w:tc>
        <w:tc>
          <w:tcPr>
            <w:tcW w:w="525" w:type="dxa"/>
            <w:tcBorders>
              <w:top w:val="single" w:sz="4" w:space="0" w:color="000000"/>
              <w:left w:val="single" w:sz="4" w:space="0" w:color="000000"/>
              <w:bottom w:val="single" w:sz="4" w:space="0" w:color="000000"/>
              <w:right w:val="single" w:sz="4" w:space="0" w:color="000000"/>
            </w:tcBorders>
          </w:tcPr>
          <w:p w14:paraId="2559D7AC" w14:textId="77777777" w:rsidR="005319A0" w:rsidRDefault="005319A0"/>
        </w:tc>
        <w:tc>
          <w:tcPr>
            <w:tcW w:w="3317" w:type="dxa"/>
            <w:tcBorders>
              <w:top w:val="single" w:sz="4" w:space="0" w:color="000000"/>
              <w:left w:val="single" w:sz="4" w:space="0" w:color="000000"/>
              <w:bottom w:val="single" w:sz="4" w:space="0" w:color="000000"/>
              <w:right w:val="single" w:sz="4" w:space="0" w:color="000000"/>
            </w:tcBorders>
          </w:tcPr>
          <w:p w14:paraId="02B3B6E8" w14:textId="77777777" w:rsidR="005319A0" w:rsidRDefault="005319A0"/>
        </w:tc>
      </w:tr>
      <w:tr w:rsidR="005319A0" w14:paraId="19BE03FB" w14:textId="77777777">
        <w:trPr>
          <w:trHeight w:hRule="exact" w:val="216"/>
        </w:trPr>
        <w:tc>
          <w:tcPr>
            <w:tcW w:w="1081" w:type="dxa"/>
            <w:tcBorders>
              <w:top w:val="single" w:sz="4" w:space="0" w:color="000000"/>
              <w:left w:val="single" w:sz="4" w:space="0" w:color="000000"/>
              <w:bottom w:val="single" w:sz="4" w:space="0" w:color="000000"/>
              <w:right w:val="single" w:sz="4" w:space="0" w:color="000000"/>
            </w:tcBorders>
          </w:tcPr>
          <w:p w14:paraId="1DF1807F" w14:textId="77777777" w:rsidR="005319A0" w:rsidRDefault="007313EF">
            <w:pPr>
              <w:pStyle w:val="TableParagraph"/>
              <w:kinsoku w:val="0"/>
              <w:overflowPunct w:val="0"/>
              <w:spacing w:line="178" w:lineRule="exact"/>
              <w:ind w:left="103"/>
            </w:pPr>
            <w:r>
              <w:rPr>
                <w:rFonts w:ascii="Arial" w:hAnsi="Arial" w:cs="Arial"/>
                <w:sz w:val="16"/>
                <w:szCs w:val="16"/>
              </w:rPr>
              <w:t>46(3)(b)-1</w:t>
            </w:r>
          </w:p>
        </w:tc>
        <w:tc>
          <w:tcPr>
            <w:tcW w:w="907" w:type="dxa"/>
            <w:tcBorders>
              <w:top w:val="single" w:sz="4" w:space="0" w:color="000000"/>
              <w:left w:val="single" w:sz="4" w:space="0" w:color="000000"/>
              <w:bottom w:val="single" w:sz="4" w:space="0" w:color="000000"/>
              <w:right w:val="single" w:sz="4" w:space="0" w:color="000000"/>
            </w:tcBorders>
          </w:tcPr>
          <w:p w14:paraId="54DB5743" w14:textId="77777777" w:rsidR="005319A0" w:rsidRDefault="007313EF">
            <w:pPr>
              <w:pStyle w:val="TableParagraph"/>
              <w:kinsoku w:val="0"/>
              <w:overflowPunct w:val="0"/>
              <w:spacing w:line="178" w:lineRule="exact"/>
              <w:ind w:right="93"/>
              <w:jc w:val="right"/>
            </w:pPr>
            <w:r>
              <w:rPr>
                <w:rFonts w:ascii="Arial" w:hAnsi="Arial" w:cs="Arial"/>
                <w:spacing w:val="-1"/>
                <w:sz w:val="16"/>
                <w:szCs w:val="16"/>
              </w:rPr>
              <w:t>7.4.2.1</w:t>
            </w:r>
          </w:p>
        </w:tc>
        <w:tc>
          <w:tcPr>
            <w:tcW w:w="8745" w:type="dxa"/>
            <w:tcBorders>
              <w:top w:val="single" w:sz="4" w:space="0" w:color="000000"/>
              <w:left w:val="single" w:sz="4" w:space="0" w:color="000000"/>
              <w:bottom w:val="single" w:sz="4" w:space="0" w:color="000000"/>
              <w:right w:val="single" w:sz="4" w:space="0" w:color="000000"/>
            </w:tcBorders>
          </w:tcPr>
          <w:p w14:paraId="7DAF77FB" w14:textId="77777777" w:rsidR="005319A0" w:rsidRDefault="007313EF">
            <w:pPr>
              <w:pStyle w:val="TableParagraph"/>
              <w:kinsoku w:val="0"/>
              <w:overflowPunct w:val="0"/>
              <w:spacing w:line="204" w:lineRule="exact"/>
              <w:ind w:left="103"/>
            </w:pPr>
            <w:r>
              <w:rPr>
                <w:rFonts w:ascii="Arial" w:hAnsi="Arial" w:cs="Arial"/>
                <w:sz w:val="18"/>
                <w:szCs w:val="18"/>
              </w:rPr>
              <w:t>the appropriate ledger reference?</w:t>
            </w:r>
            <w:r>
              <w:rPr>
                <w:rFonts w:ascii="Arial" w:hAnsi="Arial" w:cs="Arial"/>
                <w:spacing w:val="-29"/>
                <w:sz w:val="18"/>
                <w:szCs w:val="18"/>
              </w:rPr>
              <w:t xml:space="preserve"> </w:t>
            </w:r>
            <w:r>
              <w:rPr>
                <w:rFonts w:ascii="Arial" w:hAnsi="Arial" w:cs="Arial"/>
                <w:sz w:val="18"/>
                <w:szCs w:val="18"/>
              </w:rPr>
              <w:t>and</w:t>
            </w:r>
          </w:p>
        </w:tc>
        <w:tc>
          <w:tcPr>
            <w:tcW w:w="600" w:type="dxa"/>
            <w:tcBorders>
              <w:top w:val="single" w:sz="4" w:space="0" w:color="000000"/>
              <w:left w:val="single" w:sz="4" w:space="0" w:color="000000"/>
              <w:bottom w:val="single" w:sz="4" w:space="0" w:color="000000"/>
              <w:right w:val="single" w:sz="4" w:space="0" w:color="000000"/>
            </w:tcBorders>
          </w:tcPr>
          <w:p w14:paraId="4F9AE5CC"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046EA8A4" w14:textId="77777777" w:rsidR="005319A0" w:rsidRDefault="005319A0"/>
        </w:tc>
        <w:tc>
          <w:tcPr>
            <w:tcW w:w="525" w:type="dxa"/>
            <w:tcBorders>
              <w:top w:val="single" w:sz="4" w:space="0" w:color="000000"/>
              <w:left w:val="single" w:sz="4" w:space="0" w:color="000000"/>
              <w:bottom w:val="single" w:sz="4" w:space="0" w:color="000000"/>
              <w:right w:val="single" w:sz="4" w:space="0" w:color="000000"/>
            </w:tcBorders>
          </w:tcPr>
          <w:p w14:paraId="244853C7" w14:textId="77777777" w:rsidR="005319A0" w:rsidRDefault="005319A0"/>
        </w:tc>
        <w:tc>
          <w:tcPr>
            <w:tcW w:w="3317" w:type="dxa"/>
            <w:tcBorders>
              <w:top w:val="single" w:sz="4" w:space="0" w:color="000000"/>
              <w:left w:val="single" w:sz="4" w:space="0" w:color="000000"/>
              <w:bottom w:val="single" w:sz="4" w:space="0" w:color="000000"/>
              <w:right w:val="single" w:sz="4" w:space="0" w:color="000000"/>
            </w:tcBorders>
          </w:tcPr>
          <w:p w14:paraId="05C2B59D" w14:textId="77777777" w:rsidR="005319A0" w:rsidRDefault="005319A0"/>
        </w:tc>
      </w:tr>
      <w:tr w:rsidR="005319A0" w14:paraId="678F5301" w14:textId="77777777">
        <w:trPr>
          <w:trHeight w:hRule="exact" w:val="218"/>
        </w:trPr>
        <w:tc>
          <w:tcPr>
            <w:tcW w:w="1081" w:type="dxa"/>
            <w:tcBorders>
              <w:top w:val="single" w:sz="4" w:space="0" w:color="000000"/>
              <w:left w:val="single" w:sz="4" w:space="0" w:color="000000"/>
              <w:bottom w:val="single" w:sz="4" w:space="0" w:color="000000"/>
              <w:right w:val="single" w:sz="4" w:space="0" w:color="000000"/>
            </w:tcBorders>
          </w:tcPr>
          <w:p w14:paraId="29AB73A6" w14:textId="77777777" w:rsidR="005319A0" w:rsidRDefault="007313EF">
            <w:pPr>
              <w:pStyle w:val="TableParagraph"/>
              <w:kinsoku w:val="0"/>
              <w:overflowPunct w:val="0"/>
              <w:spacing w:line="180" w:lineRule="exact"/>
              <w:ind w:left="103"/>
            </w:pPr>
            <w:r>
              <w:rPr>
                <w:rFonts w:ascii="Arial" w:hAnsi="Arial" w:cs="Arial"/>
                <w:sz w:val="16"/>
                <w:szCs w:val="16"/>
              </w:rPr>
              <w:t>46(3)(b)-2</w:t>
            </w:r>
          </w:p>
        </w:tc>
        <w:tc>
          <w:tcPr>
            <w:tcW w:w="907" w:type="dxa"/>
            <w:tcBorders>
              <w:top w:val="single" w:sz="4" w:space="0" w:color="000000"/>
              <w:left w:val="single" w:sz="4" w:space="0" w:color="000000"/>
              <w:bottom w:val="single" w:sz="4" w:space="0" w:color="000000"/>
              <w:right w:val="single" w:sz="4" w:space="0" w:color="000000"/>
            </w:tcBorders>
          </w:tcPr>
          <w:p w14:paraId="31807B60" w14:textId="77777777" w:rsidR="005319A0" w:rsidRDefault="007313EF">
            <w:pPr>
              <w:pStyle w:val="TableParagraph"/>
              <w:kinsoku w:val="0"/>
              <w:overflowPunct w:val="0"/>
              <w:spacing w:line="180" w:lineRule="exact"/>
              <w:ind w:right="93"/>
              <w:jc w:val="right"/>
            </w:pPr>
            <w:r>
              <w:rPr>
                <w:rFonts w:ascii="Arial" w:hAnsi="Arial" w:cs="Arial"/>
                <w:spacing w:val="-1"/>
                <w:sz w:val="16"/>
                <w:szCs w:val="16"/>
              </w:rPr>
              <w:t>7.4.2.2</w:t>
            </w:r>
          </w:p>
        </w:tc>
        <w:tc>
          <w:tcPr>
            <w:tcW w:w="8745" w:type="dxa"/>
            <w:tcBorders>
              <w:top w:val="single" w:sz="4" w:space="0" w:color="000000"/>
              <w:left w:val="single" w:sz="4" w:space="0" w:color="000000"/>
              <w:bottom w:val="single" w:sz="4" w:space="0" w:color="000000"/>
              <w:right w:val="single" w:sz="4" w:space="0" w:color="000000"/>
            </w:tcBorders>
          </w:tcPr>
          <w:p w14:paraId="2909E413" w14:textId="77777777" w:rsidR="005319A0" w:rsidRDefault="007313EF">
            <w:pPr>
              <w:pStyle w:val="TableParagraph"/>
              <w:kinsoku w:val="0"/>
              <w:overflowPunct w:val="0"/>
              <w:spacing w:before="1"/>
              <w:ind w:left="103"/>
            </w:pPr>
            <w:r>
              <w:rPr>
                <w:rFonts w:ascii="Arial" w:hAnsi="Arial" w:cs="Arial"/>
                <w:sz w:val="18"/>
                <w:szCs w:val="18"/>
              </w:rPr>
              <w:t>the name of the person on whose behalf the transfer was made?</w:t>
            </w:r>
            <w:r>
              <w:rPr>
                <w:rFonts w:ascii="Arial" w:hAnsi="Arial" w:cs="Arial"/>
                <w:spacing w:val="-21"/>
                <w:sz w:val="18"/>
                <w:szCs w:val="18"/>
              </w:rPr>
              <w:t xml:space="preserve"> </w:t>
            </w:r>
            <w:r>
              <w:rPr>
                <w:rFonts w:ascii="Arial" w:hAnsi="Arial" w:cs="Arial"/>
                <w:sz w:val="18"/>
                <w:szCs w:val="18"/>
              </w:rPr>
              <w:t>and</w:t>
            </w:r>
          </w:p>
        </w:tc>
        <w:tc>
          <w:tcPr>
            <w:tcW w:w="600" w:type="dxa"/>
            <w:tcBorders>
              <w:top w:val="single" w:sz="4" w:space="0" w:color="000000"/>
              <w:left w:val="single" w:sz="4" w:space="0" w:color="000000"/>
              <w:bottom w:val="single" w:sz="4" w:space="0" w:color="000000"/>
              <w:right w:val="single" w:sz="4" w:space="0" w:color="000000"/>
            </w:tcBorders>
          </w:tcPr>
          <w:p w14:paraId="7B7F6A57"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621F89B5" w14:textId="77777777" w:rsidR="005319A0" w:rsidRDefault="005319A0"/>
        </w:tc>
        <w:tc>
          <w:tcPr>
            <w:tcW w:w="525" w:type="dxa"/>
            <w:tcBorders>
              <w:top w:val="single" w:sz="4" w:space="0" w:color="000000"/>
              <w:left w:val="single" w:sz="4" w:space="0" w:color="000000"/>
              <w:bottom w:val="single" w:sz="4" w:space="0" w:color="000000"/>
              <w:right w:val="single" w:sz="4" w:space="0" w:color="000000"/>
            </w:tcBorders>
          </w:tcPr>
          <w:p w14:paraId="6EF2D991" w14:textId="77777777" w:rsidR="005319A0" w:rsidRDefault="005319A0"/>
        </w:tc>
        <w:tc>
          <w:tcPr>
            <w:tcW w:w="3317" w:type="dxa"/>
            <w:tcBorders>
              <w:top w:val="single" w:sz="4" w:space="0" w:color="000000"/>
              <w:left w:val="single" w:sz="4" w:space="0" w:color="000000"/>
              <w:bottom w:val="single" w:sz="4" w:space="0" w:color="000000"/>
              <w:right w:val="single" w:sz="4" w:space="0" w:color="000000"/>
            </w:tcBorders>
          </w:tcPr>
          <w:p w14:paraId="75917055" w14:textId="77777777" w:rsidR="005319A0" w:rsidRDefault="005319A0"/>
        </w:tc>
      </w:tr>
      <w:tr w:rsidR="005319A0" w14:paraId="3ABEC81B" w14:textId="77777777">
        <w:trPr>
          <w:trHeight w:hRule="exact" w:val="216"/>
        </w:trPr>
        <w:tc>
          <w:tcPr>
            <w:tcW w:w="1081" w:type="dxa"/>
            <w:tcBorders>
              <w:top w:val="single" w:sz="4" w:space="0" w:color="000000"/>
              <w:left w:val="single" w:sz="4" w:space="0" w:color="000000"/>
              <w:bottom w:val="single" w:sz="4" w:space="0" w:color="000000"/>
              <w:right w:val="single" w:sz="4" w:space="0" w:color="000000"/>
            </w:tcBorders>
          </w:tcPr>
          <w:p w14:paraId="00703D63" w14:textId="77777777" w:rsidR="005319A0" w:rsidRDefault="007313EF">
            <w:pPr>
              <w:pStyle w:val="TableParagraph"/>
              <w:kinsoku w:val="0"/>
              <w:overflowPunct w:val="0"/>
              <w:spacing w:line="178" w:lineRule="exact"/>
              <w:ind w:left="103"/>
            </w:pPr>
            <w:r>
              <w:rPr>
                <w:rFonts w:ascii="Arial" w:hAnsi="Arial" w:cs="Arial"/>
                <w:sz w:val="16"/>
                <w:szCs w:val="16"/>
              </w:rPr>
              <w:t>46(3)(b)-3</w:t>
            </w:r>
          </w:p>
        </w:tc>
        <w:tc>
          <w:tcPr>
            <w:tcW w:w="907" w:type="dxa"/>
            <w:tcBorders>
              <w:top w:val="single" w:sz="4" w:space="0" w:color="000000"/>
              <w:left w:val="single" w:sz="4" w:space="0" w:color="000000"/>
              <w:bottom w:val="single" w:sz="4" w:space="0" w:color="000000"/>
              <w:right w:val="single" w:sz="4" w:space="0" w:color="000000"/>
            </w:tcBorders>
          </w:tcPr>
          <w:p w14:paraId="6CEFA148" w14:textId="77777777" w:rsidR="005319A0" w:rsidRDefault="007313EF">
            <w:pPr>
              <w:pStyle w:val="TableParagraph"/>
              <w:kinsoku w:val="0"/>
              <w:overflowPunct w:val="0"/>
              <w:spacing w:line="178" w:lineRule="exact"/>
              <w:ind w:right="93"/>
              <w:jc w:val="right"/>
            </w:pPr>
            <w:r>
              <w:rPr>
                <w:rFonts w:ascii="Arial" w:hAnsi="Arial" w:cs="Arial"/>
                <w:spacing w:val="-1"/>
                <w:sz w:val="16"/>
                <w:szCs w:val="16"/>
              </w:rPr>
              <w:t>7.4.2.3</w:t>
            </w:r>
          </w:p>
        </w:tc>
        <w:tc>
          <w:tcPr>
            <w:tcW w:w="8745" w:type="dxa"/>
            <w:tcBorders>
              <w:top w:val="single" w:sz="4" w:space="0" w:color="000000"/>
              <w:left w:val="single" w:sz="4" w:space="0" w:color="000000"/>
              <w:bottom w:val="single" w:sz="4" w:space="0" w:color="000000"/>
              <w:right w:val="single" w:sz="4" w:space="0" w:color="000000"/>
            </w:tcBorders>
          </w:tcPr>
          <w:p w14:paraId="400B2857" w14:textId="77777777" w:rsidR="005319A0" w:rsidRDefault="007313EF">
            <w:pPr>
              <w:pStyle w:val="TableParagraph"/>
              <w:kinsoku w:val="0"/>
              <w:overflowPunct w:val="0"/>
              <w:spacing w:line="204" w:lineRule="exact"/>
              <w:ind w:left="103"/>
            </w:pPr>
            <w:r>
              <w:rPr>
                <w:rFonts w:ascii="Arial" w:hAnsi="Arial" w:cs="Arial"/>
                <w:sz w:val="18"/>
                <w:szCs w:val="18"/>
              </w:rPr>
              <w:t>the matter</w:t>
            </w:r>
            <w:r>
              <w:rPr>
                <w:rFonts w:ascii="Arial" w:hAnsi="Arial" w:cs="Arial"/>
                <w:spacing w:val="-5"/>
                <w:sz w:val="18"/>
                <w:szCs w:val="18"/>
              </w:rPr>
              <w:t xml:space="preserve"> </w:t>
            </w:r>
            <w:r>
              <w:rPr>
                <w:rFonts w:ascii="Arial" w:hAnsi="Arial" w:cs="Arial"/>
                <w:sz w:val="18"/>
                <w:szCs w:val="18"/>
              </w:rPr>
              <w:t>description?</w:t>
            </w:r>
          </w:p>
        </w:tc>
        <w:tc>
          <w:tcPr>
            <w:tcW w:w="600" w:type="dxa"/>
            <w:tcBorders>
              <w:top w:val="single" w:sz="4" w:space="0" w:color="000000"/>
              <w:left w:val="single" w:sz="4" w:space="0" w:color="000000"/>
              <w:bottom w:val="single" w:sz="4" w:space="0" w:color="000000"/>
              <w:right w:val="single" w:sz="4" w:space="0" w:color="000000"/>
            </w:tcBorders>
          </w:tcPr>
          <w:p w14:paraId="07176741"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27E0CD54" w14:textId="77777777" w:rsidR="005319A0" w:rsidRDefault="005319A0"/>
        </w:tc>
        <w:tc>
          <w:tcPr>
            <w:tcW w:w="525" w:type="dxa"/>
            <w:tcBorders>
              <w:top w:val="single" w:sz="4" w:space="0" w:color="000000"/>
              <w:left w:val="single" w:sz="4" w:space="0" w:color="000000"/>
              <w:bottom w:val="single" w:sz="4" w:space="0" w:color="000000"/>
              <w:right w:val="single" w:sz="4" w:space="0" w:color="000000"/>
            </w:tcBorders>
          </w:tcPr>
          <w:p w14:paraId="7631E980" w14:textId="77777777" w:rsidR="005319A0" w:rsidRDefault="005319A0"/>
        </w:tc>
        <w:tc>
          <w:tcPr>
            <w:tcW w:w="3317" w:type="dxa"/>
            <w:tcBorders>
              <w:top w:val="single" w:sz="4" w:space="0" w:color="000000"/>
              <w:left w:val="single" w:sz="4" w:space="0" w:color="000000"/>
              <w:bottom w:val="single" w:sz="4" w:space="0" w:color="000000"/>
              <w:right w:val="single" w:sz="4" w:space="0" w:color="000000"/>
            </w:tcBorders>
          </w:tcPr>
          <w:p w14:paraId="73D7D978" w14:textId="77777777" w:rsidR="005319A0" w:rsidRDefault="005319A0"/>
        </w:tc>
      </w:tr>
      <w:tr w:rsidR="005319A0" w14:paraId="5A622B23" w14:textId="77777777">
        <w:trPr>
          <w:trHeight w:hRule="exact" w:val="218"/>
        </w:trPr>
        <w:tc>
          <w:tcPr>
            <w:tcW w:w="1081" w:type="dxa"/>
            <w:tcBorders>
              <w:top w:val="single" w:sz="4" w:space="0" w:color="000000"/>
              <w:left w:val="single" w:sz="4" w:space="0" w:color="000000"/>
              <w:bottom w:val="single" w:sz="4" w:space="0" w:color="000000"/>
              <w:right w:val="single" w:sz="4" w:space="0" w:color="000000"/>
            </w:tcBorders>
          </w:tcPr>
          <w:p w14:paraId="440F82DC" w14:textId="77777777" w:rsidR="005319A0" w:rsidRDefault="007313EF">
            <w:pPr>
              <w:pStyle w:val="TableParagraph"/>
              <w:kinsoku w:val="0"/>
              <w:overflowPunct w:val="0"/>
              <w:spacing w:line="178" w:lineRule="exact"/>
              <w:ind w:left="103"/>
            </w:pPr>
            <w:r>
              <w:rPr>
                <w:rFonts w:ascii="Arial" w:hAnsi="Arial" w:cs="Arial"/>
                <w:sz w:val="16"/>
                <w:szCs w:val="16"/>
              </w:rPr>
              <w:t>46(3)(c)</w:t>
            </w:r>
          </w:p>
        </w:tc>
        <w:tc>
          <w:tcPr>
            <w:tcW w:w="907" w:type="dxa"/>
            <w:tcBorders>
              <w:top w:val="single" w:sz="4" w:space="0" w:color="000000"/>
              <w:left w:val="single" w:sz="4" w:space="0" w:color="000000"/>
              <w:bottom w:val="single" w:sz="4" w:space="0" w:color="000000"/>
              <w:right w:val="single" w:sz="4" w:space="0" w:color="000000"/>
            </w:tcBorders>
          </w:tcPr>
          <w:p w14:paraId="221BFD9A" w14:textId="77777777" w:rsidR="005319A0" w:rsidRDefault="007313EF">
            <w:pPr>
              <w:pStyle w:val="TableParagraph"/>
              <w:kinsoku w:val="0"/>
              <w:overflowPunct w:val="0"/>
              <w:spacing w:line="178" w:lineRule="exact"/>
              <w:ind w:right="94"/>
              <w:jc w:val="right"/>
            </w:pPr>
            <w:r>
              <w:rPr>
                <w:rFonts w:ascii="Arial" w:hAnsi="Arial" w:cs="Arial"/>
                <w:spacing w:val="-1"/>
                <w:sz w:val="16"/>
                <w:szCs w:val="16"/>
              </w:rPr>
              <w:t>7.4.3</w:t>
            </w:r>
          </w:p>
        </w:tc>
        <w:tc>
          <w:tcPr>
            <w:tcW w:w="8745" w:type="dxa"/>
            <w:tcBorders>
              <w:top w:val="single" w:sz="4" w:space="0" w:color="000000"/>
              <w:left w:val="single" w:sz="4" w:space="0" w:color="000000"/>
              <w:bottom w:val="single" w:sz="4" w:space="0" w:color="000000"/>
              <w:right w:val="single" w:sz="4" w:space="0" w:color="000000"/>
            </w:tcBorders>
          </w:tcPr>
          <w:p w14:paraId="26DCC1F5" w14:textId="77777777" w:rsidR="005319A0" w:rsidRDefault="007313EF">
            <w:pPr>
              <w:pStyle w:val="TableParagraph"/>
              <w:kinsoku w:val="0"/>
              <w:overflowPunct w:val="0"/>
              <w:spacing w:line="204" w:lineRule="exact"/>
              <w:ind w:left="103"/>
            </w:pPr>
            <w:r>
              <w:rPr>
                <w:rFonts w:ascii="Arial" w:hAnsi="Arial" w:cs="Arial"/>
                <w:sz w:val="18"/>
                <w:szCs w:val="18"/>
              </w:rPr>
              <w:t>the trust ledger account to which the money is transferred?</w:t>
            </w:r>
            <w:r>
              <w:rPr>
                <w:rFonts w:ascii="Arial" w:hAnsi="Arial" w:cs="Arial"/>
                <w:spacing w:val="-20"/>
                <w:sz w:val="18"/>
                <w:szCs w:val="18"/>
              </w:rPr>
              <w:t xml:space="preserve"> </w:t>
            </w:r>
            <w:r>
              <w:rPr>
                <w:rFonts w:ascii="Arial" w:hAnsi="Arial" w:cs="Arial"/>
                <w:sz w:val="18"/>
                <w:szCs w:val="18"/>
              </w:rPr>
              <w:t>including:</w:t>
            </w:r>
          </w:p>
        </w:tc>
        <w:tc>
          <w:tcPr>
            <w:tcW w:w="600" w:type="dxa"/>
            <w:tcBorders>
              <w:top w:val="single" w:sz="4" w:space="0" w:color="000000"/>
              <w:left w:val="single" w:sz="4" w:space="0" w:color="000000"/>
              <w:bottom w:val="single" w:sz="4" w:space="0" w:color="000000"/>
              <w:right w:val="single" w:sz="4" w:space="0" w:color="000000"/>
            </w:tcBorders>
          </w:tcPr>
          <w:p w14:paraId="7E0992A4"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504B9816" w14:textId="77777777" w:rsidR="005319A0" w:rsidRDefault="005319A0"/>
        </w:tc>
        <w:tc>
          <w:tcPr>
            <w:tcW w:w="525" w:type="dxa"/>
            <w:tcBorders>
              <w:top w:val="single" w:sz="4" w:space="0" w:color="000000"/>
              <w:left w:val="single" w:sz="4" w:space="0" w:color="000000"/>
              <w:bottom w:val="single" w:sz="4" w:space="0" w:color="000000"/>
              <w:right w:val="single" w:sz="4" w:space="0" w:color="000000"/>
            </w:tcBorders>
          </w:tcPr>
          <w:p w14:paraId="7F165D3A" w14:textId="77777777" w:rsidR="005319A0" w:rsidRDefault="005319A0"/>
        </w:tc>
        <w:tc>
          <w:tcPr>
            <w:tcW w:w="3317" w:type="dxa"/>
            <w:tcBorders>
              <w:top w:val="single" w:sz="4" w:space="0" w:color="000000"/>
              <w:left w:val="single" w:sz="4" w:space="0" w:color="000000"/>
              <w:bottom w:val="single" w:sz="4" w:space="0" w:color="000000"/>
              <w:right w:val="single" w:sz="4" w:space="0" w:color="000000"/>
            </w:tcBorders>
          </w:tcPr>
          <w:p w14:paraId="18038717" w14:textId="77777777" w:rsidR="005319A0" w:rsidRDefault="005319A0"/>
        </w:tc>
      </w:tr>
      <w:tr w:rsidR="005319A0" w14:paraId="09A389CB" w14:textId="77777777">
        <w:trPr>
          <w:trHeight w:hRule="exact" w:val="216"/>
        </w:trPr>
        <w:tc>
          <w:tcPr>
            <w:tcW w:w="1081" w:type="dxa"/>
            <w:tcBorders>
              <w:top w:val="single" w:sz="4" w:space="0" w:color="000000"/>
              <w:left w:val="single" w:sz="4" w:space="0" w:color="000000"/>
              <w:bottom w:val="single" w:sz="4" w:space="0" w:color="000000"/>
              <w:right w:val="single" w:sz="4" w:space="0" w:color="000000"/>
            </w:tcBorders>
          </w:tcPr>
          <w:p w14:paraId="031DB6E2" w14:textId="77777777" w:rsidR="005319A0" w:rsidRDefault="007313EF">
            <w:pPr>
              <w:pStyle w:val="TableParagraph"/>
              <w:kinsoku w:val="0"/>
              <w:overflowPunct w:val="0"/>
              <w:spacing w:line="178" w:lineRule="exact"/>
              <w:ind w:left="103"/>
            </w:pPr>
            <w:r>
              <w:rPr>
                <w:rFonts w:ascii="Arial" w:hAnsi="Arial" w:cs="Arial"/>
                <w:sz w:val="16"/>
                <w:szCs w:val="16"/>
              </w:rPr>
              <w:t>46(3)(c)-1</w:t>
            </w:r>
          </w:p>
        </w:tc>
        <w:tc>
          <w:tcPr>
            <w:tcW w:w="907" w:type="dxa"/>
            <w:tcBorders>
              <w:top w:val="single" w:sz="4" w:space="0" w:color="000000"/>
              <w:left w:val="single" w:sz="4" w:space="0" w:color="000000"/>
              <w:bottom w:val="single" w:sz="4" w:space="0" w:color="000000"/>
              <w:right w:val="single" w:sz="4" w:space="0" w:color="000000"/>
            </w:tcBorders>
          </w:tcPr>
          <w:p w14:paraId="25FDB56C" w14:textId="77777777" w:rsidR="005319A0" w:rsidRDefault="007313EF">
            <w:pPr>
              <w:pStyle w:val="TableParagraph"/>
              <w:kinsoku w:val="0"/>
              <w:overflowPunct w:val="0"/>
              <w:spacing w:line="178" w:lineRule="exact"/>
              <w:ind w:right="93"/>
              <w:jc w:val="right"/>
            </w:pPr>
            <w:r>
              <w:rPr>
                <w:rFonts w:ascii="Arial" w:hAnsi="Arial" w:cs="Arial"/>
                <w:spacing w:val="-1"/>
                <w:sz w:val="16"/>
                <w:szCs w:val="16"/>
              </w:rPr>
              <w:t>7.4.3.1</w:t>
            </w:r>
          </w:p>
        </w:tc>
        <w:tc>
          <w:tcPr>
            <w:tcW w:w="8745" w:type="dxa"/>
            <w:tcBorders>
              <w:top w:val="single" w:sz="4" w:space="0" w:color="000000"/>
              <w:left w:val="single" w:sz="4" w:space="0" w:color="000000"/>
              <w:bottom w:val="single" w:sz="4" w:space="0" w:color="000000"/>
              <w:right w:val="single" w:sz="4" w:space="0" w:color="000000"/>
            </w:tcBorders>
          </w:tcPr>
          <w:p w14:paraId="1125C85B" w14:textId="77777777" w:rsidR="005319A0" w:rsidRDefault="007313EF">
            <w:pPr>
              <w:pStyle w:val="TableParagraph"/>
              <w:kinsoku w:val="0"/>
              <w:overflowPunct w:val="0"/>
              <w:spacing w:line="204" w:lineRule="exact"/>
              <w:ind w:left="103"/>
            </w:pPr>
            <w:r>
              <w:rPr>
                <w:rFonts w:ascii="Arial" w:hAnsi="Arial" w:cs="Arial"/>
                <w:sz w:val="18"/>
                <w:szCs w:val="18"/>
              </w:rPr>
              <w:t>the appropriate ledger reference?</w:t>
            </w:r>
            <w:r>
              <w:rPr>
                <w:rFonts w:ascii="Arial" w:hAnsi="Arial" w:cs="Arial"/>
                <w:spacing w:val="-13"/>
                <w:sz w:val="18"/>
                <w:szCs w:val="18"/>
              </w:rPr>
              <w:t xml:space="preserve"> </w:t>
            </w:r>
            <w:r>
              <w:rPr>
                <w:rFonts w:ascii="Arial" w:hAnsi="Arial" w:cs="Arial"/>
                <w:sz w:val="18"/>
                <w:szCs w:val="18"/>
              </w:rPr>
              <w:t>and</w:t>
            </w:r>
          </w:p>
        </w:tc>
        <w:tc>
          <w:tcPr>
            <w:tcW w:w="600" w:type="dxa"/>
            <w:tcBorders>
              <w:top w:val="single" w:sz="4" w:space="0" w:color="000000"/>
              <w:left w:val="single" w:sz="4" w:space="0" w:color="000000"/>
              <w:bottom w:val="single" w:sz="4" w:space="0" w:color="000000"/>
              <w:right w:val="single" w:sz="4" w:space="0" w:color="000000"/>
            </w:tcBorders>
          </w:tcPr>
          <w:p w14:paraId="7184068D"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70FC319A" w14:textId="77777777" w:rsidR="005319A0" w:rsidRDefault="005319A0"/>
        </w:tc>
        <w:tc>
          <w:tcPr>
            <w:tcW w:w="525" w:type="dxa"/>
            <w:tcBorders>
              <w:top w:val="single" w:sz="4" w:space="0" w:color="000000"/>
              <w:left w:val="single" w:sz="4" w:space="0" w:color="000000"/>
              <w:bottom w:val="single" w:sz="4" w:space="0" w:color="000000"/>
              <w:right w:val="single" w:sz="4" w:space="0" w:color="000000"/>
            </w:tcBorders>
          </w:tcPr>
          <w:p w14:paraId="1607CDD2" w14:textId="77777777" w:rsidR="005319A0" w:rsidRDefault="005319A0"/>
        </w:tc>
        <w:tc>
          <w:tcPr>
            <w:tcW w:w="3317" w:type="dxa"/>
            <w:tcBorders>
              <w:top w:val="single" w:sz="4" w:space="0" w:color="000000"/>
              <w:left w:val="single" w:sz="4" w:space="0" w:color="000000"/>
              <w:bottom w:val="single" w:sz="4" w:space="0" w:color="000000"/>
              <w:right w:val="single" w:sz="4" w:space="0" w:color="000000"/>
            </w:tcBorders>
          </w:tcPr>
          <w:p w14:paraId="446FA1EB" w14:textId="77777777" w:rsidR="005319A0" w:rsidRDefault="005319A0"/>
        </w:tc>
      </w:tr>
      <w:tr w:rsidR="005319A0" w14:paraId="5B41CE50" w14:textId="77777777">
        <w:trPr>
          <w:trHeight w:hRule="exact" w:val="218"/>
        </w:trPr>
        <w:tc>
          <w:tcPr>
            <w:tcW w:w="1081" w:type="dxa"/>
            <w:tcBorders>
              <w:top w:val="single" w:sz="4" w:space="0" w:color="000000"/>
              <w:left w:val="single" w:sz="4" w:space="0" w:color="000000"/>
              <w:bottom w:val="single" w:sz="4" w:space="0" w:color="000000"/>
              <w:right w:val="single" w:sz="4" w:space="0" w:color="000000"/>
            </w:tcBorders>
          </w:tcPr>
          <w:p w14:paraId="61E9E6EB" w14:textId="77777777" w:rsidR="005319A0" w:rsidRDefault="007313EF">
            <w:pPr>
              <w:pStyle w:val="TableParagraph"/>
              <w:kinsoku w:val="0"/>
              <w:overflowPunct w:val="0"/>
              <w:spacing w:line="178" w:lineRule="exact"/>
              <w:ind w:left="103"/>
            </w:pPr>
            <w:r>
              <w:rPr>
                <w:rFonts w:ascii="Arial" w:hAnsi="Arial" w:cs="Arial"/>
                <w:sz w:val="16"/>
                <w:szCs w:val="16"/>
              </w:rPr>
              <w:t>46(3)(c)-2</w:t>
            </w:r>
          </w:p>
        </w:tc>
        <w:tc>
          <w:tcPr>
            <w:tcW w:w="907" w:type="dxa"/>
            <w:tcBorders>
              <w:top w:val="single" w:sz="4" w:space="0" w:color="000000"/>
              <w:left w:val="single" w:sz="4" w:space="0" w:color="000000"/>
              <w:bottom w:val="single" w:sz="4" w:space="0" w:color="000000"/>
              <w:right w:val="single" w:sz="4" w:space="0" w:color="000000"/>
            </w:tcBorders>
          </w:tcPr>
          <w:p w14:paraId="654CABB9" w14:textId="77777777" w:rsidR="005319A0" w:rsidRDefault="007313EF">
            <w:pPr>
              <w:pStyle w:val="TableParagraph"/>
              <w:kinsoku w:val="0"/>
              <w:overflowPunct w:val="0"/>
              <w:spacing w:line="178" w:lineRule="exact"/>
              <w:ind w:right="93"/>
              <w:jc w:val="right"/>
            </w:pPr>
            <w:r>
              <w:rPr>
                <w:rFonts w:ascii="Arial" w:hAnsi="Arial" w:cs="Arial"/>
                <w:spacing w:val="-1"/>
                <w:sz w:val="16"/>
                <w:szCs w:val="16"/>
              </w:rPr>
              <w:t>7.4.3.2</w:t>
            </w:r>
          </w:p>
        </w:tc>
        <w:tc>
          <w:tcPr>
            <w:tcW w:w="8745" w:type="dxa"/>
            <w:tcBorders>
              <w:top w:val="single" w:sz="4" w:space="0" w:color="000000"/>
              <w:left w:val="single" w:sz="4" w:space="0" w:color="000000"/>
              <w:bottom w:val="single" w:sz="4" w:space="0" w:color="000000"/>
              <w:right w:val="single" w:sz="4" w:space="0" w:color="000000"/>
            </w:tcBorders>
          </w:tcPr>
          <w:p w14:paraId="4964B6B1" w14:textId="77777777" w:rsidR="005319A0" w:rsidRDefault="007313EF">
            <w:pPr>
              <w:pStyle w:val="TableParagraph"/>
              <w:kinsoku w:val="0"/>
              <w:overflowPunct w:val="0"/>
              <w:spacing w:line="204" w:lineRule="exact"/>
              <w:ind w:left="103"/>
            </w:pPr>
            <w:r>
              <w:rPr>
                <w:rFonts w:ascii="Arial" w:hAnsi="Arial" w:cs="Arial"/>
                <w:sz w:val="18"/>
                <w:szCs w:val="18"/>
              </w:rPr>
              <w:t>the name of the person on whose behalf the transfer was made?</w:t>
            </w:r>
            <w:r>
              <w:rPr>
                <w:rFonts w:ascii="Arial" w:hAnsi="Arial" w:cs="Arial"/>
                <w:spacing w:val="-21"/>
                <w:sz w:val="18"/>
                <w:szCs w:val="18"/>
              </w:rPr>
              <w:t xml:space="preserve"> </w:t>
            </w:r>
            <w:r>
              <w:rPr>
                <w:rFonts w:ascii="Arial" w:hAnsi="Arial" w:cs="Arial"/>
                <w:sz w:val="18"/>
                <w:szCs w:val="18"/>
              </w:rPr>
              <w:t>and</w:t>
            </w:r>
          </w:p>
        </w:tc>
        <w:tc>
          <w:tcPr>
            <w:tcW w:w="600" w:type="dxa"/>
            <w:tcBorders>
              <w:top w:val="single" w:sz="4" w:space="0" w:color="000000"/>
              <w:left w:val="single" w:sz="4" w:space="0" w:color="000000"/>
              <w:bottom w:val="single" w:sz="4" w:space="0" w:color="000000"/>
              <w:right w:val="single" w:sz="4" w:space="0" w:color="000000"/>
            </w:tcBorders>
          </w:tcPr>
          <w:p w14:paraId="37C18004"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1558D985" w14:textId="77777777" w:rsidR="005319A0" w:rsidRDefault="005319A0"/>
        </w:tc>
        <w:tc>
          <w:tcPr>
            <w:tcW w:w="525" w:type="dxa"/>
            <w:tcBorders>
              <w:top w:val="single" w:sz="4" w:space="0" w:color="000000"/>
              <w:left w:val="single" w:sz="4" w:space="0" w:color="000000"/>
              <w:bottom w:val="single" w:sz="4" w:space="0" w:color="000000"/>
              <w:right w:val="single" w:sz="4" w:space="0" w:color="000000"/>
            </w:tcBorders>
          </w:tcPr>
          <w:p w14:paraId="0C9D8269" w14:textId="77777777" w:rsidR="005319A0" w:rsidRDefault="005319A0"/>
        </w:tc>
        <w:tc>
          <w:tcPr>
            <w:tcW w:w="3317" w:type="dxa"/>
            <w:tcBorders>
              <w:top w:val="single" w:sz="4" w:space="0" w:color="000000"/>
              <w:left w:val="single" w:sz="4" w:space="0" w:color="000000"/>
              <w:bottom w:val="single" w:sz="4" w:space="0" w:color="000000"/>
              <w:right w:val="single" w:sz="4" w:space="0" w:color="000000"/>
            </w:tcBorders>
          </w:tcPr>
          <w:p w14:paraId="11A0A760" w14:textId="77777777" w:rsidR="005319A0" w:rsidRDefault="005319A0"/>
        </w:tc>
      </w:tr>
      <w:tr w:rsidR="005319A0" w14:paraId="629A990C" w14:textId="77777777">
        <w:trPr>
          <w:trHeight w:hRule="exact" w:val="216"/>
        </w:trPr>
        <w:tc>
          <w:tcPr>
            <w:tcW w:w="1081" w:type="dxa"/>
            <w:tcBorders>
              <w:top w:val="single" w:sz="4" w:space="0" w:color="000000"/>
              <w:left w:val="single" w:sz="4" w:space="0" w:color="000000"/>
              <w:bottom w:val="single" w:sz="4" w:space="0" w:color="000000"/>
              <w:right w:val="single" w:sz="4" w:space="0" w:color="000000"/>
            </w:tcBorders>
          </w:tcPr>
          <w:p w14:paraId="0694B4FF" w14:textId="77777777" w:rsidR="005319A0" w:rsidRDefault="007313EF">
            <w:pPr>
              <w:pStyle w:val="TableParagraph"/>
              <w:kinsoku w:val="0"/>
              <w:overflowPunct w:val="0"/>
              <w:spacing w:line="178" w:lineRule="exact"/>
              <w:ind w:left="103"/>
            </w:pPr>
            <w:r>
              <w:rPr>
                <w:rFonts w:ascii="Arial" w:hAnsi="Arial" w:cs="Arial"/>
                <w:sz w:val="16"/>
                <w:szCs w:val="16"/>
              </w:rPr>
              <w:t>46(3)(c)-3</w:t>
            </w:r>
          </w:p>
        </w:tc>
        <w:tc>
          <w:tcPr>
            <w:tcW w:w="907" w:type="dxa"/>
            <w:tcBorders>
              <w:top w:val="single" w:sz="4" w:space="0" w:color="000000"/>
              <w:left w:val="single" w:sz="4" w:space="0" w:color="000000"/>
              <w:bottom w:val="single" w:sz="4" w:space="0" w:color="000000"/>
              <w:right w:val="single" w:sz="4" w:space="0" w:color="000000"/>
            </w:tcBorders>
          </w:tcPr>
          <w:p w14:paraId="11F05DA0" w14:textId="77777777" w:rsidR="005319A0" w:rsidRDefault="007313EF">
            <w:pPr>
              <w:pStyle w:val="TableParagraph"/>
              <w:kinsoku w:val="0"/>
              <w:overflowPunct w:val="0"/>
              <w:spacing w:line="178" w:lineRule="exact"/>
              <w:ind w:right="93"/>
              <w:jc w:val="right"/>
            </w:pPr>
            <w:r>
              <w:rPr>
                <w:rFonts w:ascii="Arial" w:hAnsi="Arial" w:cs="Arial"/>
                <w:spacing w:val="-1"/>
                <w:sz w:val="16"/>
                <w:szCs w:val="16"/>
              </w:rPr>
              <w:t>7.4.3.3</w:t>
            </w:r>
          </w:p>
        </w:tc>
        <w:tc>
          <w:tcPr>
            <w:tcW w:w="8745" w:type="dxa"/>
            <w:tcBorders>
              <w:top w:val="single" w:sz="4" w:space="0" w:color="000000"/>
              <w:left w:val="single" w:sz="4" w:space="0" w:color="000000"/>
              <w:bottom w:val="single" w:sz="4" w:space="0" w:color="000000"/>
              <w:right w:val="single" w:sz="4" w:space="0" w:color="000000"/>
            </w:tcBorders>
          </w:tcPr>
          <w:p w14:paraId="4D448570" w14:textId="77777777" w:rsidR="005319A0" w:rsidRDefault="007313EF">
            <w:pPr>
              <w:pStyle w:val="TableParagraph"/>
              <w:kinsoku w:val="0"/>
              <w:overflowPunct w:val="0"/>
              <w:spacing w:line="204" w:lineRule="exact"/>
              <w:ind w:left="103"/>
            </w:pPr>
            <w:r>
              <w:rPr>
                <w:rFonts w:ascii="Arial" w:hAnsi="Arial" w:cs="Arial"/>
                <w:sz w:val="18"/>
                <w:szCs w:val="18"/>
              </w:rPr>
              <w:t>the matter</w:t>
            </w:r>
            <w:r>
              <w:rPr>
                <w:rFonts w:ascii="Arial" w:hAnsi="Arial" w:cs="Arial"/>
                <w:spacing w:val="-7"/>
                <w:sz w:val="18"/>
                <w:szCs w:val="18"/>
              </w:rPr>
              <w:t xml:space="preserve"> </w:t>
            </w:r>
            <w:r>
              <w:rPr>
                <w:rFonts w:ascii="Arial" w:hAnsi="Arial" w:cs="Arial"/>
                <w:sz w:val="18"/>
                <w:szCs w:val="18"/>
              </w:rPr>
              <w:t>description?</w:t>
            </w:r>
          </w:p>
        </w:tc>
        <w:tc>
          <w:tcPr>
            <w:tcW w:w="600" w:type="dxa"/>
            <w:tcBorders>
              <w:top w:val="single" w:sz="4" w:space="0" w:color="000000"/>
              <w:left w:val="single" w:sz="4" w:space="0" w:color="000000"/>
              <w:bottom w:val="single" w:sz="4" w:space="0" w:color="000000"/>
              <w:right w:val="single" w:sz="4" w:space="0" w:color="000000"/>
            </w:tcBorders>
          </w:tcPr>
          <w:p w14:paraId="58BFEA02"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55814423" w14:textId="77777777" w:rsidR="005319A0" w:rsidRDefault="005319A0"/>
        </w:tc>
        <w:tc>
          <w:tcPr>
            <w:tcW w:w="525" w:type="dxa"/>
            <w:tcBorders>
              <w:top w:val="single" w:sz="4" w:space="0" w:color="000000"/>
              <w:left w:val="single" w:sz="4" w:space="0" w:color="000000"/>
              <w:bottom w:val="single" w:sz="4" w:space="0" w:color="000000"/>
              <w:right w:val="single" w:sz="4" w:space="0" w:color="000000"/>
            </w:tcBorders>
          </w:tcPr>
          <w:p w14:paraId="5B1FE4C1" w14:textId="77777777" w:rsidR="005319A0" w:rsidRDefault="005319A0"/>
        </w:tc>
        <w:tc>
          <w:tcPr>
            <w:tcW w:w="3317" w:type="dxa"/>
            <w:tcBorders>
              <w:top w:val="single" w:sz="4" w:space="0" w:color="000000"/>
              <w:left w:val="single" w:sz="4" w:space="0" w:color="000000"/>
              <w:bottom w:val="single" w:sz="4" w:space="0" w:color="000000"/>
              <w:right w:val="single" w:sz="4" w:space="0" w:color="000000"/>
            </w:tcBorders>
          </w:tcPr>
          <w:p w14:paraId="7197AB7C" w14:textId="77777777" w:rsidR="005319A0" w:rsidRDefault="005319A0"/>
        </w:tc>
      </w:tr>
      <w:tr w:rsidR="005319A0" w14:paraId="57F24810" w14:textId="77777777">
        <w:trPr>
          <w:trHeight w:hRule="exact" w:val="216"/>
        </w:trPr>
        <w:tc>
          <w:tcPr>
            <w:tcW w:w="1081" w:type="dxa"/>
            <w:tcBorders>
              <w:top w:val="single" w:sz="4" w:space="0" w:color="000000"/>
              <w:left w:val="single" w:sz="4" w:space="0" w:color="000000"/>
              <w:bottom w:val="single" w:sz="4" w:space="0" w:color="000000"/>
              <w:right w:val="single" w:sz="4" w:space="0" w:color="000000"/>
            </w:tcBorders>
          </w:tcPr>
          <w:p w14:paraId="5FEE5BDE" w14:textId="77777777" w:rsidR="005319A0" w:rsidRDefault="007313EF">
            <w:pPr>
              <w:pStyle w:val="TableParagraph"/>
              <w:kinsoku w:val="0"/>
              <w:overflowPunct w:val="0"/>
              <w:spacing w:line="178" w:lineRule="exact"/>
              <w:ind w:left="103"/>
            </w:pPr>
            <w:r>
              <w:rPr>
                <w:rFonts w:ascii="Arial" w:hAnsi="Arial" w:cs="Arial"/>
                <w:sz w:val="16"/>
                <w:szCs w:val="16"/>
              </w:rPr>
              <w:t>46(3)(d)</w:t>
            </w:r>
          </w:p>
        </w:tc>
        <w:tc>
          <w:tcPr>
            <w:tcW w:w="907" w:type="dxa"/>
            <w:tcBorders>
              <w:top w:val="single" w:sz="4" w:space="0" w:color="000000"/>
              <w:left w:val="single" w:sz="4" w:space="0" w:color="000000"/>
              <w:bottom w:val="single" w:sz="4" w:space="0" w:color="000000"/>
              <w:right w:val="single" w:sz="4" w:space="0" w:color="000000"/>
            </w:tcBorders>
          </w:tcPr>
          <w:p w14:paraId="56472CD0" w14:textId="77777777" w:rsidR="005319A0" w:rsidRDefault="007313EF">
            <w:pPr>
              <w:pStyle w:val="TableParagraph"/>
              <w:kinsoku w:val="0"/>
              <w:overflowPunct w:val="0"/>
              <w:spacing w:line="178" w:lineRule="exact"/>
              <w:ind w:right="94"/>
              <w:jc w:val="right"/>
            </w:pPr>
            <w:r>
              <w:rPr>
                <w:rFonts w:ascii="Arial" w:hAnsi="Arial" w:cs="Arial"/>
                <w:spacing w:val="-1"/>
                <w:sz w:val="16"/>
                <w:szCs w:val="16"/>
              </w:rPr>
              <w:t>7.4.4</w:t>
            </w:r>
          </w:p>
        </w:tc>
        <w:tc>
          <w:tcPr>
            <w:tcW w:w="8745" w:type="dxa"/>
            <w:tcBorders>
              <w:top w:val="single" w:sz="4" w:space="0" w:color="000000"/>
              <w:left w:val="single" w:sz="4" w:space="0" w:color="000000"/>
              <w:bottom w:val="single" w:sz="4" w:space="0" w:color="000000"/>
              <w:right w:val="single" w:sz="4" w:space="0" w:color="000000"/>
            </w:tcBorders>
          </w:tcPr>
          <w:p w14:paraId="038F0740" w14:textId="77777777" w:rsidR="005319A0" w:rsidRDefault="007313EF">
            <w:pPr>
              <w:pStyle w:val="TableParagraph"/>
              <w:kinsoku w:val="0"/>
              <w:overflowPunct w:val="0"/>
              <w:spacing w:line="204" w:lineRule="exact"/>
              <w:ind w:left="103"/>
            </w:pPr>
            <w:r>
              <w:rPr>
                <w:rFonts w:ascii="Arial" w:hAnsi="Arial" w:cs="Arial"/>
                <w:sz w:val="18"/>
                <w:szCs w:val="18"/>
              </w:rPr>
              <w:t>the amount</w:t>
            </w:r>
            <w:r>
              <w:rPr>
                <w:rFonts w:ascii="Arial" w:hAnsi="Arial" w:cs="Arial"/>
                <w:spacing w:val="-7"/>
                <w:sz w:val="18"/>
                <w:szCs w:val="18"/>
              </w:rPr>
              <w:t xml:space="preserve"> </w:t>
            </w:r>
            <w:r>
              <w:rPr>
                <w:rFonts w:ascii="Arial" w:hAnsi="Arial" w:cs="Arial"/>
                <w:sz w:val="18"/>
                <w:szCs w:val="18"/>
              </w:rPr>
              <w:t>transferred?</w:t>
            </w:r>
          </w:p>
        </w:tc>
        <w:tc>
          <w:tcPr>
            <w:tcW w:w="600" w:type="dxa"/>
            <w:tcBorders>
              <w:top w:val="single" w:sz="4" w:space="0" w:color="000000"/>
              <w:left w:val="single" w:sz="4" w:space="0" w:color="000000"/>
              <w:bottom w:val="single" w:sz="4" w:space="0" w:color="000000"/>
              <w:right w:val="single" w:sz="4" w:space="0" w:color="000000"/>
            </w:tcBorders>
          </w:tcPr>
          <w:p w14:paraId="2115D401"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5D72F537" w14:textId="77777777" w:rsidR="005319A0" w:rsidRDefault="005319A0"/>
        </w:tc>
        <w:tc>
          <w:tcPr>
            <w:tcW w:w="525" w:type="dxa"/>
            <w:tcBorders>
              <w:top w:val="single" w:sz="4" w:space="0" w:color="000000"/>
              <w:left w:val="single" w:sz="4" w:space="0" w:color="000000"/>
              <w:bottom w:val="single" w:sz="4" w:space="0" w:color="000000"/>
              <w:right w:val="single" w:sz="4" w:space="0" w:color="000000"/>
            </w:tcBorders>
          </w:tcPr>
          <w:p w14:paraId="1E362A6E" w14:textId="77777777" w:rsidR="005319A0" w:rsidRDefault="005319A0"/>
        </w:tc>
        <w:tc>
          <w:tcPr>
            <w:tcW w:w="3317" w:type="dxa"/>
            <w:tcBorders>
              <w:top w:val="single" w:sz="4" w:space="0" w:color="000000"/>
              <w:left w:val="single" w:sz="4" w:space="0" w:color="000000"/>
              <w:bottom w:val="single" w:sz="4" w:space="0" w:color="000000"/>
              <w:right w:val="single" w:sz="4" w:space="0" w:color="000000"/>
            </w:tcBorders>
          </w:tcPr>
          <w:p w14:paraId="1F068392" w14:textId="77777777" w:rsidR="005319A0" w:rsidRDefault="005319A0"/>
        </w:tc>
      </w:tr>
      <w:tr w:rsidR="005319A0" w14:paraId="713B433A" w14:textId="77777777">
        <w:trPr>
          <w:trHeight w:hRule="exact" w:val="219"/>
        </w:trPr>
        <w:tc>
          <w:tcPr>
            <w:tcW w:w="1081" w:type="dxa"/>
            <w:tcBorders>
              <w:top w:val="single" w:sz="4" w:space="0" w:color="000000"/>
              <w:left w:val="single" w:sz="4" w:space="0" w:color="000000"/>
              <w:bottom w:val="single" w:sz="4" w:space="0" w:color="000000"/>
              <w:right w:val="single" w:sz="4" w:space="0" w:color="000000"/>
            </w:tcBorders>
          </w:tcPr>
          <w:p w14:paraId="04C3675B" w14:textId="77777777" w:rsidR="005319A0" w:rsidRDefault="007313EF">
            <w:pPr>
              <w:pStyle w:val="TableParagraph"/>
              <w:kinsoku w:val="0"/>
              <w:overflowPunct w:val="0"/>
              <w:spacing w:line="181" w:lineRule="exact"/>
              <w:ind w:left="103"/>
            </w:pPr>
            <w:r>
              <w:rPr>
                <w:rFonts w:ascii="Arial" w:hAnsi="Arial" w:cs="Arial"/>
                <w:sz w:val="16"/>
                <w:szCs w:val="16"/>
              </w:rPr>
              <w:t>46(3)(e)</w:t>
            </w:r>
          </w:p>
        </w:tc>
        <w:tc>
          <w:tcPr>
            <w:tcW w:w="907" w:type="dxa"/>
            <w:tcBorders>
              <w:top w:val="single" w:sz="4" w:space="0" w:color="000000"/>
              <w:left w:val="single" w:sz="4" w:space="0" w:color="000000"/>
              <w:bottom w:val="single" w:sz="4" w:space="0" w:color="000000"/>
              <w:right w:val="single" w:sz="4" w:space="0" w:color="000000"/>
            </w:tcBorders>
          </w:tcPr>
          <w:p w14:paraId="5760C3DB" w14:textId="77777777" w:rsidR="005319A0" w:rsidRDefault="007313EF">
            <w:pPr>
              <w:pStyle w:val="TableParagraph"/>
              <w:kinsoku w:val="0"/>
              <w:overflowPunct w:val="0"/>
              <w:spacing w:line="181" w:lineRule="exact"/>
              <w:ind w:right="94"/>
              <w:jc w:val="right"/>
            </w:pPr>
            <w:r>
              <w:rPr>
                <w:rFonts w:ascii="Arial" w:hAnsi="Arial" w:cs="Arial"/>
                <w:spacing w:val="-1"/>
                <w:sz w:val="16"/>
                <w:szCs w:val="16"/>
              </w:rPr>
              <w:t>7.4.5</w:t>
            </w:r>
          </w:p>
        </w:tc>
        <w:tc>
          <w:tcPr>
            <w:tcW w:w="8745" w:type="dxa"/>
            <w:tcBorders>
              <w:top w:val="single" w:sz="4" w:space="0" w:color="000000"/>
              <w:left w:val="single" w:sz="4" w:space="0" w:color="000000"/>
              <w:bottom w:val="single" w:sz="4" w:space="0" w:color="000000"/>
              <w:right w:val="single" w:sz="4" w:space="0" w:color="000000"/>
            </w:tcBorders>
          </w:tcPr>
          <w:p w14:paraId="3646926F" w14:textId="77777777" w:rsidR="005319A0" w:rsidRDefault="007313EF">
            <w:pPr>
              <w:pStyle w:val="TableParagraph"/>
              <w:kinsoku w:val="0"/>
              <w:overflowPunct w:val="0"/>
              <w:spacing w:before="2"/>
              <w:ind w:left="103"/>
            </w:pPr>
            <w:r>
              <w:rPr>
                <w:rFonts w:ascii="Arial" w:hAnsi="Arial" w:cs="Arial"/>
                <w:sz w:val="18"/>
                <w:szCs w:val="18"/>
              </w:rPr>
              <w:t>the reason for the</w:t>
            </w:r>
            <w:r>
              <w:rPr>
                <w:rFonts w:ascii="Arial" w:hAnsi="Arial" w:cs="Arial"/>
                <w:spacing w:val="-11"/>
                <w:sz w:val="18"/>
                <w:szCs w:val="18"/>
              </w:rPr>
              <w:t xml:space="preserve"> </w:t>
            </w:r>
            <w:r>
              <w:rPr>
                <w:rFonts w:ascii="Arial" w:hAnsi="Arial" w:cs="Arial"/>
                <w:sz w:val="18"/>
                <w:szCs w:val="18"/>
              </w:rPr>
              <w:t>transfer?</w:t>
            </w:r>
          </w:p>
        </w:tc>
        <w:tc>
          <w:tcPr>
            <w:tcW w:w="600" w:type="dxa"/>
            <w:tcBorders>
              <w:top w:val="single" w:sz="4" w:space="0" w:color="000000"/>
              <w:left w:val="single" w:sz="4" w:space="0" w:color="000000"/>
              <w:bottom w:val="single" w:sz="4" w:space="0" w:color="000000"/>
              <w:right w:val="single" w:sz="4" w:space="0" w:color="000000"/>
            </w:tcBorders>
          </w:tcPr>
          <w:p w14:paraId="4C6C790D"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786CC18F" w14:textId="77777777" w:rsidR="005319A0" w:rsidRDefault="005319A0"/>
        </w:tc>
        <w:tc>
          <w:tcPr>
            <w:tcW w:w="525" w:type="dxa"/>
            <w:tcBorders>
              <w:top w:val="single" w:sz="4" w:space="0" w:color="000000"/>
              <w:left w:val="single" w:sz="4" w:space="0" w:color="000000"/>
              <w:bottom w:val="single" w:sz="4" w:space="0" w:color="000000"/>
              <w:right w:val="single" w:sz="4" w:space="0" w:color="000000"/>
            </w:tcBorders>
          </w:tcPr>
          <w:p w14:paraId="7F4A82FB" w14:textId="77777777" w:rsidR="005319A0" w:rsidRDefault="005319A0"/>
        </w:tc>
        <w:tc>
          <w:tcPr>
            <w:tcW w:w="3317" w:type="dxa"/>
            <w:tcBorders>
              <w:top w:val="single" w:sz="4" w:space="0" w:color="000000"/>
              <w:left w:val="single" w:sz="4" w:space="0" w:color="000000"/>
              <w:bottom w:val="single" w:sz="4" w:space="0" w:color="000000"/>
              <w:right w:val="single" w:sz="4" w:space="0" w:color="000000"/>
            </w:tcBorders>
          </w:tcPr>
          <w:p w14:paraId="688FD716" w14:textId="77777777" w:rsidR="005319A0" w:rsidRDefault="005319A0"/>
        </w:tc>
      </w:tr>
      <w:tr w:rsidR="005319A0" w14:paraId="79D85C17" w14:textId="77777777">
        <w:trPr>
          <w:trHeight w:hRule="exact" w:val="216"/>
        </w:trPr>
        <w:tc>
          <w:tcPr>
            <w:tcW w:w="1081" w:type="dxa"/>
            <w:tcBorders>
              <w:top w:val="single" w:sz="4" w:space="0" w:color="000000"/>
              <w:left w:val="single" w:sz="4" w:space="0" w:color="000000"/>
              <w:bottom w:val="single" w:sz="4" w:space="0" w:color="000000"/>
              <w:right w:val="single" w:sz="4" w:space="0" w:color="000000"/>
            </w:tcBorders>
          </w:tcPr>
          <w:p w14:paraId="098EF8EA" w14:textId="77777777" w:rsidR="005319A0" w:rsidRDefault="007313EF">
            <w:pPr>
              <w:pStyle w:val="TableParagraph"/>
              <w:kinsoku w:val="0"/>
              <w:overflowPunct w:val="0"/>
              <w:spacing w:line="178" w:lineRule="exact"/>
              <w:ind w:left="103"/>
            </w:pPr>
            <w:r>
              <w:rPr>
                <w:rFonts w:ascii="Arial" w:hAnsi="Arial" w:cs="Arial"/>
                <w:sz w:val="16"/>
                <w:szCs w:val="16"/>
              </w:rPr>
              <w:t>46(4)</w:t>
            </w:r>
          </w:p>
        </w:tc>
        <w:tc>
          <w:tcPr>
            <w:tcW w:w="907" w:type="dxa"/>
            <w:tcBorders>
              <w:top w:val="single" w:sz="4" w:space="0" w:color="000000"/>
              <w:left w:val="single" w:sz="4" w:space="0" w:color="000000"/>
              <w:bottom w:val="single" w:sz="4" w:space="0" w:color="000000"/>
              <w:right w:val="single" w:sz="4" w:space="0" w:color="000000"/>
            </w:tcBorders>
          </w:tcPr>
          <w:p w14:paraId="4CEFF1C3" w14:textId="77777777" w:rsidR="005319A0" w:rsidRDefault="007313EF">
            <w:pPr>
              <w:pStyle w:val="TableParagraph"/>
              <w:kinsoku w:val="0"/>
              <w:overflowPunct w:val="0"/>
              <w:spacing w:line="178" w:lineRule="exact"/>
              <w:ind w:right="98"/>
              <w:jc w:val="right"/>
            </w:pPr>
            <w:r>
              <w:rPr>
                <w:rFonts w:ascii="Arial" w:hAnsi="Arial" w:cs="Arial"/>
                <w:spacing w:val="-1"/>
                <w:sz w:val="16"/>
                <w:szCs w:val="16"/>
              </w:rPr>
              <w:t>7.5</w:t>
            </w:r>
          </w:p>
        </w:tc>
        <w:tc>
          <w:tcPr>
            <w:tcW w:w="8745" w:type="dxa"/>
            <w:tcBorders>
              <w:top w:val="single" w:sz="4" w:space="0" w:color="000000"/>
              <w:left w:val="single" w:sz="4" w:space="0" w:color="000000"/>
              <w:bottom w:val="single" w:sz="4" w:space="0" w:color="000000"/>
              <w:right w:val="single" w:sz="4" w:space="0" w:color="000000"/>
            </w:tcBorders>
          </w:tcPr>
          <w:p w14:paraId="2C1AADFE" w14:textId="77777777" w:rsidR="005319A0" w:rsidRDefault="007313EF">
            <w:pPr>
              <w:pStyle w:val="TableParagraph"/>
              <w:kinsoku w:val="0"/>
              <w:overflowPunct w:val="0"/>
              <w:spacing w:line="204" w:lineRule="exact"/>
              <w:ind w:left="103"/>
            </w:pPr>
            <w:r>
              <w:rPr>
                <w:rFonts w:ascii="Arial" w:hAnsi="Arial" w:cs="Arial"/>
                <w:sz w:val="18"/>
                <w:szCs w:val="18"/>
              </w:rPr>
              <w:t>Are journal pages or entries consecutively</w:t>
            </w:r>
            <w:r>
              <w:rPr>
                <w:rFonts w:ascii="Arial" w:hAnsi="Arial" w:cs="Arial"/>
                <w:spacing w:val="-21"/>
                <w:sz w:val="18"/>
                <w:szCs w:val="18"/>
              </w:rPr>
              <w:t xml:space="preserve"> </w:t>
            </w:r>
            <w:r>
              <w:rPr>
                <w:rFonts w:ascii="Arial" w:hAnsi="Arial" w:cs="Arial"/>
                <w:sz w:val="18"/>
                <w:szCs w:val="18"/>
              </w:rPr>
              <w:t>numbered?</w:t>
            </w:r>
          </w:p>
        </w:tc>
        <w:tc>
          <w:tcPr>
            <w:tcW w:w="600" w:type="dxa"/>
            <w:tcBorders>
              <w:top w:val="single" w:sz="4" w:space="0" w:color="000000"/>
              <w:left w:val="single" w:sz="4" w:space="0" w:color="000000"/>
              <w:bottom w:val="single" w:sz="4" w:space="0" w:color="000000"/>
              <w:right w:val="single" w:sz="4" w:space="0" w:color="000000"/>
            </w:tcBorders>
          </w:tcPr>
          <w:p w14:paraId="1691AF2F"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6DFA639B" w14:textId="77777777" w:rsidR="005319A0" w:rsidRDefault="005319A0"/>
        </w:tc>
        <w:tc>
          <w:tcPr>
            <w:tcW w:w="525" w:type="dxa"/>
            <w:tcBorders>
              <w:top w:val="single" w:sz="4" w:space="0" w:color="000000"/>
              <w:left w:val="single" w:sz="4" w:space="0" w:color="000000"/>
              <w:bottom w:val="single" w:sz="4" w:space="0" w:color="000000"/>
              <w:right w:val="single" w:sz="4" w:space="0" w:color="000000"/>
            </w:tcBorders>
          </w:tcPr>
          <w:p w14:paraId="39CC20BA" w14:textId="77777777" w:rsidR="005319A0" w:rsidRDefault="005319A0"/>
        </w:tc>
        <w:tc>
          <w:tcPr>
            <w:tcW w:w="3317" w:type="dxa"/>
            <w:tcBorders>
              <w:top w:val="single" w:sz="4" w:space="0" w:color="000000"/>
              <w:left w:val="single" w:sz="4" w:space="0" w:color="000000"/>
              <w:bottom w:val="single" w:sz="4" w:space="0" w:color="000000"/>
              <w:right w:val="single" w:sz="4" w:space="0" w:color="000000"/>
            </w:tcBorders>
          </w:tcPr>
          <w:p w14:paraId="67105D4E" w14:textId="77777777" w:rsidR="005319A0" w:rsidRDefault="005319A0"/>
        </w:tc>
      </w:tr>
      <w:tr w:rsidR="005319A0" w14:paraId="0993E0BB" w14:textId="77777777">
        <w:trPr>
          <w:trHeight w:hRule="exact" w:val="293"/>
        </w:trPr>
        <w:tc>
          <w:tcPr>
            <w:tcW w:w="1081" w:type="dxa"/>
            <w:tcBorders>
              <w:top w:val="single" w:sz="4" w:space="0" w:color="000000"/>
              <w:left w:val="single" w:sz="4" w:space="0" w:color="000000"/>
              <w:bottom w:val="single" w:sz="4" w:space="0" w:color="000000"/>
              <w:right w:val="single" w:sz="4" w:space="0" w:color="000000"/>
            </w:tcBorders>
          </w:tcPr>
          <w:p w14:paraId="7C51C7A0" w14:textId="77777777" w:rsidR="005319A0" w:rsidRDefault="007313EF">
            <w:pPr>
              <w:pStyle w:val="TableParagraph"/>
              <w:kinsoku w:val="0"/>
              <w:overflowPunct w:val="0"/>
              <w:spacing w:line="178" w:lineRule="exact"/>
              <w:ind w:left="103"/>
            </w:pPr>
            <w:r>
              <w:rPr>
                <w:rFonts w:ascii="Arial" w:hAnsi="Arial" w:cs="Arial"/>
                <w:sz w:val="16"/>
                <w:szCs w:val="16"/>
              </w:rPr>
              <w:t>46(5)</w:t>
            </w:r>
          </w:p>
        </w:tc>
        <w:tc>
          <w:tcPr>
            <w:tcW w:w="907" w:type="dxa"/>
            <w:tcBorders>
              <w:top w:val="single" w:sz="4" w:space="0" w:color="000000"/>
              <w:left w:val="single" w:sz="4" w:space="0" w:color="000000"/>
              <w:bottom w:val="single" w:sz="4" w:space="0" w:color="000000"/>
              <w:right w:val="single" w:sz="4" w:space="0" w:color="000000"/>
            </w:tcBorders>
          </w:tcPr>
          <w:p w14:paraId="68644D44" w14:textId="77777777" w:rsidR="005319A0" w:rsidRDefault="007313EF">
            <w:pPr>
              <w:pStyle w:val="TableParagraph"/>
              <w:kinsoku w:val="0"/>
              <w:overflowPunct w:val="0"/>
              <w:spacing w:line="178" w:lineRule="exact"/>
              <w:ind w:right="98"/>
              <w:jc w:val="right"/>
            </w:pPr>
            <w:r>
              <w:rPr>
                <w:rFonts w:ascii="Arial" w:hAnsi="Arial" w:cs="Arial"/>
                <w:spacing w:val="-1"/>
                <w:sz w:val="16"/>
                <w:szCs w:val="16"/>
              </w:rPr>
              <w:t>7.6</w:t>
            </w:r>
          </w:p>
        </w:tc>
        <w:tc>
          <w:tcPr>
            <w:tcW w:w="8745" w:type="dxa"/>
            <w:tcBorders>
              <w:top w:val="single" w:sz="4" w:space="0" w:color="000000"/>
              <w:left w:val="single" w:sz="4" w:space="0" w:color="000000"/>
              <w:bottom w:val="single" w:sz="4" w:space="0" w:color="000000"/>
              <w:right w:val="single" w:sz="4" w:space="0" w:color="000000"/>
            </w:tcBorders>
          </w:tcPr>
          <w:p w14:paraId="6AF52B8D" w14:textId="77777777" w:rsidR="005319A0" w:rsidRDefault="007313EF">
            <w:pPr>
              <w:pStyle w:val="TableParagraph"/>
              <w:kinsoku w:val="0"/>
              <w:overflowPunct w:val="0"/>
              <w:spacing w:line="204" w:lineRule="exact"/>
              <w:ind w:left="103"/>
            </w:pPr>
            <w:r>
              <w:rPr>
                <w:rFonts w:ascii="Arial" w:hAnsi="Arial" w:cs="Arial"/>
                <w:sz w:val="18"/>
                <w:szCs w:val="18"/>
              </w:rPr>
              <w:t>Are particulars of the authorisation for each transfer</w:t>
            </w:r>
            <w:r>
              <w:rPr>
                <w:rFonts w:ascii="Arial" w:hAnsi="Arial" w:cs="Arial"/>
                <w:spacing w:val="-25"/>
                <w:sz w:val="18"/>
                <w:szCs w:val="18"/>
              </w:rPr>
              <w:t xml:space="preserve"> </w:t>
            </w:r>
            <w:r>
              <w:rPr>
                <w:rFonts w:ascii="Arial" w:hAnsi="Arial" w:cs="Arial"/>
                <w:sz w:val="18"/>
                <w:szCs w:val="18"/>
              </w:rPr>
              <w:t>kept?</w:t>
            </w:r>
          </w:p>
        </w:tc>
        <w:tc>
          <w:tcPr>
            <w:tcW w:w="600" w:type="dxa"/>
            <w:tcBorders>
              <w:top w:val="single" w:sz="4" w:space="0" w:color="000000"/>
              <w:left w:val="single" w:sz="4" w:space="0" w:color="000000"/>
              <w:bottom w:val="single" w:sz="4" w:space="0" w:color="000000"/>
              <w:right w:val="single" w:sz="4" w:space="0" w:color="000000"/>
            </w:tcBorders>
          </w:tcPr>
          <w:p w14:paraId="5A94B81B"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1667D5A1" w14:textId="77777777" w:rsidR="005319A0" w:rsidRDefault="005319A0"/>
        </w:tc>
        <w:tc>
          <w:tcPr>
            <w:tcW w:w="525" w:type="dxa"/>
            <w:tcBorders>
              <w:top w:val="single" w:sz="4" w:space="0" w:color="000000"/>
              <w:left w:val="single" w:sz="4" w:space="0" w:color="000000"/>
              <w:bottom w:val="single" w:sz="4" w:space="0" w:color="000000"/>
              <w:right w:val="single" w:sz="4" w:space="0" w:color="000000"/>
            </w:tcBorders>
          </w:tcPr>
          <w:p w14:paraId="287B3198" w14:textId="77777777" w:rsidR="005319A0" w:rsidRDefault="005319A0"/>
        </w:tc>
        <w:tc>
          <w:tcPr>
            <w:tcW w:w="3317" w:type="dxa"/>
            <w:tcBorders>
              <w:top w:val="single" w:sz="4" w:space="0" w:color="000000"/>
              <w:left w:val="single" w:sz="4" w:space="0" w:color="000000"/>
              <w:bottom w:val="single" w:sz="4" w:space="0" w:color="000000"/>
              <w:right w:val="single" w:sz="4" w:space="0" w:color="000000"/>
            </w:tcBorders>
          </w:tcPr>
          <w:p w14:paraId="192A5F3A" w14:textId="77777777" w:rsidR="005319A0" w:rsidRDefault="005319A0"/>
        </w:tc>
      </w:tr>
    </w:tbl>
    <w:p w14:paraId="0921234E" w14:textId="77777777" w:rsidR="005319A0" w:rsidRDefault="005319A0">
      <w:pPr>
        <w:pStyle w:val="BodyText"/>
        <w:kinsoku w:val="0"/>
        <w:overflowPunct w:val="0"/>
        <w:spacing w:before="9"/>
        <w:ind w:left="0" w:firstLine="0"/>
        <w:rPr>
          <w:rFonts w:ascii="Times New Roman" w:hAnsi="Times New Roman" w:cs="Times New Roman"/>
          <w:sz w:val="23"/>
          <w:szCs w:val="23"/>
        </w:rPr>
      </w:pPr>
    </w:p>
    <w:tbl>
      <w:tblPr>
        <w:tblW w:w="0" w:type="auto"/>
        <w:tblInd w:w="109" w:type="dxa"/>
        <w:tblLayout w:type="fixed"/>
        <w:tblCellMar>
          <w:left w:w="0" w:type="dxa"/>
          <w:right w:w="0" w:type="dxa"/>
        </w:tblCellMar>
        <w:tblLook w:val="0000" w:firstRow="0" w:lastRow="0" w:firstColumn="0" w:lastColumn="0" w:noHBand="0" w:noVBand="0"/>
      </w:tblPr>
      <w:tblGrid>
        <w:gridCol w:w="1081"/>
        <w:gridCol w:w="907"/>
        <w:gridCol w:w="8790"/>
        <w:gridCol w:w="567"/>
        <w:gridCol w:w="424"/>
        <w:gridCol w:w="569"/>
        <w:gridCol w:w="3274"/>
      </w:tblGrid>
      <w:tr w:rsidR="005319A0" w14:paraId="0A225922" w14:textId="77777777">
        <w:trPr>
          <w:trHeight w:hRule="exact" w:val="240"/>
        </w:trPr>
        <w:tc>
          <w:tcPr>
            <w:tcW w:w="1081" w:type="dxa"/>
            <w:tcBorders>
              <w:top w:val="single" w:sz="4" w:space="0" w:color="000000"/>
              <w:left w:val="single" w:sz="4" w:space="0" w:color="000000"/>
              <w:bottom w:val="single" w:sz="4" w:space="0" w:color="000000"/>
              <w:right w:val="single" w:sz="4" w:space="0" w:color="000000"/>
            </w:tcBorders>
          </w:tcPr>
          <w:p w14:paraId="575411BF" w14:textId="77777777" w:rsidR="005319A0" w:rsidRDefault="007313EF">
            <w:pPr>
              <w:pStyle w:val="TableParagraph"/>
              <w:kinsoku w:val="0"/>
              <w:overflowPunct w:val="0"/>
              <w:spacing w:line="199" w:lineRule="exact"/>
              <w:ind w:left="103"/>
            </w:pPr>
            <w:r>
              <w:rPr>
                <w:rFonts w:ascii="Arial" w:hAnsi="Arial" w:cs="Arial"/>
                <w:b/>
                <w:bCs/>
                <w:sz w:val="18"/>
                <w:szCs w:val="18"/>
              </w:rPr>
              <w:t>SECTION</w:t>
            </w:r>
          </w:p>
        </w:tc>
        <w:tc>
          <w:tcPr>
            <w:tcW w:w="907" w:type="dxa"/>
            <w:tcBorders>
              <w:top w:val="single" w:sz="4" w:space="0" w:color="000000"/>
              <w:left w:val="single" w:sz="4" w:space="0" w:color="000000"/>
              <w:bottom w:val="single" w:sz="4" w:space="0" w:color="000000"/>
              <w:right w:val="single" w:sz="4" w:space="0" w:color="000000"/>
            </w:tcBorders>
          </w:tcPr>
          <w:p w14:paraId="4F399EE2" w14:textId="77777777" w:rsidR="005319A0" w:rsidRDefault="007313EF">
            <w:pPr>
              <w:pStyle w:val="TableParagraph"/>
              <w:kinsoku w:val="0"/>
              <w:overflowPunct w:val="0"/>
              <w:spacing w:line="199" w:lineRule="exact"/>
              <w:ind w:left="103"/>
              <w:jc w:val="center"/>
            </w:pPr>
            <w:r>
              <w:rPr>
                <w:rFonts w:ascii="Arial" w:hAnsi="Arial" w:cs="Arial"/>
                <w:b/>
                <w:bCs/>
                <w:sz w:val="18"/>
                <w:szCs w:val="18"/>
              </w:rPr>
              <w:t>8.</w:t>
            </w:r>
          </w:p>
        </w:tc>
        <w:tc>
          <w:tcPr>
            <w:tcW w:w="13624" w:type="dxa"/>
            <w:gridSpan w:val="5"/>
            <w:tcBorders>
              <w:top w:val="single" w:sz="4" w:space="0" w:color="000000"/>
              <w:left w:val="single" w:sz="4" w:space="0" w:color="000000"/>
              <w:bottom w:val="single" w:sz="4" w:space="0" w:color="000000"/>
              <w:right w:val="single" w:sz="4" w:space="0" w:color="000000"/>
            </w:tcBorders>
          </w:tcPr>
          <w:p w14:paraId="70911D6A" w14:textId="77777777" w:rsidR="005319A0" w:rsidRDefault="007313EF">
            <w:pPr>
              <w:pStyle w:val="TableParagraph"/>
              <w:kinsoku w:val="0"/>
              <w:overflowPunct w:val="0"/>
              <w:spacing w:line="199" w:lineRule="exact"/>
              <w:ind w:left="103"/>
            </w:pPr>
            <w:r>
              <w:rPr>
                <w:rFonts w:ascii="Arial" w:hAnsi="Arial" w:cs="Arial"/>
                <w:b/>
                <w:bCs/>
                <w:sz w:val="18"/>
                <w:szCs w:val="18"/>
              </w:rPr>
              <w:t>TRUST LEDGER</w:t>
            </w:r>
            <w:r>
              <w:rPr>
                <w:rFonts w:ascii="Arial" w:hAnsi="Arial" w:cs="Arial"/>
                <w:b/>
                <w:bCs/>
                <w:spacing w:val="-5"/>
                <w:sz w:val="18"/>
                <w:szCs w:val="18"/>
              </w:rPr>
              <w:t xml:space="preserve"> </w:t>
            </w:r>
            <w:r>
              <w:rPr>
                <w:rFonts w:ascii="Arial" w:hAnsi="Arial" w:cs="Arial"/>
                <w:b/>
                <w:bCs/>
                <w:sz w:val="18"/>
                <w:szCs w:val="18"/>
              </w:rPr>
              <w:t>ACCOUNTS</w:t>
            </w:r>
          </w:p>
        </w:tc>
      </w:tr>
      <w:tr w:rsidR="005319A0" w14:paraId="4AF6C7C2" w14:textId="77777777">
        <w:trPr>
          <w:trHeight w:hRule="exact" w:val="422"/>
        </w:trPr>
        <w:tc>
          <w:tcPr>
            <w:tcW w:w="15612" w:type="dxa"/>
            <w:gridSpan w:val="7"/>
            <w:tcBorders>
              <w:top w:val="single" w:sz="4" w:space="0" w:color="000000"/>
              <w:left w:val="single" w:sz="4" w:space="0" w:color="000000"/>
              <w:bottom w:val="single" w:sz="4" w:space="0" w:color="000000"/>
              <w:right w:val="single" w:sz="4" w:space="0" w:color="000000"/>
            </w:tcBorders>
          </w:tcPr>
          <w:p w14:paraId="62C216EF" w14:textId="77777777" w:rsidR="005319A0" w:rsidRDefault="007313EF" w:rsidP="000C3889">
            <w:pPr>
              <w:pStyle w:val="TableParagraph"/>
              <w:tabs>
                <w:tab w:val="left" w:pos="1440"/>
              </w:tabs>
              <w:kinsoku w:val="0"/>
              <w:overflowPunct w:val="0"/>
              <w:spacing w:before="1" w:line="244" w:lineRule="auto"/>
              <w:ind w:left="1440" w:right="267" w:hanging="1326"/>
            </w:pPr>
            <w:r>
              <w:rPr>
                <w:rFonts w:ascii="Arial" w:hAnsi="Arial" w:cs="Arial"/>
                <w:b/>
                <w:bCs/>
                <w:spacing w:val="-1"/>
                <w:sz w:val="18"/>
                <w:szCs w:val="18"/>
              </w:rPr>
              <w:t>OBJECTIVE:</w:t>
            </w:r>
            <w:r>
              <w:rPr>
                <w:rFonts w:ascii="Arial" w:hAnsi="Arial" w:cs="Arial"/>
                <w:b/>
                <w:bCs/>
                <w:spacing w:val="-1"/>
                <w:sz w:val="18"/>
                <w:szCs w:val="18"/>
              </w:rPr>
              <w:tab/>
            </w:r>
            <w:r>
              <w:rPr>
                <w:rFonts w:ascii="Arial" w:hAnsi="Arial" w:cs="Arial"/>
                <w:sz w:val="18"/>
                <w:szCs w:val="18"/>
              </w:rPr>
              <w:t xml:space="preserve">To </w:t>
            </w:r>
            <w:r>
              <w:rPr>
                <w:rFonts w:ascii="Arial" w:hAnsi="Arial" w:cs="Arial"/>
                <w:spacing w:val="-1"/>
                <w:sz w:val="18"/>
                <w:szCs w:val="18"/>
              </w:rPr>
              <w:t>ensure</w:t>
            </w:r>
            <w:r>
              <w:rPr>
                <w:rFonts w:ascii="Arial" w:hAnsi="Arial" w:cs="Arial"/>
                <w:sz w:val="18"/>
                <w:szCs w:val="18"/>
              </w:rPr>
              <w:t xml:space="preserve"> that the </w:t>
            </w:r>
            <w:r>
              <w:rPr>
                <w:rFonts w:ascii="Arial" w:hAnsi="Arial" w:cs="Arial"/>
                <w:spacing w:val="-1"/>
                <w:sz w:val="18"/>
                <w:szCs w:val="18"/>
              </w:rPr>
              <w:t>trust</w:t>
            </w:r>
            <w:r>
              <w:rPr>
                <w:rFonts w:ascii="Arial" w:hAnsi="Arial" w:cs="Arial"/>
                <w:sz w:val="18"/>
                <w:szCs w:val="18"/>
              </w:rPr>
              <w:t xml:space="preserve"> </w:t>
            </w:r>
            <w:r>
              <w:rPr>
                <w:rFonts w:ascii="Arial" w:hAnsi="Arial" w:cs="Arial"/>
                <w:spacing w:val="-1"/>
                <w:sz w:val="18"/>
                <w:szCs w:val="18"/>
              </w:rPr>
              <w:t>ledger</w:t>
            </w:r>
            <w:r>
              <w:rPr>
                <w:rFonts w:ascii="Arial" w:hAnsi="Arial" w:cs="Arial"/>
                <w:sz w:val="18"/>
                <w:szCs w:val="18"/>
              </w:rPr>
              <w:t xml:space="preserve"> </w:t>
            </w:r>
            <w:r>
              <w:rPr>
                <w:rFonts w:ascii="Arial" w:hAnsi="Arial" w:cs="Arial"/>
                <w:spacing w:val="-1"/>
                <w:sz w:val="18"/>
                <w:szCs w:val="18"/>
              </w:rPr>
              <w:t>accounts</w:t>
            </w:r>
            <w:r>
              <w:rPr>
                <w:rFonts w:ascii="Arial" w:hAnsi="Arial" w:cs="Arial"/>
                <w:sz w:val="18"/>
                <w:szCs w:val="18"/>
              </w:rPr>
              <w:t xml:space="preserve"> </w:t>
            </w:r>
            <w:r>
              <w:rPr>
                <w:rFonts w:ascii="Arial" w:hAnsi="Arial" w:cs="Arial"/>
                <w:spacing w:val="-1"/>
                <w:sz w:val="18"/>
                <w:szCs w:val="18"/>
              </w:rPr>
              <w:t>have</w:t>
            </w:r>
            <w:r>
              <w:rPr>
                <w:rFonts w:ascii="Arial" w:hAnsi="Arial" w:cs="Arial"/>
                <w:sz w:val="18"/>
                <w:szCs w:val="18"/>
              </w:rPr>
              <w:t xml:space="preserve"> </w:t>
            </w:r>
            <w:r>
              <w:rPr>
                <w:rFonts w:ascii="Arial" w:hAnsi="Arial" w:cs="Arial"/>
                <w:spacing w:val="-1"/>
                <w:sz w:val="18"/>
                <w:szCs w:val="18"/>
              </w:rPr>
              <w:t>been</w:t>
            </w:r>
            <w:r>
              <w:rPr>
                <w:rFonts w:ascii="Arial" w:hAnsi="Arial" w:cs="Arial"/>
                <w:sz w:val="18"/>
                <w:szCs w:val="18"/>
              </w:rPr>
              <w:t xml:space="preserve"> </w:t>
            </w:r>
            <w:r>
              <w:rPr>
                <w:rFonts w:ascii="Arial" w:hAnsi="Arial" w:cs="Arial"/>
                <w:spacing w:val="-1"/>
                <w:sz w:val="18"/>
                <w:szCs w:val="18"/>
              </w:rPr>
              <w:t>properly</w:t>
            </w:r>
            <w:r>
              <w:rPr>
                <w:rFonts w:ascii="Arial" w:hAnsi="Arial" w:cs="Arial"/>
                <w:sz w:val="18"/>
                <w:szCs w:val="18"/>
              </w:rPr>
              <w:t xml:space="preserve"> kept and </w:t>
            </w:r>
            <w:r>
              <w:rPr>
                <w:rFonts w:ascii="Arial" w:hAnsi="Arial" w:cs="Arial"/>
                <w:spacing w:val="-1"/>
                <w:sz w:val="18"/>
                <w:szCs w:val="18"/>
              </w:rPr>
              <w:t>details</w:t>
            </w:r>
            <w:r>
              <w:rPr>
                <w:rFonts w:ascii="Arial" w:hAnsi="Arial" w:cs="Arial"/>
                <w:sz w:val="18"/>
                <w:szCs w:val="18"/>
              </w:rPr>
              <w:t xml:space="preserve"> of </w:t>
            </w:r>
            <w:r>
              <w:rPr>
                <w:rFonts w:ascii="Arial" w:hAnsi="Arial" w:cs="Arial"/>
                <w:spacing w:val="-1"/>
                <w:sz w:val="18"/>
                <w:szCs w:val="18"/>
              </w:rPr>
              <w:t>money</w:t>
            </w:r>
            <w:r>
              <w:rPr>
                <w:rFonts w:ascii="Arial" w:hAnsi="Arial" w:cs="Arial"/>
                <w:sz w:val="18"/>
                <w:szCs w:val="18"/>
              </w:rPr>
              <w:t xml:space="preserve"> </w:t>
            </w:r>
            <w:r>
              <w:rPr>
                <w:rFonts w:ascii="Arial" w:hAnsi="Arial" w:cs="Arial"/>
                <w:spacing w:val="-1"/>
                <w:sz w:val="18"/>
                <w:szCs w:val="18"/>
              </w:rPr>
              <w:t>received,</w:t>
            </w:r>
            <w:r>
              <w:rPr>
                <w:rFonts w:ascii="Arial" w:hAnsi="Arial" w:cs="Arial"/>
                <w:sz w:val="18"/>
                <w:szCs w:val="18"/>
              </w:rPr>
              <w:t xml:space="preserve"> </w:t>
            </w:r>
            <w:r>
              <w:rPr>
                <w:rFonts w:ascii="Arial" w:hAnsi="Arial" w:cs="Arial"/>
                <w:spacing w:val="-1"/>
                <w:sz w:val="18"/>
                <w:szCs w:val="18"/>
              </w:rPr>
              <w:t>disbursed</w:t>
            </w:r>
            <w:r>
              <w:rPr>
                <w:rFonts w:ascii="Arial" w:hAnsi="Arial" w:cs="Arial"/>
                <w:sz w:val="18"/>
                <w:szCs w:val="18"/>
              </w:rPr>
              <w:t xml:space="preserve"> </w:t>
            </w:r>
            <w:r>
              <w:rPr>
                <w:rFonts w:ascii="Arial" w:hAnsi="Arial" w:cs="Arial"/>
                <w:spacing w:val="-1"/>
                <w:sz w:val="18"/>
                <w:szCs w:val="18"/>
              </w:rPr>
              <w:t>and</w:t>
            </w:r>
            <w:r>
              <w:rPr>
                <w:rFonts w:ascii="Arial" w:hAnsi="Arial" w:cs="Arial"/>
                <w:sz w:val="18"/>
                <w:szCs w:val="18"/>
              </w:rPr>
              <w:t xml:space="preserve"> </w:t>
            </w:r>
            <w:r>
              <w:rPr>
                <w:rFonts w:ascii="Arial" w:hAnsi="Arial" w:cs="Arial"/>
                <w:spacing w:val="-1"/>
                <w:sz w:val="18"/>
                <w:szCs w:val="18"/>
              </w:rPr>
              <w:t>transferred</w:t>
            </w:r>
            <w:r>
              <w:rPr>
                <w:rFonts w:ascii="Arial" w:hAnsi="Arial" w:cs="Arial"/>
                <w:sz w:val="18"/>
                <w:szCs w:val="18"/>
              </w:rPr>
              <w:t xml:space="preserve"> are </w:t>
            </w:r>
            <w:r>
              <w:rPr>
                <w:rFonts w:ascii="Arial" w:hAnsi="Arial" w:cs="Arial"/>
                <w:spacing w:val="-1"/>
                <w:sz w:val="18"/>
                <w:szCs w:val="18"/>
              </w:rPr>
              <w:t>recorded</w:t>
            </w:r>
            <w:r>
              <w:rPr>
                <w:rFonts w:ascii="Arial" w:hAnsi="Arial" w:cs="Arial"/>
                <w:sz w:val="18"/>
                <w:szCs w:val="18"/>
              </w:rPr>
              <w:t xml:space="preserve"> in a </w:t>
            </w:r>
            <w:r>
              <w:rPr>
                <w:rFonts w:ascii="Arial" w:hAnsi="Arial" w:cs="Arial"/>
                <w:spacing w:val="-1"/>
                <w:sz w:val="18"/>
                <w:szCs w:val="18"/>
              </w:rPr>
              <w:t>trust</w:t>
            </w:r>
            <w:r>
              <w:rPr>
                <w:rFonts w:ascii="Arial" w:hAnsi="Arial" w:cs="Arial"/>
                <w:sz w:val="18"/>
                <w:szCs w:val="18"/>
              </w:rPr>
              <w:t xml:space="preserve"> </w:t>
            </w:r>
            <w:r>
              <w:rPr>
                <w:rFonts w:ascii="Arial" w:hAnsi="Arial" w:cs="Arial"/>
                <w:spacing w:val="-1"/>
                <w:sz w:val="18"/>
                <w:szCs w:val="18"/>
              </w:rPr>
              <w:t>ledger</w:t>
            </w:r>
            <w:r>
              <w:rPr>
                <w:rFonts w:ascii="Arial" w:hAnsi="Arial" w:cs="Arial"/>
                <w:sz w:val="18"/>
                <w:szCs w:val="18"/>
              </w:rPr>
              <w:t xml:space="preserve"> </w:t>
            </w:r>
            <w:r>
              <w:rPr>
                <w:rFonts w:ascii="Arial" w:hAnsi="Arial" w:cs="Arial"/>
                <w:spacing w:val="-1"/>
                <w:sz w:val="18"/>
                <w:szCs w:val="18"/>
              </w:rPr>
              <w:t>account</w:t>
            </w:r>
            <w:r>
              <w:rPr>
                <w:rFonts w:ascii="Arial" w:hAnsi="Arial" w:cs="Arial"/>
                <w:sz w:val="18"/>
                <w:szCs w:val="18"/>
              </w:rPr>
              <w:t xml:space="preserve"> </w:t>
            </w:r>
            <w:r>
              <w:rPr>
                <w:rFonts w:ascii="Arial" w:hAnsi="Arial" w:cs="Arial"/>
                <w:spacing w:val="-1"/>
                <w:sz w:val="18"/>
                <w:szCs w:val="18"/>
              </w:rPr>
              <w:t>kept</w:t>
            </w:r>
            <w:r>
              <w:rPr>
                <w:rFonts w:ascii="Arial" w:hAnsi="Arial" w:cs="Arial"/>
                <w:sz w:val="18"/>
                <w:szCs w:val="18"/>
              </w:rPr>
              <w:t xml:space="preserve"> for</w:t>
            </w:r>
            <w:r>
              <w:rPr>
                <w:rFonts w:ascii="Arial" w:hAnsi="Arial" w:cs="Arial"/>
                <w:spacing w:val="-1"/>
                <w:sz w:val="18"/>
                <w:szCs w:val="18"/>
              </w:rPr>
              <w:t xml:space="preserve"> each</w:t>
            </w:r>
            <w:r>
              <w:rPr>
                <w:rFonts w:ascii="Arial" w:hAnsi="Arial" w:cs="Arial"/>
                <w:w w:val="99"/>
                <w:sz w:val="18"/>
                <w:szCs w:val="18"/>
              </w:rPr>
              <w:t xml:space="preserve"> </w:t>
            </w:r>
            <w:r>
              <w:rPr>
                <w:rFonts w:ascii="Arial" w:hAnsi="Arial" w:cs="Arial"/>
                <w:sz w:val="18"/>
                <w:szCs w:val="18"/>
              </w:rPr>
              <w:t>matter for each person on whose behalf money is</w:t>
            </w:r>
            <w:r>
              <w:rPr>
                <w:rFonts w:ascii="Arial" w:hAnsi="Arial" w:cs="Arial"/>
                <w:spacing w:val="-22"/>
                <w:sz w:val="18"/>
                <w:szCs w:val="18"/>
              </w:rPr>
              <w:t xml:space="preserve"> </w:t>
            </w:r>
            <w:r>
              <w:rPr>
                <w:rFonts w:ascii="Arial" w:hAnsi="Arial" w:cs="Arial"/>
                <w:sz w:val="18"/>
                <w:szCs w:val="18"/>
              </w:rPr>
              <w:t>held.</w:t>
            </w:r>
          </w:p>
        </w:tc>
      </w:tr>
      <w:tr w:rsidR="005319A0" w14:paraId="692CCD6F" w14:textId="77777777">
        <w:trPr>
          <w:trHeight w:hRule="exact" w:val="338"/>
        </w:trPr>
        <w:tc>
          <w:tcPr>
            <w:tcW w:w="1081" w:type="dxa"/>
            <w:tcBorders>
              <w:top w:val="single" w:sz="4" w:space="0" w:color="000000"/>
              <w:left w:val="single" w:sz="4" w:space="0" w:color="000000"/>
              <w:bottom w:val="single" w:sz="4" w:space="0" w:color="000000"/>
              <w:right w:val="single" w:sz="4" w:space="0" w:color="000000"/>
            </w:tcBorders>
          </w:tcPr>
          <w:p w14:paraId="785A3DC2" w14:textId="77777777" w:rsidR="005319A0" w:rsidRDefault="007313EF">
            <w:pPr>
              <w:pStyle w:val="TableParagraph"/>
              <w:kinsoku w:val="0"/>
              <w:overflowPunct w:val="0"/>
              <w:spacing w:line="232" w:lineRule="auto"/>
              <w:ind w:left="103" w:right="342"/>
            </w:pPr>
            <w:r>
              <w:rPr>
                <w:rFonts w:ascii="Arial" w:hAnsi="Arial" w:cs="Arial"/>
                <w:b/>
                <w:bCs/>
                <w:spacing w:val="-1"/>
                <w:sz w:val="16"/>
                <w:szCs w:val="16"/>
              </w:rPr>
              <w:t>Section/</w:t>
            </w:r>
            <w:r>
              <w:rPr>
                <w:rFonts w:ascii="Arial" w:hAnsi="Arial" w:cs="Arial"/>
                <w:b/>
                <w:bCs/>
                <w:sz w:val="16"/>
                <w:szCs w:val="16"/>
              </w:rPr>
              <w:t xml:space="preserve"> Rule</w:t>
            </w:r>
          </w:p>
        </w:tc>
        <w:tc>
          <w:tcPr>
            <w:tcW w:w="907" w:type="dxa"/>
            <w:tcBorders>
              <w:top w:val="single" w:sz="4" w:space="0" w:color="000000"/>
              <w:left w:val="single" w:sz="4" w:space="0" w:color="000000"/>
              <w:bottom w:val="single" w:sz="4" w:space="0" w:color="000000"/>
              <w:right w:val="single" w:sz="4" w:space="0" w:color="000000"/>
            </w:tcBorders>
          </w:tcPr>
          <w:p w14:paraId="390024FA" w14:textId="77777777" w:rsidR="005319A0" w:rsidRDefault="007313EF">
            <w:pPr>
              <w:pStyle w:val="TableParagraph"/>
              <w:kinsoku w:val="0"/>
              <w:overflowPunct w:val="0"/>
              <w:spacing w:line="176" w:lineRule="exact"/>
              <w:ind w:left="335"/>
            </w:pPr>
            <w:r>
              <w:rPr>
                <w:rFonts w:ascii="Arial" w:hAnsi="Arial" w:cs="Arial"/>
                <w:b/>
                <w:bCs/>
                <w:sz w:val="16"/>
                <w:szCs w:val="16"/>
              </w:rPr>
              <w:t>Item</w:t>
            </w:r>
          </w:p>
        </w:tc>
        <w:tc>
          <w:tcPr>
            <w:tcW w:w="8790" w:type="dxa"/>
            <w:tcBorders>
              <w:top w:val="single" w:sz="4" w:space="0" w:color="000000"/>
              <w:left w:val="single" w:sz="4" w:space="0" w:color="000000"/>
              <w:bottom w:val="single" w:sz="4" w:space="0" w:color="000000"/>
              <w:right w:val="single" w:sz="4" w:space="0" w:color="000000"/>
            </w:tcBorders>
          </w:tcPr>
          <w:p w14:paraId="55975B11" w14:textId="77777777" w:rsidR="005319A0" w:rsidRDefault="005319A0"/>
        </w:tc>
        <w:tc>
          <w:tcPr>
            <w:tcW w:w="567" w:type="dxa"/>
            <w:tcBorders>
              <w:top w:val="single" w:sz="4" w:space="0" w:color="000000"/>
              <w:left w:val="single" w:sz="4" w:space="0" w:color="000000"/>
              <w:bottom w:val="single" w:sz="4" w:space="0" w:color="000000"/>
              <w:right w:val="single" w:sz="4" w:space="0" w:color="000000"/>
            </w:tcBorders>
          </w:tcPr>
          <w:p w14:paraId="2A8D899F" w14:textId="77777777" w:rsidR="005319A0" w:rsidRDefault="007313EF">
            <w:pPr>
              <w:pStyle w:val="TableParagraph"/>
              <w:kinsoku w:val="0"/>
              <w:overflowPunct w:val="0"/>
              <w:spacing w:line="176" w:lineRule="exact"/>
              <w:ind w:left="103"/>
            </w:pPr>
            <w:r>
              <w:rPr>
                <w:rFonts w:ascii="Arial" w:hAnsi="Arial" w:cs="Arial"/>
                <w:b/>
                <w:bCs/>
                <w:sz w:val="16"/>
                <w:szCs w:val="16"/>
              </w:rPr>
              <w:t>Yes</w:t>
            </w:r>
          </w:p>
        </w:tc>
        <w:tc>
          <w:tcPr>
            <w:tcW w:w="424" w:type="dxa"/>
            <w:tcBorders>
              <w:top w:val="single" w:sz="4" w:space="0" w:color="000000"/>
              <w:left w:val="single" w:sz="4" w:space="0" w:color="000000"/>
              <w:bottom w:val="single" w:sz="4" w:space="0" w:color="000000"/>
              <w:right w:val="single" w:sz="4" w:space="0" w:color="000000"/>
            </w:tcBorders>
          </w:tcPr>
          <w:p w14:paraId="12E56890" w14:textId="77777777" w:rsidR="005319A0" w:rsidRDefault="007313EF">
            <w:pPr>
              <w:pStyle w:val="TableParagraph"/>
              <w:kinsoku w:val="0"/>
              <w:overflowPunct w:val="0"/>
              <w:spacing w:line="176" w:lineRule="exact"/>
              <w:ind w:left="100"/>
            </w:pPr>
            <w:r>
              <w:rPr>
                <w:rFonts w:ascii="Arial" w:hAnsi="Arial" w:cs="Arial"/>
                <w:b/>
                <w:bCs/>
                <w:sz w:val="16"/>
                <w:szCs w:val="16"/>
              </w:rPr>
              <w:t>No</w:t>
            </w:r>
          </w:p>
        </w:tc>
        <w:tc>
          <w:tcPr>
            <w:tcW w:w="569" w:type="dxa"/>
            <w:tcBorders>
              <w:top w:val="single" w:sz="4" w:space="0" w:color="000000"/>
              <w:left w:val="single" w:sz="4" w:space="0" w:color="000000"/>
              <w:bottom w:val="single" w:sz="4" w:space="0" w:color="000000"/>
              <w:right w:val="single" w:sz="4" w:space="0" w:color="000000"/>
            </w:tcBorders>
          </w:tcPr>
          <w:p w14:paraId="05E920F3" w14:textId="77777777" w:rsidR="005319A0" w:rsidRDefault="007313EF">
            <w:pPr>
              <w:pStyle w:val="TableParagraph"/>
              <w:kinsoku w:val="0"/>
              <w:overflowPunct w:val="0"/>
              <w:spacing w:line="176" w:lineRule="exact"/>
              <w:ind w:left="103"/>
            </w:pPr>
            <w:r>
              <w:rPr>
                <w:rFonts w:ascii="Arial" w:hAnsi="Arial" w:cs="Arial"/>
                <w:b/>
                <w:bCs/>
                <w:sz w:val="16"/>
                <w:szCs w:val="16"/>
              </w:rPr>
              <w:t>N/A</w:t>
            </w:r>
          </w:p>
        </w:tc>
        <w:tc>
          <w:tcPr>
            <w:tcW w:w="3274" w:type="dxa"/>
            <w:tcBorders>
              <w:top w:val="single" w:sz="4" w:space="0" w:color="000000"/>
              <w:left w:val="single" w:sz="4" w:space="0" w:color="000000"/>
              <w:bottom w:val="single" w:sz="4" w:space="0" w:color="000000"/>
              <w:right w:val="single" w:sz="4" w:space="0" w:color="000000"/>
            </w:tcBorders>
          </w:tcPr>
          <w:p w14:paraId="5BA1CC70" w14:textId="77777777" w:rsidR="005319A0" w:rsidRDefault="007313EF">
            <w:pPr>
              <w:pStyle w:val="TableParagraph"/>
              <w:kinsoku w:val="0"/>
              <w:overflowPunct w:val="0"/>
              <w:spacing w:before="10"/>
              <w:ind w:right="4"/>
              <w:jc w:val="center"/>
            </w:pPr>
            <w:r>
              <w:rPr>
                <w:rFonts w:ascii="Arial" w:hAnsi="Arial" w:cs="Arial"/>
                <w:b/>
                <w:bCs/>
                <w:sz w:val="16"/>
                <w:szCs w:val="16"/>
              </w:rPr>
              <w:t>Comments</w:t>
            </w:r>
          </w:p>
        </w:tc>
      </w:tr>
      <w:tr w:rsidR="005319A0" w14:paraId="60B6F876" w14:textId="77777777">
        <w:trPr>
          <w:trHeight w:hRule="exact" w:val="485"/>
        </w:trPr>
        <w:tc>
          <w:tcPr>
            <w:tcW w:w="1081" w:type="dxa"/>
            <w:tcBorders>
              <w:top w:val="single" w:sz="4" w:space="0" w:color="000000"/>
              <w:left w:val="single" w:sz="4" w:space="0" w:color="000000"/>
              <w:bottom w:val="single" w:sz="4" w:space="0" w:color="000000"/>
              <w:right w:val="single" w:sz="4" w:space="0" w:color="000000"/>
            </w:tcBorders>
          </w:tcPr>
          <w:p w14:paraId="76D218FA" w14:textId="77777777" w:rsidR="005319A0" w:rsidRDefault="007313EF">
            <w:pPr>
              <w:pStyle w:val="TableParagraph"/>
              <w:kinsoku w:val="0"/>
              <w:overflowPunct w:val="0"/>
              <w:spacing w:line="180" w:lineRule="exact"/>
              <w:ind w:left="103"/>
            </w:pPr>
            <w:r>
              <w:rPr>
                <w:rFonts w:ascii="Arial" w:hAnsi="Arial" w:cs="Arial"/>
                <w:sz w:val="16"/>
                <w:szCs w:val="16"/>
              </w:rPr>
              <w:t>47(1)</w:t>
            </w:r>
          </w:p>
        </w:tc>
        <w:tc>
          <w:tcPr>
            <w:tcW w:w="907" w:type="dxa"/>
            <w:tcBorders>
              <w:top w:val="single" w:sz="4" w:space="0" w:color="000000"/>
              <w:left w:val="single" w:sz="4" w:space="0" w:color="000000"/>
              <w:bottom w:val="single" w:sz="4" w:space="0" w:color="000000"/>
              <w:right w:val="single" w:sz="4" w:space="0" w:color="000000"/>
            </w:tcBorders>
          </w:tcPr>
          <w:p w14:paraId="7515201C" w14:textId="77777777" w:rsidR="005319A0" w:rsidRDefault="007313EF">
            <w:pPr>
              <w:pStyle w:val="TableParagraph"/>
              <w:kinsoku w:val="0"/>
              <w:overflowPunct w:val="0"/>
              <w:spacing w:line="180" w:lineRule="exact"/>
              <w:ind w:right="95"/>
              <w:jc w:val="right"/>
            </w:pPr>
            <w:r>
              <w:rPr>
                <w:rFonts w:ascii="Arial" w:hAnsi="Arial" w:cs="Arial"/>
                <w:spacing w:val="-1"/>
                <w:sz w:val="16"/>
                <w:szCs w:val="16"/>
              </w:rPr>
              <w:t>8.1</w:t>
            </w:r>
          </w:p>
        </w:tc>
        <w:tc>
          <w:tcPr>
            <w:tcW w:w="8790" w:type="dxa"/>
            <w:tcBorders>
              <w:top w:val="single" w:sz="4" w:space="0" w:color="000000"/>
              <w:left w:val="single" w:sz="4" w:space="0" w:color="000000"/>
              <w:bottom w:val="single" w:sz="4" w:space="0" w:color="000000"/>
              <w:right w:val="single" w:sz="4" w:space="0" w:color="000000"/>
            </w:tcBorders>
          </w:tcPr>
          <w:p w14:paraId="467DC496" w14:textId="77777777" w:rsidR="005319A0" w:rsidRDefault="007313EF">
            <w:pPr>
              <w:pStyle w:val="TableParagraph"/>
              <w:kinsoku w:val="0"/>
              <w:overflowPunct w:val="0"/>
              <w:spacing w:line="206" w:lineRule="exact"/>
              <w:ind w:left="103" w:right="345"/>
            </w:pPr>
            <w:r>
              <w:rPr>
                <w:rFonts w:ascii="Arial" w:hAnsi="Arial" w:cs="Arial"/>
                <w:sz w:val="18"/>
                <w:szCs w:val="18"/>
              </w:rPr>
              <w:t>Is a separate ledger account opened for each matter for which trust money has been received by the law practice?</w:t>
            </w:r>
          </w:p>
        </w:tc>
        <w:tc>
          <w:tcPr>
            <w:tcW w:w="567" w:type="dxa"/>
            <w:tcBorders>
              <w:top w:val="single" w:sz="4" w:space="0" w:color="000000"/>
              <w:left w:val="single" w:sz="4" w:space="0" w:color="000000"/>
              <w:bottom w:val="single" w:sz="4" w:space="0" w:color="000000"/>
              <w:right w:val="single" w:sz="4" w:space="0" w:color="000000"/>
            </w:tcBorders>
          </w:tcPr>
          <w:p w14:paraId="61EB966A" w14:textId="77777777" w:rsidR="005319A0" w:rsidRDefault="005319A0"/>
        </w:tc>
        <w:tc>
          <w:tcPr>
            <w:tcW w:w="424" w:type="dxa"/>
            <w:tcBorders>
              <w:top w:val="single" w:sz="4" w:space="0" w:color="000000"/>
              <w:left w:val="single" w:sz="4" w:space="0" w:color="000000"/>
              <w:bottom w:val="single" w:sz="4" w:space="0" w:color="000000"/>
              <w:right w:val="single" w:sz="4" w:space="0" w:color="000000"/>
            </w:tcBorders>
          </w:tcPr>
          <w:p w14:paraId="25F65E3D"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778A1C0E" w14:textId="77777777" w:rsidR="005319A0" w:rsidRDefault="005319A0"/>
        </w:tc>
        <w:tc>
          <w:tcPr>
            <w:tcW w:w="3274" w:type="dxa"/>
            <w:tcBorders>
              <w:top w:val="single" w:sz="4" w:space="0" w:color="000000"/>
              <w:left w:val="single" w:sz="4" w:space="0" w:color="000000"/>
              <w:bottom w:val="single" w:sz="4" w:space="0" w:color="000000"/>
              <w:right w:val="single" w:sz="4" w:space="0" w:color="000000"/>
            </w:tcBorders>
          </w:tcPr>
          <w:p w14:paraId="08633362" w14:textId="77777777" w:rsidR="005319A0" w:rsidRDefault="005319A0"/>
        </w:tc>
      </w:tr>
      <w:tr w:rsidR="005319A0" w14:paraId="2C818464" w14:textId="77777777">
        <w:trPr>
          <w:trHeight w:hRule="exact" w:val="217"/>
        </w:trPr>
        <w:tc>
          <w:tcPr>
            <w:tcW w:w="1081" w:type="dxa"/>
            <w:tcBorders>
              <w:top w:val="single" w:sz="4" w:space="0" w:color="000000"/>
              <w:left w:val="single" w:sz="4" w:space="0" w:color="000000"/>
              <w:bottom w:val="single" w:sz="4" w:space="0" w:color="000000"/>
              <w:right w:val="single" w:sz="4" w:space="0" w:color="000000"/>
            </w:tcBorders>
          </w:tcPr>
          <w:p w14:paraId="6666BA1B" w14:textId="77777777" w:rsidR="005319A0" w:rsidRDefault="005319A0"/>
        </w:tc>
        <w:tc>
          <w:tcPr>
            <w:tcW w:w="907" w:type="dxa"/>
            <w:tcBorders>
              <w:top w:val="single" w:sz="4" w:space="0" w:color="000000"/>
              <w:left w:val="single" w:sz="4" w:space="0" w:color="000000"/>
              <w:bottom w:val="single" w:sz="4" w:space="0" w:color="000000"/>
              <w:right w:val="single" w:sz="4" w:space="0" w:color="000000"/>
            </w:tcBorders>
          </w:tcPr>
          <w:p w14:paraId="0DFE8596" w14:textId="77777777" w:rsidR="005319A0" w:rsidRDefault="007313EF">
            <w:pPr>
              <w:pStyle w:val="TableParagraph"/>
              <w:kinsoku w:val="0"/>
              <w:overflowPunct w:val="0"/>
              <w:spacing w:line="179" w:lineRule="exact"/>
              <w:ind w:right="95"/>
              <w:jc w:val="right"/>
            </w:pPr>
            <w:r>
              <w:rPr>
                <w:rFonts w:ascii="Arial" w:hAnsi="Arial" w:cs="Arial"/>
                <w:spacing w:val="-1"/>
                <w:sz w:val="16"/>
                <w:szCs w:val="16"/>
              </w:rPr>
              <w:t>8.2</w:t>
            </w:r>
          </w:p>
        </w:tc>
        <w:tc>
          <w:tcPr>
            <w:tcW w:w="8790" w:type="dxa"/>
            <w:tcBorders>
              <w:top w:val="single" w:sz="4" w:space="0" w:color="000000"/>
              <w:left w:val="single" w:sz="4" w:space="0" w:color="000000"/>
              <w:bottom w:val="single" w:sz="4" w:space="0" w:color="000000"/>
              <w:right w:val="single" w:sz="4" w:space="0" w:color="000000"/>
            </w:tcBorders>
          </w:tcPr>
          <w:p w14:paraId="785794EB" w14:textId="77777777" w:rsidR="005319A0" w:rsidRDefault="007313EF">
            <w:pPr>
              <w:pStyle w:val="TableParagraph"/>
              <w:kinsoku w:val="0"/>
              <w:overflowPunct w:val="0"/>
              <w:spacing w:line="204" w:lineRule="exact"/>
              <w:ind w:left="103"/>
            </w:pPr>
            <w:r>
              <w:rPr>
                <w:rFonts w:ascii="Arial" w:hAnsi="Arial" w:cs="Arial"/>
                <w:sz w:val="18"/>
                <w:szCs w:val="18"/>
              </w:rPr>
              <w:t>Does each ledger account include in the</w:t>
            </w:r>
            <w:r>
              <w:rPr>
                <w:rFonts w:ascii="Arial" w:hAnsi="Arial" w:cs="Arial"/>
                <w:spacing w:val="-18"/>
                <w:sz w:val="18"/>
                <w:szCs w:val="18"/>
              </w:rPr>
              <w:t xml:space="preserve"> </w:t>
            </w:r>
            <w:r>
              <w:rPr>
                <w:rFonts w:ascii="Arial" w:hAnsi="Arial" w:cs="Arial"/>
                <w:sz w:val="18"/>
                <w:szCs w:val="18"/>
              </w:rPr>
              <w:t>title:</w:t>
            </w:r>
          </w:p>
        </w:tc>
        <w:tc>
          <w:tcPr>
            <w:tcW w:w="567" w:type="dxa"/>
            <w:tcBorders>
              <w:top w:val="single" w:sz="4" w:space="0" w:color="000000"/>
              <w:left w:val="single" w:sz="4" w:space="0" w:color="000000"/>
              <w:bottom w:val="single" w:sz="4" w:space="0" w:color="000000"/>
              <w:right w:val="single" w:sz="4" w:space="0" w:color="000000"/>
            </w:tcBorders>
          </w:tcPr>
          <w:p w14:paraId="52F8FBDF" w14:textId="77777777" w:rsidR="005319A0" w:rsidRDefault="005319A0"/>
        </w:tc>
        <w:tc>
          <w:tcPr>
            <w:tcW w:w="424" w:type="dxa"/>
            <w:tcBorders>
              <w:top w:val="single" w:sz="4" w:space="0" w:color="000000"/>
              <w:left w:val="single" w:sz="4" w:space="0" w:color="000000"/>
              <w:bottom w:val="single" w:sz="4" w:space="0" w:color="000000"/>
              <w:right w:val="single" w:sz="4" w:space="0" w:color="000000"/>
            </w:tcBorders>
          </w:tcPr>
          <w:p w14:paraId="34E387A2"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17D721BA" w14:textId="77777777" w:rsidR="005319A0" w:rsidRDefault="005319A0"/>
        </w:tc>
        <w:tc>
          <w:tcPr>
            <w:tcW w:w="3274" w:type="dxa"/>
            <w:tcBorders>
              <w:top w:val="single" w:sz="4" w:space="0" w:color="000000"/>
              <w:left w:val="single" w:sz="4" w:space="0" w:color="000000"/>
              <w:bottom w:val="single" w:sz="4" w:space="0" w:color="000000"/>
              <w:right w:val="single" w:sz="4" w:space="0" w:color="000000"/>
            </w:tcBorders>
          </w:tcPr>
          <w:p w14:paraId="3335A82D" w14:textId="77777777" w:rsidR="005319A0" w:rsidRDefault="005319A0"/>
        </w:tc>
      </w:tr>
      <w:tr w:rsidR="005319A0" w14:paraId="142D21EA" w14:textId="77777777">
        <w:trPr>
          <w:trHeight w:hRule="exact" w:val="216"/>
        </w:trPr>
        <w:tc>
          <w:tcPr>
            <w:tcW w:w="1081" w:type="dxa"/>
            <w:tcBorders>
              <w:top w:val="single" w:sz="4" w:space="0" w:color="000000"/>
              <w:left w:val="single" w:sz="4" w:space="0" w:color="000000"/>
              <w:bottom w:val="single" w:sz="4" w:space="0" w:color="000000"/>
              <w:right w:val="single" w:sz="4" w:space="0" w:color="000000"/>
            </w:tcBorders>
          </w:tcPr>
          <w:p w14:paraId="7FC0B316" w14:textId="77777777" w:rsidR="005319A0" w:rsidRDefault="007313EF">
            <w:pPr>
              <w:pStyle w:val="TableParagraph"/>
              <w:kinsoku w:val="0"/>
              <w:overflowPunct w:val="0"/>
              <w:spacing w:line="180" w:lineRule="exact"/>
              <w:ind w:left="103"/>
            </w:pPr>
            <w:r>
              <w:rPr>
                <w:rFonts w:ascii="Arial" w:hAnsi="Arial" w:cs="Arial"/>
                <w:sz w:val="16"/>
                <w:szCs w:val="16"/>
              </w:rPr>
              <w:t>47(2)(a)</w:t>
            </w:r>
          </w:p>
        </w:tc>
        <w:tc>
          <w:tcPr>
            <w:tcW w:w="907" w:type="dxa"/>
            <w:tcBorders>
              <w:top w:val="single" w:sz="4" w:space="0" w:color="000000"/>
              <w:left w:val="single" w:sz="4" w:space="0" w:color="000000"/>
              <w:bottom w:val="single" w:sz="4" w:space="0" w:color="000000"/>
              <w:right w:val="single" w:sz="4" w:space="0" w:color="000000"/>
            </w:tcBorders>
          </w:tcPr>
          <w:p w14:paraId="1EA34D21" w14:textId="77777777" w:rsidR="005319A0" w:rsidRDefault="007313EF">
            <w:pPr>
              <w:pStyle w:val="TableParagraph"/>
              <w:kinsoku w:val="0"/>
              <w:overflowPunct w:val="0"/>
              <w:spacing w:line="180" w:lineRule="exact"/>
              <w:ind w:right="93"/>
              <w:jc w:val="right"/>
            </w:pPr>
            <w:r>
              <w:rPr>
                <w:rFonts w:ascii="Arial" w:hAnsi="Arial" w:cs="Arial"/>
                <w:spacing w:val="-1"/>
                <w:sz w:val="16"/>
                <w:szCs w:val="16"/>
              </w:rPr>
              <w:t>8.2.1</w:t>
            </w:r>
          </w:p>
        </w:tc>
        <w:tc>
          <w:tcPr>
            <w:tcW w:w="8790" w:type="dxa"/>
            <w:tcBorders>
              <w:top w:val="single" w:sz="4" w:space="0" w:color="000000"/>
              <w:left w:val="single" w:sz="4" w:space="0" w:color="000000"/>
              <w:bottom w:val="single" w:sz="4" w:space="0" w:color="000000"/>
              <w:right w:val="single" w:sz="4" w:space="0" w:color="000000"/>
            </w:tcBorders>
          </w:tcPr>
          <w:p w14:paraId="79D2A175" w14:textId="77777777" w:rsidR="005319A0" w:rsidRDefault="007313EF">
            <w:pPr>
              <w:pStyle w:val="TableParagraph"/>
              <w:kinsoku w:val="0"/>
              <w:overflowPunct w:val="0"/>
              <w:spacing w:line="206" w:lineRule="exact"/>
              <w:ind w:left="103"/>
            </w:pPr>
            <w:r>
              <w:rPr>
                <w:rFonts w:ascii="Arial" w:hAnsi="Arial" w:cs="Arial"/>
                <w:sz w:val="18"/>
                <w:szCs w:val="18"/>
              </w:rPr>
              <w:t>the name of the person for or on behalf of whom the trust money was</w:t>
            </w:r>
            <w:r>
              <w:rPr>
                <w:rFonts w:ascii="Arial" w:hAnsi="Arial" w:cs="Arial"/>
                <w:spacing w:val="-27"/>
                <w:sz w:val="18"/>
                <w:szCs w:val="18"/>
              </w:rPr>
              <w:t xml:space="preserve"> </w:t>
            </w:r>
            <w:r>
              <w:rPr>
                <w:rFonts w:ascii="Arial" w:hAnsi="Arial" w:cs="Arial"/>
                <w:sz w:val="18"/>
                <w:szCs w:val="18"/>
              </w:rPr>
              <w:t>paid?</w:t>
            </w:r>
          </w:p>
        </w:tc>
        <w:tc>
          <w:tcPr>
            <w:tcW w:w="567" w:type="dxa"/>
            <w:tcBorders>
              <w:top w:val="single" w:sz="4" w:space="0" w:color="000000"/>
              <w:left w:val="single" w:sz="4" w:space="0" w:color="000000"/>
              <w:bottom w:val="single" w:sz="4" w:space="0" w:color="000000"/>
              <w:right w:val="single" w:sz="4" w:space="0" w:color="000000"/>
            </w:tcBorders>
          </w:tcPr>
          <w:p w14:paraId="208907BB" w14:textId="77777777" w:rsidR="005319A0" w:rsidRDefault="005319A0"/>
        </w:tc>
        <w:tc>
          <w:tcPr>
            <w:tcW w:w="424" w:type="dxa"/>
            <w:tcBorders>
              <w:top w:val="single" w:sz="4" w:space="0" w:color="000000"/>
              <w:left w:val="single" w:sz="4" w:space="0" w:color="000000"/>
              <w:bottom w:val="single" w:sz="4" w:space="0" w:color="000000"/>
              <w:right w:val="single" w:sz="4" w:space="0" w:color="000000"/>
            </w:tcBorders>
          </w:tcPr>
          <w:p w14:paraId="43FA5F15"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771E93C6" w14:textId="77777777" w:rsidR="005319A0" w:rsidRDefault="005319A0"/>
        </w:tc>
        <w:tc>
          <w:tcPr>
            <w:tcW w:w="3274" w:type="dxa"/>
            <w:tcBorders>
              <w:top w:val="single" w:sz="4" w:space="0" w:color="000000"/>
              <w:left w:val="single" w:sz="4" w:space="0" w:color="000000"/>
              <w:bottom w:val="single" w:sz="4" w:space="0" w:color="000000"/>
              <w:right w:val="single" w:sz="4" w:space="0" w:color="000000"/>
            </w:tcBorders>
          </w:tcPr>
          <w:p w14:paraId="6B180964" w14:textId="77777777" w:rsidR="005319A0" w:rsidRDefault="005319A0"/>
        </w:tc>
      </w:tr>
      <w:tr w:rsidR="005319A0" w14:paraId="3699399A" w14:textId="77777777">
        <w:trPr>
          <w:trHeight w:hRule="exact" w:val="216"/>
        </w:trPr>
        <w:tc>
          <w:tcPr>
            <w:tcW w:w="1081" w:type="dxa"/>
            <w:tcBorders>
              <w:top w:val="single" w:sz="4" w:space="0" w:color="000000"/>
              <w:left w:val="single" w:sz="4" w:space="0" w:color="000000"/>
              <w:bottom w:val="single" w:sz="4" w:space="0" w:color="000000"/>
              <w:right w:val="single" w:sz="4" w:space="0" w:color="000000"/>
            </w:tcBorders>
          </w:tcPr>
          <w:p w14:paraId="227AC6BB" w14:textId="77777777" w:rsidR="005319A0" w:rsidRDefault="007313EF">
            <w:pPr>
              <w:pStyle w:val="TableParagraph"/>
              <w:kinsoku w:val="0"/>
              <w:overflowPunct w:val="0"/>
              <w:spacing w:line="180" w:lineRule="exact"/>
              <w:ind w:left="103"/>
            </w:pPr>
            <w:r>
              <w:rPr>
                <w:rFonts w:ascii="Arial" w:hAnsi="Arial" w:cs="Arial"/>
                <w:sz w:val="16"/>
                <w:szCs w:val="16"/>
              </w:rPr>
              <w:t>47(2)(b)</w:t>
            </w:r>
          </w:p>
        </w:tc>
        <w:tc>
          <w:tcPr>
            <w:tcW w:w="907" w:type="dxa"/>
            <w:tcBorders>
              <w:top w:val="single" w:sz="4" w:space="0" w:color="000000"/>
              <w:left w:val="single" w:sz="4" w:space="0" w:color="000000"/>
              <w:bottom w:val="single" w:sz="4" w:space="0" w:color="000000"/>
              <w:right w:val="single" w:sz="4" w:space="0" w:color="000000"/>
            </w:tcBorders>
          </w:tcPr>
          <w:p w14:paraId="5B26BAAA" w14:textId="77777777" w:rsidR="005319A0" w:rsidRDefault="007313EF">
            <w:pPr>
              <w:pStyle w:val="TableParagraph"/>
              <w:kinsoku w:val="0"/>
              <w:overflowPunct w:val="0"/>
              <w:spacing w:line="180" w:lineRule="exact"/>
              <w:ind w:right="93"/>
              <w:jc w:val="right"/>
            </w:pPr>
            <w:r>
              <w:rPr>
                <w:rFonts w:ascii="Arial" w:hAnsi="Arial" w:cs="Arial"/>
                <w:spacing w:val="-1"/>
                <w:sz w:val="16"/>
                <w:szCs w:val="16"/>
              </w:rPr>
              <w:t>8.2.2</w:t>
            </w:r>
          </w:p>
        </w:tc>
        <w:tc>
          <w:tcPr>
            <w:tcW w:w="8790" w:type="dxa"/>
            <w:tcBorders>
              <w:top w:val="single" w:sz="4" w:space="0" w:color="000000"/>
              <w:left w:val="single" w:sz="4" w:space="0" w:color="000000"/>
              <w:bottom w:val="single" w:sz="4" w:space="0" w:color="000000"/>
              <w:right w:val="single" w:sz="4" w:space="0" w:color="000000"/>
            </w:tcBorders>
          </w:tcPr>
          <w:p w14:paraId="77D3F794" w14:textId="77777777" w:rsidR="005319A0" w:rsidRDefault="007313EF">
            <w:pPr>
              <w:pStyle w:val="TableParagraph"/>
              <w:kinsoku w:val="0"/>
              <w:overflowPunct w:val="0"/>
              <w:spacing w:line="204" w:lineRule="exact"/>
              <w:ind w:left="103"/>
            </w:pPr>
            <w:r>
              <w:rPr>
                <w:rFonts w:ascii="Arial" w:hAnsi="Arial" w:cs="Arial"/>
                <w:sz w:val="18"/>
                <w:szCs w:val="18"/>
              </w:rPr>
              <w:t>the person’s</w:t>
            </w:r>
            <w:r>
              <w:rPr>
                <w:rFonts w:ascii="Arial" w:hAnsi="Arial" w:cs="Arial"/>
                <w:spacing w:val="-11"/>
                <w:sz w:val="18"/>
                <w:szCs w:val="18"/>
              </w:rPr>
              <w:t xml:space="preserve"> </w:t>
            </w:r>
            <w:r>
              <w:rPr>
                <w:rFonts w:ascii="Arial" w:hAnsi="Arial" w:cs="Arial"/>
                <w:sz w:val="18"/>
                <w:szCs w:val="18"/>
              </w:rPr>
              <w:t>address?</w:t>
            </w:r>
          </w:p>
        </w:tc>
        <w:tc>
          <w:tcPr>
            <w:tcW w:w="567" w:type="dxa"/>
            <w:tcBorders>
              <w:top w:val="single" w:sz="4" w:space="0" w:color="000000"/>
              <w:left w:val="single" w:sz="4" w:space="0" w:color="000000"/>
              <w:bottom w:val="single" w:sz="4" w:space="0" w:color="000000"/>
              <w:right w:val="single" w:sz="4" w:space="0" w:color="000000"/>
            </w:tcBorders>
          </w:tcPr>
          <w:p w14:paraId="19CDD138" w14:textId="77777777" w:rsidR="005319A0" w:rsidRDefault="005319A0"/>
        </w:tc>
        <w:tc>
          <w:tcPr>
            <w:tcW w:w="424" w:type="dxa"/>
            <w:tcBorders>
              <w:top w:val="single" w:sz="4" w:space="0" w:color="000000"/>
              <w:left w:val="single" w:sz="4" w:space="0" w:color="000000"/>
              <w:bottom w:val="single" w:sz="4" w:space="0" w:color="000000"/>
              <w:right w:val="single" w:sz="4" w:space="0" w:color="000000"/>
            </w:tcBorders>
          </w:tcPr>
          <w:p w14:paraId="07E00CEA"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395C2FFF" w14:textId="77777777" w:rsidR="005319A0" w:rsidRDefault="005319A0"/>
        </w:tc>
        <w:tc>
          <w:tcPr>
            <w:tcW w:w="3274" w:type="dxa"/>
            <w:tcBorders>
              <w:top w:val="single" w:sz="4" w:space="0" w:color="000000"/>
              <w:left w:val="single" w:sz="4" w:space="0" w:color="000000"/>
              <w:bottom w:val="single" w:sz="4" w:space="0" w:color="000000"/>
              <w:right w:val="single" w:sz="4" w:space="0" w:color="000000"/>
            </w:tcBorders>
          </w:tcPr>
          <w:p w14:paraId="20AA0BF3" w14:textId="77777777" w:rsidR="005319A0" w:rsidRDefault="005319A0"/>
        </w:tc>
      </w:tr>
      <w:tr w:rsidR="005319A0" w14:paraId="766749F7" w14:textId="77777777">
        <w:trPr>
          <w:trHeight w:hRule="exact" w:val="218"/>
        </w:trPr>
        <w:tc>
          <w:tcPr>
            <w:tcW w:w="1081" w:type="dxa"/>
            <w:tcBorders>
              <w:top w:val="single" w:sz="4" w:space="0" w:color="000000"/>
              <w:left w:val="single" w:sz="4" w:space="0" w:color="000000"/>
              <w:bottom w:val="single" w:sz="4" w:space="0" w:color="000000"/>
              <w:right w:val="single" w:sz="4" w:space="0" w:color="000000"/>
            </w:tcBorders>
          </w:tcPr>
          <w:p w14:paraId="2F4397FF" w14:textId="77777777" w:rsidR="005319A0" w:rsidRDefault="007313EF">
            <w:pPr>
              <w:pStyle w:val="TableParagraph"/>
              <w:kinsoku w:val="0"/>
              <w:overflowPunct w:val="0"/>
              <w:spacing w:line="180" w:lineRule="exact"/>
              <w:ind w:left="103"/>
            </w:pPr>
            <w:r>
              <w:rPr>
                <w:rFonts w:ascii="Arial" w:hAnsi="Arial" w:cs="Arial"/>
                <w:sz w:val="16"/>
                <w:szCs w:val="16"/>
              </w:rPr>
              <w:t>47(2)(c)</w:t>
            </w:r>
          </w:p>
        </w:tc>
        <w:tc>
          <w:tcPr>
            <w:tcW w:w="907" w:type="dxa"/>
            <w:tcBorders>
              <w:top w:val="single" w:sz="4" w:space="0" w:color="000000"/>
              <w:left w:val="single" w:sz="4" w:space="0" w:color="000000"/>
              <w:bottom w:val="single" w:sz="4" w:space="0" w:color="000000"/>
              <w:right w:val="single" w:sz="4" w:space="0" w:color="000000"/>
            </w:tcBorders>
          </w:tcPr>
          <w:p w14:paraId="4F2ADD50" w14:textId="77777777" w:rsidR="005319A0" w:rsidRDefault="007313EF">
            <w:pPr>
              <w:pStyle w:val="TableParagraph"/>
              <w:kinsoku w:val="0"/>
              <w:overflowPunct w:val="0"/>
              <w:spacing w:line="180" w:lineRule="exact"/>
              <w:ind w:right="93"/>
              <w:jc w:val="right"/>
            </w:pPr>
            <w:r>
              <w:rPr>
                <w:rFonts w:ascii="Arial" w:hAnsi="Arial" w:cs="Arial"/>
                <w:spacing w:val="-1"/>
                <w:sz w:val="16"/>
                <w:szCs w:val="16"/>
              </w:rPr>
              <w:t>8.2.3</w:t>
            </w:r>
          </w:p>
        </w:tc>
        <w:tc>
          <w:tcPr>
            <w:tcW w:w="8790" w:type="dxa"/>
            <w:tcBorders>
              <w:top w:val="single" w:sz="4" w:space="0" w:color="000000"/>
              <w:left w:val="single" w:sz="4" w:space="0" w:color="000000"/>
              <w:bottom w:val="single" w:sz="4" w:space="0" w:color="000000"/>
              <w:right w:val="single" w:sz="4" w:space="0" w:color="000000"/>
            </w:tcBorders>
          </w:tcPr>
          <w:p w14:paraId="3A79316F" w14:textId="77777777" w:rsidR="005319A0" w:rsidRDefault="007313EF">
            <w:pPr>
              <w:pStyle w:val="TableParagraph"/>
              <w:kinsoku w:val="0"/>
              <w:overflowPunct w:val="0"/>
              <w:spacing w:line="204" w:lineRule="exact"/>
              <w:ind w:left="103"/>
            </w:pPr>
            <w:r>
              <w:rPr>
                <w:rFonts w:ascii="Arial" w:hAnsi="Arial" w:cs="Arial"/>
                <w:sz w:val="18"/>
                <w:szCs w:val="18"/>
              </w:rPr>
              <w:t>particulars sufficient to identify the matter in relation to which the trust money was</w:t>
            </w:r>
            <w:r>
              <w:rPr>
                <w:rFonts w:ascii="Arial" w:hAnsi="Arial" w:cs="Arial"/>
                <w:spacing w:val="-31"/>
                <w:sz w:val="18"/>
                <w:szCs w:val="18"/>
              </w:rPr>
              <w:t xml:space="preserve"> </w:t>
            </w:r>
            <w:r>
              <w:rPr>
                <w:rFonts w:ascii="Arial" w:hAnsi="Arial" w:cs="Arial"/>
                <w:sz w:val="18"/>
                <w:szCs w:val="18"/>
              </w:rPr>
              <w:t>received?</w:t>
            </w:r>
          </w:p>
        </w:tc>
        <w:tc>
          <w:tcPr>
            <w:tcW w:w="567" w:type="dxa"/>
            <w:tcBorders>
              <w:top w:val="single" w:sz="4" w:space="0" w:color="000000"/>
              <w:left w:val="single" w:sz="4" w:space="0" w:color="000000"/>
              <w:bottom w:val="single" w:sz="4" w:space="0" w:color="000000"/>
              <w:right w:val="single" w:sz="4" w:space="0" w:color="000000"/>
            </w:tcBorders>
          </w:tcPr>
          <w:p w14:paraId="566A5454" w14:textId="77777777" w:rsidR="005319A0" w:rsidRDefault="005319A0"/>
        </w:tc>
        <w:tc>
          <w:tcPr>
            <w:tcW w:w="424" w:type="dxa"/>
            <w:tcBorders>
              <w:top w:val="single" w:sz="4" w:space="0" w:color="000000"/>
              <w:left w:val="single" w:sz="4" w:space="0" w:color="000000"/>
              <w:bottom w:val="single" w:sz="4" w:space="0" w:color="000000"/>
              <w:right w:val="single" w:sz="4" w:space="0" w:color="000000"/>
            </w:tcBorders>
          </w:tcPr>
          <w:p w14:paraId="4831EEA9"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3E9DA28F" w14:textId="77777777" w:rsidR="005319A0" w:rsidRDefault="005319A0"/>
        </w:tc>
        <w:tc>
          <w:tcPr>
            <w:tcW w:w="3274" w:type="dxa"/>
            <w:tcBorders>
              <w:top w:val="single" w:sz="4" w:space="0" w:color="000000"/>
              <w:left w:val="single" w:sz="4" w:space="0" w:color="000000"/>
              <w:bottom w:val="single" w:sz="4" w:space="0" w:color="000000"/>
              <w:right w:val="single" w:sz="4" w:space="0" w:color="000000"/>
            </w:tcBorders>
          </w:tcPr>
          <w:p w14:paraId="407227A2" w14:textId="77777777" w:rsidR="005319A0" w:rsidRDefault="005319A0"/>
        </w:tc>
      </w:tr>
      <w:tr w:rsidR="005319A0" w14:paraId="5F8A1473" w14:textId="77777777">
        <w:trPr>
          <w:trHeight w:hRule="exact" w:val="216"/>
        </w:trPr>
        <w:tc>
          <w:tcPr>
            <w:tcW w:w="1081" w:type="dxa"/>
            <w:tcBorders>
              <w:top w:val="single" w:sz="4" w:space="0" w:color="000000"/>
              <w:left w:val="single" w:sz="4" w:space="0" w:color="000000"/>
              <w:bottom w:val="single" w:sz="4" w:space="0" w:color="000000"/>
              <w:right w:val="single" w:sz="4" w:space="0" w:color="000000"/>
            </w:tcBorders>
          </w:tcPr>
          <w:p w14:paraId="738D79F2" w14:textId="77777777" w:rsidR="005319A0" w:rsidRDefault="007313EF">
            <w:pPr>
              <w:pStyle w:val="TableParagraph"/>
              <w:kinsoku w:val="0"/>
              <w:overflowPunct w:val="0"/>
              <w:spacing w:line="178" w:lineRule="exact"/>
              <w:ind w:left="103"/>
            </w:pPr>
            <w:r>
              <w:rPr>
                <w:rFonts w:ascii="Arial" w:hAnsi="Arial" w:cs="Arial"/>
                <w:sz w:val="16"/>
                <w:szCs w:val="16"/>
              </w:rPr>
              <w:t>47(2)</w:t>
            </w:r>
          </w:p>
        </w:tc>
        <w:tc>
          <w:tcPr>
            <w:tcW w:w="907" w:type="dxa"/>
            <w:tcBorders>
              <w:top w:val="single" w:sz="4" w:space="0" w:color="000000"/>
              <w:left w:val="single" w:sz="4" w:space="0" w:color="000000"/>
              <w:bottom w:val="single" w:sz="4" w:space="0" w:color="000000"/>
              <w:right w:val="single" w:sz="4" w:space="0" w:color="000000"/>
            </w:tcBorders>
          </w:tcPr>
          <w:p w14:paraId="158C2470" w14:textId="77777777" w:rsidR="005319A0" w:rsidRDefault="007313EF">
            <w:pPr>
              <w:pStyle w:val="TableParagraph"/>
              <w:kinsoku w:val="0"/>
              <w:overflowPunct w:val="0"/>
              <w:spacing w:line="178" w:lineRule="exact"/>
              <w:ind w:right="95"/>
              <w:jc w:val="right"/>
            </w:pPr>
            <w:r>
              <w:rPr>
                <w:rFonts w:ascii="Arial" w:hAnsi="Arial" w:cs="Arial"/>
                <w:spacing w:val="-1"/>
                <w:sz w:val="16"/>
                <w:szCs w:val="16"/>
              </w:rPr>
              <w:t>8.3</w:t>
            </w:r>
          </w:p>
        </w:tc>
        <w:tc>
          <w:tcPr>
            <w:tcW w:w="8790" w:type="dxa"/>
            <w:tcBorders>
              <w:top w:val="single" w:sz="4" w:space="0" w:color="000000"/>
              <w:left w:val="single" w:sz="4" w:space="0" w:color="000000"/>
              <w:bottom w:val="single" w:sz="4" w:space="0" w:color="000000"/>
              <w:right w:val="single" w:sz="4" w:space="0" w:color="000000"/>
            </w:tcBorders>
          </w:tcPr>
          <w:p w14:paraId="3C5EA957" w14:textId="77777777" w:rsidR="005319A0" w:rsidRDefault="007313EF">
            <w:pPr>
              <w:pStyle w:val="TableParagraph"/>
              <w:kinsoku w:val="0"/>
              <w:overflowPunct w:val="0"/>
              <w:spacing w:line="204" w:lineRule="exact"/>
              <w:ind w:left="103"/>
            </w:pPr>
            <w:r>
              <w:rPr>
                <w:rFonts w:ascii="Arial" w:hAnsi="Arial" w:cs="Arial"/>
                <w:sz w:val="18"/>
                <w:szCs w:val="18"/>
              </w:rPr>
              <w:t>Are details of any changes to the title of a trust ledger account</w:t>
            </w:r>
            <w:r>
              <w:rPr>
                <w:rFonts w:ascii="Arial" w:hAnsi="Arial" w:cs="Arial"/>
                <w:spacing w:val="-28"/>
                <w:sz w:val="18"/>
                <w:szCs w:val="18"/>
              </w:rPr>
              <w:t xml:space="preserve"> </w:t>
            </w:r>
            <w:r>
              <w:rPr>
                <w:rFonts w:ascii="Arial" w:hAnsi="Arial" w:cs="Arial"/>
                <w:sz w:val="18"/>
                <w:szCs w:val="18"/>
              </w:rPr>
              <w:t>recorded?</w:t>
            </w:r>
          </w:p>
        </w:tc>
        <w:tc>
          <w:tcPr>
            <w:tcW w:w="567" w:type="dxa"/>
            <w:tcBorders>
              <w:top w:val="single" w:sz="4" w:space="0" w:color="000000"/>
              <w:left w:val="single" w:sz="4" w:space="0" w:color="000000"/>
              <w:bottom w:val="single" w:sz="4" w:space="0" w:color="000000"/>
              <w:right w:val="single" w:sz="4" w:space="0" w:color="000000"/>
            </w:tcBorders>
          </w:tcPr>
          <w:p w14:paraId="1693417B" w14:textId="77777777" w:rsidR="005319A0" w:rsidRDefault="005319A0"/>
        </w:tc>
        <w:tc>
          <w:tcPr>
            <w:tcW w:w="424" w:type="dxa"/>
            <w:tcBorders>
              <w:top w:val="single" w:sz="4" w:space="0" w:color="000000"/>
              <w:left w:val="single" w:sz="4" w:space="0" w:color="000000"/>
              <w:bottom w:val="single" w:sz="4" w:space="0" w:color="000000"/>
              <w:right w:val="single" w:sz="4" w:space="0" w:color="000000"/>
            </w:tcBorders>
          </w:tcPr>
          <w:p w14:paraId="2A43BB1D"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036E208E" w14:textId="77777777" w:rsidR="005319A0" w:rsidRDefault="005319A0"/>
        </w:tc>
        <w:tc>
          <w:tcPr>
            <w:tcW w:w="3274" w:type="dxa"/>
            <w:tcBorders>
              <w:top w:val="single" w:sz="4" w:space="0" w:color="000000"/>
              <w:left w:val="single" w:sz="4" w:space="0" w:color="000000"/>
              <w:bottom w:val="single" w:sz="4" w:space="0" w:color="000000"/>
              <w:right w:val="single" w:sz="4" w:space="0" w:color="000000"/>
            </w:tcBorders>
          </w:tcPr>
          <w:p w14:paraId="32E392F8" w14:textId="77777777" w:rsidR="005319A0" w:rsidRDefault="005319A0"/>
        </w:tc>
      </w:tr>
    </w:tbl>
    <w:p w14:paraId="4F3F703E" w14:textId="77777777" w:rsidR="002C2520" w:rsidRDefault="002C2520">
      <w:pPr>
        <w:pStyle w:val="BodyText"/>
        <w:kinsoku w:val="0"/>
        <w:overflowPunct w:val="0"/>
        <w:spacing w:before="9"/>
        <w:ind w:left="0" w:firstLine="0"/>
        <w:rPr>
          <w:rFonts w:ascii="Times New Roman" w:hAnsi="Times New Roman" w:cs="Times New Roman"/>
          <w:sz w:val="21"/>
          <w:szCs w:val="21"/>
        </w:rPr>
      </w:pPr>
    </w:p>
    <w:p w14:paraId="4FC1ED03" w14:textId="77777777" w:rsidR="002C2520" w:rsidRDefault="002C2520">
      <w:pPr>
        <w:widowControl/>
        <w:autoSpaceDE/>
        <w:autoSpaceDN/>
        <w:adjustRightInd/>
        <w:spacing w:after="160" w:line="259" w:lineRule="auto"/>
        <w:rPr>
          <w:sz w:val="21"/>
          <w:szCs w:val="21"/>
        </w:rPr>
      </w:pPr>
      <w:r>
        <w:rPr>
          <w:sz w:val="21"/>
          <w:szCs w:val="21"/>
        </w:rPr>
        <w:br w:type="page"/>
      </w:r>
    </w:p>
    <w:p w14:paraId="5DAE7AE8" w14:textId="77777777" w:rsidR="005319A0" w:rsidRDefault="005319A0">
      <w:pPr>
        <w:pStyle w:val="BodyText"/>
        <w:kinsoku w:val="0"/>
        <w:overflowPunct w:val="0"/>
        <w:spacing w:before="9"/>
        <w:ind w:left="0" w:firstLine="0"/>
        <w:rPr>
          <w:rFonts w:ascii="Times New Roman" w:hAnsi="Times New Roman" w:cs="Times New Roman"/>
          <w:sz w:val="21"/>
          <w:szCs w:val="21"/>
        </w:rPr>
      </w:pPr>
    </w:p>
    <w:tbl>
      <w:tblPr>
        <w:tblW w:w="0" w:type="auto"/>
        <w:tblInd w:w="109" w:type="dxa"/>
        <w:tblLayout w:type="fixed"/>
        <w:tblCellMar>
          <w:left w:w="0" w:type="dxa"/>
          <w:right w:w="0" w:type="dxa"/>
        </w:tblCellMar>
        <w:tblLook w:val="0000" w:firstRow="0" w:lastRow="0" w:firstColumn="0" w:lastColumn="0" w:noHBand="0" w:noVBand="0"/>
      </w:tblPr>
      <w:tblGrid>
        <w:gridCol w:w="1081"/>
        <w:gridCol w:w="763"/>
        <w:gridCol w:w="8934"/>
        <w:gridCol w:w="504"/>
        <w:gridCol w:w="480"/>
        <w:gridCol w:w="600"/>
        <w:gridCol w:w="3241"/>
      </w:tblGrid>
      <w:tr w:rsidR="005319A0" w14:paraId="0B63D753" w14:textId="77777777">
        <w:trPr>
          <w:trHeight w:hRule="exact" w:val="240"/>
        </w:trPr>
        <w:tc>
          <w:tcPr>
            <w:tcW w:w="1081" w:type="dxa"/>
            <w:tcBorders>
              <w:top w:val="single" w:sz="4" w:space="0" w:color="000000"/>
              <w:left w:val="single" w:sz="4" w:space="0" w:color="000000"/>
              <w:bottom w:val="single" w:sz="4" w:space="0" w:color="000000"/>
              <w:right w:val="single" w:sz="4" w:space="0" w:color="000000"/>
            </w:tcBorders>
          </w:tcPr>
          <w:p w14:paraId="09AE08ED" w14:textId="77777777" w:rsidR="005319A0" w:rsidRDefault="007313EF">
            <w:pPr>
              <w:pStyle w:val="TableParagraph"/>
              <w:kinsoku w:val="0"/>
              <w:overflowPunct w:val="0"/>
              <w:spacing w:line="199" w:lineRule="exact"/>
              <w:ind w:left="103"/>
            </w:pPr>
            <w:r>
              <w:rPr>
                <w:rFonts w:ascii="Arial" w:hAnsi="Arial" w:cs="Arial"/>
                <w:b/>
                <w:bCs/>
                <w:sz w:val="18"/>
                <w:szCs w:val="18"/>
              </w:rPr>
              <w:t>SECTION</w:t>
            </w:r>
          </w:p>
        </w:tc>
        <w:tc>
          <w:tcPr>
            <w:tcW w:w="763" w:type="dxa"/>
            <w:tcBorders>
              <w:top w:val="single" w:sz="4" w:space="0" w:color="000000"/>
              <w:left w:val="single" w:sz="4" w:space="0" w:color="000000"/>
              <w:bottom w:val="single" w:sz="4" w:space="0" w:color="000000"/>
              <w:right w:val="single" w:sz="4" w:space="0" w:color="000000"/>
            </w:tcBorders>
          </w:tcPr>
          <w:p w14:paraId="74991C20" w14:textId="77777777" w:rsidR="005319A0" w:rsidRDefault="007313EF">
            <w:pPr>
              <w:pStyle w:val="TableParagraph"/>
              <w:kinsoku w:val="0"/>
              <w:overflowPunct w:val="0"/>
              <w:spacing w:line="199" w:lineRule="exact"/>
              <w:ind w:left="352"/>
            </w:pPr>
            <w:r>
              <w:rPr>
                <w:rFonts w:ascii="Arial" w:hAnsi="Arial" w:cs="Arial"/>
                <w:b/>
                <w:bCs/>
                <w:sz w:val="18"/>
                <w:szCs w:val="18"/>
              </w:rPr>
              <w:t>8.</w:t>
            </w:r>
          </w:p>
        </w:tc>
        <w:tc>
          <w:tcPr>
            <w:tcW w:w="13759" w:type="dxa"/>
            <w:gridSpan w:val="5"/>
            <w:tcBorders>
              <w:top w:val="single" w:sz="4" w:space="0" w:color="000000"/>
              <w:left w:val="single" w:sz="4" w:space="0" w:color="000000"/>
              <w:bottom w:val="single" w:sz="4" w:space="0" w:color="000000"/>
              <w:right w:val="single" w:sz="4" w:space="0" w:color="000000"/>
            </w:tcBorders>
          </w:tcPr>
          <w:p w14:paraId="30D8E206" w14:textId="77777777" w:rsidR="005319A0" w:rsidRDefault="007313EF">
            <w:pPr>
              <w:pStyle w:val="TableParagraph"/>
              <w:kinsoku w:val="0"/>
              <w:overflowPunct w:val="0"/>
              <w:spacing w:line="199" w:lineRule="exact"/>
              <w:ind w:left="103"/>
            </w:pPr>
            <w:r>
              <w:rPr>
                <w:rFonts w:ascii="Arial" w:hAnsi="Arial" w:cs="Arial"/>
                <w:b/>
                <w:bCs/>
                <w:sz w:val="18"/>
                <w:szCs w:val="18"/>
              </w:rPr>
              <w:t>TRUST LEDGER</w:t>
            </w:r>
            <w:r>
              <w:rPr>
                <w:rFonts w:ascii="Arial" w:hAnsi="Arial" w:cs="Arial"/>
                <w:b/>
                <w:bCs/>
                <w:spacing w:val="-5"/>
                <w:sz w:val="18"/>
                <w:szCs w:val="18"/>
              </w:rPr>
              <w:t xml:space="preserve"> </w:t>
            </w:r>
            <w:r>
              <w:rPr>
                <w:rFonts w:ascii="Arial" w:hAnsi="Arial" w:cs="Arial"/>
                <w:b/>
                <w:bCs/>
                <w:sz w:val="18"/>
                <w:szCs w:val="18"/>
              </w:rPr>
              <w:t>ACCOUNTS</w:t>
            </w:r>
          </w:p>
        </w:tc>
      </w:tr>
      <w:tr w:rsidR="005319A0" w14:paraId="5177DFD9" w14:textId="77777777">
        <w:trPr>
          <w:trHeight w:hRule="exact" w:val="338"/>
        </w:trPr>
        <w:tc>
          <w:tcPr>
            <w:tcW w:w="1081" w:type="dxa"/>
            <w:tcBorders>
              <w:top w:val="single" w:sz="4" w:space="0" w:color="000000"/>
              <w:left w:val="single" w:sz="4" w:space="0" w:color="000000"/>
              <w:bottom w:val="single" w:sz="4" w:space="0" w:color="000000"/>
              <w:right w:val="single" w:sz="4" w:space="0" w:color="000000"/>
            </w:tcBorders>
          </w:tcPr>
          <w:p w14:paraId="10484826" w14:textId="77777777" w:rsidR="005319A0" w:rsidRDefault="007313EF">
            <w:pPr>
              <w:pStyle w:val="TableParagraph"/>
              <w:kinsoku w:val="0"/>
              <w:overflowPunct w:val="0"/>
              <w:spacing w:line="232" w:lineRule="auto"/>
              <w:ind w:left="103" w:right="342"/>
            </w:pPr>
            <w:r>
              <w:rPr>
                <w:rFonts w:ascii="Arial" w:hAnsi="Arial" w:cs="Arial"/>
                <w:b/>
                <w:bCs/>
                <w:spacing w:val="-1"/>
                <w:sz w:val="16"/>
                <w:szCs w:val="16"/>
              </w:rPr>
              <w:t>Section/</w:t>
            </w:r>
            <w:r>
              <w:rPr>
                <w:rFonts w:ascii="Arial" w:hAnsi="Arial" w:cs="Arial"/>
                <w:b/>
                <w:bCs/>
                <w:sz w:val="16"/>
                <w:szCs w:val="16"/>
              </w:rPr>
              <w:t xml:space="preserve"> Rule</w:t>
            </w:r>
          </w:p>
        </w:tc>
        <w:tc>
          <w:tcPr>
            <w:tcW w:w="763" w:type="dxa"/>
            <w:tcBorders>
              <w:top w:val="single" w:sz="4" w:space="0" w:color="000000"/>
              <w:left w:val="single" w:sz="4" w:space="0" w:color="000000"/>
              <w:bottom w:val="single" w:sz="4" w:space="0" w:color="000000"/>
              <w:right w:val="single" w:sz="4" w:space="0" w:color="000000"/>
            </w:tcBorders>
          </w:tcPr>
          <w:p w14:paraId="400487BC" w14:textId="77777777" w:rsidR="005319A0" w:rsidRDefault="007313EF">
            <w:pPr>
              <w:pStyle w:val="TableParagraph"/>
              <w:kinsoku w:val="0"/>
              <w:overflowPunct w:val="0"/>
              <w:spacing w:line="176" w:lineRule="exact"/>
              <w:ind w:left="263"/>
            </w:pPr>
            <w:r>
              <w:rPr>
                <w:rFonts w:ascii="Arial" w:hAnsi="Arial" w:cs="Arial"/>
                <w:b/>
                <w:bCs/>
                <w:sz w:val="16"/>
                <w:szCs w:val="16"/>
              </w:rPr>
              <w:t>Item</w:t>
            </w:r>
          </w:p>
        </w:tc>
        <w:tc>
          <w:tcPr>
            <w:tcW w:w="8934" w:type="dxa"/>
            <w:tcBorders>
              <w:top w:val="single" w:sz="4" w:space="0" w:color="000000"/>
              <w:left w:val="single" w:sz="4" w:space="0" w:color="000000"/>
              <w:bottom w:val="single" w:sz="4" w:space="0" w:color="000000"/>
              <w:right w:val="single" w:sz="4" w:space="0" w:color="000000"/>
            </w:tcBorders>
          </w:tcPr>
          <w:p w14:paraId="08D81E67" w14:textId="77777777" w:rsidR="005319A0" w:rsidRDefault="005319A0"/>
        </w:tc>
        <w:tc>
          <w:tcPr>
            <w:tcW w:w="504" w:type="dxa"/>
            <w:tcBorders>
              <w:top w:val="single" w:sz="4" w:space="0" w:color="000000"/>
              <w:left w:val="single" w:sz="4" w:space="0" w:color="000000"/>
              <w:bottom w:val="single" w:sz="4" w:space="0" w:color="000000"/>
              <w:right w:val="single" w:sz="4" w:space="0" w:color="000000"/>
            </w:tcBorders>
          </w:tcPr>
          <w:p w14:paraId="6613067E" w14:textId="77777777" w:rsidR="005319A0" w:rsidRDefault="007313EF">
            <w:pPr>
              <w:pStyle w:val="TableParagraph"/>
              <w:kinsoku w:val="0"/>
              <w:overflowPunct w:val="0"/>
              <w:spacing w:line="176" w:lineRule="exact"/>
              <w:ind w:left="103"/>
            </w:pPr>
            <w:r>
              <w:rPr>
                <w:rFonts w:ascii="Arial" w:hAnsi="Arial" w:cs="Arial"/>
                <w:b/>
                <w:bCs/>
                <w:sz w:val="16"/>
                <w:szCs w:val="16"/>
              </w:rPr>
              <w:t>Yes</w:t>
            </w:r>
          </w:p>
        </w:tc>
        <w:tc>
          <w:tcPr>
            <w:tcW w:w="480" w:type="dxa"/>
            <w:tcBorders>
              <w:top w:val="single" w:sz="4" w:space="0" w:color="000000"/>
              <w:left w:val="single" w:sz="4" w:space="0" w:color="000000"/>
              <w:bottom w:val="single" w:sz="4" w:space="0" w:color="000000"/>
              <w:right w:val="single" w:sz="4" w:space="0" w:color="000000"/>
            </w:tcBorders>
          </w:tcPr>
          <w:p w14:paraId="02ED0F01" w14:textId="77777777" w:rsidR="005319A0" w:rsidRDefault="007313EF">
            <w:pPr>
              <w:pStyle w:val="TableParagraph"/>
              <w:kinsoku w:val="0"/>
              <w:overflowPunct w:val="0"/>
              <w:spacing w:line="176" w:lineRule="exact"/>
              <w:ind w:left="103"/>
            </w:pPr>
            <w:r>
              <w:rPr>
                <w:rFonts w:ascii="Arial" w:hAnsi="Arial" w:cs="Arial"/>
                <w:b/>
                <w:bCs/>
                <w:sz w:val="16"/>
                <w:szCs w:val="16"/>
              </w:rPr>
              <w:t>No</w:t>
            </w:r>
          </w:p>
        </w:tc>
        <w:tc>
          <w:tcPr>
            <w:tcW w:w="600" w:type="dxa"/>
            <w:tcBorders>
              <w:top w:val="single" w:sz="4" w:space="0" w:color="000000"/>
              <w:left w:val="single" w:sz="4" w:space="0" w:color="000000"/>
              <w:bottom w:val="single" w:sz="4" w:space="0" w:color="000000"/>
              <w:right w:val="single" w:sz="4" w:space="0" w:color="000000"/>
            </w:tcBorders>
          </w:tcPr>
          <w:p w14:paraId="5B655D2C" w14:textId="77777777" w:rsidR="005319A0" w:rsidRDefault="007313EF">
            <w:pPr>
              <w:pStyle w:val="TableParagraph"/>
              <w:kinsoku w:val="0"/>
              <w:overflowPunct w:val="0"/>
              <w:spacing w:line="176" w:lineRule="exact"/>
              <w:ind w:left="103"/>
            </w:pPr>
            <w:r>
              <w:rPr>
                <w:rFonts w:ascii="Arial" w:hAnsi="Arial" w:cs="Arial"/>
                <w:b/>
                <w:bCs/>
                <w:sz w:val="16"/>
                <w:szCs w:val="16"/>
              </w:rPr>
              <w:t>N/A</w:t>
            </w:r>
          </w:p>
        </w:tc>
        <w:tc>
          <w:tcPr>
            <w:tcW w:w="3241" w:type="dxa"/>
            <w:tcBorders>
              <w:top w:val="single" w:sz="4" w:space="0" w:color="000000"/>
              <w:left w:val="single" w:sz="4" w:space="0" w:color="000000"/>
              <w:bottom w:val="single" w:sz="4" w:space="0" w:color="000000"/>
              <w:right w:val="single" w:sz="4" w:space="0" w:color="000000"/>
            </w:tcBorders>
          </w:tcPr>
          <w:p w14:paraId="5AB44996" w14:textId="77777777" w:rsidR="005319A0" w:rsidRDefault="007313EF">
            <w:pPr>
              <w:pStyle w:val="TableParagraph"/>
              <w:kinsoku w:val="0"/>
              <w:overflowPunct w:val="0"/>
              <w:spacing w:before="10"/>
              <w:ind w:right="1"/>
              <w:jc w:val="center"/>
            </w:pPr>
            <w:r>
              <w:rPr>
                <w:rFonts w:ascii="Arial" w:hAnsi="Arial" w:cs="Arial"/>
                <w:b/>
                <w:bCs/>
                <w:sz w:val="16"/>
                <w:szCs w:val="16"/>
              </w:rPr>
              <w:t>Comments</w:t>
            </w:r>
          </w:p>
        </w:tc>
      </w:tr>
      <w:tr w:rsidR="005319A0" w14:paraId="6AE9435D" w14:textId="77777777">
        <w:trPr>
          <w:trHeight w:hRule="exact" w:val="218"/>
        </w:trPr>
        <w:tc>
          <w:tcPr>
            <w:tcW w:w="1081" w:type="dxa"/>
            <w:tcBorders>
              <w:top w:val="single" w:sz="4" w:space="0" w:color="000000"/>
              <w:left w:val="single" w:sz="4" w:space="0" w:color="000000"/>
              <w:bottom w:val="single" w:sz="4" w:space="0" w:color="000000"/>
              <w:right w:val="single" w:sz="4" w:space="0" w:color="000000"/>
            </w:tcBorders>
          </w:tcPr>
          <w:p w14:paraId="7ED3784C" w14:textId="77777777" w:rsidR="005319A0" w:rsidRDefault="005319A0"/>
        </w:tc>
        <w:tc>
          <w:tcPr>
            <w:tcW w:w="763" w:type="dxa"/>
            <w:tcBorders>
              <w:top w:val="single" w:sz="4" w:space="0" w:color="000000"/>
              <w:left w:val="single" w:sz="4" w:space="0" w:color="000000"/>
              <w:bottom w:val="single" w:sz="4" w:space="0" w:color="000000"/>
              <w:right w:val="single" w:sz="4" w:space="0" w:color="000000"/>
            </w:tcBorders>
          </w:tcPr>
          <w:p w14:paraId="11BAEE1A" w14:textId="77777777" w:rsidR="005319A0" w:rsidRDefault="007313EF">
            <w:pPr>
              <w:pStyle w:val="TableParagraph"/>
              <w:kinsoku w:val="0"/>
              <w:overflowPunct w:val="0"/>
              <w:spacing w:line="178" w:lineRule="exact"/>
              <w:ind w:right="95"/>
              <w:jc w:val="right"/>
            </w:pPr>
            <w:r>
              <w:rPr>
                <w:rFonts w:ascii="Arial" w:hAnsi="Arial" w:cs="Arial"/>
                <w:spacing w:val="-1"/>
                <w:sz w:val="16"/>
                <w:szCs w:val="16"/>
              </w:rPr>
              <w:t>8.4</w:t>
            </w:r>
          </w:p>
        </w:tc>
        <w:tc>
          <w:tcPr>
            <w:tcW w:w="8934" w:type="dxa"/>
            <w:tcBorders>
              <w:top w:val="single" w:sz="4" w:space="0" w:color="000000"/>
              <w:left w:val="single" w:sz="4" w:space="0" w:color="000000"/>
              <w:bottom w:val="single" w:sz="4" w:space="0" w:color="000000"/>
              <w:right w:val="single" w:sz="4" w:space="0" w:color="000000"/>
            </w:tcBorders>
          </w:tcPr>
          <w:p w14:paraId="4B4D23E7" w14:textId="77777777" w:rsidR="005319A0" w:rsidRDefault="007313EF">
            <w:pPr>
              <w:pStyle w:val="TableParagraph"/>
              <w:kinsoku w:val="0"/>
              <w:overflowPunct w:val="0"/>
              <w:spacing w:line="204" w:lineRule="exact"/>
              <w:ind w:left="103"/>
            </w:pPr>
            <w:r>
              <w:rPr>
                <w:rFonts w:ascii="Arial" w:hAnsi="Arial" w:cs="Arial"/>
                <w:sz w:val="18"/>
                <w:szCs w:val="18"/>
              </w:rPr>
              <w:t>Are</w:t>
            </w:r>
            <w:r>
              <w:rPr>
                <w:rFonts w:ascii="Arial" w:hAnsi="Arial" w:cs="Arial"/>
                <w:spacing w:val="-3"/>
                <w:sz w:val="18"/>
                <w:szCs w:val="18"/>
              </w:rPr>
              <w:t xml:space="preserve"> </w:t>
            </w:r>
            <w:r>
              <w:rPr>
                <w:rFonts w:ascii="Arial" w:hAnsi="Arial" w:cs="Arial"/>
                <w:sz w:val="18"/>
                <w:szCs w:val="18"/>
              </w:rPr>
              <w:t>the</w:t>
            </w:r>
            <w:r>
              <w:rPr>
                <w:rFonts w:ascii="Arial" w:hAnsi="Arial" w:cs="Arial"/>
                <w:spacing w:val="-3"/>
                <w:sz w:val="18"/>
                <w:szCs w:val="18"/>
              </w:rPr>
              <w:t xml:space="preserve"> </w:t>
            </w:r>
            <w:r>
              <w:rPr>
                <w:rFonts w:ascii="Arial" w:hAnsi="Arial" w:cs="Arial"/>
                <w:sz w:val="18"/>
                <w:szCs w:val="18"/>
              </w:rPr>
              <w:t>following</w:t>
            </w:r>
            <w:r>
              <w:rPr>
                <w:rFonts w:ascii="Arial" w:hAnsi="Arial" w:cs="Arial"/>
                <w:spacing w:val="-4"/>
                <w:sz w:val="18"/>
                <w:szCs w:val="18"/>
              </w:rPr>
              <w:t xml:space="preserve"> </w:t>
            </w:r>
            <w:r>
              <w:rPr>
                <w:rFonts w:ascii="Arial" w:hAnsi="Arial" w:cs="Arial"/>
                <w:sz w:val="18"/>
                <w:szCs w:val="18"/>
              </w:rPr>
              <w:t>particulars</w:t>
            </w:r>
            <w:r>
              <w:rPr>
                <w:rFonts w:ascii="Arial" w:hAnsi="Arial" w:cs="Arial"/>
                <w:spacing w:val="-2"/>
                <w:sz w:val="18"/>
                <w:szCs w:val="18"/>
              </w:rPr>
              <w:t xml:space="preserve"> </w:t>
            </w:r>
            <w:r>
              <w:rPr>
                <w:rFonts w:ascii="Arial" w:hAnsi="Arial" w:cs="Arial"/>
                <w:sz w:val="18"/>
                <w:szCs w:val="18"/>
              </w:rPr>
              <w:t>recorded</w:t>
            </w:r>
            <w:r>
              <w:rPr>
                <w:rFonts w:ascii="Arial" w:hAnsi="Arial" w:cs="Arial"/>
                <w:spacing w:val="-3"/>
                <w:sz w:val="18"/>
                <w:szCs w:val="18"/>
              </w:rPr>
              <w:t xml:space="preserve"> </w:t>
            </w:r>
            <w:r>
              <w:rPr>
                <w:rFonts w:ascii="Arial" w:hAnsi="Arial" w:cs="Arial"/>
                <w:sz w:val="18"/>
                <w:szCs w:val="18"/>
              </w:rPr>
              <w:t>in</w:t>
            </w:r>
            <w:r>
              <w:rPr>
                <w:rFonts w:ascii="Arial" w:hAnsi="Arial" w:cs="Arial"/>
                <w:spacing w:val="-4"/>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trust</w:t>
            </w:r>
            <w:r>
              <w:rPr>
                <w:rFonts w:ascii="Arial" w:hAnsi="Arial" w:cs="Arial"/>
                <w:spacing w:val="-3"/>
                <w:sz w:val="18"/>
                <w:szCs w:val="18"/>
              </w:rPr>
              <w:t xml:space="preserve"> </w:t>
            </w:r>
            <w:r>
              <w:rPr>
                <w:rFonts w:ascii="Arial" w:hAnsi="Arial" w:cs="Arial"/>
                <w:sz w:val="18"/>
                <w:szCs w:val="18"/>
              </w:rPr>
              <w:t>ledger</w:t>
            </w:r>
            <w:r>
              <w:rPr>
                <w:rFonts w:ascii="Arial" w:hAnsi="Arial" w:cs="Arial"/>
                <w:spacing w:val="-4"/>
                <w:sz w:val="18"/>
                <w:szCs w:val="18"/>
              </w:rPr>
              <w:t xml:space="preserve"> </w:t>
            </w:r>
            <w:r>
              <w:rPr>
                <w:rFonts w:ascii="Arial" w:hAnsi="Arial" w:cs="Arial"/>
                <w:sz w:val="18"/>
                <w:szCs w:val="18"/>
              </w:rPr>
              <w:t>account</w:t>
            </w:r>
            <w:r>
              <w:rPr>
                <w:rFonts w:ascii="Arial" w:hAnsi="Arial" w:cs="Arial"/>
                <w:spacing w:val="-3"/>
                <w:sz w:val="18"/>
                <w:szCs w:val="18"/>
              </w:rPr>
              <w:t xml:space="preserve"> </w:t>
            </w:r>
            <w:r>
              <w:rPr>
                <w:rFonts w:ascii="Arial" w:hAnsi="Arial" w:cs="Arial"/>
                <w:sz w:val="18"/>
                <w:szCs w:val="18"/>
              </w:rPr>
              <w:t>for</w:t>
            </w:r>
            <w:r>
              <w:rPr>
                <w:rFonts w:ascii="Arial" w:hAnsi="Arial" w:cs="Arial"/>
                <w:spacing w:val="-5"/>
                <w:sz w:val="18"/>
                <w:szCs w:val="18"/>
              </w:rPr>
              <w:t xml:space="preserve"> </w:t>
            </w:r>
            <w:r>
              <w:rPr>
                <w:rFonts w:ascii="Arial" w:hAnsi="Arial" w:cs="Arial"/>
                <w:sz w:val="18"/>
                <w:szCs w:val="18"/>
              </w:rPr>
              <w:t>receipts,</w:t>
            </w:r>
            <w:r>
              <w:rPr>
                <w:rFonts w:ascii="Arial" w:hAnsi="Arial" w:cs="Arial"/>
                <w:spacing w:val="-3"/>
                <w:sz w:val="18"/>
                <w:szCs w:val="18"/>
              </w:rPr>
              <w:t xml:space="preserve"> </w:t>
            </w:r>
            <w:r>
              <w:rPr>
                <w:rFonts w:ascii="Arial" w:hAnsi="Arial" w:cs="Arial"/>
                <w:sz w:val="18"/>
                <w:szCs w:val="18"/>
              </w:rPr>
              <w:t>payments</w:t>
            </w:r>
            <w:r>
              <w:rPr>
                <w:rFonts w:ascii="Arial" w:hAnsi="Arial" w:cs="Arial"/>
                <w:spacing w:val="-2"/>
                <w:sz w:val="18"/>
                <w:szCs w:val="18"/>
              </w:rPr>
              <w:t xml:space="preserve"> </w:t>
            </w:r>
            <w:r>
              <w:rPr>
                <w:rFonts w:ascii="Arial" w:hAnsi="Arial" w:cs="Arial"/>
                <w:sz w:val="18"/>
                <w:szCs w:val="18"/>
              </w:rPr>
              <w:t>or</w:t>
            </w:r>
            <w:r>
              <w:rPr>
                <w:rFonts w:ascii="Arial" w:hAnsi="Arial" w:cs="Arial"/>
                <w:spacing w:val="-5"/>
                <w:sz w:val="18"/>
                <w:szCs w:val="18"/>
              </w:rPr>
              <w:t xml:space="preserve"> </w:t>
            </w:r>
            <w:r>
              <w:rPr>
                <w:rFonts w:ascii="Arial" w:hAnsi="Arial" w:cs="Arial"/>
                <w:sz w:val="18"/>
                <w:szCs w:val="18"/>
              </w:rPr>
              <w:t>journal</w:t>
            </w:r>
            <w:r>
              <w:rPr>
                <w:rFonts w:ascii="Arial" w:hAnsi="Arial" w:cs="Arial"/>
                <w:spacing w:val="-4"/>
                <w:sz w:val="18"/>
                <w:szCs w:val="18"/>
              </w:rPr>
              <w:t xml:space="preserve"> </w:t>
            </w:r>
            <w:r>
              <w:rPr>
                <w:rFonts w:ascii="Arial" w:hAnsi="Arial" w:cs="Arial"/>
                <w:sz w:val="18"/>
                <w:szCs w:val="18"/>
              </w:rPr>
              <w:t>transfers:</w:t>
            </w:r>
          </w:p>
        </w:tc>
        <w:tc>
          <w:tcPr>
            <w:tcW w:w="504" w:type="dxa"/>
            <w:tcBorders>
              <w:top w:val="single" w:sz="4" w:space="0" w:color="000000"/>
              <w:left w:val="single" w:sz="4" w:space="0" w:color="000000"/>
              <w:bottom w:val="single" w:sz="4" w:space="0" w:color="000000"/>
              <w:right w:val="single" w:sz="4" w:space="0" w:color="000000"/>
            </w:tcBorders>
          </w:tcPr>
          <w:p w14:paraId="69672131"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3471518F"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7A529EFB"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4EAA00B0" w14:textId="77777777" w:rsidR="005319A0" w:rsidRDefault="005319A0"/>
        </w:tc>
      </w:tr>
      <w:tr w:rsidR="005319A0" w14:paraId="47436902" w14:textId="77777777">
        <w:trPr>
          <w:trHeight w:hRule="exact" w:val="216"/>
        </w:trPr>
        <w:tc>
          <w:tcPr>
            <w:tcW w:w="1081" w:type="dxa"/>
            <w:tcBorders>
              <w:top w:val="single" w:sz="4" w:space="0" w:color="000000"/>
              <w:left w:val="single" w:sz="4" w:space="0" w:color="000000"/>
              <w:bottom w:val="single" w:sz="4" w:space="0" w:color="000000"/>
              <w:right w:val="single" w:sz="4" w:space="0" w:color="000000"/>
            </w:tcBorders>
          </w:tcPr>
          <w:p w14:paraId="11CA486A" w14:textId="77777777" w:rsidR="005319A0" w:rsidRDefault="007313EF">
            <w:pPr>
              <w:pStyle w:val="TableParagraph"/>
              <w:kinsoku w:val="0"/>
              <w:overflowPunct w:val="0"/>
              <w:spacing w:line="178" w:lineRule="exact"/>
              <w:ind w:left="103"/>
            </w:pPr>
            <w:r>
              <w:rPr>
                <w:rFonts w:ascii="Arial" w:hAnsi="Arial" w:cs="Arial"/>
                <w:sz w:val="16"/>
                <w:szCs w:val="16"/>
              </w:rPr>
              <w:t>47(3)(a)</w:t>
            </w:r>
          </w:p>
        </w:tc>
        <w:tc>
          <w:tcPr>
            <w:tcW w:w="763" w:type="dxa"/>
            <w:tcBorders>
              <w:top w:val="single" w:sz="4" w:space="0" w:color="000000"/>
              <w:left w:val="single" w:sz="4" w:space="0" w:color="000000"/>
              <w:bottom w:val="single" w:sz="4" w:space="0" w:color="000000"/>
              <w:right w:val="single" w:sz="4" w:space="0" w:color="000000"/>
            </w:tcBorders>
          </w:tcPr>
          <w:p w14:paraId="1848C747" w14:textId="77777777" w:rsidR="005319A0" w:rsidRDefault="007313EF">
            <w:pPr>
              <w:pStyle w:val="TableParagraph"/>
              <w:kinsoku w:val="0"/>
              <w:overflowPunct w:val="0"/>
              <w:spacing w:line="178" w:lineRule="exact"/>
              <w:ind w:right="93"/>
              <w:jc w:val="right"/>
            </w:pPr>
            <w:r>
              <w:rPr>
                <w:rFonts w:ascii="Arial" w:hAnsi="Arial" w:cs="Arial"/>
                <w:spacing w:val="-1"/>
                <w:sz w:val="16"/>
                <w:szCs w:val="16"/>
              </w:rPr>
              <w:t>8.4.1</w:t>
            </w:r>
          </w:p>
        </w:tc>
        <w:tc>
          <w:tcPr>
            <w:tcW w:w="8934" w:type="dxa"/>
            <w:tcBorders>
              <w:top w:val="single" w:sz="4" w:space="0" w:color="000000"/>
              <w:left w:val="single" w:sz="4" w:space="0" w:color="000000"/>
              <w:bottom w:val="single" w:sz="4" w:space="0" w:color="000000"/>
              <w:right w:val="single" w:sz="4" w:space="0" w:color="000000"/>
            </w:tcBorders>
          </w:tcPr>
          <w:p w14:paraId="3B11AE2F" w14:textId="77777777" w:rsidR="005319A0" w:rsidRDefault="007313EF">
            <w:pPr>
              <w:pStyle w:val="TableParagraph"/>
              <w:kinsoku w:val="0"/>
              <w:overflowPunct w:val="0"/>
              <w:spacing w:line="204" w:lineRule="exact"/>
              <w:ind w:left="103"/>
            </w:pPr>
            <w:r>
              <w:rPr>
                <w:rFonts w:ascii="Arial" w:hAnsi="Arial" w:cs="Arial"/>
                <w:sz w:val="18"/>
                <w:szCs w:val="18"/>
              </w:rPr>
              <w:t>the date of the transaction (i.e. the receipt, payment or journal</w:t>
            </w:r>
            <w:r>
              <w:rPr>
                <w:rFonts w:ascii="Arial" w:hAnsi="Arial" w:cs="Arial"/>
                <w:spacing w:val="-27"/>
                <w:sz w:val="18"/>
                <w:szCs w:val="18"/>
              </w:rPr>
              <w:t xml:space="preserve"> </w:t>
            </w:r>
            <w:r>
              <w:rPr>
                <w:rFonts w:ascii="Arial" w:hAnsi="Arial" w:cs="Arial"/>
                <w:sz w:val="18"/>
                <w:szCs w:val="18"/>
              </w:rPr>
              <w:t>transfer)?</w:t>
            </w:r>
          </w:p>
        </w:tc>
        <w:tc>
          <w:tcPr>
            <w:tcW w:w="504" w:type="dxa"/>
            <w:tcBorders>
              <w:top w:val="single" w:sz="4" w:space="0" w:color="000000"/>
              <w:left w:val="single" w:sz="4" w:space="0" w:color="000000"/>
              <w:bottom w:val="single" w:sz="4" w:space="0" w:color="000000"/>
              <w:right w:val="single" w:sz="4" w:space="0" w:color="000000"/>
            </w:tcBorders>
          </w:tcPr>
          <w:p w14:paraId="30540E2D"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23B0AAAB"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4B901F30"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73094FB3" w14:textId="77777777" w:rsidR="005319A0" w:rsidRDefault="005319A0"/>
        </w:tc>
      </w:tr>
      <w:tr w:rsidR="005319A0" w14:paraId="3512ED84" w14:textId="77777777">
        <w:trPr>
          <w:trHeight w:hRule="exact" w:val="216"/>
        </w:trPr>
        <w:tc>
          <w:tcPr>
            <w:tcW w:w="1081" w:type="dxa"/>
            <w:tcBorders>
              <w:top w:val="single" w:sz="4" w:space="0" w:color="000000"/>
              <w:left w:val="single" w:sz="4" w:space="0" w:color="000000"/>
              <w:bottom w:val="single" w:sz="4" w:space="0" w:color="000000"/>
              <w:right w:val="single" w:sz="4" w:space="0" w:color="000000"/>
            </w:tcBorders>
          </w:tcPr>
          <w:p w14:paraId="0020499F" w14:textId="77777777" w:rsidR="005319A0" w:rsidRDefault="007313EF">
            <w:pPr>
              <w:pStyle w:val="TableParagraph"/>
              <w:kinsoku w:val="0"/>
              <w:overflowPunct w:val="0"/>
              <w:spacing w:line="178" w:lineRule="exact"/>
              <w:ind w:left="103"/>
            </w:pPr>
            <w:r>
              <w:rPr>
                <w:rFonts w:ascii="Arial" w:hAnsi="Arial" w:cs="Arial"/>
                <w:sz w:val="16"/>
                <w:szCs w:val="16"/>
              </w:rPr>
              <w:t>47(3)(b)</w:t>
            </w:r>
          </w:p>
        </w:tc>
        <w:tc>
          <w:tcPr>
            <w:tcW w:w="763" w:type="dxa"/>
            <w:tcBorders>
              <w:top w:val="single" w:sz="4" w:space="0" w:color="000000"/>
              <w:left w:val="single" w:sz="4" w:space="0" w:color="000000"/>
              <w:bottom w:val="single" w:sz="4" w:space="0" w:color="000000"/>
              <w:right w:val="single" w:sz="4" w:space="0" w:color="000000"/>
            </w:tcBorders>
          </w:tcPr>
          <w:p w14:paraId="71B50EB5" w14:textId="77777777" w:rsidR="005319A0" w:rsidRDefault="007313EF">
            <w:pPr>
              <w:pStyle w:val="TableParagraph"/>
              <w:kinsoku w:val="0"/>
              <w:overflowPunct w:val="0"/>
              <w:spacing w:line="178" w:lineRule="exact"/>
              <w:ind w:right="93"/>
              <w:jc w:val="right"/>
            </w:pPr>
            <w:r>
              <w:rPr>
                <w:rFonts w:ascii="Arial" w:hAnsi="Arial" w:cs="Arial"/>
                <w:spacing w:val="-1"/>
                <w:sz w:val="16"/>
                <w:szCs w:val="16"/>
              </w:rPr>
              <w:t>8.4.2</w:t>
            </w:r>
          </w:p>
        </w:tc>
        <w:tc>
          <w:tcPr>
            <w:tcW w:w="8934" w:type="dxa"/>
            <w:tcBorders>
              <w:top w:val="single" w:sz="4" w:space="0" w:color="000000"/>
              <w:left w:val="single" w:sz="4" w:space="0" w:color="000000"/>
              <w:bottom w:val="single" w:sz="4" w:space="0" w:color="000000"/>
              <w:right w:val="single" w:sz="4" w:space="0" w:color="000000"/>
            </w:tcBorders>
          </w:tcPr>
          <w:p w14:paraId="4A022D91" w14:textId="77777777" w:rsidR="005319A0" w:rsidRDefault="007313EF">
            <w:pPr>
              <w:pStyle w:val="TableParagraph"/>
              <w:kinsoku w:val="0"/>
              <w:overflowPunct w:val="0"/>
              <w:spacing w:line="204" w:lineRule="exact"/>
              <w:ind w:left="103"/>
            </w:pPr>
            <w:r>
              <w:rPr>
                <w:rFonts w:ascii="Arial" w:hAnsi="Arial" w:cs="Arial"/>
                <w:sz w:val="18"/>
                <w:szCs w:val="18"/>
              </w:rPr>
              <w:t>the appropriate reference number and transaction</w:t>
            </w:r>
            <w:r>
              <w:rPr>
                <w:rFonts w:ascii="Arial" w:hAnsi="Arial" w:cs="Arial"/>
                <w:spacing w:val="-21"/>
                <w:sz w:val="18"/>
                <w:szCs w:val="18"/>
              </w:rPr>
              <w:t xml:space="preserve"> </w:t>
            </w:r>
            <w:r>
              <w:rPr>
                <w:rFonts w:ascii="Arial" w:hAnsi="Arial" w:cs="Arial"/>
                <w:sz w:val="18"/>
                <w:szCs w:val="18"/>
              </w:rPr>
              <w:t>type?</w:t>
            </w:r>
          </w:p>
        </w:tc>
        <w:tc>
          <w:tcPr>
            <w:tcW w:w="504" w:type="dxa"/>
            <w:tcBorders>
              <w:top w:val="single" w:sz="4" w:space="0" w:color="000000"/>
              <w:left w:val="single" w:sz="4" w:space="0" w:color="000000"/>
              <w:bottom w:val="single" w:sz="4" w:space="0" w:color="000000"/>
              <w:right w:val="single" w:sz="4" w:space="0" w:color="000000"/>
            </w:tcBorders>
          </w:tcPr>
          <w:p w14:paraId="509AE69F"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618E3E85"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29016F93"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37222C86" w14:textId="77777777" w:rsidR="005319A0" w:rsidRDefault="005319A0"/>
        </w:tc>
      </w:tr>
      <w:tr w:rsidR="005319A0" w14:paraId="369161FC" w14:textId="77777777">
        <w:trPr>
          <w:trHeight w:hRule="exact" w:val="218"/>
        </w:trPr>
        <w:tc>
          <w:tcPr>
            <w:tcW w:w="1081" w:type="dxa"/>
            <w:tcBorders>
              <w:top w:val="single" w:sz="4" w:space="0" w:color="000000"/>
              <w:left w:val="single" w:sz="4" w:space="0" w:color="000000"/>
              <w:bottom w:val="single" w:sz="4" w:space="0" w:color="000000"/>
              <w:right w:val="single" w:sz="4" w:space="0" w:color="000000"/>
            </w:tcBorders>
          </w:tcPr>
          <w:p w14:paraId="322EBCD1" w14:textId="77777777" w:rsidR="005319A0" w:rsidRDefault="007313EF">
            <w:pPr>
              <w:pStyle w:val="TableParagraph"/>
              <w:kinsoku w:val="0"/>
              <w:overflowPunct w:val="0"/>
              <w:spacing w:line="180" w:lineRule="exact"/>
              <w:ind w:left="103"/>
            </w:pPr>
            <w:r>
              <w:rPr>
                <w:rFonts w:ascii="Arial" w:hAnsi="Arial" w:cs="Arial"/>
                <w:sz w:val="16"/>
                <w:szCs w:val="16"/>
              </w:rPr>
              <w:t>47(3)(c)</w:t>
            </w:r>
          </w:p>
        </w:tc>
        <w:tc>
          <w:tcPr>
            <w:tcW w:w="763" w:type="dxa"/>
            <w:tcBorders>
              <w:top w:val="single" w:sz="4" w:space="0" w:color="000000"/>
              <w:left w:val="single" w:sz="4" w:space="0" w:color="000000"/>
              <w:bottom w:val="single" w:sz="4" w:space="0" w:color="000000"/>
              <w:right w:val="single" w:sz="4" w:space="0" w:color="000000"/>
            </w:tcBorders>
          </w:tcPr>
          <w:p w14:paraId="460E6BED" w14:textId="77777777" w:rsidR="005319A0" w:rsidRDefault="007313EF">
            <w:pPr>
              <w:pStyle w:val="TableParagraph"/>
              <w:kinsoku w:val="0"/>
              <w:overflowPunct w:val="0"/>
              <w:spacing w:line="180" w:lineRule="exact"/>
              <w:ind w:right="93"/>
              <w:jc w:val="right"/>
            </w:pPr>
            <w:r>
              <w:rPr>
                <w:rFonts w:ascii="Arial" w:hAnsi="Arial" w:cs="Arial"/>
                <w:spacing w:val="-1"/>
                <w:sz w:val="16"/>
                <w:szCs w:val="16"/>
              </w:rPr>
              <w:t>8.4.3</w:t>
            </w:r>
          </w:p>
        </w:tc>
        <w:tc>
          <w:tcPr>
            <w:tcW w:w="8934" w:type="dxa"/>
            <w:tcBorders>
              <w:top w:val="single" w:sz="4" w:space="0" w:color="000000"/>
              <w:left w:val="single" w:sz="4" w:space="0" w:color="000000"/>
              <w:bottom w:val="single" w:sz="4" w:space="0" w:color="000000"/>
              <w:right w:val="single" w:sz="4" w:space="0" w:color="000000"/>
            </w:tcBorders>
          </w:tcPr>
          <w:p w14:paraId="324F404F" w14:textId="77777777" w:rsidR="005319A0" w:rsidRDefault="007313EF">
            <w:pPr>
              <w:pStyle w:val="TableParagraph"/>
              <w:kinsoku w:val="0"/>
              <w:overflowPunct w:val="0"/>
              <w:spacing w:before="1"/>
              <w:ind w:left="103"/>
            </w:pPr>
            <w:r>
              <w:rPr>
                <w:rFonts w:ascii="Arial" w:hAnsi="Arial" w:cs="Arial"/>
                <w:sz w:val="18"/>
                <w:szCs w:val="18"/>
              </w:rPr>
              <w:t>the reason for the</w:t>
            </w:r>
            <w:r>
              <w:rPr>
                <w:rFonts w:ascii="Arial" w:hAnsi="Arial" w:cs="Arial"/>
                <w:spacing w:val="-14"/>
                <w:sz w:val="18"/>
                <w:szCs w:val="18"/>
              </w:rPr>
              <w:t xml:space="preserve"> </w:t>
            </w:r>
            <w:r>
              <w:rPr>
                <w:rFonts w:ascii="Arial" w:hAnsi="Arial" w:cs="Arial"/>
                <w:sz w:val="18"/>
                <w:szCs w:val="18"/>
              </w:rPr>
              <w:t>transaction?</w:t>
            </w:r>
          </w:p>
        </w:tc>
        <w:tc>
          <w:tcPr>
            <w:tcW w:w="504" w:type="dxa"/>
            <w:tcBorders>
              <w:top w:val="single" w:sz="4" w:space="0" w:color="000000"/>
              <w:left w:val="single" w:sz="4" w:space="0" w:color="000000"/>
              <w:bottom w:val="single" w:sz="4" w:space="0" w:color="000000"/>
              <w:right w:val="single" w:sz="4" w:space="0" w:color="000000"/>
            </w:tcBorders>
          </w:tcPr>
          <w:p w14:paraId="2562EF0B"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5F793264"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478F0569"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54CF7A3D" w14:textId="77777777" w:rsidR="005319A0" w:rsidRDefault="005319A0"/>
        </w:tc>
      </w:tr>
      <w:tr w:rsidR="005319A0" w14:paraId="296FB198" w14:textId="77777777">
        <w:trPr>
          <w:trHeight w:hRule="exact" w:val="216"/>
        </w:trPr>
        <w:tc>
          <w:tcPr>
            <w:tcW w:w="1081" w:type="dxa"/>
            <w:tcBorders>
              <w:top w:val="single" w:sz="4" w:space="0" w:color="000000"/>
              <w:left w:val="single" w:sz="4" w:space="0" w:color="000000"/>
              <w:bottom w:val="single" w:sz="4" w:space="0" w:color="000000"/>
              <w:right w:val="single" w:sz="4" w:space="0" w:color="000000"/>
            </w:tcBorders>
          </w:tcPr>
          <w:p w14:paraId="0268C2A3" w14:textId="77777777" w:rsidR="005319A0" w:rsidRDefault="007313EF">
            <w:pPr>
              <w:pStyle w:val="TableParagraph"/>
              <w:kinsoku w:val="0"/>
              <w:overflowPunct w:val="0"/>
              <w:spacing w:line="178" w:lineRule="exact"/>
              <w:ind w:left="103"/>
            </w:pPr>
            <w:r>
              <w:rPr>
                <w:rFonts w:ascii="Arial" w:hAnsi="Arial" w:cs="Arial"/>
                <w:sz w:val="16"/>
                <w:szCs w:val="16"/>
              </w:rPr>
              <w:t>47(3)(d)</w:t>
            </w:r>
          </w:p>
        </w:tc>
        <w:tc>
          <w:tcPr>
            <w:tcW w:w="763" w:type="dxa"/>
            <w:tcBorders>
              <w:top w:val="single" w:sz="4" w:space="0" w:color="000000"/>
              <w:left w:val="single" w:sz="4" w:space="0" w:color="000000"/>
              <w:bottom w:val="single" w:sz="4" w:space="0" w:color="000000"/>
              <w:right w:val="single" w:sz="4" w:space="0" w:color="000000"/>
            </w:tcBorders>
          </w:tcPr>
          <w:p w14:paraId="07FFA2A3" w14:textId="77777777" w:rsidR="005319A0" w:rsidRDefault="007313EF">
            <w:pPr>
              <w:pStyle w:val="TableParagraph"/>
              <w:kinsoku w:val="0"/>
              <w:overflowPunct w:val="0"/>
              <w:spacing w:line="178" w:lineRule="exact"/>
              <w:ind w:right="93"/>
              <w:jc w:val="right"/>
            </w:pPr>
            <w:r>
              <w:rPr>
                <w:rFonts w:ascii="Arial" w:hAnsi="Arial" w:cs="Arial"/>
                <w:spacing w:val="-1"/>
                <w:sz w:val="16"/>
                <w:szCs w:val="16"/>
              </w:rPr>
              <w:t>8.4.4</w:t>
            </w:r>
          </w:p>
        </w:tc>
        <w:tc>
          <w:tcPr>
            <w:tcW w:w="8934" w:type="dxa"/>
            <w:tcBorders>
              <w:top w:val="single" w:sz="4" w:space="0" w:color="000000"/>
              <w:left w:val="single" w:sz="4" w:space="0" w:color="000000"/>
              <w:bottom w:val="single" w:sz="4" w:space="0" w:color="000000"/>
              <w:right w:val="single" w:sz="4" w:space="0" w:color="000000"/>
            </w:tcBorders>
          </w:tcPr>
          <w:p w14:paraId="750EFC43" w14:textId="77777777" w:rsidR="005319A0" w:rsidRDefault="007313EF">
            <w:pPr>
              <w:pStyle w:val="TableParagraph"/>
              <w:kinsoku w:val="0"/>
              <w:overflowPunct w:val="0"/>
              <w:spacing w:line="204" w:lineRule="exact"/>
              <w:ind w:left="103"/>
            </w:pPr>
            <w:r>
              <w:rPr>
                <w:rFonts w:ascii="Arial" w:hAnsi="Arial" w:cs="Arial"/>
                <w:sz w:val="18"/>
                <w:szCs w:val="18"/>
              </w:rPr>
              <w:t>the amount received, paid or</w:t>
            </w:r>
            <w:r>
              <w:rPr>
                <w:rFonts w:ascii="Arial" w:hAnsi="Arial" w:cs="Arial"/>
                <w:spacing w:val="-16"/>
                <w:sz w:val="18"/>
                <w:szCs w:val="18"/>
              </w:rPr>
              <w:t xml:space="preserve"> </w:t>
            </w:r>
            <w:r>
              <w:rPr>
                <w:rFonts w:ascii="Arial" w:hAnsi="Arial" w:cs="Arial"/>
                <w:sz w:val="18"/>
                <w:szCs w:val="18"/>
              </w:rPr>
              <w:t>transferred?</w:t>
            </w:r>
          </w:p>
        </w:tc>
        <w:tc>
          <w:tcPr>
            <w:tcW w:w="504" w:type="dxa"/>
            <w:tcBorders>
              <w:top w:val="single" w:sz="4" w:space="0" w:color="000000"/>
              <w:left w:val="single" w:sz="4" w:space="0" w:color="000000"/>
              <w:bottom w:val="single" w:sz="4" w:space="0" w:color="000000"/>
              <w:right w:val="single" w:sz="4" w:space="0" w:color="000000"/>
            </w:tcBorders>
          </w:tcPr>
          <w:p w14:paraId="5AF09E40"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5BF3DAFC"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3524D84E"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618AEB3F" w14:textId="77777777" w:rsidR="005319A0" w:rsidRDefault="005319A0"/>
        </w:tc>
      </w:tr>
      <w:tr w:rsidR="005319A0" w14:paraId="3A3DCA2D" w14:textId="77777777">
        <w:trPr>
          <w:trHeight w:hRule="exact" w:val="216"/>
        </w:trPr>
        <w:tc>
          <w:tcPr>
            <w:tcW w:w="1081" w:type="dxa"/>
            <w:tcBorders>
              <w:top w:val="single" w:sz="4" w:space="0" w:color="000000"/>
              <w:left w:val="single" w:sz="4" w:space="0" w:color="000000"/>
              <w:bottom w:val="single" w:sz="4" w:space="0" w:color="000000"/>
              <w:right w:val="single" w:sz="4" w:space="0" w:color="000000"/>
            </w:tcBorders>
          </w:tcPr>
          <w:p w14:paraId="3CFCE8AA" w14:textId="77777777" w:rsidR="005319A0" w:rsidRDefault="005319A0"/>
        </w:tc>
        <w:tc>
          <w:tcPr>
            <w:tcW w:w="763" w:type="dxa"/>
            <w:tcBorders>
              <w:top w:val="single" w:sz="4" w:space="0" w:color="000000"/>
              <w:left w:val="single" w:sz="4" w:space="0" w:color="000000"/>
              <w:bottom w:val="single" w:sz="4" w:space="0" w:color="000000"/>
              <w:right w:val="single" w:sz="4" w:space="0" w:color="000000"/>
            </w:tcBorders>
          </w:tcPr>
          <w:p w14:paraId="4D76906F" w14:textId="77777777" w:rsidR="005319A0" w:rsidRDefault="007313EF">
            <w:pPr>
              <w:pStyle w:val="TableParagraph"/>
              <w:kinsoku w:val="0"/>
              <w:overflowPunct w:val="0"/>
              <w:spacing w:line="178" w:lineRule="exact"/>
              <w:ind w:right="95"/>
              <w:jc w:val="right"/>
            </w:pPr>
            <w:r>
              <w:rPr>
                <w:rFonts w:ascii="Arial" w:hAnsi="Arial" w:cs="Arial"/>
                <w:spacing w:val="-1"/>
                <w:sz w:val="16"/>
                <w:szCs w:val="16"/>
              </w:rPr>
              <w:t>8.5</w:t>
            </w:r>
          </w:p>
        </w:tc>
        <w:tc>
          <w:tcPr>
            <w:tcW w:w="8934" w:type="dxa"/>
            <w:tcBorders>
              <w:top w:val="single" w:sz="4" w:space="0" w:color="000000"/>
              <w:left w:val="single" w:sz="4" w:space="0" w:color="000000"/>
              <w:bottom w:val="single" w:sz="4" w:space="0" w:color="000000"/>
              <w:right w:val="single" w:sz="4" w:space="0" w:color="000000"/>
            </w:tcBorders>
          </w:tcPr>
          <w:p w14:paraId="588FC186" w14:textId="77777777" w:rsidR="005319A0" w:rsidRDefault="007313EF">
            <w:pPr>
              <w:pStyle w:val="TableParagraph"/>
              <w:kinsoku w:val="0"/>
              <w:overflowPunct w:val="0"/>
              <w:spacing w:line="204" w:lineRule="exact"/>
              <w:ind w:left="103"/>
            </w:pPr>
            <w:r>
              <w:rPr>
                <w:rFonts w:ascii="Arial" w:hAnsi="Arial" w:cs="Arial"/>
                <w:sz w:val="18"/>
                <w:szCs w:val="18"/>
              </w:rPr>
              <w:t>Are</w:t>
            </w:r>
            <w:r>
              <w:rPr>
                <w:rFonts w:ascii="Arial" w:hAnsi="Arial" w:cs="Arial"/>
                <w:spacing w:val="-3"/>
                <w:sz w:val="18"/>
                <w:szCs w:val="18"/>
              </w:rPr>
              <w:t xml:space="preserve"> </w:t>
            </w:r>
            <w:r>
              <w:rPr>
                <w:rFonts w:ascii="Arial" w:hAnsi="Arial" w:cs="Arial"/>
                <w:sz w:val="18"/>
                <w:szCs w:val="18"/>
              </w:rPr>
              <w:t>the</w:t>
            </w:r>
            <w:r>
              <w:rPr>
                <w:rFonts w:ascii="Arial" w:hAnsi="Arial" w:cs="Arial"/>
                <w:spacing w:val="-3"/>
                <w:sz w:val="18"/>
                <w:szCs w:val="18"/>
              </w:rPr>
              <w:t xml:space="preserve"> </w:t>
            </w:r>
            <w:r>
              <w:rPr>
                <w:rFonts w:ascii="Arial" w:hAnsi="Arial" w:cs="Arial"/>
                <w:sz w:val="18"/>
                <w:szCs w:val="18"/>
              </w:rPr>
              <w:t>following</w:t>
            </w:r>
            <w:r>
              <w:rPr>
                <w:rFonts w:ascii="Arial" w:hAnsi="Arial" w:cs="Arial"/>
                <w:spacing w:val="-4"/>
                <w:sz w:val="18"/>
                <w:szCs w:val="18"/>
              </w:rPr>
              <w:t xml:space="preserve"> </w:t>
            </w:r>
            <w:r>
              <w:rPr>
                <w:rFonts w:ascii="Arial" w:hAnsi="Arial" w:cs="Arial"/>
                <w:sz w:val="18"/>
                <w:szCs w:val="18"/>
              </w:rPr>
              <w:t>particulars</w:t>
            </w:r>
            <w:r>
              <w:rPr>
                <w:rFonts w:ascii="Arial" w:hAnsi="Arial" w:cs="Arial"/>
                <w:spacing w:val="-2"/>
                <w:sz w:val="18"/>
                <w:szCs w:val="18"/>
              </w:rPr>
              <w:t xml:space="preserve"> </w:t>
            </w:r>
            <w:r>
              <w:rPr>
                <w:rFonts w:ascii="Arial" w:hAnsi="Arial" w:cs="Arial"/>
                <w:sz w:val="18"/>
                <w:szCs w:val="18"/>
              </w:rPr>
              <w:t>recorded</w:t>
            </w:r>
            <w:r>
              <w:rPr>
                <w:rFonts w:ascii="Arial" w:hAnsi="Arial" w:cs="Arial"/>
                <w:spacing w:val="-3"/>
                <w:sz w:val="18"/>
                <w:szCs w:val="18"/>
              </w:rPr>
              <w:t xml:space="preserve"> </w:t>
            </w:r>
            <w:r>
              <w:rPr>
                <w:rFonts w:ascii="Arial" w:hAnsi="Arial" w:cs="Arial"/>
                <w:sz w:val="18"/>
                <w:szCs w:val="18"/>
              </w:rPr>
              <w:t>in</w:t>
            </w:r>
            <w:r>
              <w:rPr>
                <w:rFonts w:ascii="Arial" w:hAnsi="Arial" w:cs="Arial"/>
                <w:spacing w:val="-4"/>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trust</w:t>
            </w:r>
            <w:r>
              <w:rPr>
                <w:rFonts w:ascii="Arial" w:hAnsi="Arial" w:cs="Arial"/>
                <w:spacing w:val="-3"/>
                <w:sz w:val="18"/>
                <w:szCs w:val="18"/>
              </w:rPr>
              <w:t xml:space="preserve"> </w:t>
            </w:r>
            <w:r>
              <w:rPr>
                <w:rFonts w:ascii="Arial" w:hAnsi="Arial" w:cs="Arial"/>
                <w:sz w:val="18"/>
                <w:szCs w:val="18"/>
              </w:rPr>
              <w:t>ledger</w:t>
            </w:r>
            <w:r>
              <w:rPr>
                <w:rFonts w:ascii="Arial" w:hAnsi="Arial" w:cs="Arial"/>
                <w:spacing w:val="-4"/>
                <w:sz w:val="18"/>
                <w:szCs w:val="18"/>
              </w:rPr>
              <w:t xml:space="preserve"> </w:t>
            </w:r>
            <w:r>
              <w:rPr>
                <w:rFonts w:ascii="Arial" w:hAnsi="Arial" w:cs="Arial"/>
                <w:sz w:val="18"/>
                <w:szCs w:val="18"/>
              </w:rPr>
              <w:t>account</w:t>
            </w:r>
            <w:r>
              <w:rPr>
                <w:rFonts w:ascii="Arial" w:hAnsi="Arial" w:cs="Arial"/>
                <w:spacing w:val="-3"/>
                <w:sz w:val="18"/>
                <w:szCs w:val="18"/>
              </w:rPr>
              <w:t xml:space="preserve"> </w:t>
            </w:r>
            <w:r>
              <w:rPr>
                <w:rFonts w:ascii="Arial" w:hAnsi="Arial" w:cs="Arial"/>
                <w:sz w:val="18"/>
                <w:szCs w:val="18"/>
              </w:rPr>
              <w:t>if</w:t>
            </w:r>
            <w:r>
              <w:rPr>
                <w:rFonts w:ascii="Arial" w:hAnsi="Arial" w:cs="Arial"/>
                <w:spacing w:val="-4"/>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transaction</w:t>
            </w:r>
            <w:r>
              <w:rPr>
                <w:rFonts w:ascii="Arial" w:hAnsi="Arial" w:cs="Arial"/>
                <w:spacing w:val="-3"/>
                <w:sz w:val="18"/>
                <w:szCs w:val="18"/>
              </w:rPr>
              <w:t xml:space="preserve"> </w:t>
            </w:r>
            <w:r>
              <w:rPr>
                <w:rFonts w:ascii="Arial" w:hAnsi="Arial" w:cs="Arial"/>
                <w:sz w:val="18"/>
                <w:szCs w:val="18"/>
              </w:rPr>
              <w:t>is</w:t>
            </w:r>
            <w:r>
              <w:rPr>
                <w:rFonts w:ascii="Arial" w:hAnsi="Arial" w:cs="Arial"/>
                <w:spacing w:val="-2"/>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receipt:</w:t>
            </w:r>
          </w:p>
        </w:tc>
        <w:tc>
          <w:tcPr>
            <w:tcW w:w="504" w:type="dxa"/>
            <w:tcBorders>
              <w:top w:val="single" w:sz="4" w:space="0" w:color="000000"/>
              <w:left w:val="single" w:sz="4" w:space="0" w:color="000000"/>
              <w:bottom w:val="single" w:sz="4" w:space="0" w:color="000000"/>
              <w:right w:val="single" w:sz="4" w:space="0" w:color="000000"/>
            </w:tcBorders>
          </w:tcPr>
          <w:p w14:paraId="1E000B4C"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02BE1F61"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52C68BA0"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25E76C98" w14:textId="77777777" w:rsidR="005319A0" w:rsidRDefault="005319A0"/>
        </w:tc>
      </w:tr>
      <w:tr w:rsidR="005319A0" w14:paraId="39A84074" w14:textId="77777777">
        <w:trPr>
          <w:trHeight w:hRule="exact" w:val="216"/>
        </w:trPr>
        <w:tc>
          <w:tcPr>
            <w:tcW w:w="1081" w:type="dxa"/>
            <w:tcBorders>
              <w:top w:val="single" w:sz="4" w:space="0" w:color="000000"/>
              <w:left w:val="single" w:sz="4" w:space="0" w:color="000000"/>
              <w:bottom w:val="single" w:sz="4" w:space="0" w:color="000000"/>
              <w:right w:val="single" w:sz="4" w:space="0" w:color="000000"/>
            </w:tcBorders>
          </w:tcPr>
          <w:p w14:paraId="6F81FAB5" w14:textId="77777777" w:rsidR="005319A0" w:rsidRDefault="007313EF">
            <w:pPr>
              <w:pStyle w:val="TableParagraph"/>
              <w:kinsoku w:val="0"/>
              <w:overflowPunct w:val="0"/>
              <w:spacing w:line="180" w:lineRule="exact"/>
              <w:ind w:left="103"/>
            </w:pPr>
            <w:r>
              <w:rPr>
                <w:rFonts w:ascii="Arial" w:hAnsi="Arial" w:cs="Arial"/>
                <w:sz w:val="16"/>
                <w:szCs w:val="16"/>
              </w:rPr>
              <w:t>47(3)(e)(</w:t>
            </w:r>
            <w:proofErr w:type="spellStart"/>
            <w:r>
              <w:rPr>
                <w:rFonts w:ascii="Arial" w:hAnsi="Arial" w:cs="Arial"/>
                <w:sz w:val="16"/>
                <w:szCs w:val="16"/>
              </w:rPr>
              <w:t>i</w:t>
            </w:r>
            <w:proofErr w:type="spellEnd"/>
            <w:r>
              <w:rPr>
                <w:rFonts w:ascii="Arial" w:hAnsi="Arial" w:cs="Arial"/>
                <w:sz w:val="16"/>
                <w:szCs w:val="16"/>
              </w:rPr>
              <w:t>)-1</w:t>
            </w:r>
          </w:p>
        </w:tc>
        <w:tc>
          <w:tcPr>
            <w:tcW w:w="763" w:type="dxa"/>
            <w:tcBorders>
              <w:top w:val="single" w:sz="4" w:space="0" w:color="000000"/>
              <w:left w:val="single" w:sz="4" w:space="0" w:color="000000"/>
              <w:bottom w:val="single" w:sz="4" w:space="0" w:color="000000"/>
              <w:right w:val="single" w:sz="4" w:space="0" w:color="000000"/>
            </w:tcBorders>
          </w:tcPr>
          <w:p w14:paraId="687BF434" w14:textId="77777777" w:rsidR="005319A0" w:rsidRDefault="007313EF">
            <w:pPr>
              <w:pStyle w:val="TableParagraph"/>
              <w:kinsoku w:val="0"/>
              <w:overflowPunct w:val="0"/>
              <w:spacing w:line="180" w:lineRule="exact"/>
              <w:ind w:right="93"/>
              <w:jc w:val="right"/>
            </w:pPr>
            <w:r>
              <w:rPr>
                <w:rFonts w:ascii="Arial" w:hAnsi="Arial" w:cs="Arial"/>
                <w:spacing w:val="-1"/>
                <w:sz w:val="16"/>
                <w:szCs w:val="16"/>
              </w:rPr>
              <w:t>8.5.1</w:t>
            </w:r>
          </w:p>
        </w:tc>
        <w:tc>
          <w:tcPr>
            <w:tcW w:w="8934" w:type="dxa"/>
            <w:tcBorders>
              <w:top w:val="single" w:sz="4" w:space="0" w:color="000000"/>
              <w:left w:val="single" w:sz="4" w:space="0" w:color="000000"/>
              <w:bottom w:val="single" w:sz="4" w:space="0" w:color="000000"/>
              <w:right w:val="single" w:sz="4" w:space="0" w:color="000000"/>
            </w:tcBorders>
          </w:tcPr>
          <w:p w14:paraId="765451DE" w14:textId="77777777" w:rsidR="005319A0" w:rsidRDefault="007313EF">
            <w:pPr>
              <w:pStyle w:val="TableParagraph"/>
              <w:kinsoku w:val="0"/>
              <w:overflowPunct w:val="0"/>
              <w:spacing w:line="204" w:lineRule="exact"/>
              <w:ind w:left="103"/>
            </w:pPr>
            <w:r>
              <w:rPr>
                <w:rFonts w:ascii="Arial" w:hAnsi="Arial" w:cs="Arial"/>
                <w:sz w:val="18"/>
                <w:szCs w:val="18"/>
              </w:rPr>
              <w:t>the provider of the</w:t>
            </w:r>
            <w:r>
              <w:rPr>
                <w:rFonts w:ascii="Arial" w:hAnsi="Arial" w:cs="Arial"/>
                <w:spacing w:val="-11"/>
                <w:sz w:val="18"/>
                <w:szCs w:val="18"/>
              </w:rPr>
              <w:t xml:space="preserve"> </w:t>
            </w:r>
            <w:r>
              <w:rPr>
                <w:rFonts w:ascii="Arial" w:hAnsi="Arial" w:cs="Arial"/>
                <w:sz w:val="18"/>
                <w:szCs w:val="18"/>
              </w:rPr>
              <w:t>money?</w:t>
            </w:r>
          </w:p>
        </w:tc>
        <w:tc>
          <w:tcPr>
            <w:tcW w:w="504" w:type="dxa"/>
            <w:tcBorders>
              <w:top w:val="single" w:sz="4" w:space="0" w:color="000000"/>
              <w:left w:val="single" w:sz="4" w:space="0" w:color="000000"/>
              <w:bottom w:val="single" w:sz="4" w:space="0" w:color="000000"/>
              <w:right w:val="single" w:sz="4" w:space="0" w:color="000000"/>
            </w:tcBorders>
          </w:tcPr>
          <w:p w14:paraId="1BD5AFD5"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6FC72D5B"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4723F7FD"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49ED8F88" w14:textId="77777777" w:rsidR="005319A0" w:rsidRDefault="005319A0"/>
        </w:tc>
      </w:tr>
      <w:tr w:rsidR="005319A0" w14:paraId="5B308CCF" w14:textId="77777777">
        <w:trPr>
          <w:trHeight w:hRule="exact" w:val="245"/>
        </w:trPr>
        <w:tc>
          <w:tcPr>
            <w:tcW w:w="1081" w:type="dxa"/>
            <w:tcBorders>
              <w:top w:val="single" w:sz="4" w:space="0" w:color="000000"/>
              <w:left w:val="single" w:sz="4" w:space="0" w:color="000000"/>
              <w:bottom w:val="single" w:sz="4" w:space="0" w:color="000000"/>
              <w:right w:val="single" w:sz="4" w:space="0" w:color="000000"/>
            </w:tcBorders>
          </w:tcPr>
          <w:p w14:paraId="06BD7923" w14:textId="77777777" w:rsidR="005319A0" w:rsidRDefault="007313EF">
            <w:pPr>
              <w:pStyle w:val="TableParagraph"/>
              <w:kinsoku w:val="0"/>
              <w:overflowPunct w:val="0"/>
              <w:spacing w:line="180" w:lineRule="exact"/>
              <w:ind w:left="103"/>
            </w:pPr>
            <w:r>
              <w:rPr>
                <w:rFonts w:ascii="Arial" w:hAnsi="Arial" w:cs="Arial"/>
                <w:sz w:val="16"/>
                <w:szCs w:val="16"/>
              </w:rPr>
              <w:t>47(3)(e)(</w:t>
            </w:r>
            <w:proofErr w:type="spellStart"/>
            <w:r>
              <w:rPr>
                <w:rFonts w:ascii="Arial" w:hAnsi="Arial" w:cs="Arial"/>
                <w:sz w:val="16"/>
                <w:szCs w:val="16"/>
              </w:rPr>
              <w:t>i</w:t>
            </w:r>
            <w:proofErr w:type="spellEnd"/>
            <w:r>
              <w:rPr>
                <w:rFonts w:ascii="Arial" w:hAnsi="Arial" w:cs="Arial"/>
                <w:sz w:val="16"/>
                <w:szCs w:val="16"/>
              </w:rPr>
              <w:t>)-2</w:t>
            </w:r>
          </w:p>
        </w:tc>
        <w:tc>
          <w:tcPr>
            <w:tcW w:w="763" w:type="dxa"/>
            <w:tcBorders>
              <w:top w:val="single" w:sz="4" w:space="0" w:color="000000"/>
              <w:left w:val="single" w:sz="4" w:space="0" w:color="000000"/>
              <w:bottom w:val="single" w:sz="4" w:space="0" w:color="000000"/>
              <w:right w:val="single" w:sz="4" w:space="0" w:color="000000"/>
            </w:tcBorders>
          </w:tcPr>
          <w:p w14:paraId="2DDCE2C5" w14:textId="77777777" w:rsidR="005319A0" w:rsidRDefault="007313EF">
            <w:pPr>
              <w:pStyle w:val="TableParagraph"/>
              <w:kinsoku w:val="0"/>
              <w:overflowPunct w:val="0"/>
              <w:spacing w:line="180" w:lineRule="exact"/>
              <w:ind w:right="93"/>
              <w:jc w:val="right"/>
            </w:pPr>
            <w:r>
              <w:rPr>
                <w:rFonts w:ascii="Arial" w:hAnsi="Arial" w:cs="Arial"/>
                <w:spacing w:val="-1"/>
                <w:sz w:val="16"/>
                <w:szCs w:val="16"/>
              </w:rPr>
              <w:t>8.5.2</w:t>
            </w:r>
          </w:p>
        </w:tc>
        <w:tc>
          <w:tcPr>
            <w:tcW w:w="8934" w:type="dxa"/>
            <w:tcBorders>
              <w:top w:val="single" w:sz="4" w:space="0" w:color="000000"/>
              <w:left w:val="single" w:sz="4" w:space="0" w:color="000000"/>
              <w:bottom w:val="single" w:sz="4" w:space="0" w:color="000000"/>
              <w:right w:val="single" w:sz="4" w:space="0" w:color="000000"/>
            </w:tcBorders>
          </w:tcPr>
          <w:p w14:paraId="0DF47C1B" w14:textId="77777777" w:rsidR="005319A0" w:rsidRDefault="007313EF">
            <w:pPr>
              <w:pStyle w:val="TableParagraph"/>
              <w:kinsoku w:val="0"/>
              <w:overflowPunct w:val="0"/>
              <w:spacing w:line="204" w:lineRule="exact"/>
              <w:ind w:left="103"/>
            </w:pPr>
            <w:r>
              <w:rPr>
                <w:rFonts w:ascii="Arial" w:hAnsi="Arial" w:cs="Arial"/>
                <w:sz w:val="18"/>
                <w:szCs w:val="18"/>
              </w:rPr>
              <w:t>if the date of the receipt is different from the date the amount was received, both</w:t>
            </w:r>
            <w:r>
              <w:rPr>
                <w:rFonts w:ascii="Arial" w:hAnsi="Arial" w:cs="Arial"/>
                <w:spacing w:val="-29"/>
                <w:sz w:val="18"/>
                <w:szCs w:val="18"/>
              </w:rPr>
              <w:t xml:space="preserve"> </w:t>
            </w:r>
            <w:r>
              <w:rPr>
                <w:rFonts w:ascii="Arial" w:hAnsi="Arial" w:cs="Arial"/>
                <w:sz w:val="18"/>
                <w:szCs w:val="18"/>
              </w:rPr>
              <w:t>dates?</w:t>
            </w:r>
          </w:p>
        </w:tc>
        <w:tc>
          <w:tcPr>
            <w:tcW w:w="504" w:type="dxa"/>
            <w:tcBorders>
              <w:top w:val="single" w:sz="4" w:space="0" w:color="000000"/>
              <w:left w:val="single" w:sz="4" w:space="0" w:color="000000"/>
              <w:bottom w:val="single" w:sz="4" w:space="0" w:color="000000"/>
              <w:right w:val="single" w:sz="4" w:space="0" w:color="000000"/>
            </w:tcBorders>
          </w:tcPr>
          <w:p w14:paraId="7749D7CB"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66E88B98"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02402203"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71656DC2" w14:textId="77777777" w:rsidR="005319A0" w:rsidRDefault="005319A0"/>
        </w:tc>
      </w:tr>
      <w:tr w:rsidR="005319A0" w14:paraId="684A178A" w14:textId="77777777">
        <w:trPr>
          <w:trHeight w:hRule="exact" w:val="218"/>
        </w:trPr>
        <w:tc>
          <w:tcPr>
            <w:tcW w:w="1081" w:type="dxa"/>
            <w:tcBorders>
              <w:top w:val="single" w:sz="4" w:space="0" w:color="000000"/>
              <w:left w:val="single" w:sz="4" w:space="0" w:color="000000"/>
              <w:bottom w:val="single" w:sz="4" w:space="0" w:color="000000"/>
              <w:right w:val="single" w:sz="4" w:space="0" w:color="000000"/>
            </w:tcBorders>
          </w:tcPr>
          <w:p w14:paraId="7096D02A" w14:textId="77777777" w:rsidR="005319A0" w:rsidRDefault="005319A0"/>
        </w:tc>
        <w:tc>
          <w:tcPr>
            <w:tcW w:w="763" w:type="dxa"/>
            <w:tcBorders>
              <w:top w:val="single" w:sz="4" w:space="0" w:color="000000"/>
              <w:left w:val="single" w:sz="4" w:space="0" w:color="000000"/>
              <w:bottom w:val="single" w:sz="4" w:space="0" w:color="000000"/>
              <w:right w:val="single" w:sz="4" w:space="0" w:color="000000"/>
            </w:tcBorders>
          </w:tcPr>
          <w:p w14:paraId="64BCDBD5" w14:textId="77777777" w:rsidR="005319A0" w:rsidRDefault="007313EF">
            <w:pPr>
              <w:pStyle w:val="TableParagraph"/>
              <w:kinsoku w:val="0"/>
              <w:overflowPunct w:val="0"/>
              <w:spacing w:line="178" w:lineRule="exact"/>
              <w:ind w:right="95"/>
              <w:jc w:val="right"/>
            </w:pPr>
            <w:r>
              <w:rPr>
                <w:rFonts w:ascii="Arial" w:hAnsi="Arial" w:cs="Arial"/>
                <w:spacing w:val="-1"/>
                <w:sz w:val="16"/>
                <w:szCs w:val="16"/>
              </w:rPr>
              <w:t>8.6</w:t>
            </w:r>
          </w:p>
        </w:tc>
        <w:tc>
          <w:tcPr>
            <w:tcW w:w="8934" w:type="dxa"/>
            <w:tcBorders>
              <w:top w:val="single" w:sz="4" w:space="0" w:color="000000"/>
              <w:left w:val="single" w:sz="4" w:space="0" w:color="000000"/>
              <w:bottom w:val="single" w:sz="4" w:space="0" w:color="000000"/>
              <w:right w:val="single" w:sz="4" w:space="0" w:color="000000"/>
            </w:tcBorders>
          </w:tcPr>
          <w:p w14:paraId="3C4A6EE5" w14:textId="77777777" w:rsidR="005319A0" w:rsidRDefault="007313EF">
            <w:pPr>
              <w:pStyle w:val="TableParagraph"/>
              <w:kinsoku w:val="0"/>
              <w:overflowPunct w:val="0"/>
              <w:spacing w:line="204" w:lineRule="exact"/>
              <w:ind w:left="103"/>
            </w:pPr>
            <w:r>
              <w:rPr>
                <w:rFonts w:ascii="Arial" w:hAnsi="Arial" w:cs="Arial"/>
                <w:sz w:val="18"/>
                <w:szCs w:val="18"/>
              </w:rPr>
              <w:t>Are</w:t>
            </w:r>
            <w:r>
              <w:rPr>
                <w:rFonts w:ascii="Arial" w:hAnsi="Arial" w:cs="Arial"/>
                <w:spacing w:val="-3"/>
                <w:sz w:val="18"/>
                <w:szCs w:val="18"/>
              </w:rPr>
              <w:t xml:space="preserve"> </w:t>
            </w:r>
            <w:r>
              <w:rPr>
                <w:rFonts w:ascii="Arial" w:hAnsi="Arial" w:cs="Arial"/>
                <w:sz w:val="18"/>
                <w:szCs w:val="18"/>
              </w:rPr>
              <w:t>the</w:t>
            </w:r>
            <w:r>
              <w:rPr>
                <w:rFonts w:ascii="Arial" w:hAnsi="Arial" w:cs="Arial"/>
                <w:spacing w:val="-3"/>
                <w:sz w:val="18"/>
                <w:szCs w:val="18"/>
              </w:rPr>
              <w:t xml:space="preserve"> </w:t>
            </w:r>
            <w:r>
              <w:rPr>
                <w:rFonts w:ascii="Arial" w:hAnsi="Arial" w:cs="Arial"/>
                <w:sz w:val="18"/>
                <w:szCs w:val="18"/>
              </w:rPr>
              <w:t>following</w:t>
            </w:r>
            <w:r>
              <w:rPr>
                <w:rFonts w:ascii="Arial" w:hAnsi="Arial" w:cs="Arial"/>
                <w:spacing w:val="-4"/>
                <w:sz w:val="18"/>
                <w:szCs w:val="18"/>
              </w:rPr>
              <w:t xml:space="preserve"> </w:t>
            </w:r>
            <w:r>
              <w:rPr>
                <w:rFonts w:ascii="Arial" w:hAnsi="Arial" w:cs="Arial"/>
                <w:sz w:val="18"/>
                <w:szCs w:val="18"/>
              </w:rPr>
              <w:t>particulars</w:t>
            </w:r>
            <w:r>
              <w:rPr>
                <w:rFonts w:ascii="Arial" w:hAnsi="Arial" w:cs="Arial"/>
                <w:spacing w:val="-2"/>
                <w:sz w:val="18"/>
                <w:szCs w:val="18"/>
              </w:rPr>
              <w:t xml:space="preserve"> </w:t>
            </w:r>
            <w:r>
              <w:rPr>
                <w:rFonts w:ascii="Arial" w:hAnsi="Arial" w:cs="Arial"/>
                <w:sz w:val="18"/>
                <w:szCs w:val="18"/>
              </w:rPr>
              <w:t>recorded</w:t>
            </w:r>
            <w:r>
              <w:rPr>
                <w:rFonts w:ascii="Arial" w:hAnsi="Arial" w:cs="Arial"/>
                <w:spacing w:val="-3"/>
                <w:sz w:val="18"/>
                <w:szCs w:val="18"/>
              </w:rPr>
              <w:t xml:space="preserve"> </w:t>
            </w:r>
            <w:r>
              <w:rPr>
                <w:rFonts w:ascii="Arial" w:hAnsi="Arial" w:cs="Arial"/>
                <w:sz w:val="18"/>
                <w:szCs w:val="18"/>
              </w:rPr>
              <w:t>in</w:t>
            </w:r>
            <w:r>
              <w:rPr>
                <w:rFonts w:ascii="Arial" w:hAnsi="Arial" w:cs="Arial"/>
                <w:spacing w:val="-4"/>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trust</w:t>
            </w:r>
            <w:r>
              <w:rPr>
                <w:rFonts w:ascii="Arial" w:hAnsi="Arial" w:cs="Arial"/>
                <w:spacing w:val="-3"/>
                <w:sz w:val="18"/>
                <w:szCs w:val="18"/>
              </w:rPr>
              <w:t xml:space="preserve"> </w:t>
            </w:r>
            <w:r>
              <w:rPr>
                <w:rFonts w:ascii="Arial" w:hAnsi="Arial" w:cs="Arial"/>
                <w:sz w:val="18"/>
                <w:szCs w:val="18"/>
              </w:rPr>
              <w:t>ledger</w:t>
            </w:r>
            <w:r>
              <w:rPr>
                <w:rFonts w:ascii="Arial" w:hAnsi="Arial" w:cs="Arial"/>
                <w:spacing w:val="-4"/>
                <w:sz w:val="18"/>
                <w:szCs w:val="18"/>
              </w:rPr>
              <w:t xml:space="preserve"> </w:t>
            </w:r>
            <w:r>
              <w:rPr>
                <w:rFonts w:ascii="Arial" w:hAnsi="Arial" w:cs="Arial"/>
                <w:sz w:val="18"/>
                <w:szCs w:val="18"/>
              </w:rPr>
              <w:t>account</w:t>
            </w:r>
            <w:r>
              <w:rPr>
                <w:rFonts w:ascii="Arial" w:hAnsi="Arial" w:cs="Arial"/>
                <w:spacing w:val="-3"/>
                <w:sz w:val="18"/>
                <w:szCs w:val="18"/>
              </w:rPr>
              <w:t xml:space="preserve"> </w:t>
            </w:r>
            <w:r>
              <w:rPr>
                <w:rFonts w:ascii="Arial" w:hAnsi="Arial" w:cs="Arial"/>
                <w:sz w:val="18"/>
                <w:szCs w:val="18"/>
              </w:rPr>
              <w:t>if</w:t>
            </w:r>
            <w:r>
              <w:rPr>
                <w:rFonts w:ascii="Arial" w:hAnsi="Arial" w:cs="Arial"/>
                <w:spacing w:val="-4"/>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transaction</w:t>
            </w:r>
            <w:r>
              <w:rPr>
                <w:rFonts w:ascii="Arial" w:hAnsi="Arial" w:cs="Arial"/>
                <w:spacing w:val="-3"/>
                <w:sz w:val="18"/>
                <w:szCs w:val="18"/>
              </w:rPr>
              <w:t xml:space="preserve"> </w:t>
            </w:r>
            <w:r>
              <w:rPr>
                <w:rFonts w:ascii="Arial" w:hAnsi="Arial" w:cs="Arial"/>
                <w:sz w:val="18"/>
                <w:szCs w:val="18"/>
              </w:rPr>
              <w:t>is</w:t>
            </w:r>
            <w:r>
              <w:rPr>
                <w:rFonts w:ascii="Arial" w:hAnsi="Arial" w:cs="Arial"/>
                <w:spacing w:val="-2"/>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payment</w:t>
            </w:r>
            <w:r>
              <w:rPr>
                <w:rFonts w:ascii="Arial" w:hAnsi="Arial" w:cs="Arial"/>
                <w:spacing w:val="-3"/>
                <w:sz w:val="18"/>
                <w:szCs w:val="18"/>
              </w:rPr>
              <w:t xml:space="preserve"> </w:t>
            </w:r>
            <w:r>
              <w:rPr>
                <w:rFonts w:ascii="Arial" w:hAnsi="Arial" w:cs="Arial"/>
                <w:spacing w:val="3"/>
                <w:sz w:val="18"/>
                <w:szCs w:val="18"/>
              </w:rPr>
              <w:t>by</w:t>
            </w:r>
            <w:r>
              <w:rPr>
                <w:rFonts w:ascii="Arial" w:hAnsi="Arial" w:cs="Arial"/>
                <w:spacing w:val="-2"/>
                <w:sz w:val="18"/>
                <w:szCs w:val="18"/>
              </w:rPr>
              <w:t xml:space="preserve"> </w:t>
            </w:r>
            <w:r>
              <w:rPr>
                <w:rFonts w:ascii="Arial" w:hAnsi="Arial" w:cs="Arial"/>
                <w:sz w:val="18"/>
                <w:szCs w:val="18"/>
              </w:rPr>
              <w:t>cheque:</w:t>
            </w:r>
          </w:p>
        </w:tc>
        <w:tc>
          <w:tcPr>
            <w:tcW w:w="504" w:type="dxa"/>
            <w:tcBorders>
              <w:top w:val="single" w:sz="4" w:space="0" w:color="000000"/>
              <w:left w:val="single" w:sz="4" w:space="0" w:color="000000"/>
              <w:bottom w:val="single" w:sz="4" w:space="0" w:color="000000"/>
              <w:right w:val="single" w:sz="4" w:space="0" w:color="000000"/>
            </w:tcBorders>
          </w:tcPr>
          <w:p w14:paraId="0E8D0BFB"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541145EB"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35B428E1"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5B9117C7" w14:textId="77777777" w:rsidR="005319A0" w:rsidRDefault="005319A0"/>
        </w:tc>
      </w:tr>
      <w:tr w:rsidR="005319A0" w14:paraId="52FDCFCD" w14:textId="77777777">
        <w:trPr>
          <w:trHeight w:hRule="exact" w:val="217"/>
        </w:trPr>
        <w:tc>
          <w:tcPr>
            <w:tcW w:w="1081" w:type="dxa"/>
            <w:tcBorders>
              <w:top w:val="single" w:sz="4" w:space="0" w:color="000000"/>
              <w:left w:val="single" w:sz="4" w:space="0" w:color="000000"/>
              <w:bottom w:val="single" w:sz="4" w:space="0" w:color="000000"/>
              <w:right w:val="single" w:sz="4" w:space="0" w:color="000000"/>
            </w:tcBorders>
          </w:tcPr>
          <w:p w14:paraId="7D75F8B3" w14:textId="77777777" w:rsidR="005319A0" w:rsidRDefault="007313EF">
            <w:pPr>
              <w:pStyle w:val="TableParagraph"/>
              <w:kinsoku w:val="0"/>
              <w:overflowPunct w:val="0"/>
              <w:spacing w:line="162" w:lineRule="exact"/>
              <w:ind w:left="103"/>
            </w:pPr>
            <w:r>
              <w:rPr>
                <w:rFonts w:ascii="Arial" w:hAnsi="Arial" w:cs="Arial"/>
                <w:sz w:val="16"/>
                <w:szCs w:val="16"/>
              </w:rPr>
              <w:t>47(3)(e)(ii)-1</w:t>
            </w:r>
          </w:p>
        </w:tc>
        <w:tc>
          <w:tcPr>
            <w:tcW w:w="763" w:type="dxa"/>
            <w:tcBorders>
              <w:top w:val="single" w:sz="4" w:space="0" w:color="000000"/>
              <w:left w:val="single" w:sz="4" w:space="0" w:color="000000"/>
              <w:bottom w:val="single" w:sz="4" w:space="0" w:color="000000"/>
              <w:right w:val="single" w:sz="4" w:space="0" w:color="000000"/>
            </w:tcBorders>
          </w:tcPr>
          <w:p w14:paraId="31D2D6A0" w14:textId="77777777" w:rsidR="005319A0" w:rsidRDefault="007313EF">
            <w:pPr>
              <w:pStyle w:val="TableParagraph"/>
              <w:kinsoku w:val="0"/>
              <w:overflowPunct w:val="0"/>
              <w:spacing w:line="179" w:lineRule="exact"/>
              <w:ind w:right="93"/>
              <w:jc w:val="right"/>
            </w:pPr>
            <w:r>
              <w:rPr>
                <w:rFonts w:ascii="Arial" w:hAnsi="Arial" w:cs="Arial"/>
                <w:spacing w:val="-1"/>
                <w:sz w:val="16"/>
                <w:szCs w:val="16"/>
              </w:rPr>
              <w:t>8.6.1</w:t>
            </w:r>
          </w:p>
        </w:tc>
        <w:tc>
          <w:tcPr>
            <w:tcW w:w="8934" w:type="dxa"/>
            <w:tcBorders>
              <w:top w:val="single" w:sz="4" w:space="0" w:color="000000"/>
              <w:left w:val="single" w:sz="4" w:space="0" w:color="000000"/>
              <w:bottom w:val="single" w:sz="4" w:space="0" w:color="000000"/>
              <w:right w:val="single" w:sz="4" w:space="0" w:color="000000"/>
            </w:tcBorders>
          </w:tcPr>
          <w:p w14:paraId="00808BAD" w14:textId="77777777" w:rsidR="005319A0" w:rsidRDefault="007313EF">
            <w:pPr>
              <w:pStyle w:val="TableParagraph"/>
              <w:kinsoku w:val="0"/>
              <w:overflowPunct w:val="0"/>
              <w:spacing w:line="204" w:lineRule="exact"/>
              <w:ind w:left="103"/>
            </w:pPr>
            <w:r>
              <w:rPr>
                <w:rFonts w:ascii="Arial" w:hAnsi="Arial" w:cs="Arial"/>
                <w:sz w:val="18"/>
                <w:szCs w:val="18"/>
              </w:rPr>
              <w:t>the payee?</w:t>
            </w:r>
            <w:r>
              <w:rPr>
                <w:rFonts w:ascii="Arial" w:hAnsi="Arial" w:cs="Arial"/>
                <w:spacing w:val="-3"/>
                <w:sz w:val="18"/>
                <w:szCs w:val="18"/>
              </w:rPr>
              <w:t xml:space="preserve"> </w:t>
            </w:r>
            <w:r>
              <w:rPr>
                <w:rFonts w:ascii="Arial" w:hAnsi="Arial" w:cs="Arial"/>
                <w:sz w:val="18"/>
                <w:szCs w:val="18"/>
              </w:rPr>
              <w:t>or</w:t>
            </w:r>
          </w:p>
        </w:tc>
        <w:tc>
          <w:tcPr>
            <w:tcW w:w="504" w:type="dxa"/>
            <w:tcBorders>
              <w:top w:val="single" w:sz="4" w:space="0" w:color="000000"/>
              <w:left w:val="single" w:sz="4" w:space="0" w:color="000000"/>
              <w:bottom w:val="single" w:sz="4" w:space="0" w:color="000000"/>
              <w:right w:val="single" w:sz="4" w:space="0" w:color="000000"/>
            </w:tcBorders>
          </w:tcPr>
          <w:p w14:paraId="5E7B0D44"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31B8C3FE"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1843C7DC"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7B56FB90" w14:textId="77777777" w:rsidR="005319A0" w:rsidRDefault="005319A0"/>
        </w:tc>
      </w:tr>
      <w:tr w:rsidR="005319A0" w14:paraId="2F7E5B64" w14:textId="77777777">
        <w:trPr>
          <w:trHeight w:hRule="exact" w:val="216"/>
        </w:trPr>
        <w:tc>
          <w:tcPr>
            <w:tcW w:w="1081" w:type="dxa"/>
            <w:tcBorders>
              <w:top w:val="single" w:sz="4" w:space="0" w:color="000000"/>
              <w:left w:val="single" w:sz="4" w:space="0" w:color="000000"/>
              <w:bottom w:val="single" w:sz="4" w:space="0" w:color="000000"/>
              <w:right w:val="single" w:sz="4" w:space="0" w:color="000000"/>
            </w:tcBorders>
          </w:tcPr>
          <w:p w14:paraId="6E19DB7D" w14:textId="77777777" w:rsidR="005319A0" w:rsidRDefault="005319A0"/>
        </w:tc>
        <w:tc>
          <w:tcPr>
            <w:tcW w:w="763" w:type="dxa"/>
            <w:tcBorders>
              <w:top w:val="single" w:sz="4" w:space="0" w:color="000000"/>
              <w:left w:val="single" w:sz="4" w:space="0" w:color="000000"/>
              <w:bottom w:val="single" w:sz="4" w:space="0" w:color="000000"/>
              <w:right w:val="single" w:sz="4" w:space="0" w:color="000000"/>
            </w:tcBorders>
          </w:tcPr>
          <w:p w14:paraId="71063974" w14:textId="77777777" w:rsidR="005319A0" w:rsidRDefault="007313EF">
            <w:pPr>
              <w:pStyle w:val="TableParagraph"/>
              <w:kinsoku w:val="0"/>
              <w:overflowPunct w:val="0"/>
              <w:spacing w:line="178" w:lineRule="exact"/>
              <w:ind w:right="93"/>
              <w:jc w:val="right"/>
            </w:pPr>
            <w:r>
              <w:rPr>
                <w:rFonts w:ascii="Arial" w:hAnsi="Arial" w:cs="Arial"/>
                <w:spacing w:val="-1"/>
                <w:sz w:val="16"/>
                <w:szCs w:val="16"/>
              </w:rPr>
              <w:t>8.6.2</w:t>
            </w:r>
          </w:p>
        </w:tc>
        <w:tc>
          <w:tcPr>
            <w:tcW w:w="8934" w:type="dxa"/>
            <w:tcBorders>
              <w:top w:val="single" w:sz="4" w:space="0" w:color="000000"/>
              <w:left w:val="single" w:sz="4" w:space="0" w:color="000000"/>
              <w:bottom w:val="single" w:sz="4" w:space="0" w:color="000000"/>
              <w:right w:val="single" w:sz="4" w:space="0" w:color="000000"/>
            </w:tcBorders>
          </w:tcPr>
          <w:p w14:paraId="16D6F87A" w14:textId="77777777" w:rsidR="005319A0" w:rsidRDefault="007313EF">
            <w:pPr>
              <w:pStyle w:val="TableParagraph"/>
              <w:kinsoku w:val="0"/>
              <w:overflowPunct w:val="0"/>
              <w:spacing w:line="204" w:lineRule="exact"/>
              <w:ind w:left="103"/>
            </w:pPr>
            <w:r>
              <w:rPr>
                <w:rFonts w:ascii="Arial" w:hAnsi="Arial" w:cs="Arial"/>
                <w:sz w:val="18"/>
                <w:szCs w:val="18"/>
              </w:rPr>
              <w:t>in the case of a cheque made payable to an</w:t>
            </w:r>
            <w:r>
              <w:rPr>
                <w:rFonts w:ascii="Arial" w:hAnsi="Arial" w:cs="Arial"/>
                <w:spacing w:val="-18"/>
                <w:sz w:val="18"/>
                <w:szCs w:val="18"/>
              </w:rPr>
              <w:t xml:space="preserve"> </w:t>
            </w:r>
            <w:r>
              <w:rPr>
                <w:rFonts w:ascii="Arial" w:hAnsi="Arial" w:cs="Arial"/>
                <w:sz w:val="18"/>
                <w:szCs w:val="18"/>
              </w:rPr>
              <w:t>ADI:</w:t>
            </w:r>
          </w:p>
        </w:tc>
        <w:tc>
          <w:tcPr>
            <w:tcW w:w="504" w:type="dxa"/>
            <w:tcBorders>
              <w:top w:val="single" w:sz="4" w:space="0" w:color="000000"/>
              <w:left w:val="single" w:sz="4" w:space="0" w:color="000000"/>
              <w:bottom w:val="single" w:sz="4" w:space="0" w:color="000000"/>
              <w:right w:val="single" w:sz="4" w:space="0" w:color="000000"/>
            </w:tcBorders>
          </w:tcPr>
          <w:p w14:paraId="500711FF"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3A4A4DE3"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4F9AC6AB"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7FC479B7" w14:textId="77777777" w:rsidR="005319A0" w:rsidRDefault="005319A0"/>
        </w:tc>
      </w:tr>
      <w:tr w:rsidR="005319A0" w14:paraId="625D2163" w14:textId="77777777">
        <w:trPr>
          <w:trHeight w:hRule="exact" w:val="218"/>
        </w:trPr>
        <w:tc>
          <w:tcPr>
            <w:tcW w:w="1081" w:type="dxa"/>
            <w:tcBorders>
              <w:top w:val="single" w:sz="4" w:space="0" w:color="000000"/>
              <w:left w:val="single" w:sz="4" w:space="0" w:color="000000"/>
              <w:bottom w:val="single" w:sz="4" w:space="0" w:color="000000"/>
              <w:right w:val="single" w:sz="4" w:space="0" w:color="000000"/>
            </w:tcBorders>
          </w:tcPr>
          <w:p w14:paraId="1D84D330" w14:textId="77777777" w:rsidR="005319A0" w:rsidRDefault="007313EF">
            <w:pPr>
              <w:pStyle w:val="TableParagraph"/>
              <w:kinsoku w:val="0"/>
              <w:overflowPunct w:val="0"/>
              <w:spacing w:before="1"/>
              <w:ind w:left="103"/>
            </w:pPr>
            <w:r>
              <w:rPr>
                <w:rFonts w:ascii="Arial" w:hAnsi="Arial" w:cs="Arial"/>
                <w:sz w:val="16"/>
                <w:szCs w:val="16"/>
              </w:rPr>
              <w:t>47(3)(e)(ii)-2</w:t>
            </w:r>
          </w:p>
        </w:tc>
        <w:tc>
          <w:tcPr>
            <w:tcW w:w="763" w:type="dxa"/>
            <w:tcBorders>
              <w:top w:val="single" w:sz="4" w:space="0" w:color="000000"/>
              <w:left w:val="single" w:sz="4" w:space="0" w:color="000000"/>
              <w:bottom w:val="single" w:sz="4" w:space="0" w:color="000000"/>
              <w:right w:val="single" w:sz="4" w:space="0" w:color="000000"/>
            </w:tcBorders>
          </w:tcPr>
          <w:p w14:paraId="0BA69356" w14:textId="77777777" w:rsidR="005319A0" w:rsidRDefault="007313EF">
            <w:pPr>
              <w:pStyle w:val="TableParagraph"/>
              <w:kinsoku w:val="0"/>
              <w:overflowPunct w:val="0"/>
              <w:spacing w:line="180" w:lineRule="exact"/>
              <w:ind w:right="93"/>
              <w:jc w:val="right"/>
            </w:pPr>
            <w:r>
              <w:rPr>
                <w:rFonts w:ascii="Arial" w:hAnsi="Arial" w:cs="Arial"/>
                <w:spacing w:val="-1"/>
                <w:sz w:val="16"/>
                <w:szCs w:val="16"/>
              </w:rPr>
              <w:t>8.6.2.1</w:t>
            </w:r>
          </w:p>
        </w:tc>
        <w:tc>
          <w:tcPr>
            <w:tcW w:w="8934" w:type="dxa"/>
            <w:tcBorders>
              <w:top w:val="single" w:sz="4" w:space="0" w:color="000000"/>
              <w:left w:val="single" w:sz="4" w:space="0" w:color="000000"/>
              <w:bottom w:val="single" w:sz="4" w:space="0" w:color="000000"/>
              <w:right w:val="single" w:sz="4" w:space="0" w:color="000000"/>
            </w:tcBorders>
          </w:tcPr>
          <w:p w14:paraId="106EF4E1" w14:textId="77777777" w:rsidR="005319A0" w:rsidRDefault="007313EF">
            <w:pPr>
              <w:pStyle w:val="TableParagraph"/>
              <w:kinsoku w:val="0"/>
              <w:overflowPunct w:val="0"/>
              <w:spacing w:before="1"/>
              <w:ind w:left="103"/>
            </w:pPr>
            <w:r>
              <w:rPr>
                <w:rFonts w:ascii="Arial" w:hAnsi="Arial" w:cs="Arial"/>
                <w:sz w:val="18"/>
                <w:szCs w:val="18"/>
              </w:rPr>
              <w:t>the name or BSB number of the ADI?</w:t>
            </w:r>
            <w:r>
              <w:rPr>
                <w:rFonts w:ascii="Arial" w:hAnsi="Arial" w:cs="Arial"/>
                <w:spacing w:val="-20"/>
                <w:sz w:val="18"/>
                <w:szCs w:val="18"/>
              </w:rPr>
              <w:t xml:space="preserve"> </w:t>
            </w:r>
            <w:r>
              <w:rPr>
                <w:rFonts w:ascii="Arial" w:hAnsi="Arial" w:cs="Arial"/>
                <w:spacing w:val="-4"/>
                <w:sz w:val="18"/>
                <w:szCs w:val="18"/>
              </w:rPr>
              <w:t>and</w:t>
            </w:r>
          </w:p>
        </w:tc>
        <w:tc>
          <w:tcPr>
            <w:tcW w:w="504" w:type="dxa"/>
            <w:tcBorders>
              <w:top w:val="single" w:sz="4" w:space="0" w:color="000000"/>
              <w:left w:val="single" w:sz="4" w:space="0" w:color="000000"/>
              <w:bottom w:val="single" w:sz="4" w:space="0" w:color="000000"/>
              <w:right w:val="single" w:sz="4" w:space="0" w:color="000000"/>
            </w:tcBorders>
          </w:tcPr>
          <w:p w14:paraId="0BB51CC8"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3E1DCB3F"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180AF845"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77E3345F" w14:textId="77777777" w:rsidR="005319A0" w:rsidRDefault="005319A0"/>
        </w:tc>
      </w:tr>
      <w:tr w:rsidR="005319A0" w14:paraId="4219D3B2" w14:textId="77777777">
        <w:trPr>
          <w:trHeight w:hRule="exact" w:val="216"/>
        </w:trPr>
        <w:tc>
          <w:tcPr>
            <w:tcW w:w="1081" w:type="dxa"/>
            <w:tcBorders>
              <w:top w:val="single" w:sz="4" w:space="0" w:color="000000"/>
              <w:left w:val="single" w:sz="4" w:space="0" w:color="000000"/>
              <w:bottom w:val="single" w:sz="4" w:space="0" w:color="000000"/>
              <w:right w:val="single" w:sz="4" w:space="0" w:color="000000"/>
            </w:tcBorders>
          </w:tcPr>
          <w:p w14:paraId="29D6BCFD" w14:textId="77777777" w:rsidR="005319A0" w:rsidRDefault="007313EF">
            <w:pPr>
              <w:pStyle w:val="TableParagraph"/>
              <w:kinsoku w:val="0"/>
              <w:overflowPunct w:val="0"/>
              <w:spacing w:line="161" w:lineRule="exact"/>
              <w:ind w:left="103"/>
            </w:pPr>
            <w:r>
              <w:rPr>
                <w:rFonts w:ascii="Arial" w:hAnsi="Arial" w:cs="Arial"/>
                <w:sz w:val="16"/>
                <w:szCs w:val="16"/>
              </w:rPr>
              <w:t>47(3)(e)(ii)-3</w:t>
            </w:r>
          </w:p>
        </w:tc>
        <w:tc>
          <w:tcPr>
            <w:tcW w:w="763" w:type="dxa"/>
            <w:tcBorders>
              <w:top w:val="single" w:sz="4" w:space="0" w:color="000000"/>
              <w:left w:val="single" w:sz="4" w:space="0" w:color="000000"/>
              <w:bottom w:val="single" w:sz="4" w:space="0" w:color="000000"/>
              <w:right w:val="single" w:sz="4" w:space="0" w:color="000000"/>
            </w:tcBorders>
          </w:tcPr>
          <w:p w14:paraId="2E1D1093" w14:textId="77777777" w:rsidR="005319A0" w:rsidRDefault="007313EF">
            <w:pPr>
              <w:pStyle w:val="TableParagraph"/>
              <w:kinsoku w:val="0"/>
              <w:overflowPunct w:val="0"/>
              <w:spacing w:line="178" w:lineRule="exact"/>
              <w:ind w:right="93"/>
              <w:jc w:val="right"/>
            </w:pPr>
            <w:r>
              <w:rPr>
                <w:rFonts w:ascii="Arial" w:hAnsi="Arial" w:cs="Arial"/>
                <w:spacing w:val="-1"/>
                <w:sz w:val="16"/>
                <w:szCs w:val="16"/>
              </w:rPr>
              <w:t>8.6.2.2</w:t>
            </w:r>
          </w:p>
        </w:tc>
        <w:tc>
          <w:tcPr>
            <w:tcW w:w="8934" w:type="dxa"/>
            <w:tcBorders>
              <w:top w:val="single" w:sz="4" w:space="0" w:color="000000"/>
              <w:left w:val="single" w:sz="4" w:space="0" w:color="000000"/>
              <w:bottom w:val="single" w:sz="4" w:space="0" w:color="000000"/>
              <w:right w:val="single" w:sz="4" w:space="0" w:color="000000"/>
            </w:tcBorders>
          </w:tcPr>
          <w:p w14:paraId="2C11A900" w14:textId="77777777" w:rsidR="005319A0" w:rsidRDefault="007313EF">
            <w:pPr>
              <w:pStyle w:val="TableParagraph"/>
              <w:kinsoku w:val="0"/>
              <w:overflowPunct w:val="0"/>
              <w:spacing w:line="204" w:lineRule="exact"/>
              <w:ind w:left="103"/>
            </w:pP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name</w:t>
            </w:r>
            <w:r>
              <w:rPr>
                <w:rFonts w:ascii="Arial" w:hAnsi="Arial" w:cs="Arial"/>
                <w:spacing w:val="-4"/>
                <w:sz w:val="18"/>
                <w:szCs w:val="18"/>
              </w:rPr>
              <w:t xml:space="preserve"> </w:t>
            </w:r>
            <w:r>
              <w:rPr>
                <w:rFonts w:ascii="Arial" w:hAnsi="Arial" w:cs="Arial"/>
                <w:sz w:val="18"/>
                <w:szCs w:val="18"/>
              </w:rPr>
              <w:t>of</w:t>
            </w:r>
            <w:r>
              <w:rPr>
                <w:rFonts w:ascii="Arial" w:hAnsi="Arial" w:cs="Arial"/>
                <w:spacing w:val="-2"/>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person</w:t>
            </w:r>
            <w:r>
              <w:rPr>
                <w:rFonts w:ascii="Arial" w:hAnsi="Arial" w:cs="Arial"/>
                <w:spacing w:val="-2"/>
                <w:sz w:val="18"/>
                <w:szCs w:val="18"/>
              </w:rPr>
              <w:t xml:space="preserve"> </w:t>
            </w:r>
            <w:r>
              <w:rPr>
                <w:rFonts w:ascii="Arial" w:hAnsi="Arial" w:cs="Arial"/>
                <w:sz w:val="18"/>
                <w:szCs w:val="18"/>
              </w:rPr>
              <w:t>receiving</w:t>
            </w:r>
            <w:r>
              <w:rPr>
                <w:rFonts w:ascii="Arial" w:hAnsi="Arial" w:cs="Arial"/>
                <w:spacing w:val="-2"/>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benefit</w:t>
            </w:r>
            <w:r>
              <w:rPr>
                <w:rFonts w:ascii="Arial" w:hAnsi="Arial" w:cs="Arial"/>
                <w:spacing w:val="-4"/>
                <w:sz w:val="18"/>
                <w:szCs w:val="18"/>
              </w:rPr>
              <w:t xml:space="preserve"> </w:t>
            </w:r>
            <w:r>
              <w:rPr>
                <w:rFonts w:ascii="Arial" w:hAnsi="Arial" w:cs="Arial"/>
                <w:sz w:val="18"/>
                <w:szCs w:val="18"/>
              </w:rPr>
              <w:t>of</w:t>
            </w:r>
            <w:r>
              <w:rPr>
                <w:rFonts w:ascii="Arial" w:hAnsi="Arial" w:cs="Arial"/>
                <w:spacing w:val="-2"/>
                <w:sz w:val="18"/>
                <w:szCs w:val="18"/>
              </w:rPr>
              <w:t xml:space="preserve"> </w:t>
            </w:r>
            <w:r>
              <w:rPr>
                <w:rFonts w:ascii="Arial" w:hAnsi="Arial" w:cs="Arial"/>
                <w:sz w:val="18"/>
                <w:szCs w:val="18"/>
              </w:rPr>
              <w:t>the</w:t>
            </w:r>
            <w:r>
              <w:rPr>
                <w:rFonts w:ascii="Arial" w:hAnsi="Arial" w:cs="Arial"/>
                <w:spacing w:val="-22"/>
                <w:sz w:val="18"/>
                <w:szCs w:val="18"/>
              </w:rPr>
              <w:t xml:space="preserve"> </w:t>
            </w:r>
            <w:r>
              <w:rPr>
                <w:rFonts w:ascii="Arial" w:hAnsi="Arial" w:cs="Arial"/>
                <w:sz w:val="18"/>
                <w:szCs w:val="18"/>
              </w:rPr>
              <w:t>payment?</w:t>
            </w:r>
          </w:p>
        </w:tc>
        <w:tc>
          <w:tcPr>
            <w:tcW w:w="504" w:type="dxa"/>
            <w:tcBorders>
              <w:top w:val="single" w:sz="4" w:space="0" w:color="000000"/>
              <w:left w:val="single" w:sz="4" w:space="0" w:color="000000"/>
              <w:bottom w:val="single" w:sz="4" w:space="0" w:color="000000"/>
              <w:right w:val="single" w:sz="4" w:space="0" w:color="000000"/>
            </w:tcBorders>
          </w:tcPr>
          <w:p w14:paraId="3C8D376C"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1093FC95"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184DAB82"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76B969B9" w14:textId="77777777" w:rsidR="005319A0" w:rsidRDefault="005319A0"/>
        </w:tc>
      </w:tr>
      <w:tr w:rsidR="005319A0" w14:paraId="5261652F" w14:textId="77777777">
        <w:trPr>
          <w:trHeight w:hRule="exact" w:val="422"/>
        </w:trPr>
        <w:tc>
          <w:tcPr>
            <w:tcW w:w="1081" w:type="dxa"/>
            <w:tcBorders>
              <w:top w:val="single" w:sz="4" w:space="0" w:color="000000"/>
              <w:left w:val="single" w:sz="4" w:space="0" w:color="000000"/>
              <w:bottom w:val="single" w:sz="4" w:space="0" w:color="000000"/>
              <w:right w:val="single" w:sz="4" w:space="0" w:color="000000"/>
            </w:tcBorders>
          </w:tcPr>
          <w:p w14:paraId="73DB264F" w14:textId="77777777" w:rsidR="005319A0" w:rsidRDefault="005319A0"/>
        </w:tc>
        <w:tc>
          <w:tcPr>
            <w:tcW w:w="763" w:type="dxa"/>
            <w:tcBorders>
              <w:top w:val="single" w:sz="4" w:space="0" w:color="000000"/>
              <w:left w:val="single" w:sz="4" w:space="0" w:color="000000"/>
              <w:bottom w:val="single" w:sz="4" w:space="0" w:color="000000"/>
              <w:right w:val="single" w:sz="4" w:space="0" w:color="000000"/>
            </w:tcBorders>
          </w:tcPr>
          <w:p w14:paraId="39598BF3" w14:textId="77777777" w:rsidR="005319A0" w:rsidRDefault="007313EF">
            <w:pPr>
              <w:pStyle w:val="TableParagraph"/>
              <w:kinsoku w:val="0"/>
              <w:overflowPunct w:val="0"/>
              <w:spacing w:line="178" w:lineRule="exact"/>
              <w:ind w:right="95"/>
              <w:jc w:val="right"/>
            </w:pPr>
            <w:r>
              <w:rPr>
                <w:rFonts w:ascii="Arial" w:hAnsi="Arial" w:cs="Arial"/>
                <w:spacing w:val="-1"/>
                <w:sz w:val="16"/>
                <w:szCs w:val="16"/>
              </w:rPr>
              <w:t>8.7</w:t>
            </w:r>
          </w:p>
        </w:tc>
        <w:tc>
          <w:tcPr>
            <w:tcW w:w="8934" w:type="dxa"/>
            <w:tcBorders>
              <w:top w:val="single" w:sz="4" w:space="0" w:color="000000"/>
              <w:left w:val="single" w:sz="4" w:space="0" w:color="000000"/>
              <w:bottom w:val="single" w:sz="4" w:space="0" w:color="000000"/>
              <w:right w:val="single" w:sz="4" w:space="0" w:color="000000"/>
            </w:tcBorders>
          </w:tcPr>
          <w:p w14:paraId="3B5ACECE" w14:textId="77777777" w:rsidR="005319A0" w:rsidRDefault="007313EF">
            <w:pPr>
              <w:pStyle w:val="TableParagraph"/>
              <w:kinsoku w:val="0"/>
              <w:overflowPunct w:val="0"/>
              <w:spacing w:before="1" w:line="206" w:lineRule="exact"/>
              <w:ind w:left="103" w:right="231"/>
            </w:pPr>
            <w:r>
              <w:rPr>
                <w:rFonts w:ascii="Arial" w:hAnsi="Arial" w:cs="Arial"/>
                <w:sz w:val="18"/>
                <w:szCs w:val="18"/>
              </w:rPr>
              <w:t>Are</w:t>
            </w:r>
            <w:r>
              <w:rPr>
                <w:rFonts w:ascii="Arial" w:hAnsi="Arial" w:cs="Arial"/>
                <w:spacing w:val="-3"/>
                <w:sz w:val="18"/>
                <w:szCs w:val="18"/>
              </w:rPr>
              <w:t xml:space="preserve"> </w:t>
            </w:r>
            <w:r>
              <w:rPr>
                <w:rFonts w:ascii="Arial" w:hAnsi="Arial" w:cs="Arial"/>
                <w:sz w:val="18"/>
                <w:szCs w:val="18"/>
              </w:rPr>
              <w:t>the</w:t>
            </w:r>
            <w:r>
              <w:rPr>
                <w:rFonts w:ascii="Arial" w:hAnsi="Arial" w:cs="Arial"/>
                <w:spacing w:val="-3"/>
                <w:sz w:val="18"/>
                <w:szCs w:val="18"/>
              </w:rPr>
              <w:t xml:space="preserve"> </w:t>
            </w:r>
            <w:r>
              <w:rPr>
                <w:rFonts w:ascii="Arial" w:hAnsi="Arial" w:cs="Arial"/>
                <w:sz w:val="18"/>
                <w:szCs w:val="18"/>
              </w:rPr>
              <w:t>following</w:t>
            </w:r>
            <w:r>
              <w:rPr>
                <w:rFonts w:ascii="Arial" w:hAnsi="Arial" w:cs="Arial"/>
                <w:spacing w:val="-3"/>
                <w:sz w:val="18"/>
                <w:szCs w:val="18"/>
              </w:rPr>
              <w:t xml:space="preserve"> </w:t>
            </w:r>
            <w:r>
              <w:rPr>
                <w:rFonts w:ascii="Arial" w:hAnsi="Arial" w:cs="Arial"/>
                <w:sz w:val="18"/>
                <w:szCs w:val="18"/>
              </w:rPr>
              <w:t>particulars</w:t>
            </w:r>
            <w:r>
              <w:rPr>
                <w:rFonts w:ascii="Arial" w:hAnsi="Arial" w:cs="Arial"/>
                <w:spacing w:val="-2"/>
                <w:sz w:val="18"/>
                <w:szCs w:val="18"/>
              </w:rPr>
              <w:t xml:space="preserve"> </w:t>
            </w:r>
            <w:r>
              <w:rPr>
                <w:rFonts w:ascii="Arial" w:hAnsi="Arial" w:cs="Arial"/>
                <w:sz w:val="18"/>
                <w:szCs w:val="18"/>
              </w:rPr>
              <w:t>recorded</w:t>
            </w:r>
            <w:r>
              <w:rPr>
                <w:rFonts w:ascii="Arial" w:hAnsi="Arial" w:cs="Arial"/>
                <w:spacing w:val="-3"/>
                <w:sz w:val="18"/>
                <w:szCs w:val="18"/>
              </w:rPr>
              <w:t xml:space="preserve"> </w:t>
            </w:r>
            <w:r>
              <w:rPr>
                <w:rFonts w:ascii="Arial" w:hAnsi="Arial" w:cs="Arial"/>
                <w:sz w:val="18"/>
                <w:szCs w:val="18"/>
              </w:rPr>
              <w:t>in</w:t>
            </w:r>
            <w:r>
              <w:rPr>
                <w:rFonts w:ascii="Arial" w:hAnsi="Arial" w:cs="Arial"/>
                <w:spacing w:val="-5"/>
                <w:sz w:val="18"/>
                <w:szCs w:val="18"/>
              </w:rPr>
              <w:t xml:space="preserve"> </w:t>
            </w:r>
            <w:r>
              <w:rPr>
                <w:rFonts w:ascii="Arial" w:hAnsi="Arial" w:cs="Arial"/>
                <w:sz w:val="18"/>
                <w:szCs w:val="18"/>
              </w:rPr>
              <w:t>the</w:t>
            </w:r>
            <w:r>
              <w:rPr>
                <w:rFonts w:ascii="Arial" w:hAnsi="Arial" w:cs="Arial"/>
                <w:spacing w:val="-5"/>
                <w:sz w:val="18"/>
                <w:szCs w:val="18"/>
              </w:rPr>
              <w:t xml:space="preserve"> </w:t>
            </w:r>
            <w:r>
              <w:rPr>
                <w:rFonts w:ascii="Arial" w:hAnsi="Arial" w:cs="Arial"/>
                <w:sz w:val="18"/>
                <w:szCs w:val="18"/>
              </w:rPr>
              <w:t>trust</w:t>
            </w:r>
            <w:r>
              <w:rPr>
                <w:rFonts w:ascii="Arial" w:hAnsi="Arial" w:cs="Arial"/>
                <w:spacing w:val="-3"/>
                <w:sz w:val="18"/>
                <w:szCs w:val="18"/>
              </w:rPr>
              <w:t xml:space="preserve"> </w:t>
            </w:r>
            <w:r>
              <w:rPr>
                <w:rFonts w:ascii="Arial" w:hAnsi="Arial" w:cs="Arial"/>
                <w:sz w:val="18"/>
                <w:szCs w:val="18"/>
              </w:rPr>
              <w:t>ledger</w:t>
            </w:r>
            <w:r>
              <w:rPr>
                <w:rFonts w:ascii="Arial" w:hAnsi="Arial" w:cs="Arial"/>
                <w:spacing w:val="-5"/>
                <w:sz w:val="18"/>
                <w:szCs w:val="18"/>
              </w:rPr>
              <w:t xml:space="preserve"> </w:t>
            </w:r>
            <w:r>
              <w:rPr>
                <w:rFonts w:ascii="Arial" w:hAnsi="Arial" w:cs="Arial"/>
                <w:sz w:val="18"/>
                <w:szCs w:val="18"/>
              </w:rPr>
              <w:t>account</w:t>
            </w:r>
            <w:r>
              <w:rPr>
                <w:rFonts w:ascii="Arial" w:hAnsi="Arial" w:cs="Arial"/>
                <w:spacing w:val="-3"/>
                <w:sz w:val="18"/>
                <w:szCs w:val="18"/>
              </w:rPr>
              <w:t xml:space="preserve"> </w:t>
            </w:r>
            <w:r>
              <w:rPr>
                <w:rFonts w:ascii="Arial" w:hAnsi="Arial" w:cs="Arial"/>
                <w:sz w:val="18"/>
                <w:szCs w:val="18"/>
              </w:rPr>
              <w:t>if</w:t>
            </w:r>
            <w:r>
              <w:rPr>
                <w:rFonts w:ascii="Arial" w:hAnsi="Arial" w:cs="Arial"/>
                <w:spacing w:val="-5"/>
                <w:sz w:val="18"/>
                <w:szCs w:val="18"/>
              </w:rPr>
              <w:t xml:space="preserve"> </w:t>
            </w:r>
            <w:r>
              <w:rPr>
                <w:rFonts w:ascii="Arial" w:hAnsi="Arial" w:cs="Arial"/>
                <w:sz w:val="18"/>
                <w:szCs w:val="18"/>
              </w:rPr>
              <w:t>the</w:t>
            </w:r>
            <w:r>
              <w:rPr>
                <w:rFonts w:ascii="Arial" w:hAnsi="Arial" w:cs="Arial"/>
                <w:spacing w:val="-5"/>
                <w:sz w:val="18"/>
                <w:szCs w:val="18"/>
              </w:rPr>
              <w:t xml:space="preserve"> </w:t>
            </w:r>
            <w:r>
              <w:rPr>
                <w:rFonts w:ascii="Arial" w:hAnsi="Arial" w:cs="Arial"/>
                <w:sz w:val="18"/>
                <w:szCs w:val="18"/>
              </w:rPr>
              <w:t>transaction</w:t>
            </w:r>
            <w:r>
              <w:rPr>
                <w:rFonts w:ascii="Arial" w:hAnsi="Arial" w:cs="Arial"/>
                <w:spacing w:val="-3"/>
                <w:sz w:val="18"/>
                <w:szCs w:val="18"/>
              </w:rPr>
              <w:t xml:space="preserve"> </w:t>
            </w:r>
            <w:r>
              <w:rPr>
                <w:rFonts w:ascii="Arial" w:hAnsi="Arial" w:cs="Arial"/>
                <w:sz w:val="18"/>
                <w:szCs w:val="18"/>
              </w:rPr>
              <w:t>is</w:t>
            </w:r>
            <w:r>
              <w:rPr>
                <w:rFonts w:ascii="Arial" w:hAnsi="Arial" w:cs="Arial"/>
                <w:spacing w:val="-2"/>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payment</w:t>
            </w:r>
            <w:r>
              <w:rPr>
                <w:rFonts w:ascii="Arial" w:hAnsi="Arial" w:cs="Arial"/>
                <w:spacing w:val="-3"/>
                <w:sz w:val="18"/>
                <w:szCs w:val="18"/>
              </w:rPr>
              <w:t xml:space="preserve"> </w:t>
            </w:r>
            <w:r>
              <w:rPr>
                <w:rFonts w:ascii="Arial" w:hAnsi="Arial" w:cs="Arial"/>
                <w:sz w:val="18"/>
                <w:szCs w:val="18"/>
              </w:rPr>
              <w:t>by</w:t>
            </w:r>
            <w:r>
              <w:rPr>
                <w:rFonts w:ascii="Arial" w:hAnsi="Arial" w:cs="Arial"/>
                <w:spacing w:val="-2"/>
                <w:sz w:val="18"/>
                <w:szCs w:val="18"/>
              </w:rPr>
              <w:t xml:space="preserve"> </w:t>
            </w:r>
            <w:r>
              <w:rPr>
                <w:rFonts w:ascii="Arial" w:hAnsi="Arial" w:cs="Arial"/>
                <w:sz w:val="18"/>
                <w:szCs w:val="18"/>
              </w:rPr>
              <w:t>electronic funds</w:t>
            </w:r>
            <w:r>
              <w:rPr>
                <w:rFonts w:ascii="Arial" w:hAnsi="Arial" w:cs="Arial"/>
                <w:spacing w:val="-6"/>
                <w:sz w:val="18"/>
                <w:szCs w:val="18"/>
              </w:rPr>
              <w:t xml:space="preserve"> </w:t>
            </w:r>
            <w:r>
              <w:rPr>
                <w:rFonts w:ascii="Arial" w:hAnsi="Arial" w:cs="Arial"/>
                <w:sz w:val="18"/>
                <w:szCs w:val="18"/>
              </w:rPr>
              <w:t>transfer:</w:t>
            </w:r>
          </w:p>
        </w:tc>
        <w:tc>
          <w:tcPr>
            <w:tcW w:w="504" w:type="dxa"/>
            <w:tcBorders>
              <w:top w:val="single" w:sz="4" w:space="0" w:color="000000"/>
              <w:left w:val="single" w:sz="4" w:space="0" w:color="000000"/>
              <w:bottom w:val="single" w:sz="4" w:space="0" w:color="000000"/>
              <w:right w:val="single" w:sz="4" w:space="0" w:color="000000"/>
            </w:tcBorders>
          </w:tcPr>
          <w:p w14:paraId="25BC9366"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4E6F6C5F"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239D5AD2"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66B1E9C0" w14:textId="77777777" w:rsidR="005319A0" w:rsidRDefault="005319A0"/>
        </w:tc>
      </w:tr>
      <w:tr w:rsidR="005319A0" w14:paraId="566FC972" w14:textId="77777777">
        <w:trPr>
          <w:trHeight w:hRule="exact" w:val="216"/>
        </w:trPr>
        <w:tc>
          <w:tcPr>
            <w:tcW w:w="1081" w:type="dxa"/>
            <w:tcBorders>
              <w:top w:val="single" w:sz="4" w:space="0" w:color="000000"/>
              <w:left w:val="single" w:sz="4" w:space="0" w:color="000000"/>
              <w:bottom w:val="single" w:sz="4" w:space="0" w:color="000000"/>
              <w:right w:val="single" w:sz="4" w:space="0" w:color="000000"/>
            </w:tcBorders>
          </w:tcPr>
          <w:p w14:paraId="7D738E44" w14:textId="77777777" w:rsidR="005319A0" w:rsidRDefault="007313EF">
            <w:pPr>
              <w:pStyle w:val="TableParagraph"/>
              <w:kinsoku w:val="0"/>
              <w:overflowPunct w:val="0"/>
              <w:spacing w:line="164" w:lineRule="exact"/>
              <w:ind w:left="103"/>
            </w:pPr>
            <w:r>
              <w:rPr>
                <w:rFonts w:ascii="Arial" w:hAnsi="Arial" w:cs="Arial"/>
                <w:sz w:val="16"/>
                <w:szCs w:val="16"/>
              </w:rPr>
              <w:t>47(3)(e)(iii)-1</w:t>
            </w:r>
          </w:p>
        </w:tc>
        <w:tc>
          <w:tcPr>
            <w:tcW w:w="763" w:type="dxa"/>
            <w:tcBorders>
              <w:top w:val="single" w:sz="4" w:space="0" w:color="000000"/>
              <w:left w:val="single" w:sz="4" w:space="0" w:color="000000"/>
              <w:bottom w:val="single" w:sz="4" w:space="0" w:color="000000"/>
              <w:right w:val="single" w:sz="4" w:space="0" w:color="000000"/>
            </w:tcBorders>
          </w:tcPr>
          <w:p w14:paraId="5525D0DF" w14:textId="77777777" w:rsidR="005319A0" w:rsidRDefault="007313EF">
            <w:pPr>
              <w:pStyle w:val="TableParagraph"/>
              <w:kinsoku w:val="0"/>
              <w:overflowPunct w:val="0"/>
              <w:spacing w:line="180" w:lineRule="exact"/>
              <w:ind w:right="93"/>
              <w:jc w:val="right"/>
            </w:pPr>
            <w:r>
              <w:rPr>
                <w:rFonts w:ascii="Arial" w:hAnsi="Arial" w:cs="Arial"/>
                <w:spacing w:val="-1"/>
                <w:sz w:val="16"/>
                <w:szCs w:val="16"/>
              </w:rPr>
              <w:t>8.7.1</w:t>
            </w:r>
          </w:p>
        </w:tc>
        <w:tc>
          <w:tcPr>
            <w:tcW w:w="8934" w:type="dxa"/>
            <w:tcBorders>
              <w:top w:val="single" w:sz="4" w:space="0" w:color="000000"/>
              <w:left w:val="single" w:sz="4" w:space="0" w:color="000000"/>
              <w:bottom w:val="single" w:sz="4" w:space="0" w:color="000000"/>
              <w:right w:val="single" w:sz="4" w:space="0" w:color="000000"/>
            </w:tcBorders>
          </w:tcPr>
          <w:p w14:paraId="26CAD2C1" w14:textId="77777777" w:rsidR="005319A0" w:rsidRDefault="007313EF">
            <w:pPr>
              <w:pStyle w:val="TableParagraph"/>
              <w:kinsoku w:val="0"/>
              <w:overflowPunct w:val="0"/>
              <w:spacing w:line="204" w:lineRule="exact"/>
              <w:ind w:left="103"/>
            </w:pPr>
            <w:r>
              <w:rPr>
                <w:rFonts w:ascii="Arial" w:hAnsi="Arial" w:cs="Arial"/>
                <w:sz w:val="18"/>
                <w:szCs w:val="18"/>
              </w:rPr>
              <w:t>the account name?</w:t>
            </w:r>
            <w:r>
              <w:rPr>
                <w:rFonts w:ascii="Arial" w:hAnsi="Arial" w:cs="Arial"/>
                <w:spacing w:val="-9"/>
                <w:sz w:val="18"/>
                <w:szCs w:val="18"/>
              </w:rPr>
              <w:t xml:space="preserve"> </w:t>
            </w:r>
            <w:r>
              <w:rPr>
                <w:rFonts w:ascii="Arial" w:hAnsi="Arial" w:cs="Arial"/>
                <w:sz w:val="18"/>
                <w:szCs w:val="18"/>
              </w:rPr>
              <w:t>and</w:t>
            </w:r>
          </w:p>
        </w:tc>
        <w:tc>
          <w:tcPr>
            <w:tcW w:w="504" w:type="dxa"/>
            <w:tcBorders>
              <w:top w:val="single" w:sz="4" w:space="0" w:color="000000"/>
              <w:left w:val="single" w:sz="4" w:space="0" w:color="000000"/>
              <w:bottom w:val="single" w:sz="4" w:space="0" w:color="000000"/>
              <w:right w:val="single" w:sz="4" w:space="0" w:color="000000"/>
            </w:tcBorders>
          </w:tcPr>
          <w:p w14:paraId="4E04047D"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0B2D091A"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59C2EE2E"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26383C58" w14:textId="77777777" w:rsidR="005319A0" w:rsidRDefault="005319A0"/>
        </w:tc>
      </w:tr>
      <w:tr w:rsidR="005319A0" w14:paraId="472430DB" w14:textId="77777777">
        <w:trPr>
          <w:trHeight w:hRule="exact" w:val="216"/>
        </w:trPr>
        <w:tc>
          <w:tcPr>
            <w:tcW w:w="1081" w:type="dxa"/>
            <w:tcBorders>
              <w:top w:val="single" w:sz="4" w:space="0" w:color="000000"/>
              <w:left w:val="single" w:sz="4" w:space="0" w:color="000000"/>
              <w:bottom w:val="single" w:sz="4" w:space="0" w:color="000000"/>
              <w:right w:val="single" w:sz="4" w:space="0" w:color="000000"/>
            </w:tcBorders>
          </w:tcPr>
          <w:p w14:paraId="198FED36" w14:textId="77777777" w:rsidR="005319A0" w:rsidRDefault="007313EF">
            <w:pPr>
              <w:pStyle w:val="TableParagraph"/>
              <w:kinsoku w:val="0"/>
              <w:overflowPunct w:val="0"/>
              <w:spacing w:line="164" w:lineRule="exact"/>
              <w:ind w:left="103"/>
            </w:pPr>
            <w:r>
              <w:rPr>
                <w:rFonts w:ascii="Arial" w:hAnsi="Arial" w:cs="Arial"/>
                <w:sz w:val="16"/>
                <w:szCs w:val="16"/>
              </w:rPr>
              <w:t>47(3)(e)(iii)-2</w:t>
            </w:r>
          </w:p>
        </w:tc>
        <w:tc>
          <w:tcPr>
            <w:tcW w:w="763" w:type="dxa"/>
            <w:tcBorders>
              <w:top w:val="single" w:sz="4" w:space="0" w:color="000000"/>
              <w:left w:val="single" w:sz="4" w:space="0" w:color="000000"/>
              <w:bottom w:val="single" w:sz="4" w:space="0" w:color="000000"/>
              <w:right w:val="single" w:sz="4" w:space="0" w:color="000000"/>
            </w:tcBorders>
          </w:tcPr>
          <w:p w14:paraId="418BFF71" w14:textId="77777777" w:rsidR="005319A0" w:rsidRDefault="007313EF">
            <w:pPr>
              <w:pStyle w:val="TableParagraph"/>
              <w:kinsoku w:val="0"/>
              <w:overflowPunct w:val="0"/>
              <w:spacing w:line="180" w:lineRule="exact"/>
              <w:ind w:right="93"/>
              <w:jc w:val="right"/>
            </w:pPr>
            <w:r>
              <w:rPr>
                <w:rFonts w:ascii="Arial" w:hAnsi="Arial" w:cs="Arial"/>
                <w:spacing w:val="-1"/>
                <w:sz w:val="16"/>
                <w:szCs w:val="16"/>
              </w:rPr>
              <w:t>8.7.2</w:t>
            </w:r>
          </w:p>
        </w:tc>
        <w:tc>
          <w:tcPr>
            <w:tcW w:w="8934" w:type="dxa"/>
            <w:tcBorders>
              <w:top w:val="single" w:sz="4" w:space="0" w:color="000000"/>
              <w:left w:val="single" w:sz="4" w:space="0" w:color="000000"/>
              <w:bottom w:val="single" w:sz="4" w:space="0" w:color="000000"/>
              <w:right w:val="single" w:sz="4" w:space="0" w:color="000000"/>
            </w:tcBorders>
          </w:tcPr>
          <w:p w14:paraId="32D36F30" w14:textId="77777777" w:rsidR="005319A0" w:rsidRDefault="007313EF">
            <w:pPr>
              <w:pStyle w:val="TableParagraph"/>
              <w:kinsoku w:val="0"/>
              <w:overflowPunct w:val="0"/>
              <w:spacing w:line="204" w:lineRule="exact"/>
              <w:ind w:left="103"/>
            </w:pPr>
            <w:r>
              <w:rPr>
                <w:rFonts w:ascii="Arial" w:hAnsi="Arial" w:cs="Arial"/>
                <w:sz w:val="18"/>
                <w:szCs w:val="18"/>
              </w:rPr>
              <w:t>the account number?</w:t>
            </w:r>
            <w:r>
              <w:rPr>
                <w:rFonts w:ascii="Arial" w:hAnsi="Arial" w:cs="Arial"/>
                <w:spacing w:val="-6"/>
                <w:sz w:val="18"/>
                <w:szCs w:val="18"/>
              </w:rPr>
              <w:t xml:space="preserve"> </w:t>
            </w:r>
            <w:r>
              <w:rPr>
                <w:rFonts w:ascii="Arial" w:hAnsi="Arial" w:cs="Arial"/>
                <w:sz w:val="18"/>
                <w:szCs w:val="18"/>
              </w:rPr>
              <w:t>and</w:t>
            </w:r>
          </w:p>
        </w:tc>
        <w:tc>
          <w:tcPr>
            <w:tcW w:w="504" w:type="dxa"/>
            <w:tcBorders>
              <w:top w:val="single" w:sz="4" w:space="0" w:color="000000"/>
              <w:left w:val="single" w:sz="4" w:space="0" w:color="000000"/>
              <w:bottom w:val="single" w:sz="4" w:space="0" w:color="000000"/>
              <w:right w:val="single" w:sz="4" w:space="0" w:color="000000"/>
            </w:tcBorders>
          </w:tcPr>
          <w:p w14:paraId="745D55CF"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3BB1CA14"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2EA2400D"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218003F2" w14:textId="77777777" w:rsidR="005319A0" w:rsidRDefault="005319A0"/>
        </w:tc>
      </w:tr>
      <w:tr w:rsidR="005319A0" w14:paraId="581CCFF8" w14:textId="77777777">
        <w:trPr>
          <w:trHeight w:hRule="exact" w:val="218"/>
        </w:trPr>
        <w:tc>
          <w:tcPr>
            <w:tcW w:w="1081" w:type="dxa"/>
            <w:tcBorders>
              <w:top w:val="single" w:sz="4" w:space="0" w:color="000000"/>
              <w:left w:val="single" w:sz="4" w:space="0" w:color="000000"/>
              <w:bottom w:val="single" w:sz="4" w:space="0" w:color="000000"/>
              <w:right w:val="single" w:sz="4" w:space="0" w:color="000000"/>
            </w:tcBorders>
          </w:tcPr>
          <w:p w14:paraId="52732882" w14:textId="77777777" w:rsidR="005319A0" w:rsidRDefault="007313EF">
            <w:pPr>
              <w:pStyle w:val="TableParagraph"/>
              <w:kinsoku w:val="0"/>
              <w:overflowPunct w:val="0"/>
              <w:spacing w:before="1"/>
              <w:ind w:left="103"/>
            </w:pPr>
            <w:r>
              <w:rPr>
                <w:rFonts w:ascii="Arial" w:hAnsi="Arial" w:cs="Arial"/>
                <w:sz w:val="16"/>
                <w:szCs w:val="16"/>
              </w:rPr>
              <w:t>47(3)(e)(iii)-3</w:t>
            </w:r>
          </w:p>
        </w:tc>
        <w:tc>
          <w:tcPr>
            <w:tcW w:w="763" w:type="dxa"/>
            <w:tcBorders>
              <w:top w:val="single" w:sz="4" w:space="0" w:color="000000"/>
              <w:left w:val="single" w:sz="4" w:space="0" w:color="000000"/>
              <w:bottom w:val="single" w:sz="4" w:space="0" w:color="000000"/>
              <w:right w:val="single" w:sz="4" w:space="0" w:color="000000"/>
            </w:tcBorders>
          </w:tcPr>
          <w:p w14:paraId="26E5F319" w14:textId="77777777" w:rsidR="005319A0" w:rsidRDefault="007313EF">
            <w:pPr>
              <w:pStyle w:val="TableParagraph"/>
              <w:kinsoku w:val="0"/>
              <w:overflowPunct w:val="0"/>
              <w:spacing w:line="183" w:lineRule="exact"/>
              <w:ind w:right="93"/>
              <w:jc w:val="right"/>
            </w:pPr>
            <w:r>
              <w:rPr>
                <w:rFonts w:ascii="Arial" w:hAnsi="Arial" w:cs="Arial"/>
                <w:spacing w:val="-1"/>
                <w:sz w:val="16"/>
                <w:szCs w:val="16"/>
              </w:rPr>
              <w:t>8.7.3</w:t>
            </w:r>
          </w:p>
        </w:tc>
        <w:tc>
          <w:tcPr>
            <w:tcW w:w="8934" w:type="dxa"/>
            <w:tcBorders>
              <w:top w:val="single" w:sz="4" w:space="0" w:color="000000"/>
              <w:left w:val="single" w:sz="4" w:space="0" w:color="000000"/>
              <w:bottom w:val="single" w:sz="4" w:space="0" w:color="000000"/>
              <w:right w:val="single" w:sz="4" w:space="0" w:color="000000"/>
            </w:tcBorders>
          </w:tcPr>
          <w:p w14:paraId="5EABC0D3" w14:textId="77777777" w:rsidR="005319A0" w:rsidRDefault="007313EF">
            <w:pPr>
              <w:pStyle w:val="TableParagraph"/>
              <w:kinsoku w:val="0"/>
              <w:overflowPunct w:val="0"/>
              <w:spacing w:before="1"/>
              <w:ind w:left="103"/>
            </w:pPr>
            <w:r>
              <w:rPr>
                <w:rFonts w:ascii="Arial" w:hAnsi="Arial" w:cs="Arial"/>
                <w:sz w:val="18"/>
                <w:szCs w:val="18"/>
              </w:rPr>
              <w:t>the relevant BSB number of the ADI?</w:t>
            </w:r>
            <w:r>
              <w:rPr>
                <w:rFonts w:ascii="Arial" w:hAnsi="Arial" w:cs="Arial"/>
                <w:spacing w:val="-14"/>
                <w:sz w:val="18"/>
                <w:szCs w:val="18"/>
              </w:rPr>
              <w:t xml:space="preserve"> </w:t>
            </w:r>
            <w:r>
              <w:rPr>
                <w:rFonts w:ascii="Arial" w:hAnsi="Arial" w:cs="Arial"/>
                <w:sz w:val="18"/>
                <w:szCs w:val="18"/>
              </w:rPr>
              <w:t>and</w:t>
            </w:r>
          </w:p>
        </w:tc>
        <w:tc>
          <w:tcPr>
            <w:tcW w:w="504" w:type="dxa"/>
            <w:tcBorders>
              <w:top w:val="single" w:sz="4" w:space="0" w:color="000000"/>
              <w:left w:val="single" w:sz="4" w:space="0" w:color="000000"/>
              <w:bottom w:val="single" w:sz="4" w:space="0" w:color="000000"/>
              <w:right w:val="single" w:sz="4" w:space="0" w:color="000000"/>
            </w:tcBorders>
          </w:tcPr>
          <w:p w14:paraId="7E114813"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7806F08B"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3D46F736"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6686B00D" w14:textId="77777777" w:rsidR="005319A0" w:rsidRDefault="005319A0"/>
        </w:tc>
      </w:tr>
      <w:tr w:rsidR="005319A0" w14:paraId="79B4550E" w14:textId="77777777">
        <w:trPr>
          <w:trHeight w:hRule="exact" w:val="216"/>
        </w:trPr>
        <w:tc>
          <w:tcPr>
            <w:tcW w:w="1081" w:type="dxa"/>
            <w:tcBorders>
              <w:top w:val="single" w:sz="4" w:space="0" w:color="000000"/>
              <w:left w:val="single" w:sz="4" w:space="0" w:color="000000"/>
              <w:bottom w:val="single" w:sz="4" w:space="0" w:color="000000"/>
              <w:right w:val="single" w:sz="4" w:space="0" w:color="000000"/>
            </w:tcBorders>
          </w:tcPr>
          <w:p w14:paraId="6463307D" w14:textId="77777777" w:rsidR="005319A0" w:rsidRDefault="007313EF">
            <w:pPr>
              <w:pStyle w:val="TableParagraph"/>
              <w:kinsoku w:val="0"/>
              <w:overflowPunct w:val="0"/>
              <w:spacing w:line="161" w:lineRule="exact"/>
              <w:ind w:left="103"/>
            </w:pPr>
            <w:r>
              <w:rPr>
                <w:rFonts w:ascii="Arial" w:hAnsi="Arial" w:cs="Arial"/>
                <w:sz w:val="16"/>
                <w:szCs w:val="16"/>
              </w:rPr>
              <w:t>47(3)(e)(iii)-4</w:t>
            </w:r>
          </w:p>
        </w:tc>
        <w:tc>
          <w:tcPr>
            <w:tcW w:w="763" w:type="dxa"/>
            <w:tcBorders>
              <w:top w:val="single" w:sz="4" w:space="0" w:color="000000"/>
              <w:left w:val="single" w:sz="4" w:space="0" w:color="000000"/>
              <w:bottom w:val="single" w:sz="4" w:space="0" w:color="000000"/>
              <w:right w:val="single" w:sz="4" w:space="0" w:color="000000"/>
            </w:tcBorders>
          </w:tcPr>
          <w:p w14:paraId="4C480B9E" w14:textId="77777777" w:rsidR="005319A0" w:rsidRDefault="007313EF">
            <w:pPr>
              <w:pStyle w:val="TableParagraph"/>
              <w:kinsoku w:val="0"/>
              <w:overflowPunct w:val="0"/>
              <w:spacing w:line="178" w:lineRule="exact"/>
              <w:ind w:right="93"/>
              <w:jc w:val="right"/>
            </w:pPr>
            <w:r>
              <w:rPr>
                <w:rFonts w:ascii="Arial" w:hAnsi="Arial" w:cs="Arial"/>
                <w:spacing w:val="-1"/>
                <w:sz w:val="16"/>
                <w:szCs w:val="16"/>
              </w:rPr>
              <w:t>8.7.4</w:t>
            </w:r>
          </w:p>
        </w:tc>
        <w:tc>
          <w:tcPr>
            <w:tcW w:w="8934" w:type="dxa"/>
            <w:tcBorders>
              <w:top w:val="single" w:sz="4" w:space="0" w:color="000000"/>
              <w:left w:val="single" w:sz="4" w:space="0" w:color="000000"/>
              <w:bottom w:val="single" w:sz="4" w:space="0" w:color="000000"/>
              <w:right w:val="single" w:sz="4" w:space="0" w:color="000000"/>
            </w:tcBorders>
          </w:tcPr>
          <w:p w14:paraId="02F28EEF" w14:textId="77777777" w:rsidR="005319A0" w:rsidRDefault="007313EF">
            <w:pPr>
              <w:pStyle w:val="TableParagraph"/>
              <w:kinsoku w:val="0"/>
              <w:overflowPunct w:val="0"/>
              <w:spacing w:line="204" w:lineRule="exact"/>
              <w:ind w:left="103"/>
            </w:pPr>
            <w:r>
              <w:rPr>
                <w:rFonts w:ascii="Arial" w:hAnsi="Arial" w:cs="Arial"/>
                <w:sz w:val="18"/>
                <w:szCs w:val="18"/>
              </w:rPr>
              <w:t>the name of the person receiving the benefit of the</w:t>
            </w:r>
            <w:r>
              <w:rPr>
                <w:rFonts w:ascii="Arial" w:hAnsi="Arial" w:cs="Arial"/>
                <w:spacing w:val="-25"/>
                <w:sz w:val="18"/>
                <w:szCs w:val="18"/>
              </w:rPr>
              <w:t xml:space="preserve"> </w:t>
            </w:r>
            <w:r>
              <w:rPr>
                <w:rFonts w:ascii="Arial" w:hAnsi="Arial" w:cs="Arial"/>
                <w:sz w:val="18"/>
                <w:szCs w:val="18"/>
              </w:rPr>
              <w:t>payment?</w:t>
            </w:r>
          </w:p>
        </w:tc>
        <w:tc>
          <w:tcPr>
            <w:tcW w:w="504" w:type="dxa"/>
            <w:tcBorders>
              <w:top w:val="single" w:sz="4" w:space="0" w:color="000000"/>
              <w:left w:val="single" w:sz="4" w:space="0" w:color="000000"/>
              <w:bottom w:val="single" w:sz="4" w:space="0" w:color="000000"/>
              <w:right w:val="single" w:sz="4" w:space="0" w:color="000000"/>
            </w:tcBorders>
          </w:tcPr>
          <w:p w14:paraId="2E6214D5"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03C5F717"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5CA4F150"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3ECA8099" w14:textId="77777777" w:rsidR="005319A0" w:rsidRDefault="005319A0"/>
        </w:tc>
      </w:tr>
      <w:tr w:rsidR="005319A0" w14:paraId="4F462E8D" w14:textId="77777777">
        <w:trPr>
          <w:trHeight w:hRule="exact" w:val="218"/>
        </w:trPr>
        <w:tc>
          <w:tcPr>
            <w:tcW w:w="1081" w:type="dxa"/>
            <w:tcBorders>
              <w:top w:val="single" w:sz="4" w:space="0" w:color="000000"/>
              <w:left w:val="single" w:sz="4" w:space="0" w:color="000000"/>
              <w:bottom w:val="single" w:sz="4" w:space="0" w:color="000000"/>
              <w:right w:val="single" w:sz="4" w:space="0" w:color="000000"/>
            </w:tcBorders>
          </w:tcPr>
          <w:p w14:paraId="162FF45F" w14:textId="77777777" w:rsidR="005319A0" w:rsidRDefault="005319A0"/>
        </w:tc>
        <w:tc>
          <w:tcPr>
            <w:tcW w:w="763" w:type="dxa"/>
            <w:tcBorders>
              <w:top w:val="single" w:sz="4" w:space="0" w:color="000000"/>
              <w:left w:val="single" w:sz="4" w:space="0" w:color="000000"/>
              <w:bottom w:val="single" w:sz="4" w:space="0" w:color="000000"/>
              <w:right w:val="single" w:sz="4" w:space="0" w:color="000000"/>
            </w:tcBorders>
          </w:tcPr>
          <w:p w14:paraId="48BEA4C5" w14:textId="77777777" w:rsidR="005319A0" w:rsidRDefault="007313EF">
            <w:pPr>
              <w:pStyle w:val="TableParagraph"/>
              <w:kinsoku w:val="0"/>
              <w:overflowPunct w:val="0"/>
              <w:spacing w:line="178" w:lineRule="exact"/>
              <w:ind w:right="95"/>
              <w:jc w:val="right"/>
            </w:pPr>
            <w:r>
              <w:rPr>
                <w:rFonts w:ascii="Arial" w:hAnsi="Arial" w:cs="Arial"/>
                <w:spacing w:val="-1"/>
                <w:sz w:val="16"/>
                <w:szCs w:val="16"/>
              </w:rPr>
              <w:t>8.8</w:t>
            </w:r>
          </w:p>
        </w:tc>
        <w:tc>
          <w:tcPr>
            <w:tcW w:w="8934" w:type="dxa"/>
            <w:tcBorders>
              <w:top w:val="single" w:sz="4" w:space="0" w:color="000000"/>
              <w:left w:val="single" w:sz="4" w:space="0" w:color="000000"/>
              <w:bottom w:val="single" w:sz="4" w:space="0" w:color="000000"/>
              <w:right w:val="single" w:sz="4" w:space="0" w:color="000000"/>
            </w:tcBorders>
          </w:tcPr>
          <w:p w14:paraId="54C4059D" w14:textId="77777777" w:rsidR="005319A0" w:rsidRDefault="007313EF">
            <w:pPr>
              <w:pStyle w:val="TableParagraph"/>
              <w:kinsoku w:val="0"/>
              <w:overflowPunct w:val="0"/>
              <w:spacing w:line="204" w:lineRule="exact"/>
              <w:ind w:left="103"/>
            </w:pPr>
            <w:r>
              <w:rPr>
                <w:rFonts w:ascii="Arial" w:hAnsi="Arial" w:cs="Arial"/>
                <w:sz w:val="18"/>
                <w:szCs w:val="18"/>
              </w:rPr>
              <w:t>Are the following particulars recorded in the trust ledger account if the transaction is a</w:t>
            </w:r>
            <w:r>
              <w:rPr>
                <w:rFonts w:ascii="Arial" w:hAnsi="Arial" w:cs="Arial"/>
                <w:spacing w:val="-32"/>
                <w:sz w:val="18"/>
                <w:szCs w:val="18"/>
              </w:rPr>
              <w:t xml:space="preserve"> </w:t>
            </w:r>
            <w:r>
              <w:rPr>
                <w:rFonts w:ascii="Arial" w:hAnsi="Arial" w:cs="Arial"/>
                <w:sz w:val="18"/>
                <w:szCs w:val="18"/>
              </w:rPr>
              <w:t>journal entry:</w:t>
            </w:r>
          </w:p>
        </w:tc>
        <w:tc>
          <w:tcPr>
            <w:tcW w:w="504" w:type="dxa"/>
            <w:tcBorders>
              <w:top w:val="single" w:sz="4" w:space="0" w:color="000000"/>
              <w:left w:val="single" w:sz="4" w:space="0" w:color="000000"/>
              <w:bottom w:val="single" w:sz="4" w:space="0" w:color="000000"/>
              <w:right w:val="single" w:sz="4" w:space="0" w:color="000000"/>
            </w:tcBorders>
          </w:tcPr>
          <w:p w14:paraId="7F182F06"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5DD0F4F6"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34525DE8"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56E94D45" w14:textId="77777777" w:rsidR="005319A0" w:rsidRDefault="005319A0"/>
        </w:tc>
      </w:tr>
      <w:tr w:rsidR="005319A0" w14:paraId="0CAE86CD" w14:textId="77777777">
        <w:trPr>
          <w:trHeight w:hRule="exact" w:val="216"/>
        </w:trPr>
        <w:tc>
          <w:tcPr>
            <w:tcW w:w="1081" w:type="dxa"/>
            <w:tcBorders>
              <w:top w:val="single" w:sz="4" w:space="0" w:color="000000"/>
              <w:left w:val="single" w:sz="4" w:space="0" w:color="000000"/>
              <w:bottom w:val="single" w:sz="4" w:space="0" w:color="000000"/>
              <w:right w:val="single" w:sz="4" w:space="0" w:color="000000"/>
            </w:tcBorders>
          </w:tcPr>
          <w:p w14:paraId="5274B2EF" w14:textId="77777777" w:rsidR="005319A0" w:rsidRDefault="007313EF">
            <w:pPr>
              <w:pStyle w:val="TableParagraph"/>
              <w:kinsoku w:val="0"/>
              <w:overflowPunct w:val="0"/>
              <w:spacing w:line="161" w:lineRule="exact"/>
              <w:ind w:left="103"/>
            </w:pPr>
            <w:r>
              <w:rPr>
                <w:rFonts w:ascii="Arial" w:hAnsi="Arial" w:cs="Arial"/>
                <w:sz w:val="16"/>
                <w:szCs w:val="16"/>
              </w:rPr>
              <w:t>47(3)(e)(iv)-1</w:t>
            </w:r>
          </w:p>
        </w:tc>
        <w:tc>
          <w:tcPr>
            <w:tcW w:w="763" w:type="dxa"/>
            <w:tcBorders>
              <w:top w:val="single" w:sz="4" w:space="0" w:color="000000"/>
              <w:left w:val="single" w:sz="4" w:space="0" w:color="000000"/>
              <w:bottom w:val="single" w:sz="4" w:space="0" w:color="000000"/>
              <w:right w:val="single" w:sz="4" w:space="0" w:color="000000"/>
            </w:tcBorders>
          </w:tcPr>
          <w:p w14:paraId="62016140" w14:textId="77777777" w:rsidR="005319A0" w:rsidRDefault="007313EF">
            <w:pPr>
              <w:pStyle w:val="TableParagraph"/>
              <w:kinsoku w:val="0"/>
              <w:overflowPunct w:val="0"/>
              <w:spacing w:line="178" w:lineRule="exact"/>
              <w:ind w:right="93"/>
              <w:jc w:val="right"/>
            </w:pPr>
            <w:r>
              <w:rPr>
                <w:rFonts w:ascii="Arial" w:hAnsi="Arial" w:cs="Arial"/>
                <w:spacing w:val="-1"/>
                <w:sz w:val="16"/>
                <w:szCs w:val="16"/>
              </w:rPr>
              <w:t>8.8.1</w:t>
            </w:r>
          </w:p>
        </w:tc>
        <w:tc>
          <w:tcPr>
            <w:tcW w:w="8934" w:type="dxa"/>
            <w:tcBorders>
              <w:top w:val="single" w:sz="4" w:space="0" w:color="000000"/>
              <w:left w:val="single" w:sz="4" w:space="0" w:color="000000"/>
              <w:bottom w:val="single" w:sz="4" w:space="0" w:color="000000"/>
              <w:right w:val="single" w:sz="4" w:space="0" w:color="000000"/>
            </w:tcBorders>
          </w:tcPr>
          <w:p w14:paraId="69FCB9B3" w14:textId="77777777" w:rsidR="005319A0" w:rsidRDefault="007313EF">
            <w:pPr>
              <w:pStyle w:val="TableParagraph"/>
              <w:kinsoku w:val="0"/>
              <w:overflowPunct w:val="0"/>
              <w:spacing w:line="204" w:lineRule="exact"/>
              <w:ind w:left="103"/>
            </w:pPr>
            <w:r>
              <w:rPr>
                <w:rFonts w:ascii="Arial" w:hAnsi="Arial" w:cs="Arial"/>
                <w:sz w:val="18"/>
                <w:szCs w:val="18"/>
              </w:rPr>
              <w:t>the appropriate ledger reference?</w:t>
            </w:r>
            <w:r>
              <w:rPr>
                <w:rFonts w:ascii="Arial" w:hAnsi="Arial" w:cs="Arial"/>
                <w:spacing w:val="-13"/>
                <w:sz w:val="18"/>
                <w:szCs w:val="18"/>
              </w:rPr>
              <w:t xml:space="preserve"> </w:t>
            </w:r>
            <w:r>
              <w:rPr>
                <w:rFonts w:ascii="Arial" w:hAnsi="Arial" w:cs="Arial"/>
                <w:sz w:val="18"/>
                <w:szCs w:val="18"/>
              </w:rPr>
              <w:t>and</w:t>
            </w:r>
          </w:p>
        </w:tc>
        <w:tc>
          <w:tcPr>
            <w:tcW w:w="504" w:type="dxa"/>
            <w:tcBorders>
              <w:top w:val="single" w:sz="4" w:space="0" w:color="000000"/>
              <w:left w:val="single" w:sz="4" w:space="0" w:color="000000"/>
              <w:bottom w:val="single" w:sz="4" w:space="0" w:color="000000"/>
              <w:right w:val="single" w:sz="4" w:space="0" w:color="000000"/>
            </w:tcBorders>
          </w:tcPr>
          <w:p w14:paraId="1F6D05FC"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348B54FC"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6048297A"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4B6C16AB" w14:textId="77777777" w:rsidR="005319A0" w:rsidRDefault="005319A0"/>
        </w:tc>
      </w:tr>
      <w:tr w:rsidR="005319A0" w14:paraId="735B821A" w14:textId="77777777">
        <w:trPr>
          <w:trHeight w:hRule="exact" w:val="219"/>
        </w:trPr>
        <w:tc>
          <w:tcPr>
            <w:tcW w:w="1081" w:type="dxa"/>
            <w:tcBorders>
              <w:top w:val="single" w:sz="4" w:space="0" w:color="000000"/>
              <w:left w:val="single" w:sz="4" w:space="0" w:color="000000"/>
              <w:bottom w:val="single" w:sz="4" w:space="0" w:color="000000"/>
              <w:right w:val="single" w:sz="4" w:space="0" w:color="000000"/>
            </w:tcBorders>
          </w:tcPr>
          <w:p w14:paraId="1E76106F" w14:textId="77777777" w:rsidR="005319A0" w:rsidRDefault="007313EF">
            <w:pPr>
              <w:pStyle w:val="TableParagraph"/>
              <w:kinsoku w:val="0"/>
              <w:overflowPunct w:val="0"/>
              <w:spacing w:line="162" w:lineRule="exact"/>
              <w:ind w:left="103"/>
            </w:pPr>
            <w:r>
              <w:rPr>
                <w:rFonts w:ascii="Arial" w:hAnsi="Arial" w:cs="Arial"/>
                <w:sz w:val="16"/>
                <w:szCs w:val="16"/>
              </w:rPr>
              <w:t>47(3)(e)(iv)-2</w:t>
            </w:r>
          </w:p>
        </w:tc>
        <w:tc>
          <w:tcPr>
            <w:tcW w:w="763" w:type="dxa"/>
            <w:tcBorders>
              <w:top w:val="single" w:sz="4" w:space="0" w:color="000000"/>
              <w:left w:val="single" w:sz="4" w:space="0" w:color="000000"/>
              <w:bottom w:val="single" w:sz="4" w:space="0" w:color="000000"/>
              <w:right w:val="single" w:sz="4" w:space="0" w:color="000000"/>
            </w:tcBorders>
          </w:tcPr>
          <w:p w14:paraId="32614160" w14:textId="77777777" w:rsidR="005319A0" w:rsidRDefault="007313EF">
            <w:pPr>
              <w:pStyle w:val="TableParagraph"/>
              <w:kinsoku w:val="0"/>
              <w:overflowPunct w:val="0"/>
              <w:spacing w:line="178" w:lineRule="exact"/>
              <w:ind w:right="93"/>
              <w:jc w:val="right"/>
            </w:pPr>
            <w:r>
              <w:rPr>
                <w:rFonts w:ascii="Arial" w:hAnsi="Arial" w:cs="Arial"/>
                <w:spacing w:val="-1"/>
                <w:sz w:val="16"/>
                <w:szCs w:val="16"/>
              </w:rPr>
              <w:t>8.8.2</w:t>
            </w:r>
          </w:p>
        </w:tc>
        <w:tc>
          <w:tcPr>
            <w:tcW w:w="8934" w:type="dxa"/>
            <w:tcBorders>
              <w:top w:val="single" w:sz="4" w:space="0" w:color="000000"/>
              <w:left w:val="single" w:sz="4" w:space="0" w:color="000000"/>
              <w:bottom w:val="single" w:sz="4" w:space="0" w:color="000000"/>
              <w:right w:val="single" w:sz="4" w:space="0" w:color="000000"/>
            </w:tcBorders>
          </w:tcPr>
          <w:p w14:paraId="5815CB8D" w14:textId="77777777" w:rsidR="005319A0" w:rsidRDefault="007313EF">
            <w:pPr>
              <w:pStyle w:val="TableParagraph"/>
              <w:kinsoku w:val="0"/>
              <w:overflowPunct w:val="0"/>
              <w:spacing w:line="204" w:lineRule="exact"/>
              <w:ind w:left="103"/>
            </w:pPr>
            <w:r>
              <w:rPr>
                <w:rFonts w:ascii="Arial" w:hAnsi="Arial" w:cs="Arial"/>
                <w:sz w:val="18"/>
                <w:szCs w:val="18"/>
              </w:rPr>
              <w:t>the name of the person on whose behalf the transfer was made?</w:t>
            </w:r>
            <w:r>
              <w:rPr>
                <w:rFonts w:ascii="Arial" w:hAnsi="Arial" w:cs="Arial"/>
                <w:spacing w:val="-27"/>
                <w:sz w:val="18"/>
                <w:szCs w:val="18"/>
              </w:rPr>
              <w:t xml:space="preserve"> </w:t>
            </w:r>
            <w:r>
              <w:rPr>
                <w:rFonts w:ascii="Arial" w:hAnsi="Arial" w:cs="Arial"/>
                <w:sz w:val="18"/>
                <w:szCs w:val="18"/>
              </w:rPr>
              <w:t>and</w:t>
            </w:r>
          </w:p>
        </w:tc>
        <w:tc>
          <w:tcPr>
            <w:tcW w:w="504" w:type="dxa"/>
            <w:tcBorders>
              <w:top w:val="single" w:sz="4" w:space="0" w:color="000000"/>
              <w:left w:val="single" w:sz="4" w:space="0" w:color="000000"/>
              <w:bottom w:val="single" w:sz="4" w:space="0" w:color="000000"/>
              <w:right w:val="single" w:sz="4" w:space="0" w:color="000000"/>
            </w:tcBorders>
          </w:tcPr>
          <w:p w14:paraId="572ECB98"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39456B39"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372F3DDA"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2A64AD5D" w14:textId="77777777" w:rsidR="005319A0" w:rsidRDefault="005319A0"/>
        </w:tc>
      </w:tr>
      <w:tr w:rsidR="005319A0" w14:paraId="680576CA" w14:textId="77777777">
        <w:trPr>
          <w:trHeight w:hRule="exact" w:val="216"/>
        </w:trPr>
        <w:tc>
          <w:tcPr>
            <w:tcW w:w="1081" w:type="dxa"/>
            <w:tcBorders>
              <w:top w:val="single" w:sz="4" w:space="0" w:color="000000"/>
              <w:left w:val="single" w:sz="4" w:space="0" w:color="000000"/>
              <w:bottom w:val="single" w:sz="4" w:space="0" w:color="000000"/>
              <w:right w:val="single" w:sz="4" w:space="0" w:color="000000"/>
            </w:tcBorders>
          </w:tcPr>
          <w:p w14:paraId="189B1DED" w14:textId="77777777" w:rsidR="005319A0" w:rsidRDefault="007313EF">
            <w:pPr>
              <w:pStyle w:val="TableParagraph"/>
              <w:kinsoku w:val="0"/>
              <w:overflowPunct w:val="0"/>
              <w:spacing w:line="161" w:lineRule="exact"/>
              <w:ind w:left="103"/>
            </w:pPr>
            <w:r>
              <w:rPr>
                <w:rFonts w:ascii="Arial" w:hAnsi="Arial" w:cs="Arial"/>
                <w:sz w:val="16"/>
                <w:szCs w:val="16"/>
              </w:rPr>
              <w:t>47(3)(e)(iv)-3</w:t>
            </w:r>
          </w:p>
        </w:tc>
        <w:tc>
          <w:tcPr>
            <w:tcW w:w="763" w:type="dxa"/>
            <w:tcBorders>
              <w:top w:val="single" w:sz="4" w:space="0" w:color="000000"/>
              <w:left w:val="single" w:sz="4" w:space="0" w:color="000000"/>
              <w:bottom w:val="single" w:sz="4" w:space="0" w:color="000000"/>
              <w:right w:val="single" w:sz="4" w:space="0" w:color="000000"/>
            </w:tcBorders>
          </w:tcPr>
          <w:p w14:paraId="11D7D7F4" w14:textId="77777777" w:rsidR="005319A0" w:rsidRDefault="007313EF">
            <w:pPr>
              <w:pStyle w:val="TableParagraph"/>
              <w:kinsoku w:val="0"/>
              <w:overflowPunct w:val="0"/>
              <w:spacing w:line="178" w:lineRule="exact"/>
              <w:ind w:right="93"/>
              <w:jc w:val="right"/>
            </w:pPr>
            <w:r>
              <w:rPr>
                <w:rFonts w:ascii="Arial" w:hAnsi="Arial" w:cs="Arial"/>
                <w:spacing w:val="-1"/>
                <w:sz w:val="16"/>
                <w:szCs w:val="16"/>
              </w:rPr>
              <w:t>8.8.3</w:t>
            </w:r>
          </w:p>
        </w:tc>
        <w:tc>
          <w:tcPr>
            <w:tcW w:w="8934" w:type="dxa"/>
            <w:tcBorders>
              <w:top w:val="single" w:sz="4" w:space="0" w:color="000000"/>
              <w:left w:val="single" w:sz="4" w:space="0" w:color="000000"/>
              <w:bottom w:val="single" w:sz="4" w:space="0" w:color="000000"/>
              <w:right w:val="single" w:sz="4" w:space="0" w:color="000000"/>
            </w:tcBorders>
          </w:tcPr>
          <w:p w14:paraId="208470BA" w14:textId="77777777" w:rsidR="005319A0" w:rsidRDefault="007313EF">
            <w:pPr>
              <w:pStyle w:val="TableParagraph"/>
              <w:kinsoku w:val="0"/>
              <w:overflowPunct w:val="0"/>
              <w:spacing w:line="204" w:lineRule="exact"/>
              <w:ind w:left="103"/>
            </w:pPr>
            <w:r>
              <w:rPr>
                <w:rFonts w:ascii="Arial" w:hAnsi="Arial" w:cs="Arial"/>
                <w:sz w:val="18"/>
                <w:szCs w:val="18"/>
              </w:rPr>
              <w:t>the matter</w:t>
            </w:r>
            <w:r>
              <w:rPr>
                <w:rFonts w:ascii="Arial" w:hAnsi="Arial" w:cs="Arial"/>
                <w:spacing w:val="-7"/>
                <w:sz w:val="18"/>
                <w:szCs w:val="18"/>
              </w:rPr>
              <w:t xml:space="preserve"> </w:t>
            </w:r>
            <w:r>
              <w:rPr>
                <w:rFonts w:ascii="Arial" w:hAnsi="Arial" w:cs="Arial"/>
                <w:sz w:val="18"/>
                <w:szCs w:val="18"/>
              </w:rPr>
              <w:t>description?</w:t>
            </w:r>
          </w:p>
        </w:tc>
        <w:tc>
          <w:tcPr>
            <w:tcW w:w="504" w:type="dxa"/>
            <w:tcBorders>
              <w:top w:val="single" w:sz="4" w:space="0" w:color="000000"/>
              <w:left w:val="single" w:sz="4" w:space="0" w:color="000000"/>
              <w:bottom w:val="single" w:sz="4" w:space="0" w:color="000000"/>
              <w:right w:val="single" w:sz="4" w:space="0" w:color="000000"/>
            </w:tcBorders>
          </w:tcPr>
          <w:p w14:paraId="13E5552F"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600195BC"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37DA26D6"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4710BBE7" w14:textId="77777777" w:rsidR="005319A0" w:rsidRDefault="005319A0"/>
        </w:tc>
      </w:tr>
      <w:tr w:rsidR="005319A0" w14:paraId="7D3E2D2A" w14:textId="77777777">
        <w:trPr>
          <w:trHeight w:hRule="exact" w:val="216"/>
        </w:trPr>
        <w:tc>
          <w:tcPr>
            <w:tcW w:w="1081" w:type="dxa"/>
            <w:tcBorders>
              <w:top w:val="single" w:sz="4" w:space="0" w:color="000000"/>
              <w:left w:val="single" w:sz="4" w:space="0" w:color="000000"/>
              <w:bottom w:val="single" w:sz="4" w:space="0" w:color="000000"/>
              <w:right w:val="single" w:sz="4" w:space="0" w:color="000000"/>
            </w:tcBorders>
          </w:tcPr>
          <w:p w14:paraId="34AB1679" w14:textId="77777777" w:rsidR="005319A0" w:rsidRDefault="005319A0"/>
        </w:tc>
        <w:tc>
          <w:tcPr>
            <w:tcW w:w="763" w:type="dxa"/>
            <w:tcBorders>
              <w:top w:val="single" w:sz="4" w:space="0" w:color="000000"/>
              <w:left w:val="single" w:sz="4" w:space="0" w:color="000000"/>
              <w:bottom w:val="single" w:sz="4" w:space="0" w:color="000000"/>
              <w:right w:val="single" w:sz="4" w:space="0" w:color="000000"/>
            </w:tcBorders>
          </w:tcPr>
          <w:p w14:paraId="2289F9CC" w14:textId="77777777" w:rsidR="005319A0" w:rsidRDefault="007313EF">
            <w:pPr>
              <w:pStyle w:val="TableParagraph"/>
              <w:kinsoku w:val="0"/>
              <w:overflowPunct w:val="0"/>
              <w:spacing w:line="178" w:lineRule="exact"/>
              <w:ind w:right="95"/>
              <w:jc w:val="right"/>
            </w:pPr>
            <w:r>
              <w:rPr>
                <w:rFonts w:ascii="Arial" w:hAnsi="Arial" w:cs="Arial"/>
                <w:spacing w:val="-1"/>
                <w:sz w:val="16"/>
                <w:szCs w:val="16"/>
              </w:rPr>
              <w:t>8.9</w:t>
            </w:r>
          </w:p>
        </w:tc>
        <w:tc>
          <w:tcPr>
            <w:tcW w:w="8934" w:type="dxa"/>
            <w:tcBorders>
              <w:top w:val="single" w:sz="4" w:space="0" w:color="000000"/>
              <w:left w:val="single" w:sz="4" w:space="0" w:color="000000"/>
              <w:bottom w:val="single" w:sz="4" w:space="0" w:color="000000"/>
              <w:right w:val="single" w:sz="4" w:space="0" w:color="000000"/>
            </w:tcBorders>
          </w:tcPr>
          <w:p w14:paraId="2240D8C9" w14:textId="77777777" w:rsidR="005319A0" w:rsidRDefault="007313EF">
            <w:pPr>
              <w:pStyle w:val="TableParagraph"/>
              <w:kinsoku w:val="0"/>
              <w:overflowPunct w:val="0"/>
              <w:spacing w:line="204" w:lineRule="exact"/>
              <w:ind w:left="103"/>
            </w:pPr>
            <w:r>
              <w:rPr>
                <w:rFonts w:ascii="Arial" w:hAnsi="Arial" w:cs="Arial"/>
                <w:sz w:val="18"/>
                <w:szCs w:val="18"/>
              </w:rPr>
              <w:t>Are transactions recorded in the trust ledger</w:t>
            </w:r>
            <w:r>
              <w:rPr>
                <w:rFonts w:ascii="Arial" w:hAnsi="Arial" w:cs="Arial"/>
                <w:spacing w:val="-18"/>
                <w:sz w:val="18"/>
                <w:szCs w:val="18"/>
              </w:rPr>
              <w:t xml:space="preserve"> </w:t>
            </w:r>
            <w:r>
              <w:rPr>
                <w:rFonts w:ascii="Arial" w:hAnsi="Arial" w:cs="Arial"/>
                <w:sz w:val="18"/>
                <w:szCs w:val="18"/>
              </w:rPr>
              <w:t>account:</w:t>
            </w:r>
          </w:p>
        </w:tc>
        <w:tc>
          <w:tcPr>
            <w:tcW w:w="504" w:type="dxa"/>
            <w:tcBorders>
              <w:top w:val="single" w:sz="4" w:space="0" w:color="000000"/>
              <w:left w:val="single" w:sz="4" w:space="0" w:color="000000"/>
              <w:bottom w:val="single" w:sz="4" w:space="0" w:color="000000"/>
              <w:right w:val="single" w:sz="4" w:space="0" w:color="000000"/>
            </w:tcBorders>
          </w:tcPr>
          <w:p w14:paraId="2CC94A0C"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412A7C96"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15FA523F"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3F3206DD" w14:textId="77777777" w:rsidR="005319A0" w:rsidRDefault="005319A0"/>
        </w:tc>
      </w:tr>
      <w:tr w:rsidR="005319A0" w14:paraId="38D46FC0" w14:textId="77777777">
        <w:trPr>
          <w:trHeight w:hRule="exact" w:val="218"/>
        </w:trPr>
        <w:tc>
          <w:tcPr>
            <w:tcW w:w="1081" w:type="dxa"/>
            <w:tcBorders>
              <w:top w:val="single" w:sz="4" w:space="0" w:color="000000"/>
              <w:left w:val="single" w:sz="4" w:space="0" w:color="000000"/>
              <w:bottom w:val="single" w:sz="4" w:space="0" w:color="000000"/>
              <w:right w:val="single" w:sz="4" w:space="0" w:color="000000"/>
            </w:tcBorders>
          </w:tcPr>
          <w:p w14:paraId="55579F24" w14:textId="77777777" w:rsidR="005319A0" w:rsidRDefault="007313EF">
            <w:pPr>
              <w:pStyle w:val="TableParagraph"/>
              <w:kinsoku w:val="0"/>
              <w:overflowPunct w:val="0"/>
              <w:spacing w:line="180" w:lineRule="exact"/>
              <w:ind w:left="103"/>
            </w:pPr>
            <w:r>
              <w:rPr>
                <w:rFonts w:ascii="Arial" w:hAnsi="Arial" w:cs="Arial"/>
                <w:sz w:val="16"/>
                <w:szCs w:val="16"/>
              </w:rPr>
              <w:t>47(4)(a)</w:t>
            </w:r>
          </w:p>
        </w:tc>
        <w:tc>
          <w:tcPr>
            <w:tcW w:w="763" w:type="dxa"/>
            <w:tcBorders>
              <w:top w:val="single" w:sz="4" w:space="0" w:color="000000"/>
              <w:left w:val="single" w:sz="4" w:space="0" w:color="000000"/>
              <w:bottom w:val="single" w:sz="4" w:space="0" w:color="000000"/>
              <w:right w:val="single" w:sz="4" w:space="0" w:color="000000"/>
            </w:tcBorders>
          </w:tcPr>
          <w:p w14:paraId="1D80FDB9" w14:textId="77777777" w:rsidR="005319A0" w:rsidRDefault="007313EF">
            <w:pPr>
              <w:pStyle w:val="TableParagraph"/>
              <w:kinsoku w:val="0"/>
              <w:overflowPunct w:val="0"/>
              <w:spacing w:before="1"/>
              <w:ind w:right="100"/>
              <w:jc w:val="right"/>
            </w:pPr>
            <w:r>
              <w:rPr>
                <w:rFonts w:ascii="Arial" w:hAnsi="Arial" w:cs="Arial"/>
                <w:spacing w:val="-1"/>
                <w:sz w:val="16"/>
                <w:szCs w:val="16"/>
              </w:rPr>
              <w:t>8.9.1</w:t>
            </w:r>
          </w:p>
        </w:tc>
        <w:tc>
          <w:tcPr>
            <w:tcW w:w="8934" w:type="dxa"/>
            <w:tcBorders>
              <w:top w:val="single" w:sz="4" w:space="0" w:color="000000"/>
              <w:left w:val="single" w:sz="4" w:space="0" w:color="000000"/>
              <w:bottom w:val="single" w:sz="4" w:space="0" w:color="000000"/>
              <w:right w:val="single" w:sz="4" w:space="0" w:color="000000"/>
            </w:tcBorders>
          </w:tcPr>
          <w:p w14:paraId="78926D48" w14:textId="77777777" w:rsidR="005319A0" w:rsidRDefault="007313EF">
            <w:pPr>
              <w:pStyle w:val="TableParagraph"/>
              <w:kinsoku w:val="0"/>
              <w:overflowPunct w:val="0"/>
              <w:spacing w:before="1"/>
              <w:ind w:left="103"/>
            </w:pPr>
            <w:r>
              <w:rPr>
                <w:rFonts w:ascii="Arial" w:hAnsi="Arial" w:cs="Arial"/>
                <w:sz w:val="18"/>
                <w:szCs w:val="18"/>
              </w:rPr>
              <w:t>in the order in which the transactions</w:t>
            </w:r>
            <w:r>
              <w:rPr>
                <w:rFonts w:ascii="Arial" w:hAnsi="Arial" w:cs="Arial"/>
                <w:spacing w:val="-18"/>
                <w:sz w:val="18"/>
                <w:szCs w:val="18"/>
              </w:rPr>
              <w:t xml:space="preserve"> </w:t>
            </w:r>
            <w:r>
              <w:rPr>
                <w:rFonts w:ascii="Arial" w:hAnsi="Arial" w:cs="Arial"/>
                <w:sz w:val="18"/>
                <w:szCs w:val="18"/>
              </w:rPr>
              <w:t>occur?</w:t>
            </w:r>
          </w:p>
        </w:tc>
        <w:tc>
          <w:tcPr>
            <w:tcW w:w="504" w:type="dxa"/>
            <w:tcBorders>
              <w:top w:val="single" w:sz="4" w:space="0" w:color="000000"/>
              <w:left w:val="single" w:sz="4" w:space="0" w:color="000000"/>
              <w:bottom w:val="single" w:sz="4" w:space="0" w:color="000000"/>
              <w:right w:val="single" w:sz="4" w:space="0" w:color="000000"/>
            </w:tcBorders>
          </w:tcPr>
          <w:p w14:paraId="24776383"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133151EA"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66202FC2"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7BD516B1" w14:textId="77777777" w:rsidR="005319A0" w:rsidRDefault="005319A0"/>
        </w:tc>
      </w:tr>
      <w:tr w:rsidR="005319A0" w14:paraId="64F2A566" w14:textId="77777777">
        <w:trPr>
          <w:trHeight w:hRule="exact" w:val="422"/>
        </w:trPr>
        <w:tc>
          <w:tcPr>
            <w:tcW w:w="1081" w:type="dxa"/>
            <w:tcBorders>
              <w:top w:val="single" w:sz="4" w:space="0" w:color="000000"/>
              <w:left w:val="single" w:sz="4" w:space="0" w:color="000000"/>
              <w:bottom w:val="single" w:sz="4" w:space="0" w:color="000000"/>
              <w:right w:val="single" w:sz="4" w:space="0" w:color="000000"/>
            </w:tcBorders>
          </w:tcPr>
          <w:p w14:paraId="48CFDE82" w14:textId="77777777" w:rsidR="005319A0" w:rsidRDefault="007313EF">
            <w:pPr>
              <w:pStyle w:val="TableParagraph"/>
              <w:kinsoku w:val="0"/>
              <w:overflowPunct w:val="0"/>
              <w:spacing w:line="178" w:lineRule="exact"/>
              <w:ind w:left="103"/>
            </w:pPr>
            <w:r>
              <w:rPr>
                <w:rFonts w:ascii="Arial" w:hAnsi="Arial" w:cs="Arial"/>
                <w:sz w:val="16"/>
                <w:szCs w:val="16"/>
              </w:rPr>
              <w:t>47(4)(b)</w:t>
            </w:r>
          </w:p>
        </w:tc>
        <w:tc>
          <w:tcPr>
            <w:tcW w:w="763" w:type="dxa"/>
            <w:tcBorders>
              <w:top w:val="single" w:sz="4" w:space="0" w:color="000000"/>
              <w:left w:val="single" w:sz="4" w:space="0" w:color="000000"/>
              <w:bottom w:val="single" w:sz="4" w:space="0" w:color="000000"/>
              <w:right w:val="single" w:sz="4" w:space="0" w:color="000000"/>
            </w:tcBorders>
          </w:tcPr>
          <w:p w14:paraId="6997FF2F" w14:textId="77777777" w:rsidR="005319A0" w:rsidRDefault="007313EF">
            <w:pPr>
              <w:pStyle w:val="TableParagraph"/>
              <w:kinsoku w:val="0"/>
              <w:overflowPunct w:val="0"/>
              <w:spacing w:line="161" w:lineRule="exact"/>
              <w:ind w:right="100"/>
              <w:jc w:val="right"/>
            </w:pPr>
            <w:r>
              <w:rPr>
                <w:rFonts w:ascii="Arial" w:hAnsi="Arial" w:cs="Arial"/>
                <w:spacing w:val="-1"/>
                <w:sz w:val="16"/>
                <w:szCs w:val="16"/>
              </w:rPr>
              <w:t>8.9.2</w:t>
            </w:r>
          </w:p>
        </w:tc>
        <w:tc>
          <w:tcPr>
            <w:tcW w:w="8934" w:type="dxa"/>
            <w:tcBorders>
              <w:top w:val="single" w:sz="4" w:space="0" w:color="000000"/>
              <w:left w:val="single" w:sz="4" w:space="0" w:color="000000"/>
              <w:bottom w:val="single" w:sz="4" w:space="0" w:color="000000"/>
              <w:right w:val="single" w:sz="4" w:space="0" w:color="000000"/>
            </w:tcBorders>
          </w:tcPr>
          <w:p w14:paraId="0725A5BD" w14:textId="77777777" w:rsidR="005319A0" w:rsidRDefault="007313EF">
            <w:pPr>
              <w:pStyle w:val="TableParagraph"/>
              <w:kinsoku w:val="0"/>
              <w:overflowPunct w:val="0"/>
              <w:ind w:left="103" w:right="651"/>
            </w:pPr>
            <w:r>
              <w:rPr>
                <w:rFonts w:ascii="Arial" w:hAnsi="Arial" w:cs="Arial"/>
                <w:sz w:val="18"/>
                <w:szCs w:val="18"/>
              </w:rPr>
              <w:t xml:space="preserve">within 5 working days of the day the receipt was made out, the payment was made, or the transfer was </w:t>
            </w:r>
            <w:proofErr w:type="gramStart"/>
            <w:r>
              <w:rPr>
                <w:rFonts w:ascii="Arial" w:hAnsi="Arial" w:cs="Arial"/>
                <w:sz w:val="18"/>
                <w:szCs w:val="18"/>
              </w:rPr>
              <w:t>effected</w:t>
            </w:r>
            <w:proofErr w:type="gramEnd"/>
            <w:r>
              <w:rPr>
                <w:rFonts w:ascii="Arial" w:hAnsi="Arial" w:cs="Arial"/>
                <w:sz w:val="18"/>
                <w:szCs w:val="18"/>
              </w:rPr>
              <w:t>?</w:t>
            </w:r>
          </w:p>
        </w:tc>
        <w:tc>
          <w:tcPr>
            <w:tcW w:w="504" w:type="dxa"/>
            <w:tcBorders>
              <w:top w:val="single" w:sz="4" w:space="0" w:color="000000"/>
              <w:left w:val="single" w:sz="4" w:space="0" w:color="000000"/>
              <w:bottom w:val="single" w:sz="4" w:space="0" w:color="000000"/>
              <w:right w:val="single" w:sz="4" w:space="0" w:color="000000"/>
            </w:tcBorders>
          </w:tcPr>
          <w:p w14:paraId="4A53FA35"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12B2A616"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6A9A63DF"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3FF63F99" w14:textId="77777777" w:rsidR="005319A0" w:rsidRDefault="005319A0"/>
        </w:tc>
      </w:tr>
      <w:tr w:rsidR="005319A0" w14:paraId="1DAEEDE5" w14:textId="77777777">
        <w:trPr>
          <w:trHeight w:hRule="exact" w:val="218"/>
        </w:trPr>
        <w:tc>
          <w:tcPr>
            <w:tcW w:w="1081" w:type="dxa"/>
            <w:tcBorders>
              <w:top w:val="single" w:sz="4" w:space="0" w:color="000000"/>
              <w:left w:val="single" w:sz="4" w:space="0" w:color="000000"/>
              <w:bottom w:val="single" w:sz="4" w:space="0" w:color="000000"/>
              <w:right w:val="single" w:sz="4" w:space="0" w:color="000000"/>
            </w:tcBorders>
          </w:tcPr>
          <w:p w14:paraId="4BC02B92" w14:textId="77777777" w:rsidR="005319A0" w:rsidRDefault="007313EF">
            <w:pPr>
              <w:pStyle w:val="TableParagraph"/>
              <w:kinsoku w:val="0"/>
              <w:overflowPunct w:val="0"/>
              <w:spacing w:line="180" w:lineRule="exact"/>
              <w:ind w:left="103"/>
            </w:pPr>
            <w:r>
              <w:rPr>
                <w:rFonts w:ascii="Arial" w:hAnsi="Arial" w:cs="Arial"/>
                <w:sz w:val="16"/>
                <w:szCs w:val="16"/>
              </w:rPr>
              <w:t>47(5)</w:t>
            </w:r>
          </w:p>
        </w:tc>
        <w:tc>
          <w:tcPr>
            <w:tcW w:w="763" w:type="dxa"/>
            <w:tcBorders>
              <w:top w:val="single" w:sz="4" w:space="0" w:color="000000"/>
              <w:left w:val="single" w:sz="4" w:space="0" w:color="000000"/>
              <w:bottom w:val="single" w:sz="4" w:space="0" w:color="000000"/>
              <w:right w:val="single" w:sz="4" w:space="0" w:color="000000"/>
            </w:tcBorders>
          </w:tcPr>
          <w:p w14:paraId="26546100" w14:textId="77777777" w:rsidR="005319A0" w:rsidRDefault="007313EF">
            <w:pPr>
              <w:pStyle w:val="TableParagraph"/>
              <w:kinsoku w:val="0"/>
              <w:overflowPunct w:val="0"/>
              <w:spacing w:line="180" w:lineRule="exact"/>
              <w:ind w:right="95"/>
              <w:jc w:val="right"/>
            </w:pPr>
            <w:r>
              <w:rPr>
                <w:rFonts w:ascii="Arial" w:hAnsi="Arial" w:cs="Arial"/>
                <w:spacing w:val="-1"/>
                <w:sz w:val="16"/>
                <w:szCs w:val="16"/>
              </w:rPr>
              <w:t>8.10</w:t>
            </w:r>
          </w:p>
        </w:tc>
        <w:tc>
          <w:tcPr>
            <w:tcW w:w="8934" w:type="dxa"/>
            <w:tcBorders>
              <w:top w:val="single" w:sz="4" w:space="0" w:color="000000"/>
              <w:left w:val="single" w:sz="4" w:space="0" w:color="000000"/>
              <w:bottom w:val="single" w:sz="4" w:space="0" w:color="000000"/>
              <w:right w:val="single" w:sz="4" w:space="0" w:color="000000"/>
            </w:tcBorders>
          </w:tcPr>
          <w:p w14:paraId="0E19F221" w14:textId="77777777" w:rsidR="005319A0" w:rsidRDefault="007313EF">
            <w:pPr>
              <w:pStyle w:val="TableParagraph"/>
              <w:kinsoku w:val="0"/>
              <w:overflowPunct w:val="0"/>
              <w:spacing w:before="1"/>
              <w:ind w:left="103"/>
            </w:pPr>
            <w:r>
              <w:rPr>
                <w:rFonts w:ascii="Arial" w:hAnsi="Arial" w:cs="Arial"/>
                <w:sz w:val="18"/>
                <w:szCs w:val="18"/>
              </w:rPr>
              <w:t>Is a ledger balance shown after each receipt, payment or transfer of trust</w:t>
            </w:r>
            <w:r>
              <w:rPr>
                <w:rFonts w:ascii="Arial" w:hAnsi="Arial" w:cs="Arial"/>
                <w:spacing w:val="-31"/>
                <w:sz w:val="18"/>
                <w:szCs w:val="18"/>
              </w:rPr>
              <w:t xml:space="preserve"> </w:t>
            </w:r>
            <w:r>
              <w:rPr>
                <w:rFonts w:ascii="Arial" w:hAnsi="Arial" w:cs="Arial"/>
                <w:sz w:val="18"/>
                <w:szCs w:val="18"/>
              </w:rPr>
              <w:t>money?</w:t>
            </w:r>
          </w:p>
        </w:tc>
        <w:tc>
          <w:tcPr>
            <w:tcW w:w="504" w:type="dxa"/>
            <w:tcBorders>
              <w:top w:val="single" w:sz="4" w:space="0" w:color="000000"/>
              <w:left w:val="single" w:sz="4" w:space="0" w:color="000000"/>
              <w:bottom w:val="single" w:sz="4" w:space="0" w:color="000000"/>
              <w:right w:val="single" w:sz="4" w:space="0" w:color="000000"/>
            </w:tcBorders>
          </w:tcPr>
          <w:p w14:paraId="146A8726"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55CF8842"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15AB2272"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61553A6A" w14:textId="77777777" w:rsidR="005319A0" w:rsidRDefault="005319A0"/>
        </w:tc>
      </w:tr>
      <w:tr w:rsidR="005319A0" w14:paraId="2BCC8B49" w14:textId="77777777">
        <w:trPr>
          <w:trHeight w:hRule="exact" w:val="218"/>
        </w:trPr>
        <w:tc>
          <w:tcPr>
            <w:tcW w:w="1081" w:type="dxa"/>
            <w:tcBorders>
              <w:top w:val="single" w:sz="4" w:space="0" w:color="000000"/>
              <w:left w:val="single" w:sz="4" w:space="0" w:color="000000"/>
              <w:bottom w:val="single" w:sz="4" w:space="0" w:color="000000"/>
              <w:right w:val="single" w:sz="4" w:space="0" w:color="000000"/>
            </w:tcBorders>
          </w:tcPr>
          <w:p w14:paraId="5AE9278E" w14:textId="77777777" w:rsidR="005319A0" w:rsidRDefault="005319A0"/>
        </w:tc>
        <w:tc>
          <w:tcPr>
            <w:tcW w:w="763" w:type="dxa"/>
            <w:tcBorders>
              <w:top w:val="single" w:sz="4" w:space="0" w:color="000000"/>
              <w:left w:val="single" w:sz="4" w:space="0" w:color="000000"/>
              <w:bottom w:val="single" w:sz="4" w:space="0" w:color="000000"/>
              <w:right w:val="single" w:sz="4" w:space="0" w:color="000000"/>
            </w:tcBorders>
          </w:tcPr>
          <w:p w14:paraId="3D9F69B9" w14:textId="77777777" w:rsidR="005319A0" w:rsidRDefault="007313EF">
            <w:pPr>
              <w:pStyle w:val="TableParagraph"/>
              <w:kinsoku w:val="0"/>
              <w:overflowPunct w:val="0"/>
              <w:spacing w:line="180" w:lineRule="exact"/>
              <w:ind w:right="95"/>
              <w:jc w:val="right"/>
            </w:pPr>
            <w:r>
              <w:rPr>
                <w:rFonts w:ascii="Arial" w:hAnsi="Arial" w:cs="Arial"/>
                <w:spacing w:val="-1"/>
                <w:sz w:val="16"/>
                <w:szCs w:val="16"/>
              </w:rPr>
              <w:t>8.11</w:t>
            </w:r>
          </w:p>
        </w:tc>
        <w:tc>
          <w:tcPr>
            <w:tcW w:w="8934" w:type="dxa"/>
            <w:tcBorders>
              <w:top w:val="single" w:sz="4" w:space="0" w:color="000000"/>
              <w:left w:val="single" w:sz="4" w:space="0" w:color="000000"/>
              <w:bottom w:val="single" w:sz="4" w:space="0" w:color="000000"/>
              <w:right w:val="single" w:sz="4" w:space="0" w:color="000000"/>
            </w:tcBorders>
          </w:tcPr>
          <w:p w14:paraId="27A7B0B4" w14:textId="77777777" w:rsidR="005319A0" w:rsidRDefault="007313EF">
            <w:pPr>
              <w:pStyle w:val="TableParagraph"/>
              <w:kinsoku w:val="0"/>
              <w:overflowPunct w:val="0"/>
              <w:spacing w:before="1"/>
              <w:ind w:left="103"/>
            </w:pPr>
            <w:r>
              <w:rPr>
                <w:rFonts w:ascii="Arial" w:hAnsi="Arial" w:cs="Arial"/>
                <w:sz w:val="18"/>
                <w:szCs w:val="18"/>
              </w:rPr>
              <w:t>In</w:t>
            </w:r>
            <w:r>
              <w:rPr>
                <w:rFonts w:ascii="Arial" w:hAnsi="Arial" w:cs="Arial"/>
                <w:spacing w:val="-2"/>
                <w:sz w:val="18"/>
                <w:szCs w:val="18"/>
              </w:rPr>
              <w:t xml:space="preserve"> </w:t>
            </w:r>
            <w:r>
              <w:rPr>
                <w:rFonts w:ascii="Arial" w:hAnsi="Arial" w:cs="Arial"/>
                <w:sz w:val="18"/>
                <w:szCs w:val="18"/>
              </w:rPr>
              <w:t>respect</w:t>
            </w:r>
            <w:r>
              <w:rPr>
                <w:rFonts w:ascii="Arial" w:hAnsi="Arial" w:cs="Arial"/>
                <w:spacing w:val="-2"/>
                <w:sz w:val="18"/>
                <w:szCs w:val="18"/>
              </w:rPr>
              <w:t xml:space="preserve"> </w:t>
            </w:r>
            <w:r>
              <w:rPr>
                <w:rFonts w:ascii="Arial" w:hAnsi="Arial" w:cs="Arial"/>
                <w:sz w:val="18"/>
                <w:szCs w:val="18"/>
              </w:rPr>
              <w:t>of</w:t>
            </w:r>
            <w:r>
              <w:rPr>
                <w:rFonts w:ascii="Arial" w:hAnsi="Arial" w:cs="Arial"/>
                <w:spacing w:val="-3"/>
                <w:sz w:val="18"/>
                <w:szCs w:val="18"/>
              </w:rPr>
              <w:t xml:space="preserve"> </w:t>
            </w:r>
            <w:r>
              <w:rPr>
                <w:rFonts w:ascii="Arial" w:hAnsi="Arial" w:cs="Arial"/>
                <w:sz w:val="18"/>
                <w:szCs w:val="18"/>
              </w:rPr>
              <w:t>any</w:t>
            </w:r>
            <w:r>
              <w:rPr>
                <w:rFonts w:ascii="Arial" w:hAnsi="Arial" w:cs="Arial"/>
                <w:spacing w:val="-4"/>
                <w:sz w:val="18"/>
                <w:szCs w:val="18"/>
              </w:rPr>
              <w:t xml:space="preserve"> </w:t>
            </w:r>
            <w:r>
              <w:rPr>
                <w:rFonts w:ascii="Arial" w:hAnsi="Arial" w:cs="Arial"/>
                <w:sz w:val="18"/>
                <w:szCs w:val="18"/>
              </w:rPr>
              <w:t>debit</w:t>
            </w:r>
            <w:r>
              <w:rPr>
                <w:rFonts w:ascii="Arial" w:hAnsi="Arial" w:cs="Arial"/>
                <w:spacing w:val="-2"/>
                <w:sz w:val="18"/>
                <w:szCs w:val="18"/>
              </w:rPr>
              <w:t xml:space="preserve"> </w:t>
            </w:r>
            <w:r>
              <w:rPr>
                <w:rFonts w:ascii="Arial" w:hAnsi="Arial" w:cs="Arial"/>
                <w:sz w:val="18"/>
                <w:szCs w:val="18"/>
              </w:rPr>
              <w:t>balances</w:t>
            </w:r>
            <w:r>
              <w:rPr>
                <w:rFonts w:ascii="Arial" w:hAnsi="Arial" w:cs="Arial"/>
                <w:spacing w:val="-2"/>
                <w:sz w:val="18"/>
                <w:szCs w:val="18"/>
              </w:rPr>
              <w:t xml:space="preserve"> </w:t>
            </w:r>
            <w:r>
              <w:rPr>
                <w:rFonts w:ascii="Arial" w:hAnsi="Arial" w:cs="Arial"/>
                <w:sz w:val="18"/>
                <w:szCs w:val="18"/>
              </w:rPr>
              <w:t>or</w:t>
            </w:r>
            <w:r>
              <w:rPr>
                <w:rFonts w:ascii="Arial" w:hAnsi="Arial" w:cs="Arial"/>
                <w:spacing w:val="-2"/>
                <w:sz w:val="18"/>
                <w:szCs w:val="18"/>
              </w:rPr>
              <w:t xml:space="preserve"> </w:t>
            </w:r>
            <w:r>
              <w:rPr>
                <w:rFonts w:ascii="Arial" w:hAnsi="Arial" w:cs="Arial"/>
                <w:sz w:val="18"/>
                <w:szCs w:val="18"/>
              </w:rPr>
              <w:t>deficiencies</w:t>
            </w:r>
            <w:r>
              <w:rPr>
                <w:rFonts w:ascii="Arial" w:hAnsi="Arial" w:cs="Arial"/>
                <w:spacing w:val="-3"/>
                <w:sz w:val="18"/>
                <w:szCs w:val="18"/>
              </w:rPr>
              <w:t xml:space="preserve"> </w:t>
            </w:r>
            <w:r>
              <w:rPr>
                <w:rFonts w:ascii="Arial" w:hAnsi="Arial" w:cs="Arial"/>
                <w:sz w:val="18"/>
                <w:szCs w:val="18"/>
              </w:rPr>
              <w:t>identified</w:t>
            </w:r>
            <w:r>
              <w:rPr>
                <w:rFonts w:ascii="Arial" w:hAnsi="Arial" w:cs="Arial"/>
                <w:spacing w:val="-2"/>
                <w:sz w:val="18"/>
                <w:szCs w:val="18"/>
              </w:rPr>
              <w:t xml:space="preserve"> </w:t>
            </w:r>
            <w:r>
              <w:rPr>
                <w:rFonts w:ascii="Arial" w:hAnsi="Arial" w:cs="Arial"/>
                <w:sz w:val="18"/>
                <w:szCs w:val="18"/>
              </w:rPr>
              <w:t>from</w:t>
            </w:r>
            <w:r>
              <w:rPr>
                <w:rFonts w:ascii="Arial" w:hAnsi="Arial" w:cs="Arial"/>
                <w:spacing w:val="-2"/>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review</w:t>
            </w:r>
            <w:r>
              <w:rPr>
                <w:rFonts w:ascii="Arial" w:hAnsi="Arial" w:cs="Arial"/>
                <w:spacing w:val="-2"/>
                <w:sz w:val="18"/>
                <w:szCs w:val="18"/>
              </w:rPr>
              <w:t xml:space="preserve"> </w:t>
            </w:r>
            <w:r>
              <w:rPr>
                <w:rFonts w:ascii="Arial" w:hAnsi="Arial" w:cs="Arial"/>
                <w:sz w:val="18"/>
                <w:szCs w:val="18"/>
              </w:rPr>
              <w:t>of</w:t>
            </w:r>
            <w:r>
              <w:rPr>
                <w:rFonts w:ascii="Arial" w:hAnsi="Arial" w:cs="Arial"/>
                <w:spacing w:val="-4"/>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trust</w:t>
            </w:r>
            <w:r>
              <w:rPr>
                <w:rFonts w:ascii="Arial" w:hAnsi="Arial" w:cs="Arial"/>
                <w:spacing w:val="-2"/>
                <w:sz w:val="18"/>
                <w:szCs w:val="18"/>
              </w:rPr>
              <w:t xml:space="preserve"> </w:t>
            </w:r>
            <w:r>
              <w:rPr>
                <w:rFonts w:ascii="Arial" w:hAnsi="Arial" w:cs="Arial"/>
                <w:sz w:val="18"/>
                <w:szCs w:val="18"/>
              </w:rPr>
              <w:t>ledger</w:t>
            </w:r>
            <w:r>
              <w:rPr>
                <w:rFonts w:ascii="Arial" w:hAnsi="Arial" w:cs="Arial"/>
                <w:spacing w:val="-1"/>
                <w:sz w:val="18"/>
                <w:szCs w:val="18"/>
              </w:rPr>
              <w:t xml:space="preserve"> </w:t>
            </w:r>
            <w:r>
              <w:rPr>
                <w:rFonts w:ascii="Arial" w:hAnsi="Arial" w:cs="Arial"/>
                <w:sz w:val="18"/>
                <w:szCs w:val="18"/>
              </w:rPr>
              <w:t>accounts:</w:t>
            </w:r>
          </w:p>
        </w:tc>
        <w:tc>
          <w:tcPr>
            <w:tcW w:w="504" w:type="dxa"/>
            <w:tcBorders>
              <w:top w:val="single" w:sz="4" w:space="0" w:color="000000"/>
              <w:left w:val="single" w:sz="4" w:space="0" w:color="000000"/>
              <w:bottom w:val="single" w:sz="4" w:space="0" w:color="000000"/>
              <w:right w:val="single" w:sz="4" w:space="0" w:color="000000"/>
            </w:tcBorders>
          </w:tcPr>
          <w:p w14:paraId="6732C2B4"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21646103"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22EA7FF7"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193BF256" w14:textId="77777777" w:rsidR="005319A0" w:rsidRDefault="005319A0"/>
        </w:tc>
      </w:tr>
      <w:tr w:rsidR="005319A0" w14:paraId="796589A2" w14:textId="77777777">
        <w:trPr>
          <w:trHeight w:hRule="exact" w:val="838"/>
        </w:trPr>
        <w:tc>
          <w:tcPr>
            <w:tcW w:w="1081" w:type="dxa"/>
            <w:tcBorders>
              <w:top w:val="single" w:sz="4" w:space="0" w:color="000000"/>
              <w:left w:val="single" w:sz="4" w:space="0" w:color="000000"/>
              <w:bottom w:val="single" w:sz="4" w:space="0" w:color="000000"/>
              <w:right w:val="single" w:sz="4" w:space="0" w:color="000000"/>
            </w:tcBorders>
          </w:tcPr>
          <w:p w14:paraId="61083247" w14:textId="77777777" w:rsidR="005319A0" w:rsidRDefault="007313EF">
            <w:pPr>
              <w:pStyle w:val="TableParagraph"/>
              <w:kinsoku w:val="0"/>
              <w:overflowPunct w:val="0"/>
              <w:spacing w:line="178" w:lineRule="exact"/>
              <w:ind w:left="103"/>
            </w:pPr>
            <w:r>
              <w:rPr>
                <w:rFonts w:ascii="Arial" w:hAnsi="Arial" w:cs="Arial"/>
                <w:sz w:val="16"/>
                <w:szCs w:val="16"/>
              </w:rPr>
              <w:t>S148-1</w:t>
            </w:r>
          </w:p>
        </w:tc>
        <w:tc>
          <w:tcPr>
            <w:tcW w:w="763" w:type="dxa"/>
            <w:tcBorders>
              <w:top w:val="single" w:sz="4" w:space="0" w:color="000000"/>
              <w:left w:val="single" w:sz="4" w:space="0" w:color="000000"/>
              <w:bottom w:val="single" w:sz="4" w:space="0" w:color="000000"/>
              <w:right w:val="single" w:sz="4" w:space="0" w:color="000000"/>
            </w:tcBorders>
          </w:tcPr>
          <w:p w14:paraId="127DC7EE" w14:textId="77777777" w:rsidR="005319A0" w:rsidRDefault="007313EF">
            <w:pPr>
              <w:pStyle w:val="TableParagraph"/>
              <w:kinsoku w:val="0"/>
              <w:overflowPunct w:val="0"/>
              <w:spacing w:line="178" w:lineRule="exact"/>
              <w:ind w:right="93"/>
              <w:jc w:val="right"/>
            </w:pPr>
            <w:r>
              <w:rPr>
                <w:rFonts w:ascii="Arial" w:hAnsi="Arial" w:cs="Arial"/>
                <w:spacing w:val="-1"/>
                <w:sz w:val="16"/>
                <w:szCs w:val="16"/>
              </w:rPr>
              <w:t>8.11.1</w:t>
            </w:r>
          </w:p>
        </w:tc>
        <w:tc>
          <w:tcPr>
            <w:tcW w:w="8934" w:type="dxa"/>
            <w:tcBorders>
              <w:top w:val="single" w:sz="4" w:space="0" w:color="000000"/>
              <w:left w:val="single" w:sz="4" w:space="0" w:color="000000"/>
              <w:bottom w:val="single" w:sz="4" w:space="0" w:color="000000"/>
              <w:right w:val="single" w:sz="4" w:space="0" w:color="000000"/>
            </w:tcBorders>
          </w:tcPr>
          <w:p w14:paraId="7E6BABC8" w14:textId="77777777" w:rsidR="005319A0" w:rsidRDefault="007313EF">
            <w:pPr>
              <w:pStyle w:val="TableParagraph"/>
              <w:kinsoku w:val="0"/>
              <w:overflowPunct w:val="0"/>
              <w:ind w:left="103" w:right="197"/>
              <w:jc w:val="both"/>
            </w:pPr>
            <w:r>
              <w:rPr>
                <w:rFonts w:ascii="Arial" w:hAnsi="Arial" w:cs="Arial"/>
                <w:sz w:val="18"/>
                <w:szCs w:val="18"/>
              </w:rPr>
              <w:t>Have</w:t>
            </w:r>
            <w:r>
              <w:rPr>
                <w:rFonts w:ascii="Arial" w:hAnsi="Arial" w:cs="Arial"/>
                <w:spacing w:val="-15"/>
                <w:sz w:val="18"/>
                <w:szCs w:val="18"/>
              </w:rPr>
              <w:t xml:space="preserve"> </w:t>
            </w:r>
            <w:r>
              <w:rPr>
                <w:rFonts w:ascii="Arial" w:hAnsi="Arial" w:cs="Arial"/>
                <w:sz w:val="18"/>
                <w:szCs w:val="18"/>
              </w:rPr>
              <w:t>all</w:t>
            </w:r>
            <w:r>
              <w:rPr>
                <w:rFonts w:ascii="Arial" w:hAnsi="Arial" w:cs="Arial"/>
                <w:spacing w:val="-14"/>
                <w:sz w:val="18"/>
                <w:szCs w:val="18"/>
              </w:rPr>
              <w:t xml:space="preserve"> </w:t>
            </w:r>
            <w:r>
              <w:rPr>
                <w:rFonts w:ascii="Arial" w:hAnsi="Arial" w:cs="Arial"/>
                <w:sz w:val="18"/>
                <w:szCs w:val="18"/>
              </w:rPr>
              <w:t>debit</w:t>
            </w:r>
            <w:r>
              <w:rPr>
                <w:rFonts w:ascii="Arial" w:hAnsi="Arial" w:cs="Arial"/>
                <w:spacing w:val="-15"/>
                <w:sz w:val="18"/>
                <w:szCs w:val="18"/>
              </w:rPr>
              <w:t xml:space="preserve"> </w:t>
            </w:r>
            <w:r>
              <w:rPr>
                <w:rFonts w:ascii="Arial" w:hAnsi="Arial" w:cs="Arial"/>
                <w:sz w:val="18"/>
                <w:szCs w:val="18"/>
              </w:rPr>
              <w:t>balances</w:t>
            </w:r>
            <w:r>
              <w:rPr>
                <w:rFonts w:ascii="Arial" w:hAnsi="Arial" w:cs="Arial"/>
                <w:spacing w:val="-14"/>
                <w:sz w:val="18"/>
                <w:szCs w:val="18"/>
              </w:rPr>
              <w:t xml:space="preserve"> </w:t>
            </w:r>
            <w:r>
              <w:rPr>
                <w:rFonts w:ascii="Arial" w:hAnsi="Arial" w:cs="Arial"/>
                <w:sz w:val="18"/>
                <w:szCs w:val="18"/>
              </w:rPr>
              <w:t>or</w:t>
            </w:r>
            <w:r>
              <w:rPr>
                <w:rFonts w:ascii="Arial" w:hAnsi="Arial" w:cs="Arial"/>
                <w:spacing w:val="-15"/>
                <w:sz w:val="18"/>
                <w:szCs w:val="18"/>
              </w:rPr>
              <w:t xml:space="preserve"> </w:t>
            </w:r>
            <w:r>
              <w:rPr>
                <w:rFonts w:ascii="Arial" w:hAnsi="Arial" w:cs="Arial"/>
                <w:sz w:val="18"/>
                <w:szCs w:val="18"/>
              </w:rPr>
              <w:t>deficiencies</w:t>
            </w:r>
            <w:r>
              <w:rPr>
                <w:rFonts w:ascii="Arial" w:hAnsi="Arial" w:cs="Arial"/>
                <w:spacing w:val="-14"/>
                <w:sz w:val="18"/>
                <w:szCs w:val="18"/>
              </w:rPr>
              <w:t xml:space="preserve"> </w:t>
            </w:r>
            <w:r>
              <w:rPr>
                <w:rFonts w:ascii="Arial" w:hAnsi="Arial" w:cs="Arial"/>
                <w:sz w:val="18"/>
                <w:szCs w:val="18"/>
              </w:rPr>
              <w:t>shown</w:t>
            </w:r>
            <w:r>
              <w:rPr>
                <w:rFonts w:ascii="Arial" w:hAnsi="Arial" w:cs="Arial"/>
                <w:spacing w:val="-10"/>
                <w:sz w:val="18"/>
                <w:szCs w:val="18"/>
              </w:rPr>
              <w:t xml:space="preserve"> </w:t>
            </w:r>
            <w:r>
              <w:rPr>
                <w:rFonts w:ascii="Arial" w:hAnsi="Arial" w:cs="Arial"/>
                <w:sz w:val="18"/>
                <w:szCs w:val="18"/>
              </w:rPr>
              <w:t>in</w:t>
            </w:r>
            <w:r>
              <w:rPr>
                <w:rFonts w:ascii="Arial" w:hAnsi="Arial" w:cs="Arial"/>
                <w:spacing w:val="-14"/>
                <w:sz w:val="18"/>
                <w:szCs w:val="18"/>
              </w:rPr>
              <w:t xml:space="preserve"> </w:t>
            </w:r>
            <w:r>
              <w:rPr>
                <w:rFonts w:ascii="Arial" w:hAnsi="Arial" w:cs="Arial"/>
                <w:sz w:val="18"/>
                <w:szCs w:val="18"/>
              </w:rPr>
              <w:t>the</w:t>
            </w:r>
            <w:r>
              <w:rPr>
                <w:rFonts w:ascii="Arial" w:hAnsi="Arial" w:cs="Arial"/>
                <w:spacing w:val="-15"/>
                <w:sz w:val="18"/>
                <w:szCs w:val="18"/>
              </w:rPr>
              <w:t xml:space="preserve"> </w:t>
            </w:r>
            <w:r>
              <w:rPr>
                <w:rFonts w:ascii="Arial" w:hAnsi="Arial" w:cs="Arial"/>
                <w:sz w:val="18"/>
                <w:szCs w:val="18"/>
              </w:rPr>
              <w:t>trust</w:t>
            </w:r>
            <w:r>
              <w:rPr>
                <w:rFonts w:ascii="Arial" w:hAnsi="Arial" w:cs="Arial"/>
                <w:spacing w:val="-14"/>
                <w:sz w:val="18"/>
                <w:szCs w:val="18"/>
              </w:rPr>
              <w:t xml:space="preserve"> </w:t>
            </w:r>
            <w:r>
              <w:rPr>
                <w:rFonts w:ascii="Arial" w:hAnsi="Arial" w:cs="Arial"/>
                <w:sz w:val="18"/>
                <w:szCs w:val="18"/>
              </w:rPr>
              <w:t>ledger</w:t>
            </w:r>
            <w:r>
              <w:rPr>
                <w:rFonts w:ascii="Arial" w:hAnsi="Arial" w:cs="Arial"/>
                <w:spacing w:val="-14"/>
                <w:sz w:val="18"/>
                <w:szCs w:val="18"/>
              </w:rPr>
              <w:t xml:space="preserve"> </w:t>
            </w:r>
            <w:r>
              <w:rPr>
                <w:rFonts w:ascii="Arial" w:hAnsi="Arial" w:cs="Arial"/>
                <w:sz w:val="18"/>
                <w:szCs w:val="18"/>
              </w:rPr>
              <w:t>accounts</w:t>
            </w:r>
            <w:r>
              <w:rPr>
                <w:rFonts w:ascii="Arial" w:hAnsi="Arial" w:cs="Arial"/>
                <w:spacing w:val="-13"/>
                <w:sz w:val="18"/>
                <w:szCs w:val="18"/>
              </w:rPr>
              <w:t xml:space="preserve"> </w:t>
            </w:r>
            <w:r>
              <w:rPr>
                <w:rFonts w:ascii="Arial" w:hAnsi="Arial" w:cs="Arial"/>
                <w:sz w:val="18"/>
                <w:szCs w:val="18"/>
              </w:rPr>
              <w:t>been</w:t>
            </w:r>
            <w:r>
              <w:rPr>
                <w:rFonts w:ascii="Arial" w:hAnsi="Arial" w:cs="Arial"/>
                <w:spacing w:val="-15"/>
                <w:sz w:val="18"/>
                <w:szCs w:val="18"/>
              </w:rPr>
              <w:t xml:space="preserve"> </w:t>
            </w:r>
            <w:r>
              <w:rPr>
                <w:rFonts w:ascii="Arial" w:hAnsi="Arial" w:cs="Arial"/>
                <w:sz w:val="18"/>
                <w:szCs w:val="18"/>
              </w:rPr>
              <w:t>rectified</w:t>
            </w:r>
            <w:r>
              <w:rPr>
                <w:rFonts w:ascii="Arial" w:hAnsi="Arial" w:cs="Arial"/>
                <w:spacing w:val="-15"/>
                <w:sz w:val="18"/>
                <w:szCs w:val="18"/>
              </w:rPr>
              <w:t xml:space="preserve"> </w:t>
            </w:r>
            <w:r>
              <w:rPr>
                <w:rFonts w:ascii="Arial" w:hAnsi="Arial" w:cs="Arial"/>
                <w:sz w:val="18"/>
                <w:szCs w:val="18"/>
              </w:rPr>
              <w:t>as</w:t>
            </w:r>
            <w:r>
              <w:rPr>
                <w:rFonts w:ascii="Arial" w:hAnsi="Arial" w:cs="Arial"/>
                <w:spacing w:val="-14"/>
                <w:sz w:val="18"/>
                <w:szCs w:val="18"/>
              </w:rPr>
              <w:t xml:space="preserve"> </w:t>
            </w:r>
            <w:r>
              <w:rPr>
                <w:rFonts w:ascii="Arial" w:hAnsi="Arial" w:cs="Arial"/>
                <w:sz w:val="18"/>
                <w:szCs w:val="18"/>
              </w:rPr>
              <w:t>soon</w:t>
            </w:r>
            <w:r>
              <w:rPr>
                <w:rFonts w:ascii="Arial" w:hAnsi="Arial" w:cs="Arial"/>
                <w:spacing w:val="-15"/>
                <w:sz w:val="18"/>
                <w:szCs w:val="18"/>
              </w:rPr>
              <w:t xml:space="preserve"> </w:t>
            </w:r>
            <w:r>
              <w:rPr>
                <w:rFonts w:ascii="Arial" w:hAnsi="Arial" w:cs="Arial"/>
                <w:sz w:val="18"/>
                <w:szCs w:val="18"/>
              </w:rPr>
              <w:t>as</w:t>
            </w:r>
            <w:r>
              <w:rPr>
                <w:rFonts w:ascii="Arial" w:hAnsi="Arial" w:cs="Arial"/>
                <w:spacing w:val="-14"/>
                <w:sz w:val="18"/>
                <w:szCs w:val="18"/>
              </w:rPr>
              <w:t xml:space="preserve"> </w:t>
            </w:r>
            <w:r>
              <w:rPr>
                <w:rFonts w:ascii="Arial" w:hAnsi="Arial" w:cs="Arial"/>
                <w:sz w:val="18"/>
                <w:szCs w:val="18"/>
              </w:rPr>
              <w:t>practicable after</w:t>
            </w:r>
            <w:r>
              <w:rPr>
                <w:rFonts w:ascii="Arial" w:hAnsi="Arial" w:cs="Arial"/>
                <w:spacing w:val="-8"/>
                <w:sz w:val="18"/>
                <w:szCs w:val="18"/>
              </w:rPr>
              <w:t xml:space="preserve"> </w:t>
            </w:r>
            <w:r>
              <w:rPr>
                <w:rFonts w:ascii="Arial" w:hAnsi="Arial" w:cs="Arial"/>
                <w:sz w:val="18"/>
                <w:szCs w:val="18"/>
              </w:rPr>
              <w:t>the</w:t>
            </w:r>
            <w:r>
              <w:rPr>
                <w:rFonts w:ascii="Arial" w:hAnsi="Arial" w:cs="Arial"/>
                <w:spacing w:val="-7"/>
                <w:sz w:val="18"/>
                <w:szCs w:val="18"/>
              </w:rPr>
              <w:t xml:space="preserve"> </w:t>
            </w:r>
            <w:r>
              <w:rPr>
                <w:rFonts w:ascii="Arial" w:hAnsi="Arial" w:cs="Arial"/>
                <w:sz w:val="18"/>
                <w:szCs w:val="18"/>
              </w:rPr>
              <w:t>time</w:t>
            </w:r>
            <w:r>
              <w:rPr>
                <w:rFonts w:ascii="Arial" w:hAnsi="Arial" w:cs="Arial"/>
                <w:spacing w:val="-7"/>
                <w:sz w:val="18"/>
                <w:szCs w:val="18"/>
              </w:rPr>
              <w:t xml:space="preserve"> </w:t>
            </w:r>
            <w:r>
              <w:rPr>
                <w:rFonts w:ascii="Arial" w:hAnsi="Arial" w:cs="Arial"/>
                <w:sz w:val="18"/>
                <w:szCs w:val="18"/>
              </w:rPr>
              <w:t>when</w:t>
            </w:r>
            <w:r>
              <w:rPr>
                <w:rFonts w:ascii="Arial" w:hAnsi="Arial" w:cs="Arial"/>
                <w:spacing w:val="-7"/>
                <w:sz w:val="18"/>
                <w:szCs w:val="18"/>
              </w:rPr>
              <w:t xml:space="preserve"> </w:t>
            </w:r>
            <w:r>
              <w:rPr>
                <w:rFonts w:ascii="Arial" w:hAnsi="Arial" w:cs="Arial"/>
                <w:sz w:val="18"/>
                <w:szCs w:val="18"/>
              </w:rPr>
              <w:t>the</w:t>
            </w:r>
            <w:r>
              <w:rPr>
                <w:rFonts w:ascii="Arial" w:hAnsi="Arial" w:cs="Arial"/>
                <w:spacing w:val="-7"/>
                <w:sz w:val="18"/>
                <w:szCs w:val="18"/>
              </w:rPr>
              <w:t xml:space="preserve"> </w:t>
            </w:r>
            <w:r>
              <w:rPr>
                <w:rFonts w:ascii="Arial" w:hAnsi="Arial" w:cs="Arial"/>
                <w:sz w:val="18"/>
                <w:szCs w:val="18"/>
              </w:rPr>
              <w:t>debit</w:t>
            </w:r>
            <w:r>
              <w:rPr>
                <w:rFonts w:ascii="Arial" w:hAnsi="Arial" w:cs="Arial"/>
                <w:spacing w:val="-8"/>
                <w:sz w:val="18"/>
                <w:szCs w:val="18"/>
              </w:rPr>
              <w:t xml:space="preserve"> </w:t>
            </w:r>
            <w:r>
              <w:rPr>
                <w:rFonts w:ascii="Arial" w:hAnsi="Arial" w:cs="Arial"/>
                <w:sz w:val="18"/>
                <w:szCs w:val="18"/>
              </w:rPr>
              <w:t>balance</w:t>
            </w:r>
            <w:r>
              <w:rPr>
                <w:rFonts w:ascii="Arial" w:hAnsi="Arial" w:cs="Arial"/>
                <w:spacing w:val="-4"/>
                <w:sz w:val="18"/>
                <w:szCs w:val="18"/>
              </w:rPr>
              <w:t xml:space="preserve"> </w:t>
            </w:r>
            <w:r>
              <w:rPr>
                <w:rFonts w:ascii="Arial" w:hAnsi="Arial" w:cs="Arial"/>
                <w:sz w:val="18"/>
                <w:szCs w:val="18"/>
              </w:rPr>
              <w:t>or</w:t>
            </w:r>
            <w:r>
              <w:rPr>
                <w:rFonts w:ascii="Arial" w:hAnsi="Arial" w:cs="Arial"/>
                <w:spacing w:val="-10"/>
                <w:sz w:val="18"/>
                <w:szCs w:val="18"/>
              </w:rPr>
              <w:t xml:space="preserve"> </w:t>
            </w:r>
            <w:r>
              <w:rPr>
                <w:rFonts w:ascii="Arial" w:hAnsi="Arial" w:cs="Arial"/>
                <w:sz w:val="18"/>
                <w:szCs w:val="18"/>
              </w:rPr>
              <w:t>deficiency</w:t>
            </w:r>
            <w:r>
              <w:rPr>
                <w:rFonts w:ascii="Arial" w:hAnsi="Arial" w:cs="Arial"/>
                <w:spacing w:val="-5"/>
                <w:sz w:val="18"/>
                <w:szCs w:val="18"/>
              </w:rPr>
              <w:t xml:space="preserve"> </w:t>
            </w:r>
            <w:r>
              <w:rPr>
                <w:rFonts w:ascii="Arial" w:hAnsi="Arial" w:cs="Arial"/>
                <w:sz w:val="18"/>
                <w:szCs w:val="18"/>
              </w:rPr>
              <w:t>should</w:t>
            </w:r>
            <w:r>
              <w:rPr>
                <w:rFonts w:ascii="Arial" w:hAnsi="Arial" w:cs="Arial"/>
                <w:spacing w:val="-7"/>
                <w:sz w:val="18"/>
                <w:szCs w:val="18"/>
              </w:rPr>
              <w:t xml:space="preserve"> </w:t>
            </w:r>
            <w:r>
              <w:rPr>
                <w:rFonts w:ascii="Arial" w:hAnsi="Arial" w:cs="Arial"/>
                <w:sz w:val="18"/>
                <w:szCs w:val="18"/>
              </w:rPr>
              <w:t>have</w:t>
            </w:r>
            <w:r>
              <w:rPr>
                <w:rFonts w:ascii="Arial" w:hAnsi="Arial" w:cs="Arial"/>
                <w:spacing w:val="-7"/>
                <w:sz w:val="18"/>
                <w:szCs w:val="18"/>
              </w:rPr>
              <w:t xml:space="preserve"> </w:t>
            </w:r>
            <w:r>
              <w:rPr>
                <w:rFonts w:ascii="Arial" w:hAnsi="Arial" w:cs="Arial"/>
                <w:sz w:val="18"/>
                <w:szCs w:val="18"/>
              </w:rPr>
              <w:t>become</w:t>
            </w:r>
            <w:r>
              <w:rPr>
                <w:rFonts w:ascii="Arial" w:hAnsi="Arial" w:cs="Arial"/>
                <w:spacing w:val="-7"/>
                <w:sz w:val="18"/>
                <w:szCs w:val="18"/>
              </w:rPr>
              <w:t xml:space="preserve"> </w:t>
            </w:r>
            <w:r>
              <w:rPr>
                <w:rFonts w:ascii="Arial" w:hAnsi="Arial" w:cs="Arial"/>
                <w:sz w:val="18"/>
                <w:szCs w:val="18"/>
              </w:rPr>
              <w:t>apparent?</w:t>
            </w:r>
            <w:r>
              <w:rPr>
                <w:rFonts w:ascii="Arial" w:hAnsi="Arial" w:cs="Arial"/>
                <w:spacing w:val="-7"/>
                <w:sz w:val="18"/>
                <w:szCs w:val="18"/>
              </w:rPr>
              <w:t xml:space="preserve"> </w:t>
            </w:r>
            <w:r>
              <w:rPr>
                <w:rFonts w:ascii="Arial" w:hAnsi="Arial" w:cs="Arial"/>
                <w:sz w:val="18"/>
                <w:szCs w:val="18"/>
              </w:rPr>
              <w:t>(</w:t>
            </w:r>
            <w:r>
              <w:rPr>
                <w:rFonts w:ascii="Arial" w:hAnsi="Arial" w:cs="Arial"/>
                <w:b/>
                <w:bCs/>
                <w:sz w:val="18"/>
                <w:szCs w:val="18"/>
              </w:rPr>
              <w:t>Note:</w:t>
            </w:r>
            <w:r>
              <w:rPr>
                <w:rFonts w:ascii="Arial" w:hAnsi="Arial" w:cs="Arial"/>
                <w:b/>
                <w:bCs/>
                <w:spacing w:val="-10"/>
                <w:sz w:val="18"/>
                <w:szCs w:val="18"/>
              </w:rPr>
              <w:t xml:space="preserve"> </w:t>
            </w:r>
            <w:r>
              <w:rPr>
                <w:rFonts w:ascii="Arial" w:hAnsi="Arial" w:cs="Arial"/>
                <w:sz w:val="18"/>
                <w:szCs w:val="18"/>
              </w:rPr>
              <w:t>Please</w:t>
            </w:r>
            <w:r>
              <w:rPr>
                <w:rFonts w:ascii="Arial" w:hAnsi="Arial" w:cs="Arial"/>
                <w:spacing w:val="-7"/>
                <w:sz w:val="18"/>
                <w:szCs w:val="18"/>
              </w:rPr>
              <w:t xml:space="preserve"> </w:t>
            </w:r>
            <w:r>
              <w:rPr>
                <w:rFonts w:ascii="Arial" w:hAnsi="Arial" w:cs="Arial"/>
                <w:sz w:val="18"/>
                <w:szCs w:val="18"/>
              </w:rPr>
              <w:t>provide</w:t>
            </w:r>
            <w:r>
              <w:rPr>
                <w:rFonts w:ascii="Arial" w:hAnsi="Arial" w:cs="Arial"/>
                <w:spacing w:val="-7"/>
                <w:sz w:val="18"/>
                <w:szCs w:val="18"/>
              </w:rPr>
              <w:t xml:space="preserve"> </w:t>
            </w:r>
            <w:r>
              <w:rPr>
                <w:rFonts w:ascii="Arial" w:hAnsi="Arial" w:cs="Arial"/>
                <w:sz w:val="18"/>
                <w:szCs w:val="18"/>
              </w:rPr>
              <w:t>the details of each matter that was not restored promptly in paragraph 5 of the Opinion Section of the External Examiner’s</w:t>
            </w:r>
            <w:r>
              <w:rPr>
                <w:rFonts w:ascii="Arial" w:hAnsi="Arial" w:cs="Arial"/>
                <w:spacing w:val="-7"/>
                <w:sz w:val="18"/>
                <w:szCs w:val="18"/>
              </w:rPr>
              <w:t xml:space="preserve"> </w:t>
            </w:r>
            <w:r>
              <w:rPr>
                <w:rFonts w:ascii="Arial" w:hAnsi="Arial" w:cs="Arial"/>
                <w:sz w:val="18"/>
                <w:szCs w:val="18"/>
              </w:rPr>
              <w:t>Report)</w:t>
            </w:r>
          </w:p>
        </w:tc>
        <w:tc>
          <w:tcPr>
            <w:tcW w:w="504" w:type="dxa"/>
            <w:tcBorders>
              <w:top w:val="single" w:sz="4" w:space="0" w:color="000000"/>
              <w:left w:val="single" w:sz="4" w:space="0" w:color="000000"/>
              <w:bottom w:val="single" w:sz="4" w:space="0" w:color="000000"/>
              <w:right w:val="single" w:sz="4" w:space="0" w:color="000000"/>
            </w:tcBorders>
          </w:tcPr>
          <w:p w14:paraId="03AA0BF3"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2D991928"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6566EFFE"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3911C2A8" w14:textId="77777777" w:rsidR="005319A0" w:rsidRDefault="005319A0"/>
        </w:tc>
      </w:tr>
      <w:tr w:rsidR="005319A0" w14:paraId="417C41B1" w14:textId="77777777">
        <w:trPr>
          <w:trHeight w:hRule="exact" w:val="718"/>
        </w:trPr>
        <w:tc>
          <w:tcPr>
            <w:tcW w:w="1081" w:type="dxa"/>
            <w:tcBorders>
              <w:top w:val="single" w:sz="4" w:space="0" w:color="000000"/>
              <w:left w:val="single" w:sz="4" w:space="0" w:color="000000"/>
              <w:bottom w:val="single" w:sz="4" w:space="0" w:color="000000"/>
              <w:right w:val="single" w:sz="4" w:space="0" w:color="000000"/>
            </w:tcBorders>
          </w:tcPr>
          <w:p w14:paraId="475E0D8D" w14:textId="77777777" w:rsidR="005319A0" w:rsidRDefault="007313EF">
            <w:pPr>
              <w:pStyle w:val="TableParagraph"/>
              <w:kinsoku w:val="0"/>
              <w:overflowPunct w:val="0"/>
              <w:spacing w:line="179" w:lineRule="exact"/>
              <w:ind w:left="103"/>
            </w:pPr>
            <w:r>
              <w:rPr>
                <w:rFonts w:ascii="Arial" w:hAnsi="Arial" w:cs="Arial"/>
                <w:sz w:val="16"/>
                <w:szCs w:val="16"/>
              </w:rPr>
              <w:t>S148–2</w:t>
            </w:r>
          </w:p>
        </w:tc>
        <w:tc>
          <w:tcPr>
            <w:tcW w:w="763" w:type="dxa"/>
            <w:tcBorders>
              <w:top w:val="single" w:sz="4" w:space="0" w:color="000000"/>
              <w:left w:val="single" w:sz="4" w:space="0" w:color="000000"/>
              <w:bottom w:val="single" w:sz="4" w:space="0" w:color="000000"/>
              <w:right w:val="single" w:sz="4" w:space="0" w:color="000000"/>
            </w:tcBorders>
          </w:tcPr>
          <w:p w14:paraId="7E3AC43E" w14:textId="77777777" w:rsidR="005319A0" w:rsidRDefault="007313EF">
            <w:pPr>
              <w:pStyle w:val="TableParagraph"/>
              <w:kinsoku w:val="0"/>
              <w:overflowPunct w:val="0"/>
              <w:spacing w:line="179" w:lineRule="exact"/>
              <w:ind w:right="96"/>
              <w:jc w:val="right"/>
            </w:pPr>
            <w:r>
              <w:rPr>
                <w:rFonts w:ascii="Arial" w:hAnsi="Arial" w:cs="Arial"/>
                <w:spacing w:val="-1"/>
                <w:sz w:val="16"/>
                <w:szCs w:val="16"/>
              </w:rPr>
              <w:t>8.11.2</w:t>
            </w:r>
          </w:p>
        </w:tc>
        <w:tc>
          <w:tcPr>
            <w:tcW w:w="8934" w:type="dxa"/>
            <w:tcBorders>
              <w:top w:val="single" w:sz="4" w:space="0" w:color="000000"/>
              <w:left w:val="single" w:sz="4" w:space="0" w:color="000000"/>
              <w:bottom w:val="single" w:sz="4" w:space="0" w:color="000000"/>
              <w:right w:val="single" w:sz="4" w:space="0" w:color="000000"/>
            </w:tcBorders>
          </w:tcPr>
          <w:p w14:paraId="2F877F8D" w14:textId="77777777" w:rsidR="005319A0" w:rsidRDefault="007313EF">
            <w:pPr>
              <w:pStyle w:val="TableParagraph"/>
              <w:kinsoku w:val="0"/>
              <w:overflowPunct w:val="0"/>
              <w:spacing w:before="1" w:line="206" w:lineRule="exact"/>
              <w:ind w:left="136" w:right="328"/>
            </w:pPr>
            <w:r>
              <w:rPr>
                <w:rFonts w:ascii="Arial" w:hAnsi="Arial" w:cs="Arial"/>
                <w:sz w:val="18"/>
                <w:szCs w:val="18"/>
              </w:rPr>
              <w:t>Did the law practice take the appropriate action in rectifying the debit balances or deficiencies? (</w:t>
            </w:r>
            <w:r>
              <w:rPr>
                <w:rFonts w:ascii="Arial" w:hAnsi="Arial" w:cs="Arial"/>
                <w:b/>
                <w:bCs/>
                <w:sz w:val="18"/>
                <w:szCs w:val="18"/>
              </w:rPr>
              <w:t xml:space="preserve">Note: </w:t>
            </w:r>
            <w:r>
              <w:rPr>
                <w:rFonts w:ascii="Arial" w:hAnsi="Arial" w:cs="Arial"/>
                <w:sz w:val="18"/>
                <w:szCs w:val="18"/>
              </w:rPr>
              <w:t>Please provide the details of each matter in which the appropriate action was not taken by the law practice in paragraph 5 of the Opinion Section of the External Examiner’s</w:t>
            </w:r>
            <w:r>
              <w:rPr>
                <w:rFonts w:ascii="Arial" w:hAnsi="Arial" w:cs="Arial"/>
                <w:spacing w:val="-31"/>
                <w:sz w:val="18"/>
                <w:szCs w:val="18"/>
              </w:rPr>
              <w:t xml:space="preserve"> </w:t>
            </w:r>
            <w:r>
              <w:rPr>
                <w:rFonts w:ascii="Arial" w:hAnsi="Arial" w:cs="Arial"/>
                <w:sz w:val="18"/>
                <w:szCs w:val="18"/>
              </w:rPr>
              <w:t>Report)</w:t>
            </w:r>
          </w:p>
        </w:tc>
        <w:tc>
          <w:tcPr>
            <w:tcW w:w="504" w:type="dxa"/>
            <w:tcBorders>
              <w:top w:val="single" w:sz="4" w:space="0" w:color="000000"/>
              <w:left w:val="single" w:sz="4" w:space="0" w:color="000000"/>
              <w:bottom w:val="single" w:sz="4" w:space="0" w:color="000000"/>
              <w:right w:val="single" w:sz="4" w:space="0" w:color="000000"/>
            </w:tcBorders>
          </w:tcPr>
          <w:p w14:paraId="7C3515F7"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1B98AB74"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4AF64B65"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65B73BC1" w14:textId="77777777" w:rsidR="005319A0" w:rsidRDefault="005319A0"/>
        </w:tc>
      </w:tr>
      <w:tr w:rsidR="005319A0" w14:paraId="0B2EF458" w14:textId="77777777">
        <w:trPr>
          <w:trHeight w:hRule="exact" w:val="727"/>
        </w:trPr>
        <w:tc>
          <w:tcPr>
            <w:tcW w:w="1081" w:type="dxa"/>
            <w:tcBorders>
              <w:top w:val="single" w:sz="4" w:space="0" w:color="000000"/>
              <w:left w:val="single" w:sz="4" w:space="0" w:color="000000"/>
              <w:bottom w:val="single" w:sz="4" w:space="0" w:color="000000"/>
              <w:right w:val="single" w:sz="4" w:space="0" w:color="000000"/>
            </w:tcBorders>
          </w:tcPr>
          <w:p w14:paraId="56F0F053" w14:textId="77777777" w:rsidR="005319A0" w:rsidRDefault="007313EF">
            <w:pPr>
              <w:pStyle w:val="TableParagraph"/>
              <w:kinsoku w:val="0"/>
              <w:overflowPunct w:val="0"/>
              <w:spacing w:line="180" w:lineRule="exact"/>
              <w:ind w:left="103"/>
            </w:pPr>
            <w:r>
              <w:rPr>
                <w:rFonts w:ascii="Arial" w:hAnsi="Arial" w:cs="Arial"/>
                <w:sz w:val="16"/>
                <w:szCs w:val="16"/>
              </w:rPr>
              <w:t>S154(1)</w:t>
            </w:r>
          </w:p>
        </w:tc>
        <w:tc>
          <w:tcPr>
            <w:tcW w:w="763" w:type="dxa"/>
            <w:tcBorders>
              <w:top w:val="single" w:sz="4" w:space="0" w:color="000000"/>
              <w:left w:val="single" w:sz="4" w:space="0" w:color="000000"/>
              <w:bottom w:val="single" w:sz="4" w:space="0" w:color="000000"/>
              <w:right w:val="single" w:sz="4" w:space="0" w:color="000000"/>
            </w:tcBorders>
          </w:tcPr>
          <w:p w14:paraId="744095DD" w14:textId="77777777" w:rsidR="005319A0" w:rsidRDefault="007313EF">
            <w:pPr>
              <w:pStyle w:val="TableParagraph"/>
              <w:kinsoku w:val="0"/>
              <w:overflowPunct w:val="0"/>
              <w:spacing w:line="180" w:lineRule="exact"/>
              <w:ind w:right="96"/>
              <w:jc w:val="right"/>
            </w:pPr>
            <w:r>
              <w:rPr>
                <w:rFonts w:ascii="Arial" w:hAnsi="Arial" w:cs="Arial"/>
                <w:spacing w:val="-1"/>
                <w:sz w:val="16"/>
                <w:szCs w:val="16"/>
              </w:rPr>
              <w:t>8.11.3</w:t>
            </w:r>
          </w:p>
        </w:tc>
        <w:tc>
          <w:tcPr>
            <w:tcW w:w="8934" w:type="dxa"/>
            <w:tcBorders>
              <w:top w:val="single" w:sz="4" w:space="0" w:color="000000"/>
              <w:left w:val="single" w:sz="4" w:space="0" w:color="000000"/>
              <w:bottom w:val="single" w:sz="4" w:space="0" w:color="000000"/>
              <w:right w:val="single" w:sz="4" w:space="0" w:color="000000"/>
            </w:tcBorders>
          </w:tcPr>
          <w:p w14:paraId="6CC226D5" w14:textId="77777777" w:rsidR="005319A0" w:rsidRDefault="007313EF">
            <w:pPr>
              <w:pStyle w:val="TableParagraph"/>
              <w:kinsoku w:val="0"/>
              <w:overflowPunct w:val="0"/>
              <w:spacing w:before="1" w:line="206" w:lineRule="exact"/>
              <w:ind w:left="136" w:right="277"/>
            </w:pPr>
            <w:r>
              <w:rPr>
                <w:rFonts w:ascii="Arial" w:hAnsi="Arial" w:cs="Arial"/>
                <w:sz w:val="18"/>
                <w:szCs w:val="18"/>
              </w:rPr>
              <w:t>Did</w:t>
            </w:r>
            <w:r>
              <w:rPr>
                <w:rFonts w:ascii="Arial" w:hAnsi="Arial" w:cs="Arial"/>
                <w:spacing w:val="-2"/>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law</w:t>
            </w:r>
            <w:r>
              <w:rPr>
                <w:rFonts w:ascii="Arial" w:hAnsi="Arial" w:cs="Arial"/>
                <w:spacing w:val="-2"/>
                <w:sz w:val="18"/>
                <w:szCs w:val="18"/>
              </w:rPr>
              <w:t xml:space="preserve"> </w:t>
            </w:r>
            <w:r>
              <w:rPr>
                <w:rFonts w:ascii="Arial" w:hAnsi="Arial" w:cs="Arial"/>
                <w:sz w:val="18"/>
                <w:szCs w:val="18"/>
              </w:rPr>
              <w:t>practice</w:t>
            </w:r>
            <w:r>
              <w:rPr>
                <w:rFonts w:ascii="Arial" w:hAnsi="Arial" w:cs="Arial"/>
                <w:spacing w:val="-4"/>
                <w:sz w:val="18"/>
                <w:szCs w:val="18"/>
              </w:rPr>
              <w:t xml:space="preserve"> </w:t>
            </w:r>
            <w:r>
              <w:rPr>
                <w:rFonts w:ascii="Arial" w:hAnsi="Arial" w:cs="Arial"/>
                <w:sz w:val="18"/>
                <w:szCs w:val="18"/>
              </w:rPr>
              <w:t>report</w:t>
            </w:r>
            <w:r>
              <w:rPr>
                <w:rFonts w:ascii="Arial" w:hAnsi="Arial" w:cs="Arial"/>
                <w:spacing w:val="-2"/>
                <w:sz w:val="18"/>
                <w:szCs w:val="18"/>
              </w:rPr>
              <w:t xml:space="preserve"> </w:t>
            </w:r>
            <w:r>
              <w:rPr>
                <w:rFonts w:ascii="Arial" w:hAnsi="Arial" w:cs="Arial"/>
                <w:sz w:val="18"/>
                <w:szCs w:val="18"/>
              </w:rPr>
              <w:t>each</w:t>
            </w:r>
            <w:r>
              <w:rPr>
                <w:rFonts w:ascii="Arial" w:hAnsi="Arial" w:cs="Arial"/>
                <w:spacing w:val="-2"/>
                <w:sz w:val="18"/>
                <w:szCs w:val="18"/>
              </w:rPr>
              <w:t xml:space="preserve"> </w:t>
            </w:r>
            <w:r>
              <w:rPr>
                <w:rFonts w:ascii="Arial" w:hAnsi="Arial" w:cs="Arial"/>
                <w:sz w:val="18"/>
                <w:szCs w:val="18"/>
              </w:rPr>
              <w:t>debit</w:t>
            </w:r>
            <w:r>
              <w:rPr>
                <w:rFonts w:ascii="Arial" w:hAnsi="Arial" w:cs="Arial"/>
                <w:spacing w:val="-2"/>
                <w:sz w:val="18"/>
                <w:szCs w:val="18"/>
              </w:rPr>
              <w:t xml:space="preserve"> </w:t>
            </w:r>
            <w:r>
              <w:rPr>
                <w:rFonts w:ascii="Arial" w:hAnsi="Arial" w:cs="Arial"/>
                <w:sz w:val="18"/>
                <w:szCs w:val="18"/>
              </w:rPr>
              <w:t>balance</w:t>
            </w:r>
            <w:r>
              <w:rPr>
                <w:rFonts w:ascii="Arial" w:hAnsi="Arial" w:cs="Arial"/>
                <w:spacing w:val="-4"/>
                <w:sz w:val="18"/>
                <w:szCs w:val="18"/>
              </w:rPr>
              <w:t xml:space="preserve"> </w:t>
            </w:r>
            <w:r>
              <w:rPr>
                <w:rFonts w:ascii="Arial" w:hAnsi="Arial" w:cs="Arial"/>
                <w:sz w:val="18"/>
                <w:szCs w:val="18"/>
              </w:rPr>
              <w:t>or</w:t>
            </w:r>
            <w:r>
              <w:rPr>
                <w:rFonts w:ascii="Arial" w:hAnsi="Arial" w:cs="Arial"/>
                <w:spacing w:val="-2"/>
                <w:sz w:val="18"/>
                <w:szCs w:val="18"/>
              </w:rPr>
              <w:t xml:space="preserve"> </w:t>
            </w:r>
            <w:r>
              <w:rPr>
                <w:rFonts w:ascii="Arial" w:hAnsi="Arial" w:cs="Arial"/>
                <w:sz w:val="18"/>
                <w:szCs w:val="18"/>
              </w:rPr>
              <w:t>deficiency</w:t>
            </w:r>
            <w:r>
              <w:rPr>
                <w:rFonts w:ascii="Arial" w:hAnsi="Arial" w:cs="Arial"/>
                <w:spacing w:val="-3"/>
                <w:sz w:val="18"/>
                <w:szCs w:val="18"/>
              </w:rPr>
              <w:t xml:space="preserve"> </w:t>
            </w:r>
            <w:r>
              <w:rPr>
                <w:rFonts w:ascii="Arial" w:hAnsi="Arial" w:cs="Arial"/>
                <w:sz w:val="18"/>
                <w:szCs w:val="18"/>
              </w:rPr>
              <w:t>to</w:t>
            </w:r>
            <w:r>
              <w:rPr>
                <w:rFonts w:ascii="Arial" w:hAnsi="Arial" w:cs="Arial"/>
                <w:spacing w:val="-2"/>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Law</w:t>
            </w:r>
            <w:r>
              <w:rPr>
                <w:rFonts w:ascii="Arial" w:hAnsi="Arial" w:cs="Arial"/>
                <w:spacing w:val="-2"/>
                <w:sz w:val="18"/>
                <w:szCs w:val="18"/>
              </w:rPr>
              <w:t xml:space="preserve"> </w:t>
            </w:r>
            <w:r>
              <w:rPr>
                <w:rFonts w:ascii="Arial" w:hAnsi="Arial" w:cs="Arial"/>
                <w:sz w:val="18"/>
                <w:szCs w:val="18"/>
              </w:rPr>
              <w:t>Society’s</w:t>
            </w:r>
            <w:r>
              <w:rPr>
                <w:rFonts w:ascii="Arial" w:hAnsi="Arial" w:cs="Arial"/>
                <w:spacing w:val="-2"/>
                <w:sz w:val="18"/>
                <w:szCs w:val="18"/>
              </w:rPr>
              <w:t xml:space="preserve"> </w:t>
            </w:r>
            <w:r>
              <w:rPr>
                <w:rFonts w:ascii="Arial" w:hAnsi="Arial" w:cs="Arial"/>
                <w:sz w:val="18"/>
                <w:szCs w:val="18"/>
              </w:rPr>
              <w:t>Trust</w:t>
            </w:r>
            <w:r>
              <w:rPr>
                <w:rFonts w:ascii="Arial" w:hAnsi="Arial" w:cs="Arial"/>
                <w:spacing w:val="-2"/>
                <w:sz w:val="18"/>
                <w:szCs w:val="18"/>
              </w:rPr>
              <w:t xml:space="preserve"> </w:t>
            </w:r>
            <w:r>
              <w:rPr>
                <w:rFonts w:ascii="Arial" w:hAnsi="Arial" w:cs="Arial"/>
                <w:sz w:val="18"/>
                <w:szCs w:val="18"/>
              </w:rPr>
              <w:t>Account</w:t>
            </w:r>
            <w:r>
              <w:rPr>
                <w:rFonts w:ascii="Arial" w:hAnsi="Arial" w:cs="Arial"/>
                <w:spacing w:val="-2"/>
                <w:sz w:val="18"/>
                <w:szCs w:val="18"/>
              </w:rPr>
              <w:t xml:space="preserve"> </w:t>
            </w:r>
            <w:r>
              <w:rPr>
                <w:rFonts w:ascii="Arial" w:hAnsi="Arial" w:cs="Arial"/>
                <w:sz w:val="18"/>
                <w:szCs w:val="18"/>
              </w:rPr>
              <w:t>Department in writing as soon as practicable after it became aware of the irregularity? (If so, please review the correspondence, including the written response from the Trust Accounts</w:t>
            </w:r>
            <w:r>
              <w:rPr>
                <w:rFonts w:ascii="Arial" w:hAnsi="Arial" w:cs="Arial"/>
                <w:spacing w:val="-26"/>
                <w:sz w:val="18"/>
                <w:szCs w:val="18"/>
              </w:rPr>
              <w:t xml:space="preserve"> </w:t>
            </w:r>
            <w:r>
              <w:rPr>
                <w:rFonts w:ascii="Arial" w:hAnsi="Arial" w:cs="Arial"/>
                <w:sz w:val="18"/>
                <w:szCs w:val="18"/>
              </w:rPr>
              <w:t>Department)</w:t>
            </w:r>
          </w:p>
        </w:tc>
        <w:tc>
          <w:tcPr>
            <w:tcW w:w="504" w:type="dxa"/>
            <w:tcBorders>
              <w:top w:val="single" w:sz="4" w:space="0" w:color="000000"/>
              <w:left w:val="single" w:sz="4" w:space="0" w:color="000000"/>
              <w:bottom w:val="single" w:sz="4" w:space="0" w:color="000000"/>
              <w:right w:val="single" w:sz="4" w:space="0" w:color="000000"/>
            </w:tcBorders>
          </w:tcPr>
          <w:p w14:paraId="6F58BAC7"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3A0258CF"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0715C210"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68C29084" w14:textId="77777777" w:rsidR="005319A0" w:rsidRDefault="005319A0"/>
        </w:tc>
      </w:tr>
    </w:tbl>
    <w:p w14:paraId="23608606" w14:textId="77777777" w:rsidR="002C2520" w:rsidRDefault="002C2520">
      <w:pPr>
        <w:widowControl/>
        <w:autoSpaceDE/>
        <w:autoSpaceDN/>
        <w:adjustRightInd/>
        <w:spacing w:after="160" w:line="259" w:lineRule="auto"/>
        <w:rPr>
          <w:sz w:val="21"/>
          <w:szCs w:val="21"/>
        </w:rPr>
      </w:pPr>
      <w:r>
        <w:rPr>
          <w:sz w:val="21"/>
          <w:szCs w:val="21"/>
        </w:rPr>
        <w:br w:type="page"/>
      </w:r>
    </w:p>
    <w:p w14:paraId="4902548B" w14:textId="77777777" w:rsidR="005319A0" w:rsidRDefault="005319A0">
      <w:pPr>
        <w:pStyle w:val="BodyText"/>
        <w:kinsoku w:val="0"/>
        <w:overflowPunct w:val="0"/>
        <w:spacing w:before="9"/>
        <w:ind w:left="0" w:firstLine="0"/>
        <w:rPr>
          <w:rFonts w:ascii="Times New Roman" w:hAnsi="Times New Roman" w:cs="Times New Roman"/>
          <w:sz w:val="21"/>
          <w:szCs w:val="21"/>
        </w:rPr>
      </w:pPr>
    </w:p>
    <w:tbl>
      <w:tblPr>
        <w:tblW w:w="0" w:type="auto"/>
        <w:tblInd w:w="109" w:type="dxa"/>
        <w:tblLayout w:type="fixed"/>
        <w:tblCellMar>
          <w:left w:w="0" w:type="dxa"/>
          <w:right w:w="0" w:type="dxa"/>
        </w:tblCellMar>
        <w:tblLook w:val="0000" w:firstRow="0" w:lastRow="0" w:firstColumn="0" w:lastColumn="0" w:noHBand="0" w:noVBand="0"/>
      </w:tblPr>
      <w:tblGrid>
        <w:gridCol w:w="1081"/>
        <w:gridCol w:w="763"/>
        <w:gridCol w:w="8934"/>
        <w:gridCol w:w="504"/>
        <w:gridCol w:w="480"/>
        <w:gridCol w:w="600"/>
        <w:gridCol w:w="3241"/>
      </w:tblGrid>
      <w:tr w:rsidR="005319A0" w14:paraId="2318FA32" w14:textId="77777777">
        <w:trPr>
          <w:trHeight w:hRule="exact" w:val="240"/>
        </w:trPr>
        <w:tc>
          <w:tcPr>
            <w:tcW w:w="1081" w:type="dxa"/>
            <w:tcBorders>
              <w:top w:val="single" w:sz="4" w:space="0" w:color="000000"/>
              <w:left w:val="single" w:sz="4" w:space="0" w:color="000000"/>
              <w:bottom w:val="single" w:sz="4" w:space="0" w:color="000000"/>
              <w:right w:val="single" w:sz="4" w:space="0" w:color="000000"/>
            </w:tcBorders>
          </w:tcPr>
          <w:p w14:paraId="79723375" w14:textId="77777777" w:rsidR="005319A0" w:rsidRDefault="007313EF">
            <w:pPr>
              <w:pStyle w:val="TableParagraph"/>
              <w:kinsoku w:val="0"/>
              <w:overflowPunct w:val="0"/>
              <w:spacing w:line="199" w:lineRule="exact"/>
              <w:ind w:left="103"/>
            </w:pPr>
            <w:r>
              <w:rPr>
                <w:rFonts w:ascii="Arial" w:hAnsi="Arial" w:cs="Arial"/>
                <w:b/>
                <w:bCs/>
                <w:sz w:val="18"/>
                <w:szCs w:val="18"/>
              </w:rPr>
              <w:t>SECTION</w:t>
            </w:r>
          </w:p>
        </w:tc>
        <w:tc>
          <w:tcPr>
            <w:tcW w:w="763" w:type="dxa"/>
            <w:tcBorders>
              <w:top w:val="single" w:sz="4" w:space="0" w:color="000000"/>
              <w:left w:val="single" w:sz="4" w:space="0" w:color="000000"/>
              <w:bottom w:val="single" w:sz="4" w:space="0" w:color="000000"/>
              <w:right w:val="single" w:sz="4" w:space="0" w:color="000000"/>
            </w:tcBorders>
          </w:tcPr>
          <w:p w14:paraId="2D2CFCFA" w14:textId="77777777" w:rsidR="005319A0" w:rsidRDefault="007313EF">
            <w:pPr>
              <w:pStyle w:val="TableParagraph"/>
              <w:kinsoku w:val="0"/>
              <w:overflowPunct w:val="0"/>
              <w:spacing w:line="199" w:lineRule="exact"/>
              <w:ind w:left="352"/>
            </w:pPr>
            <w:r>
              <w:rPr>
                <w:rFonts w:ascii="Arial" w:hAnsi="Arial" w:cs="Arial"/>
                <w:b/>
                <w:bCs/>
                <w:sz w:val="18"/>
                <w:szCs w:val="18"/>
              </w:rPr>
              <w:t>8.</w:t>
            </w:r>
          </w:p>
        </w:tc>
        <w:tc>
          <w:tcPr>
            <w:tcW w:w="13759" w:type="dxa"/>
            <w:gridSpan w:val="5"/>
            <w:tcBorders>
              <w:top w:val="single" w:sz="4" w:space="0" w:color="000000"/>
              <w:left w:val="single" w:sz="4" w:space="0" w:color="000000"/>
              <w:bottom w:val="single" w:sz="4" w:space="0" w:color="000000"/>
              <w:right w:val="single" w:sz="4" w:space="0" w:color="000000"/>
            </w:tcBorders>
          </w:tcPr>
          <w:p w14:paraId="31F1C4D5" w14:textId="77777777" w:rsidR="005319A0" w:rsidRDefault="007313EF">
            <w:pPr>
              <w:pStyle w:val="TableParagraph"/>
              <w:kinsoku w:val="0"/>
              <w:overflowPunct w:val="0"/>
              <w:spacing w:line="199" w:lineRule="exact"/>
              <w:ind w:left="103"/>
            </w:pPr>
            <w:r>
              <w:rPr>
                <w:rFonts w:ascii="Arial" w:hAnsi="Arial" w:cs="Arial"/>
                <w:b/>
                <w:bCs/>
                <w:sz w:val="18"/>
                <w:szCs w:val="18"/>
              </w:rPr>
              <w:t>TRUST LEDGER</w:t>
            </w:r>
            <w:r>
              <w:rPr>
                <w:rFonts w:ascii="Arial" w:hAnsi="Arial" w:cs="Arial"/>
                <w:b/>
                <w:bCs/>
                <w:spacing w:val="-5"/>
                <w:sz w:val="18"/>
                <w:szCs w:val="18"/>
              </w:rPr>
              <w:t xml:space="preserve"> </w:t>
            </w:r>
            <w:r>
              <w:rPr>
                <w:rFonts w:ascii="Arial" w:hAnsi="Arial" w:cs="Arial"/>
                <w:b/>
                <w:bCs/>
                <w:sz w:val="18"/>
                <w:szCs w:val="18"/>
              </w:rPr>
              <w:t>ACCOUNTS</w:t>
            </w:r>
          </w:p>
        </w:tc>
      </w:tr>
      <w:tr w:rsidR="005319A0" w14:paraId="42DA2341" w14:textId="77777777">
        <w:trPr>
          <w:trHeight w:hRule="exact" w:val="338"/>
        </w:trPr>
        <w:tc>
          <w:tcPr>
            <w:tcW w:w="1081" w:type="dxa"/>
            <w:tcBorders>
              <w:top w:val="single" w:sz="4" w:space="0" w:color="000000"/>
              <w:left w:val="single" w:sz="4" w:space="0" w:color="000000"/>
              <w:bottom w:val="single" w:sz="4" w:space="0" w:color="000000"/>
              <w:right w:val="single" w:sz="4" w:space="0" w:color="000000"/>
            </w:tcBorders>
          </w:tcPr>
          <w:p w14:paraId="10430956" w14:textId="77777777" w:rsidR="005319A0" w:rsidRDefault="007313EF">
            <w:pPr>
              <w:pStyle w:val="TableParagraph"/>
              <w:kinsoku w:val="0"/>
              <w:overflowPunct w:val="0"/>
              <w:spacing w:line="232" w:lineRule="auto"/>
              <w:ind w:left="103" w:right="342"/>
            </w:pPr>
            <w:r>
              <w:rPr>
                <w:rFonts w:ascii="Arial" w:hAnsi="Arial" w:cs="Arial"/>
                <w:b/>
                <w:bCs/>
                <w:spacing w:val="-1"/>
                <w:sz w:val="16"/>
                <w:szCs w:val="16"/>
              </w:rPr>
              <w:t>Section/</w:t>
            </w:r>
            <w:r>
              <w:rPr>
                <w:rFonts w:ascii="Arial" w:hAnsi="Arial" w:cs="Arial"/>
                <w:b/>
                <w:bCs/>
                <w:sz w:val="16"/>
                <w:szCs w:val="16"/>
              </w:rPr>
              <w:t xml:space="preserve"> Rule</w:t>
            </w:r>
          </w:p>
        </w:tc>
        <w:tc>
          <w:tcPr>
            <w:tcW w:w="763" w:type="dxa"/>
            <w:tcBorders>
              <w:top w:val="single" w:sz="4" w:space="0" w:color="000000"/>
              <w:left w:val="single" w:sz="4" w:space="0" w:color="000000"/>
              <w:bottom w:val="single" w:sz="4" w:space="0" w:color="000000"/>
              <w:right w:val="single" w:sz="4" w:space="0" w:color="000000"/>
            </w:tcBorders>
          </w:tcPr>
          <w:p w14:paraId="76C9F26B" w14:textId="77777777" w:rsidR="005319A0" w:rsidRDefault="007313EF">
            <w:pPr>
              <w:pStyle w:val="TableParagraph"/>
              <w:kinsoku w:val="0"/>
              <w:overflowPunct w:val="0"/>
              <w:spacing w:line="176" w:lineRule="exact"/>
              <w:ind w:left="263"/>
            </w:pPr>
            <w:r>
              <w:rPr>
                <w:rFonts w:ascii="Arial" w:hAnsi="Arial" w:cs="Arial"/>
                <w:b/>
                <w:bCs/>
                <w:sz w:val="16"/>
                <w:szCs w:val="16"/>
              </w:rPr>
              <w:t>Item</w:t>
            </w:r>
          </w:p>
        </w:tc>
        <w:tc>
          <w:tcPr>
            <w:tcW w:w="8934" w:type="dxa"/>
            <w:tcBorders>
              <w:top w:val="single" w:sz="4" w:space="0" w:color="000000"/>
              <w:left w:val="single" w:sz="4" w:space="0" w:color="000000"/>
              <w:bottom w:val="single" w:sz="4" w:space="0" w:color="000000"/>
              <w:right w:val="single" w:sz="4" w:space="0" w:color="000000"/>
            </w:tcBorders>
          </w:tcPr>
          <w:p w14:paraId="3C65EC55" w14:textId="77777777" w:rsidR="005319A0" w:rsidRDefault="005319A0"/>
        </w:tc>
        <w:tc>
          <w:tcPr>
            <w:tcW w:w="504" w:type="dxa"/>
            <w:tcBorders>
              <w:top w:val="single" w:sz="4" w:space="0" w:color="000000"/>
              <w:left w:val="single" w:sz="4" w:space="0" w:color="000000"/>
              <w:bottom w:val="single" w:sz="4" w:space="0" w:color="000000"/>
              <w:right w:val="single" w:sz="4" w:space="0" w:color="000000"/>
            </w:tcBorders>
          </w:tcPr>
          <w:p w14:paraId="2D283D4A" w14:textId="77777777" w:rsidR="005319A0" w:rsidRDefault="007313EF">
            <w:pPr>
              <w:pStyle w:val="TableParagraph"/>
              <w:kinsoku w:val="0"/>
              <w:overflowPunct w:val="0"/>
              <w:spacing w:line="176" w:lineRule="exact"/>
              <w:ind w:left="103"/>
            </w:pPr>
            <w:r>
              <w:rPr>
                <w:rFonts w:ascii="Arial" w:hAnsi="Arial" w:cs="Arial"/>
                <w:b/>
                <w:bCs/>
                <w:sz w:val="16"/>
                <w:szCs w:val="16"/>
              </w:rPr>
              <w:t>Yes</w:t>
            </w:r>
          </w:p>
        </w:tc>
        <w:tc>
          <w:tcPr>
            <w:tcW w:w="480" w:type="dxa"/>
            <w:tcBorders>
              <w:top w:val="single" w:sz="4" w:space="0" w:color="000000"/>
              <w:left w:val="single" w:sz="4" w:space="0" w:color="000000"/>
              <w:bottom w:val="single" w:sz="4" w:space="0" w:color="000000"/>
              <w:right w:val="single" w:sz="4" w:space="0" w:color="000000"/>
            </w:tcBorders>
          </w:tcPr>
          <w:p w14:paraId="7BC41380" w14:textId="77777777" w:rsidR="005319A0" w:rsidRDefault="007313EF">
            <w:pPr>
              <w:pStyle w:val="TableParagraph"/>
              <w:kinsoku w:val="0"/>
              <w:overflowPunct w:val="0"/>
              <w:spacing w:line="176" w:lineRule="exact"/>
              <w:ind w:left="103"/>
            </w:pPr>
            <w:r>
              <w:rPr>
                <w:rFonts w:ascii="Arial" w:hAnsi="Arial" w:cs="Arial"/>
                <w:b/>
                <w:bCs/>
                <w:sz w:val="16"/>
                <w:szCs w:val="16"/>
              </w:rPr>
              <w:t>No</w:t>
            </w:r>
          </w:p>
        </w:tc>
        <w:tc>
          <w:tcPr>
            <w:tcW w:w="600" w:type="dxa"/>
            <w:tcBorders>
              <w:top w:val="single" w:sz="4" w:space="0" w:color="000000"/>
              <w:left w:val="single" w:sz="4" w:space="0" w:color="000000"/>
              <w:bottom w:val="single" w:sz="4" w:space="0" w:color="000000"/>
              <w:right w:val="single" w:sz="4" w:space="0" w:color="000000"/>
            </w:tcBorders>
          </w:tcPr>
          <w:p w14:paraId="2C2D0A9D" w14:textId="77777777" w:rsidR="005319A0" w:rsidRDefault="007313EF">
            <w:pPr>
              <w:pStyle w:val="TableParagraph"/>
              <w:kinsoku w:val="0"/>
              <w:overflowPunct w:val="0"/>
              <w:spacing w:line="176" w:lineRule="exact"/>
              <w:ind w:left="103"/>
            </w:pPr>
            <w:r>
              <w:rPr>
                <w:rFonts w:ascii="Arial" w:hAnsi="Arial" w:cs="Arial"/>
                <w:b/>
                <w:bCs/>
                <w:sz w:val="16"/>
                <w:szCs w:val="16"/>
              </w:rPr>
              <w:t>N/A</w:t>
            </w:r>
          </w:p>
        </w:tc>
        <w:tc>
          <w:tcPr>
            <w:tcW w:w="3241" w:type="dxa"/>
            <w:tcBorders>
              <w:top w:val="single" w:sz="4" w:space="0" w:color="000000"/>
              <w:left w:val="single" w:sz="4" w:space="0" w:color="000000"/>
              <w:bottom w:val="single" w:sz="4" w:space="0" w:color="000000"/>
              <w:right w:val="single" w:sz="4" w:space="0" w:color="000000"/>
            </w:tcBorders>
          </w:tcPr>
          <w:p w14:paraId="56FCFF47" w14:textId="77777777" w:rsidR="005319A0" w:rsidRDefault="007313EF">
            <w:pPr>
              <w:pStyle w:val="TableParagraph"/>
              <w:kinsoku w:val="0"/>
              <w:overflowPunct w:val="0"/>
              <w:spacing w:before="10"/>
              <w:ind w:right="1"/>
              <w:jc w:val="center"/>
            </w:pPr>
            <w:r>
              <w:rPr>
                <w:rFonts w:ascii="Arial" w:hAnsi="Arial" w:cs="Arial"/>
                <w:b/>
                <w:bCs/>
                <w:sz w:val="16"/>
                <w:szCs w:val="16"/>
              </w:rPr>
              <w:t>Comments</w:t>
            </w:r>
          </w:p>
        </w:tc>
      </w:tr>
      <w:tr w:rsidR="005319A0" w14:paraId="01D6D2E6" w14:textId="77777777">
        <w:trPr>
          <w:trHeight w:hRule="exact" w:val="720"/>
        </w:trPr>
        <w:tc>
          <w:tcPr>
            <w:tcW w:w="1081" w:type="dxa"/>
            <w:tcBorders>
              <w:top w:val="single" w:sz="4" w:space="0" w:color="000000"/>
              <w:left w:val="single" w:sz="4" w:space="0" w:color="000000"/>
              <w:bottom w:val="single" w:sz="4" w:space="0" w:color="000000"/>
              <w:right w:val="single" w:sz="4" w:space="0" w:color="000000"/>
            </w:tcBorders>
          </w:tcPr>
          <w:p w14:paraId="458753FF" w14:textId="77777777" w:rsidR="005319A0" w:rsidRDefault="007313EF">
            <w:pPr>
              <w:pStyle w:val="TableParagraph"/>
              <w:kinsoku w:val="0"/>
              <w:overflowPunct w:val="0"/>
              <w:spacing w:line="178" w:lineRule="exact"/>
              <w:ind w:left="103"/>
            </w:pPr>
            <w:r>
              <w:rPr>
                <w:rFonts w:ascii="Arial" w:hAnsi="Arial" w:cs="Arial"/>
                <w:sz w:val="16"/>
                <w:szCs w:val="16"/>
              </w:rPr>
              <w:t>S147(2)(a)</w:t>
            </w:r>
          </w:p>
        </w:tc>
        <w:tc>
          <w:tcPr>
            <w:tcW w:w="763" w:type="dxa"/>
            <w:tcBorders>
              <w:top w:val="single" w:sz="4" w:space="0" w:color="000000"/>
              <w:left w:val="single" w:sz="4" w:space="0" w:color="000000"/>
              <w:bottom w:val="single" w:sz="4" w:space="0" w:color="000000"/>
              <w:right w:val="single" w:sz="4" w:space="0" w:color="000000"/>
            </w:tcBorders>
          </w:tcPr>
          <w:p w14:paraId="73AE403D" w14:textId="77777777" w:rsidR="005319A0" w:rsidRDefault="007313EF">
            <w:pPr>
              <w:pStyle w:val="TableParagraph"/>
              <w:kinsoku w:val="0"/>
              <w:overflowPunct w:val="0"/>
              <w:spacing w:line="178" w:lineRule="exact"/>
              <w:ind w:right="95"/>
              <w:jc w:val="right"/>
            </w:pPr>
            <w:r>
              <w:rPr>
                <w:rFonts w:ascii="Arial" w:hAnsi="Arial" w:cs="Arial"/>
                <w:spacing w:val="-1"/>
                <w:sz w:val="16"/>
                <w:szCs w:val="16"/>
              </w:rPr>
              <w:t>8.12</w:t>
            </w:r>
          </w:p>
        </w:tc>
        <w:tc>
          <w:tcPr>
            <w:tcW w:w="8934" w:type="dxa"/>
            <w:tcBorders>
              <w:top w:val="single" w:sz="4" w:space="0" w:color="000000"/>
              <w:left w:val="single" w:sz="4" w:space="0" w:color="000000"/>
              <w:bottom w:val="single" w:sz="4" w:space="0" w:color="000000"/>
              <w:right w:val="single" w:sz="4" w:space="0" w:color="000000"/>
            </w:tcBorders>
          </w:tcPr>
          <w:p w14:paraId="7EE365DC" w14:textId="77777777" w:rsidR="005319A0" w:rsidRDefault="007313EF">
            <w:pPr>
              <w:pStyle w:val="TableParagraph"/>
              <w:kinsoku w:val="0"/>
              <w:overflowPunct w:val="0"/>
              <w:spacing w:line="206" w:lineRule="exact"/>
              <w:ind w:left="103"/>
              <w:rPr>
                <w:rFonts w:ascii="Arial" w:hAnsi="Arial" w:cs="Arial"/>
                <w:sz w:val="18"/>
                <w:szCs w:val="18"/>
              </w:rPr>
            </w:pPr>
            <w:r>
              <w:rPr>
                <w:rFonts w:ascii="Arial" w:hAnsi="Arial" w:cs="Arial"/>
                <w:sz w:val="18"/>
                <w:szCs w:val="18"/>
              </w:rPr>
              <w:t>Have satisfactory explanations been provided for any dormant</w:t>
            </w:r>
            <w:r>
              <w:rPr>
                <w:rFonts w:ascii="Arial" w:hAnsi="Arial" w:cs="Arial"/>
                <w:spacing w:val="-23"/>
                <w:sz w:val="18"/>
                <w:szCs w:val="18"/>
              </w:rPr>
              <w:t xml:space="preserve"> </w:t>
            </w:r>
            <w:r>
              <w:rPr>
                <w:rFonts w:ascii="Arial" w:hAnsi="Arial" w:cs="Arial"/>
                <w:sz w:val="18"/>
                <w:szCs w:val="18"/>
              </w:rPr>
              <w:t>balances?</w:t>
            </w:r>
          </w:p>
          <w:p w14:paraId="74C792F1" w14:textId="77777777" w:rsidR="005319A0" w:rsidRDefault="007313EF">
            <w:pPr>
              <w:pStyle w:val="TableParagraph"/>
              <w:kinsoku w:val="0"/>
              <w:overflowPunct w:val="0"/>
              <w:ind w:left="103" w:right="533"/>
            </w:pPr>
            <w:r>
              <w:rPr>
                <w:rFonts w:ascii="Arial" w:hAnsi="Arial" w:cs="Arial"/>
                <w:b/>
                <w:bCs/>
                <w:sz w:val="18"/>
                <w:szCs w:val="18"/>
              </w:rPr>
              <w:t xml:space="preserve">(Note: </w:t>
            </w:r>
            <w:r>
              <w:rPr>
                <w:rFonts w:ascii="Arial" w:hAnsi="Arial" w:cs="Arial"/>
                <w:sz w:val="18"/>
                <w:szCs w:val="18"/>
              </w:rPr>
              <w:t>If satisfactory explanations have not been received, please ensure the comments are recorded in paragraph 6 of the Opinion Section of the External Examiner’s</w:t>
            </w:r>
            <w:r>
              <w:rPr>
                <w:rFonts w:ascii="Arial" w:hAnsi="Arial" w:cs="Arial"/>
                <w:spacing w:val="-21"/>
                <w:sz w:val="18"/>
                <w:szCs w:val="18"/>
              </w:rPr>
              <w:t xml:space="preserve"> </w:t>
            </w:r>
            <w:r>
              <w:rPr>
                <w:rFonts w:ascii="Arial" w:hAnsi="Arial" w:cs="Arial"/>
                <w:sz w:val="18"/>
                <w:szCs w:val="18"/>
              </w:rPr>
              <w:t>Report).</w:t>
            </w:r>
          </w:p>
        </w:tc>
        <w:tc>
          <w:tcPr>
            <w:tcW w:w="504" w:type="dxa"/>
            <w:tcBorders>
              <w:top w:val="single" w:sz="4" w:space="0" w:color="000000"/>
              <w:left w:val="single" w:sz="4" w:space="0" w:color="000000"/>
              <w:bottom w:val="single" w:sz="4" w:space="0" w:color="000000"/>
              <w:right w:val="single" w:sz="4" w:space="0" w:color="000000"/>
            </w:tcBorders>
          </w:tcPr>
          <w:p w14:paraId="275D28A7"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3BED674F"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1DA116F8"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47FAF6B2" w14:textId="77777777" w:rsidR="005319A0" w:rsidRDefault="005319A0"/>
        </w:tc>
      </w:tr>
      <w:tr w:rsidR="005319A0" w14:paraId="48BE6F46" w14:textId="77777777">
        <w:trPr>
          <w:trHeight w:hRule="exact" w:val="444"/>
        </w:trPr>
        <w:tc>
          <w:tcPr>
            <w:tcW w:w="1081" w:type="dxa"/>
            <w:tcBorders>
              <w:top w:val="single" w:sz="4" w:space="0" w:color="000000"/>
              <w:left w:val="single" w:sz="4" w:space="0" w:color="000000"/>
              <w:bottom w:val="single" w:sz="4" w:space="0" w:color="000000"/>
              <w:right w:val="single" w:sz="4" w:space="0" w:color="000000"/>
            </w:tcBorders>
          </w:tcPr>
          <w:p w14:paraId="296578EE" w14:textId="77777777" w:rsidR="005319A0" w:rsidRDefault="007313EF">
            <w:pPr>
              <w:pStyle w:val="TableParagraph"/>
              <w:kinsoku w:val="0"/>
              <w:overflowPunct w:val="0"/>
              <w:spacing w:line="180" w:lineRule="exact"/>
              <w:ind w:left="148"/>
            </w:pPr>
            <w:r>
              <w:rPr>
                <w:rFonts w:ascii="Arial" w:hAnsi="Arial" w:cs="Arial"/>
                <w:sz w:val="16"/>
                <w:szCs w:val="16"/>
              </w:rPr>
              <w:t>S147(2)</w:t>
            </w:r>
          </w:p>
        </w:tc>
        <w:tc>
          <w:tcPr>
            <w:tcW w:w="763" w:type="dxa"/>
            <w:tcBorders>
              <w:top w:val="single" w:sz="4" w:space="0" w:color="000000"/>
              <w:left w:val="single" w:sz="4" w:space="0" w:color="000000"/>
              <w:bottom w:val="single" w:sz="4" w:space="0" w:color="000000"/>
              <w:right w:val="single" w:sz="4" w:space="0" w:color="000000"/>
            </w:tcBorders>
          </w:tcPr>
          <w:p w14:paraId="34DCFEDB" w14:textId="77777777" w:rsidR="005319A0" w:rsidRDefault="007313EF">
            <w:pPr>
              <w:pStyle w:val="TableParagraph"/>
              <w:kinsoku w:val="0"/>
              <w:overflowPunct w:val="0"/>
              <w:spacing w:line="180" w:lineRule="exact"/>
              <w:ind w:right="101"/>
              <w:jc w:val="right"/>
            </w:pPr>
            <w:r>
              <w:rPr>
                <w:rFonts w:ascii="Arial" w:hAnsi="Arial" w:cs="Arial"/>
                <w:spacing w:val="-1"/>
                <w:sz w:val="16"/>
                <w:szCs w:val="16"/>
              </w:rPr>
              <w:t>8.13</w:t>
            </w:r>
          </w:p>
        </w:tc>
        <w:tc>
          <w:tcPr>
            <w:tcW w:w="8934" w:type="dxa"/>
            <w:tcBorders>
              <w:top w:val="single" w:sz="4" w:space="0" w:color="000000"/>
              <w:left w:val="single" w:sz="4" w:space="0" w:color="000000"/>
              <w:bottom w:val="single" w:sz="4" w:space="0" w:color="000000"/>
              <w:right w:val="single" w:sz="4" w:space="0" w:color="000000"/>
            </w:tcBorders>
          </w:tcPr>
          <w:p w14:paraId="1D29F17A" w14:textId="77777777" w:rsidR="005319A0" w:rsidRDefault="007313EF">
            <w:pPr>
              <w:pStyle w:val="TableParagraph"/>
              <w:kinsoku w:val="0"/>
              <w:overflowPunct w:val="0"/>
              <w:spacing w:before="1"/>
              <w:ind w:left="103" w:right="1064"/>
            </w:pPr>
            <w:r>
              <w:rPr>
                <w:rFonts w:ascii="Arial" w:hAnsi="Arial" w:cs="Arial"/>
                <w:sz w:val="18"/>
                <w:szCs w:val="18"/>
              </w:rPr>
              <w:t>Have source records been sighted to confirm the accuracy of records in the trust account receipts and payments cash book and the trust ledger</w:t>
            </w:r>
            <w:r>
              <w:rPr>
                <w:rFonts w:ascii="Arial" w:hAnsi="Arial" w:cs="Arial"/>
                <w:spacing w:val="-17"/>
                <w:sz w:val="18"/>
                <w:szCs w:val="18"/>
              </w:rPr>
              <w:t xml:space="preserve"> </w:t>
            </w:r>
            <w:r>
              <w:rPr>
                <w:rFonts w:ascii="Arial" w:hAnsi="Arial" w:cs="Arial"/>
                <w:sz w:val="18"/>
                <w:szCs w:val="18"/>
              </w:rPr>
              <w:t>accounts?</w:t>
            </w:r>
          </w:p>
        </w:tc>
        <w:tc>
          <w:tcPr>
            <w:tcW w:w="504" w:type="dxa"/>
            <w:tcBorders>
              <w:top w:val="single" w:sz="4" w:space="0" w:color="000000"/>
              <w:left w:val="single" w:sz="4" w:space="0" w:color="000000"/>
              <w:bottom w:val="single" w:sz="4" w:space="0" w:color="000000"/>
              <w:right w:val="single" w:sz="4" w:space="0" w:color="000000"/>
            </w:tcBorders>
          </w:tcPr>
          <w:p w14:paraId="6D218798"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3A5BCDDA"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6EF4F2F1"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46190415" w14:textId="77777777" w:rsidR="005319A0" w:rsidRDefault="005319A0"/>
        </w:tc>
      </w:tr>
      <w:tr w:rsidR="005319A0" w14:paraId="37A45E37" w14:textId="77777777">
        <w:trPr>
          <w:trHeight w:hRule="exact" w:val="710"/>
        </w:trPr>
        <w:tc>
          <w:tcPr>
            <w:tcW w:w="1081" w:type="dxa"/>
            <w:tcBorders>
              <w:top w:val="single" w:sz="4" w:space="0" w:color="000000"/>
              <w:left w:val="single" w:sz="4" w:space="0" w:color="000000"/>
              <w:bottom w:val="single" w:sz="4" w:space="0" w:color="000000"/>
              <w:right w:val="single" w:sz="4" w:space="0" w:color="000000"/>
            </w:tcBorders>
          </w:tcPr>
          <w:p w14:paraId="4CBF9B82" w14:textId="77777777" w:rsidR="005319A0" w:rsidRDefault="007313EF">
            <w:pPr>
              <w:pStyle w:val="TableParagraph"/>
              <w:kinsoku w:val="0"/>
              <w:overflowPunct w:val="0"/>
              <w:spacing w:line="178" w:lineRule="exact"/>
              <w:ind w:left="103"/>
            </w:pPr>
            <w:r>
              <w:rPr>
                <w:rFonts w:ascii="Arial" w:hAnsi="Arial" w:cs="Arial"/>
                <w:sz w:val="16"/>
                <w:szCs w:val="16"/>
              </w:rPr>
              <w:t>S138(1) &amp;</w:t>
            </w:r>
            <w:r>
              <w:rPr>
                <w:rFonts w:ascii="Arial" w:hAnsi="Arial" w:cs="Arial"/>
                <w:spacing w:val="-2"/>
                <w:sz w:val="16"/>
                <w:szCs w:val="16"/>
              </w:rPr>
              <w:t xml:space="preserve"> </w:t>
            </w:r>
            <w:r>
              <w:rPr>
                <w:rFonts w:ascii="Arial" w:hAnsi="Arial" w:cs="Arial"/>
                <w:sz w:val="16"/>
                <w:szCs w:val="16"/>
              </w:rPr>
              <w:t>(2)</w:t>
            </w:r>
          </w:p>
        </w:tc>
        <w:tc>
          <w:tcPr>
            <w:tcW w:w="763" w:type="dxa"/>
            <w:tcBorders>
              <w:top w:val="single" w:sz="4" w:space="0" w:color="000000"/>
              <w:left w:val="single" w:sz="4" w:space="0" w:color="000000"/>
              <w:bottom w:val="single" w:sz="4" w:space="0" w:color="000000"/>
              <w:right w:val="single" w:sz="4" w:space="0" w:color="000000"/>
            </w:tcBorders>
          </w:tcPr>
          <w:p w14:paraId="6DBDA437" w14:textId="77777777" w:rsidR="005319A0" w:rsidRDefault="007313EF">
            <w:pPr>
              <w:pStyle w:val="TableParagraph"/>
              <w:kinsoku w:val="0"/>
              <w:overflowPunct w:val="0"/>
              <w:spacing w:line="178" w:lineRule="exact"/>
              <w:ind w:right="95"/>
              <w:jc w:val="right"/>
            </w:pPr>
            <w:r>
              <w:rPr>
                <w:rFonts w:ascii="Arial" w:hAnsi="Arial" w:cs="Arial"/>
                <w:spacing w:val="-1"/>
                <w:sz w:val="16"/>
                <w:szCs w:val="16"/>
              </w:rPr>
              <w:t>8.14</w:t>
            </w:r>
          </w:p>
        </w:tc>
        <w:tc>
          <w:tcPr>
            <w:tcW w:w="8934" w:type="dxa"/>
            <w:tcBorders>
              <w:top w:val="single" w:sz="4" w:space="0" w:color="000000"/>
              <w:left w:val="single" w:sz="4" w:space="0" w:color="000000"/>
              <w:bottom w:val="single" w:sz="4" w:space="0" w:color="000000"/>
              <w:right w:val="single" w:sz="4" w:space="0" w:color="000000"/>
            </w:tcBorders>
          </w:tcPr>
          <w:p w14:paraId="1F51B197" w14:textId="77777777" w:rsidR="005319A0" w:rsidRDefault="007313EF">
            <w:pPr>
              <w:pStyle w:val="TableParagraph"/>
              <w:kinsoku w:val="0"/>
              <w:overflowPunct w:val="0"/>
              <w:ind w:left="103" w:right="934"/>
            </w:pPr>
            <w:r>
              <w:rPr>
                <w:rFonts w:ascii="Arial" w:hAnsi="Arial" w:cs="Arial"/>
                <w:sz w:val="18"/>
                <w:szCs w:val="18"/>
              </w:rPr>
              <w:t>Were payments from trust ledger accounts in accordance with the direction of the person on whose behalf the money was held unless subject to an order of a court of competent jurisdiction or as authorised by</w:t>
            </w:r>
            <w:r>
              <w:rPr>
                <w:rFonts w:ascii="Arial" w:hAnsi="Arial" w:cs="Arial"/>
                <w:spacing w:val="-8"/>
                <w:sz w:val="18"/>
                <w:szCs w:val="18"/>
              </w:rPr>
              <w:t xml:space="preserve"> </w:t>
            </w:r>
            <w:r>
              <w:rPr>
                <w:rFonts w:ascii="Arial" w:hAnsi="Arial" w:cs="Arial"/>
                <w:sz w:val="18"/>
                <w:szCs w:val="18"/>
              </w:rPr>
              <w:t>law?</w:t>
            </w:r>
          </w:p>
        </w:tc>
        <w:tc>
          <w:tcPr>
            <w:tcW w:w="504" w:type="dxa"/>
            <w:tcBorders>
              <w:top w:val="single" w:sz="4" w:space="0" w:color="000000"/>
              <w:left w:val="single" w:sz="4" w:space="0" w:color="000000"/>
              <w:bottom w:val="single" w:sz="4" w:space="0" w:color="000000"/>
              <w:right w:val="single" w:sz="4" w:space="0" w:color="000000"/>
            </w:tcBorders>
          </w:tcPr>
          <w:p w14:paraId="1C16BF01"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2FAA5857"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350BC651"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1FC3DA8F" w14:textId="77777777" w:rsidR="005319A0" w:rsidRDefault="005319A0"/>
        </w:tc>
      </w:tr>
      <w:tr w:rsidR="005319A0" w14:paraId="7AED76DC" w14:textId="77777777">
        <w:trPr>
          <w:trHeight w:hRule="exact" w:val="447"/>
        </w:trPr>
        <w:tc>
          <w:tcPr>
            <w:tcW w:w="1081" w:type="dxa"/>
            <w:tcBorders>
              <w:top w:val="single" w:sz="4" w:space="0" w:color="000000"/>
              <w:left w:val="single" w:sz="4" w:space="0" w:color="000000"/>
              <w:bottom w:val="single" w:sz="4" w:space="0" w:color="000000"/>
              <w:right w:val="single" w:sz="4" w:space="0" w:color="000000"/>
            </w:tcBorders>
          </w:tcPr>
          <w:p w14:paraId="37BF3BA6" w14:textId="77777777" w:rsidR="005319A0" w:rsidRDefault="007313EF">
            <w:pPr>
              <w:pStyle w:val="TableParagraph"/>
              <w:kinsoku w:val="0"/>
              <w:overflowPunct w:val="0"/>
              <w:spacing w:line="179" w:lineRule="exact"/>
              <w:ind w:left="103"/>
            </w:pPr>
            <w:r>
              <w:rPr>
                <w:rFonts w:ascii="Arial" w:hAnsi="Arial" w:cs="Arial"/>
                <w:sz w:val="16"/>
                <w:szCs w:val="16"/>
              </w:rPr>
              <w:t>S148-1</w:t>
            </w:r>
          </w:p>
        </w:tc>
        <w:tc>
          <w:tcPr>
            <w:tcW w:w="763" w:type="dxa"/>
            <w:tcBorders>
              <w:top w:val="single" w:sz="4" w:space="0" w:color="000000"/>
              <w:left w:val="single" w:sz="4" w:space="0" w:color="000000"/>
              <w:bottom w:val="single" w:sz="4" w:space="0" w:color="000000"/>
              <w:right w:val="single" w:sz="4" w:space="0" w:color="000000"/>
            </w:tcBorders>
          </w:tcPr>
          <w:p w14:paraId="3E6016B6" w14:textId="77777777" w:rsidR="005319A0" w:rsidRDefault="007313EF">
            <w:pPr>
              <w:pStyle w:val="TableParagraph"/>
              <w:kinsoku w:val="0"/>
              <w:overflowPunct w:val="0"/>
              <w:spacing w:line="179" w:lineRule="exact"/>
              <w:ind w:right="95"/>
              <w:jc w:val="right"/>
            </w:pPr>
            <w:r>
              <w:rPr>
                <w:rFonts w:ascii="Arial" w:hAnsi="Arial" w:cs="Arial"/>
                <w:spacing w:val="-1"/>
                <w:sz w:val="16"/>
                <w:szCs w:val="16"/>
              </w:rPr>
              <w:t>8.15</w:t>
            </w:r>
          </w:p>
        </w:tc>
        <w:tc>
          <w:tcPr>
            <w:tcW w:w="8934" w:type="dxa"/>
            <w:tcBorders>
              <w:top w:val="single" w:sz="4" w:space="0" w:color="000000"/>
              <w:left w:val="single" w:sz="4" w:space="0" w:color="000000"/>
              <w:bottom w:val="single" w:sz="4" w:space="0" w:color="000000"/>
              <w:right w:val="single" w:sz="4" w:space="0" w:color="000000"/>
            </w:tcBorders>
          </w:tcPr>
          <w:p w14:paraId="075421EE" w14:textId="77777777" w:rsidR="005319A0" w:rsidRDefault="007313EF">
            <w:pPr>
              <w:pStyle w:val="TableParagraph"/>
              <w:kinsoku w:val="0"/>
              <w:overflowPunct w:val="0"/>
              <w:ind w:left="103" w:right="845"/>
            </w:pPr>
            <w:r>
              <w:rPr>
                <w:rFonts w:ascii="Arial" w:hAnsi="Arial" w:cs="Arial"/>
                <w:sz w:val="18"/>
                <w:szCs w:val="18"/>
              </w:rPr>
              <w:t>Was the authorised ADI account balance overdrawn during</w:t>
            </w:r>
            <w:r>
              <w:rPr>
                <w:rFonts w:ascii="Arial" w:hAnsi="Arial" w:cs="Arial"/>
                <w:spacing w:val="-35"/>
                <w:sz w:val="18"/>
                <w:szCs w:val="18"/>
              </w:rPr>
              <w:t xml:space="preserve"> </w:t>
            </w:r>
            <w:r>
              <w:rPr>
                <w:rFonts w:ascii="Arial" w:hAnsi="Arial" w:cs="Arial"/>
                <w:sz w:val="18"/>
                <w:szCs w:val="18"/>
              </w:rPr>
              <w:t>the applicable period without reasonable excuse? If</w:t>
            </w:r>
            <w:r>
              <w:rPr>
                <w:rFonts w:ascii="Arial" w:hAnsi="Arial" w:cs="Arial"/>
                <w:spacing w:val="-2"/>
                <w:sz w:val="18"/>
                <w:szCs w:val="18"/>
              </w:rPr>
              <w:t xml:space="preserve"> </w:t>
            </w:r>
            <w:r>
              <w:rPr>
                <w:rFonts w:ascii="Arial" w:hAnsi="Arial" w:cs="Arial"/>
                <w:sz w:val="18"/>
                <w:szCs w:val="18"/>
              </w:rPr>
              <w:t>so:</w:t>
            </w:r>
          </w:p>
        </w:tc>
        <w:tc>
          <w:tcPr>
            <w:tcW w:w="504" w:type="dxa"/>
            <w:tcBorders>
              <w:top w:val="single" w:sz="4" w:space="0" w:color="000000"/>
              <w:left w:val="single" w:sz="4" w:space="0" w:color="000000"/>
              <w:bottom w:val="single" w:sz="4" w:space="0" w:color="000000"/>
              <w:right w:val="single" w:sz="4" w:space="0" w:color="000000"/>
            </w:tcBorders>
          </w:tcPr>
          <w:p w14:paraId="41A66AD2"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285CDF72"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0DF4D423"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047AED47" w14:textId="77777777" w:rsidR="005319A0" w:rsidRDefault="005319A0"/>
        </w:tc>
      </w:tr>
      <w:tr w:rsidR="005319A0" w14:paraId="40105C9F" w14:textId="77777777">
        <w:trPr>
          <w:trHeight w:hRule="exact" w:val="281"/>
        </w:trPr>
        <w:tc>
          <w:tcPr>
            <w:tcW w:w="1081" w:type="dxa"/>
            <w:tcBorders>
              <w:top w:val="single" w:sz="4" w:space="0" w:color="000000"/>
              <w:left w:val="single" w:sz="4" w:space="0" w:color="000000"/>
              <w:bottom w:val="single" w:sz="4" w:space="0" w:color="000000"/>
              <w:right w:val="single" w:sz="4" w:space="0" w:color="000000"/>
            </w:tcBorders>
          </w:tcPr>
          <w:p w14:paraId="02F5CD5D" w14:textId="77777777" w:rsidR="005319A0" w:rsidRDefault="007313EF">
            <w:pPr>
              <w:pStyle w:val="TableParagraph"/>
              <w:kinsoku w:val="0"/>
              <w:overflowPunct w:val="0"/>
              <w:spacing w:line="178" w:lineRule="exact"/>
              <w:ind w:left="103"/>
            </w:pPr>
            <w:r>
              <w:rPr>
                <w:rFonts w:ascii="Arial" w:hAnsi="Arial" w:cs="Arial"/>
                <w:sz w:val="16"/>
                <w:szCs w:val="16"/>
              </w:rPr>
              <w:t>S154-1</w:t>
            </w:r>
          </w:p>
        </w:tc>
        <w:tc>
          <w:tcPr>
            <w:tcW w:w="763" w:type="dxa"/>
            <w:tcBorders>
              <w:top w:val="single" w:sz="4" w:space="0" w:color="000000"/>
              <w:left w:val="single" w:sz="4" w:space="0" w:color="000000"/>
              <w:bottom w:val="single" w:sz="4" w:space="0" w:color="000000"/>
              <w:right w:val="single" w:sz="4" w:space="0" w:color="000000"/>
            </w:tcBorders>
          </w:tcPr>
          <w:p w14:paraId="2AD40A94" w14:textId="77777777" w:rsidR="005319A0" w:rsidRDefault="007313EF">
            <w:pPr>
              <w:pStyle w:val="TableParagraph"/>
              <w:kinsoku w:val="0"/>
              <w:overflowPunct w:val="0"/>
              <w:spacing w:line="178" w:lineRule="exact"/>
              <w:ind w:right="93"/>
              <w:jc w:val="right"/>
            </w:pPr>
            <w:r>
              <w:rPr>
                <w:rFonts w:ascii="Arial" w:hAnsi="Arial" w:cs="Arial"/>
                <w:spacing w:val="-1"/>
                <w:sz w:val="16"/>
                <w:szCs w:val="16"/>
              </w:rPr>
              <w:t>8.15.1</w:t>
            </w:r>
          </w:p>
        </w:tc>
        <w:tc>
          <w:tcPr>
            <w:tcW w:w="8934" w:type="dxa"/>
            <w:tcBorders>
              <w:top w:val="single" w:sz="4" w:space="0" w:color="000000"/>
              <w:left w:val="single" w:sz="4" w:space="0" w:color="000000"/>
              <w:bottom w:val="single" w:sz="4" w:space="0" w:color="000000"/>
              <w:right w:val="single" w:sz="4" w:space="0" w:color="000000"/>
            </w:tcBorders>
          </w:tcPr>
          <w:p w14:paraId="23A6A689" w14:textId="77777777" w:rsidR="005319A0" w:rsidRDefault="007313EF">
            <w:pPr>
              <w:pStyle w:val="TableParagraph"/>
              <w:kinsoku w:val="0"/>
              <w:overflowPunct w:val="0"/>
              <w:spacing w:line="206" w:lineRule="exact"/>
              <w:ind w:left="103"/>
            </w:pPr>
            <w:r>
              <w:rPr>
                <w:rFonts w:ascii="Arial" w:hAnsi="Arial" w:cs="Arial"/>
                <w:sz w:val="18"/>
                <w:szCs w:val="18"/>
              </w:rPr>
              <w:t>Was it reported in writing to the Law Society’s Trust Accounts</w:t>
            </w:r>
            <w:r>
              <w:rPr>
                <w:rFonts w:ascii="Arial" w:hAnsi="Arial" w:cs="Arial"/>
                <w:spacing w:val="-27"/>
                <w:sz w:val="18"/>
                <w:szCs w:val="18"/>
              </w:rPr>
              <w:t xml:space="preserve"> </w:t>
            </w:r>
            <w:r>
              <w:rPr>
                <w:rFonts w:ascii="Arial" w:hAnsi="Arial" w:cs="Arial"/>
                <w:sz w:val="18"/>
                <w:szCs w:val="18"/>
              </w:rPr>
              <w:t>Department?</w:t>
            </w:r>
          </w:p>
        </w:tc>
        <w:tc>
          <w:tcPr>
            <w:tcW w:w="504" w:type="dxa"/>
            <w:tcBorders>
              <w:top w:val="single" w:sz="4" w:space="0" w:color="000000"/>
              <w:left w:val="single" w:sz="4" w:space="0" w:color="000000"/>
              <w:bottom w:val="single" w:sz="4" w:space="0" w:color="000000"/>
              <w:right w:val="single" w:sz="4" w:space="0" w:color="000000"/>
            </w:tcBorders>
          </w:tcPr>
          <w:p w14:paraId="4B4FAD49"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4AB7A95A"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02E8C7C0"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3743D35D" w14:textId="77777777" w:rsidR="005319A0" w:rsidRDefault="005319A0"/>
        </w:tc>
      </w:tr>
    </w:tbl>
    <w:p w14:paraId="4EBE1554" w14:textId="77777777" w:rsidR="005319A0" w:rsidRDefault="005319A0">
      <w:pPr>
        <w:pStyle w:val="BodyText"/>
        <w:kinsoku w:val="0"/>
        <w:overflowPunct w:val="0"/>
        <w:spacing w:before="1"/>
        <w:ind w:left="0" w:firstLine="0"/>
        <w:rPr>
          <w:rFonts w:ascii="Times New Roman" w:hAnsi="Times New Roman" w:cs="Times New Roman"/>
          <w:sz w:val="22"/>
          <w:szCs w:val="22"/>
        </w:rPr>
      </w:pPr>
    </w:p>
    <w:tbl>
      <w:tblPr>
        <w:tblW w:w="0" w:type="auto"/>
        <w:tblInd w:w="109" w:type="dxa"/>
        <w:tblLayout w:type="fixed"/>
        <w:tblCellMar>
          <w:left w:w="0" w:type="dxa"/>
          <w:right w:w="0" w:type="dxa"/>
        </w:tblCellMar>
        <w:tblLook w:val="0000" w:firstRow="0" w:lastRow="0" w:firstColumn="0" w:lastColumn="0" w:noHBand="0" w:noVBand="0"/>
      </w:tblPr>
      <w:tblGrid>
        <w:gridCol w:w="1081"/>
        <w:gridCol w:w="763"/>
        <w:gridCol w:w="8934"/>
        <w:gridCol w:w="504"/>
        <w:gridCol w:w="480"/>
        <w:gridCol w:w="600"/>
        <w:gridCol w:w="3241"/>
      </w:tblGrid>
      <w:tr w:rsidR="005319A0" w14:paraId="5C443764" w14:textId="77777777">
        <w:trPr>
          <w:trHeight w:hRule="exact" w:val="218"/>
        </w:trPr>
        <w:tc>
          <w:tcPr>
            <w:tcW w:w="1081" w:type="dxa"/>
            <w:tcBorders>
              <w:top w:val="single" w:sz="4" w:space="0" w:color="000000"/>
              <w:left w:val="single" w:sz="4" w:space="0" w:color="000000"/>
              <w:bottom w:val="single" w:sz="4" w:space="0" w:color="000000"/>
              <w:right w:val="single" w:sz="4" w:space="0" w:color="000000"/>
            </w:tcBorders>
          </w:tcPr>
          <w:p w14:paraId="6D4521FC" w14:textId="77777777" w:rsidR="005319A0" w:rsidRDefault="007313EF">
            <w:pPr>
              <w:pStyle w:val="TableParagraph"/>
              <w:kinsoku w:val="0"/>
              <w:overflowPunct w:val="0"/>
              <w:spacing w:line="185" w:lineRule="exact"/>
              <w:ind w:left="103"/>
            </w:pPr>
            <w:r>
              <w:rPr>
                <w:rFonts w:ascii="Arial" w:hAnsi="Arial" w:cs="Arial"/>
                <w:b/>
                <w:bCs/>
                <w:sz w:val="18"/>
                <w:szCs w:val="18"/>
              </w:rPr>
              <w:t>SECTION</w:t>
            </w:r>
          </w:p>
        </w:tc>
        <w:tc>
          <w:tcPr>
            <w:tcW w:w="763" w:type="dxa"/>
            <w:tcBorders>
              <w:top w:val="single" w:sz="4" w:space="0" w:color="000000"/>
              <w:left w:val="single" w:sz="4" w:space="0" w:color="000000"/>
              <w:bottom w:val="single" w:sz="4" w:space="0" w:color="000000"/>
              <w:right w:val="single" w:sz="4" w:space="0" w:color="000000"/>
            </w:tcBorders>
          </w:tcPr>
          <w:p w14:paraId="1035C506" w14:textId="77777777" w:rsidR="005319A0" w:rsidRDefault="007313EF">
            <w:pPr>
              <w:pStyle w:val="TableParagraph"/>
              <w:kinsoku w:val="0"/>
              <w:overflowPunct w:val="0"/>
              <w:spacing w:line="185" w:lineRule="exact"/>
              <w:ind w:left="187"/>
            </w:pPr>
            <w:r>
              <w:rPr>
                <w:rFonts w:ascii="Arial" w:hAnsi="Arial" w:cs="Arial"/>
                <w:b/>
                <w:bCs/>
                <w:sz w:val="18"/>
                <w:szCs w:val="18"/>
              </w:rPr>
              <w:t>8A.</w:t>
            </w:r>
          </w:p>
        </w:tc>
        <w:tc>
          <w:tcPr>
            <w:tcW w:w="13759" w:type="dxa"/>
            <w:gridSpan w:val="5"/>
            <w:tcBorders>
              <w:top w:val="single" w:sz="4" w:space="0" w:color="000000"/>
              <w:left w:val="single" w:sz="4" w:space="0" w:color="000000"/>
              <w:bottom w:val="single" w:sz="4" w:space="0" w:color="000000"/>
              <w:right w:val="single" w:sz="4" w:space="0" w:color="000000"/>
            </w:tcBorders>
          </w:tcPr>
          <w:p w14:paraId="79D4300C" w14:textId="77777777" w:rsidR="005319A0" w:rsidRDefault="007313EF">
            <w:pPr>
              <w:pStyle w:val="TableParagraph"/>
              <w:kinsoku w:val="0"/>
              <w:overflowPunct w:val="0"/>
              <w:spacing w:before="1"/>
              <w:ind w:left="103"/>
            </w:pPr>
            <w:r>
              <w:rPr>
                <w:rFonts w:ascii="Arial" w:hAnsi="Arial" w:cs="Arial"/>
                <w:b/>
                <w:bCs/>
                <w:sz w:val="18"/>
                <w:szCs w:val="18"/>
              </w:rPr>
              <w:t>TRUST LEDGER ACCOUNT IN NAME OF LAW PRACTICE OR LEGAL PRACTITIONER</w:t>
            </w:r>
            <w:r>
              <w:rPr>
                <w:rFonts w:ascii="Arial" w:hAnsi="Arial" w:cs="Arial"/>
                <w:b/>
                <w:bCs/>
                <w:spacing w:val="-10"/>
                <w:sz w:val="18"/>
                <w:szCs w:val="18"/>
              </w:rPr>
              <w:t xml:space="preserve"> </w:t>
            </w:r>
            <w:r>
              <w:rPr>
                <w:rFonts w:ascii="Arial" w:hAnsi="Arial" w:cs="Arial"/>
                <w:b/>
                <w:bCs/>
                <w:sz w:val="18"/>
                <w:szCs w:val="18"/>
              </w:rPr>
              <w:t>ASSOCIATE</w:t>
            </w:r>
          </w:p>
        </w:tc>
      </w:tr>
      <w:tr w:rsidR="005319A0" w14:paraId="11D49C28" w14:textId="77777777">
        <w:trPr>
          <w:trHeight w:hRule="exact" w:val="218"/>
        </w:trPr>
        <w:tc>
          <w:tcPr>
            <w:tcW w:w="1081" w:type="dxa"/>
            <w:tcBorders>
              <w:top w:val="single" w:sz="4" w:space="0" w:color="000000"/>
              <w:left w:val="single" w:sz="4" w:space="0" w:color="000000"/>
              <w:bottom w:val="single" w:sz="4" w:space="0" w:color="000000"/>
              <w:right w:val="single" w:sz="4" w:space="0" w:color="000000"/>
            </w:tcBorders>
          </w:tcPr>
          <w:p w14:paraId="400DDB0F" w14:textId="77777777" w:rsidR="005319A0" w:rsidRDefault="007313EF">
            <w:pPr>
              <w:pStyle w:val="TableParagraph"/>
              <w:kinsoku w:val="0"/>
              <w:overflowPunct w:val="0"/>
              <w:spacing w:line="180" w:lineRule="exact"/>
              <w:ind w:left="103"/>
            </w:pPr>
            <w:r>
              <w:rPr>
                <w:rFonts w:ascii="Arial" w:hAnsi="Arial" w:cs="Arial"/>
                <w:b/>
                <w:bCs/>
                <w:sz w:val="16"/>
                <w:szCs w:val="16"/>
              </w:rPr>
              <w:t>Rule</w:t>
            </w:r>
          </w:p>
        </w:tc>
        <w:tc>
          <w:tcPr>
            <w:tcW w:w="763" w:type="dxa"/>
            <w:tcBorders>
              <w:top w:val="single" w:sz="4" w:space="0" w:color="000000"/>
              <w:left w:val="single" w:sz="4" w:space="0" w:color="000000"/>
              <w:bottom w:val="single" w:sz="4" w:space="0" w:color="000000"/>
              <w:right w:val="single" w:sz="4" w:space="0" w:color="000000"/>
            </w:tcBorders>
          </w:tcPr>
          <w:p w14:paraId="6E999F38" w14:textId="77777777" w:rsidR="005319A0" w:rsidRDefault="007313EF">
            <w:pPr>
              <w:pStyle w:val="TableParagraph"/>
              <w:kinsoku w:val="0"/>
              <w:overflowPunct w:val="0"/>
              <w:spacing w:line="180" w:lineRule="exact"/>
              <w:ind w:left="163"/>
            </w:pPr>
            <w:r>
              <w:rPr>
                <w:rFonts w:ascii="Arial" w:hAnsi="Arial" w:cs="Arial"/>
                <w:b/>
                <w:bCs/>
                <w:sz w:val="16"/>
                <w:szCs w:val="16"/>
              </w:rPr>
              <w:t>Item</w:t>
            </w:r>
          </w:p>
        </w:tc>
        <w:tc>
          <w:tcPr>
            <w:tcW w:w="8934" w:type="dxa"/>
            <w:tcBorders>
              <w:top w:val="single" w:sz="4" w:space="0" w:color="000000"/>
              <w:left w:val="single" w:sz="4" w:space="0" w:color="000000"/>
              <w:bottom w:val="single" w:sz="4" w:space="0" w:color="000000"/>
              <w:right w:val="single" w:sz="4" w:space="0" w:color="000000"/>
            </w:tcBorders>
          </w:tcPr>
          <w:p w14:paraId="167E2035" w14:textId="77777777" w:rsidR="005319A0" w:rsidRDefault="005319A0"/>
        </w:tc>
        <w:tc>
          <w:tcPr>
            <w:tcW w:w="504" w:type="dxa"/>
            <w:tcBorders>
              <w:top w:val="single" w:sz="4" w:space="0" w:color="000000"/>
              <w:left w:val="single" w:sz="4" w:space="0" w:color="000000"/>
              <w:bottom w:val="single" w:sz="4" w:space="0" w:color="000000"/>
              <w:right w:val="single" w:sz="4" w:space="0" w:color="000000"/>
            </w:tcBorders>
          </w:tcPr>
          <w:p w14:paraId="7FA64447" w14:textId="77777777" w:rsidR="005319A0" w:rsidRDefault="007313EF">
            <w:pPr>
              <w:pStyle w:val="TableParagraph"/>
              <w:kinsoku w:val="0"/>
              <w:overflowPunct w:val="0"/>
              <w:spacing w:before="1"/>
              <w:ind w:left="103"/>
            </w:pPr>
            <w:r>
              <w:rPr>
                <w:rFonts w:ascii="Arial" w:hAnsi="Arial" w:cs="Arial"/>
                <w:b/>
                <w:bCs/>
                <w:sz w:val="16"/>
                <w:szCs w:val="16"/>
              </w:rPr>
              <w:t>Yes</w:t>
            </w:r>
          </w:p>
        </w:tc>
        <w:tc>
          <w:tcPr>
            <w:tcW w:w="480" w:type="dxa"/>
            <w:tcBorders>
              <w:top w:val="single" w:sz="4" w:space="0" w:color="000000"/>
              <w:left w:val="single" w:sz="4" w:space="0" w:color="000000"/>
              <w:bottom w:val="single" w:sz="4" w:space="0" w:color="000000"/>
              <w:right w:val="single" w:sz="4" w:space="0" w:color="000000"/>
            </w:tcBorders>
          </w:tcPr>
          <w:p w14:paraId="28964C62" w14:textId="77777777" w:rsidR="005319A0" w:rsidRDefault="007313EF">
            <w:pPr>
              <w:pStyle w:val="TableParagraph"/>
              <w:kinsoku w:val="0"/>
              <w:overflowPunct w:val="0"/>
              <w:spacing w:before="1"/>
              <w:ind w:left="127"/>
            </w:pPr>
            <w:r>
              <w:rPr>
                <w:rFonts w:ascii="Arial" w:hAnsi="Arial" w:cs="Arial"/>
                <w:b/>
                <w:bCs/>
                <w:sz w:val="16"/>
                <w:szCs w:val="16"/>
              </w:rPr>
              <w:t>No</w:t>
            </w:r>
          </w:p>
        </w:tc>
        <w:tc>
          <w:tcPr>
            <w:tcW w:w="600" w:type="dxa"/>
            <w:tcBorders>
              <w:top w:val="single" w:sz="4" w:space="0" w:color="000000"/>
              <w:left w:val="single" w:sz="4" w:space="0" w:color="000000"/>
              <w:bottom w:val="single" w:sz="4" w:space="0" w:color="000000"/>
              <w:right w:val="single" w:sz="4" w:space="0" w:color="000000"/>
            </w:tcBorders>
          </w:tcPr>
          <w:p w14:paraId="28FD175B" w14:textId="77777777" w:rsidR="005319A0" w:rsidRDefault="007313EF">
            <w:pPr>
              <w:pStyle w:val="TableParagraph"/>
              <w:kinsoku w:val="0"/>
              <w:overflowPunct w:val="0"/>
              <w:spacing w:before="1"/>
              <w:ind w:left="156"/>
            </w:pPr>
            <w:r>
              <w:rPr>
                <w:rFonts w:ascii="Arial" w:hAnsi="Arial" w:cs="Arial"/>
                <w:b/>
                <w:bCs/>
                <w:sz w:val="16"/>
                <w:szCs w:val="16"/>
              </w:rPr>
              <w:t>N/A</w:t>
            </w:r>
          </w:p>
        </w:tc>
        <w:tc>
          <w:tcPr>
            <w:tcW w:w="3241" w:type="dxa"/>
            <w:tcBorders>
              <w:top w:val="single" w:sz="4" w:space="0" w:color="000000"/>
              <w:left w:val="single" w:sz="4" w:space="0" w:color="000000"/>
              <w:bottom w:val="single" w:sz="4" w:space="0" w:color="000000"/>
              <w:right w:val="single" w:sz="4" w:space="0" w:color="000000"/>
            </w:tcBorders>
          </w:tcPr>
          <w:p w14:paraId="1075CA0A" w14:textId="77777777" w:rsidR="005319A0" w:rsidRDefault="007313EF">
            <w:pPr>
              <w:pStyle w:val="TableParagraph"/>
              <w:kinsoku w:val="0"/>
              <w:overflowPunct w:val="0"/>
              <w:spacing w:before="1"/>
              <w:ind w:right="1"/>
              <w:jc w:val="center"/>
            </w:pPr>
            <w:r>
              <w:rPr>
                <w:rFonts w:ascii="Arial" w:hAnsi="Arial" w:cs="Arial"/>
                <w:b/>
                <w:bCs/>
                <w:sz w:val="16"/>
                <w:szCs w:val="16"/>
              </w:rPr>
              <w:t>Comments</w:t>
            </w:r>
          </w:p>
        </w:tc>
      </w:tr>
      <w:tr w:rsidR="005319A0" w14:paraId="2F648C08" w14:textId="77777777">
        <w:trPr>
          <w:trHeight w:hRule="exact" w:val="413"/>
        </w:trPr>
        <w:tc>
          <w:tcPr>
            <w:tcW w:w="1081" w:type="dxa"/>
            <w:tcBorders>
              <w:top w:val="single" w:sz="4" w:space="0" w:color="000000"/>
              <w:left w:val="single" w:sz="4" w:space="0" w:color="000000"/>
              <w:bottom w:val="single" w:sz="4" w:space="0" w:color="000000"/>
              <w:right w:val="single" w:sz="4" w:space="0" w:color="000000"/>
            </w:tcBorders>
          </w:tcPr>
          <w:p w14:paraId="247758B0" w14:textId="77777777" w:rsidR="005319A0" w:rsidRDefault="005319A0"/>
        </w:tc>
        <w:tc>
          <w:tcPr>
            <w:tcW w:w="763" w:type="dxa"/>
            <w:tcBorders>
              <w:top w:val="single" w:sz="4" w:space="0" w:color="000000"/>
              <w:left w:val="single" w:sz="4" w:space="0" w:color="000000"/>
              <w:bottom w:val="single" w:sz="4" w:space="0" w:color="000000"/>
              <w:right w:val="single" w:sz="4" w:space="0" w:color="000000"/>
            </w:tcBorders>
          </w:tcPr>
          <w:p w14:paraId="11922D95" w14:textId="77777777" w:rsidR="005319A0" w:rsidRDefault="007313EF">
            <w:pPr>
              <w:pStyle w:val="TableParagraph"/>
              <w:kinsoku w:val="0"/>
              <w:overflowPunct w:val="0"/>
              <w:spacing w:line="180" w:lineRule="exact"/>
              <w:ind w:right="92"/>
              <w:jc w:val="right"/>
            </w:pPr>
            <w:r>
              <w:rPr>
                <w:rFonts w:ascii="Arial" w:hAnsi="Arial" w:cs="Arial"/>
                <w:spacing w:val="-1"/>
                <w:sz w:val="16"/>
                <w:szCs w:val="16"/>
              </w:rPr>
              <w:t>8A.1</w:t>
            </w:r>
          </w:p>
        </w:tc>
        <w:tc>
          <w:tcPr>
            <w:tcW w:w="8934" w:type="dxa"/>
            <w:tcBorders>
              <w:top w:val="single" w:sz="4" w:space="0" w:color="000000"/>
              <w:left w:val="single" w:sz="4" w:space="0" w:color="000000"/>
              <w:bottom w:val="single" w:sz="4" w:space="0" w:color="000000"/>
              <w:right w:val="single" w:sz="4" w:space="0" w:color="000000"/>
            </w:tcBorders>
          </w:tcPr>
          <w:p w14:paraId="2FEB7835" w14:textId="77777777" w:rsidR="005319A0" w:rsidRDefault="007313EF">
            <w:pPr>
              <w:pStyle w:val="TableParagraph"/>
              <w:kinsoku w:val="0"/>
              <w:overflowPunct w:val="0"/>
              <w:spacing w:before="1"/>
              <w:ind w:left="103"/>
            </w:pPr>
            <w:r>
              <w:rPr>
                <w:rFonts w:ascii="Arial" w:hAnsi="Arial" w:cs="Arial"/>
                <w:sz w:val="18"/>
                <w:szCs w:val="18"/>
              </w:rPr>
              <w:t>Does the law practice maintain a trust ledger account in the name</w:t>
            </w:r>
            <w:r>
              <w:rPr>
                <w:rFonts w:ascii="Arial" w:hAnsi="Arial" w:cs="Arial"/>
                <w:spacing w:val="-28"/>
                <w:sz w:val="18"/>
                <w:szCs w:val="18"/>
              </w:rPr>
              <w:t xml:space="preserve"> </w:t>
            </w:r>
            <w:r>
              <w:rPr>
                <w:rFonts w:ascii="Arial" w:hAnsi="Arial" w:cs="Arial"/>
                <w:sz w:val="18"/>
                <w:szCs w:val="18"/>
              </w:rPr>
              <w:t>of:</w:t>
            </w:r>
          </w:p>
        </w:tc>
        <w:tc>
          <w:tcPr>
            <w:tcW w:w="504" w:type="dxa"/>
            <w:tcBorders>
              <w:top w:val="single" w:sz="4" w:space="0" w:color="000000"/>
              <w:left w:val="single" w:sz="4" w:space="0" w:color="000000"/>
              <w:bottom w:val="single" w:sz="4" w:space="0" w:color="000000"/>
              <w:right w:val="single" w:sz="4" w:space="0" w:color="000000"/>
            </w:tcBorders>
          </w:tcPr>
          <w:p w14:paraId="776F633D"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073F2123"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1BE6E680"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04258B7A" w14:textId="77777777" w:rsidR="005319A0" w:rsidRDefault="007313EF">
            <w:pPr>
              <w:pStyle w:val="TableParagraph"/>
              <w:kinsoku w:val="0"/>
              <w:overflowPunct w:val="0"/>
              <w:spacing w:before="1"/>
              <w:ind w:left="103" w:right="323"/>
            </w:pPr>
            <w:r>
              <w:rPr>
                <w:rFonts w:ascii="Arial" w:hAnsi="Arial" w:cs="Arial"/>
                <w:b/>
                <w:bCs/>
                <w:sz w:val="16"/>
                <w:szCs w:val="16"/>
              </w:rPr>
              <w:t>If response is “Yes”, go to item 8A.2. If response is “No, go to Division</w:t>
            </w:r>
            <w:r>
              <w:rPr>
                <w:rFonts w:ascii="Arial" w:hAnsi="Arial" w:cs="Arial"/>
                <w:b/>
                <w:bCs/>
                <w:spacing w:val="-10"/>
                <w:sz w:val="16"/>
                <w:szCs w:val="16"/>
              </w:rPr>
              <w:t xml:space="preserve"> </w:t>
            </w:r>
            <w:r>
              <w:rPr>
                <w:rFonts w:ascii="Arial" w:hAnsi="Arial" w:cs="Arial"/>
                <w:b/>
                <w:bCs/>
                <w:sz w:val="16"/>
                <w:szCs w:val="16"/>
              </w:rPr>
              <w:t>3.</w:t>
            </w:r>
          </w:p>
        </w:tc>
      </w:tr>
      <w:tr w:rsidR="005319A0" w14:paraId="4F86E46D" w14:textId="77777777">
        <w:trPr>
          <w:trHeight w:hRule="exact" w:val="218"/>
        </w:trPr>
        <w:tc>
          <w:tcPr>
            <w:tcW w:w="1081" w:type="dxa"/>
            <w:tcBorders>
              <w:top w:val="single" w:sz="4" w:space="0" w:color="000000"/>
              <w:left w:val="single" w:sz="4" w:space="0" w:color="000000"/>
              <w:bottom w:val="single" w:sz="4" w:space="0" w:color="000000"/>
              <w:right w:val="single" w:sz="4" w:space="0" w:color="000000"/>
            </w:tcBorders>
          </w:tcPr>
          <w:p w14:paraId="3F5CD809" w14:textId="77777777" w:rsidR="005319A0" w:rsidRDefault="007313EF">
            <w:pPr>
              <w:pStyle w:val="TableParagraph"/>
              <w:kinsoku w:val="0"/>
              <w:overflowPunct w:val="0"/>
              <w:spacing w:line="180" w:lineRule="exact"/>
              <w:ind w:left="103"/>
            </w:pPr>
            <w:r>
              <w:rPr>
                <w:rFonts w:ascii="Arial" w:hAnsi="Arial" w:cs="Arial"/>
                <w:sz w:val="16"/>
                <w:szCs w:val="16"/>
              </w:rPr>
              <w:t>49(1)-1</w:t>
            </w:r>
          </w:p>
        </w:tc>
        <w:tc>
          <w:tcPr>
            <w:tcW w:w="763" w:type="dxa"/>
            <w:tcBorders>
              <w:top w:val="single" w:sz="4" w:space="0" w:color="000000"/>
              <w:left w:val="single" w:sz="4" w:space="0" w:color="000000"/>
              <w:bottom w:val="single" w:sz="4" w:space="0" w:color="000000"/>
              <w:right w:val="single" w:sz="4" w:space="0" w:color="000000"/>
            </w:tcBorders>
          </w:tcPr>
          <w:p w14:paraId="67D8B5E5" w14:textId="77777777" w:rsidR="005319A0" w:rsidRDefault="007313EF">
            <w:pPr>
              <w:pStyle w:val="TableParagraph"/>
              <w:kinsoku w:val="0"/>
              <w:overflowPunct w:val="0"/>
              <w:spacing w:line="180" w:lineRule="exact"/>
              <w:ind w:right="93"/>
              <w:jc w:val="right"/>
            </w:pPr>
            <w:r>
              <w:rPr>
                <w:rFonts w:ascii="Arial" w:hAnsi="Arial" w:cs="Arial"/>
                <w:spacing w:val="-1"/>
                <w:sz w:val="16"/>
                <w:szCs w:val="16"/>
              </w:rPr>
              <w:t>8A.1.1</w:t>
            </w:r>
          </w:p>
        </w:tc>
        <w:tc>
          <w:tcPr>
            <w:tcW w:w="8934" w:type="dxa"/>
            <w:tcBorders>
              <w:top w:val="single" w:sz="4" w:space="0" w:color="000000"/>
              <w:left w:val="single" w:sz="4" w:space="0" w:color="000000"/>
              <w:bottom w:val="single" w:sz="4" w:space="0" w:color="000000"/>
              <w:right w:val="single" w:sz="4" w:space="0" w:color="000000"/>
            </w:tcBorders>
          </w:tcPr>
          <w:p w14:paraId="7FC71038" w14:textId="77777777" w:rsidR="005319A0" w:rsidRDefault="007313EF">
            <w:pPr>
              <w:pStyle w:val="TableParagraph"/>
              <w:kinsoku w:val="0"/>
              <w:overflowPunct w:val="0"/>
              <w:spacing w:before="1"/>
              <w:ind w:left="103"/>
            </w:pPr>
            <w:r>
              <w:rPr>
                <w:rFonts w:ascii="Arial" w:hAnsi="Arial" w:cs="Arial"/>
                <w:sz w:val="18"/>
                <w:szCs w:val="18"/>
              </w:rPr>
              <w:t>the law practice,</w:t>
            </w:r>
            <w:r>
              <w:rPr>
                <w:rFonts w:ascii="Arial" w:hAnsi="Arial" w:cs="Arial"/>
                <w:spacing w:val="-7"/>
                <w:sz w:val="18"/>
                <w:szCs w:val="18"/>
              </w:rPr>
              <w:t xml:space="preserve"> </w:t>
            </w:r>
            <w:r>
              <w:rPr>
                <w:rFonts w:ascii="Arial" w:hAnsi="Arial" w:cs="Arial"/>
                <w:sz w:val="18"/>
                <w:szCs w:val="18"/>
              </w:rPr>
              <w:t>or</w:t>
            </w:r>
          </w:p>
        </w:tc>
        <w:tc>
          <w:tcPr>
            <w:tcW w:w="504" w:type="dxa"/>
            <w:tcBorders>
              <w:top w:val="single" w:sz="4" w:space="0" w:color="000000"/>
              <w:left w:val="single" w:sz="4" w:space="0" w:color="000000"/>
              <w:bottom w:val="single" w:sz="4" w:space="0" w:color="000000"/>
              <w:right w:val="single" w:sz="4" w:space="0" w:color="000000"/>
            </w:tcBorders>
          </w:tcPr>
          <w:p w14:paraId="12C6221E"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5617906B"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610C4990"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2F6EFA59" w14:textId="77777777" w:rsidR="005319A0" w:rsidRDefault="005319A0"/>
        </w:tc>
      </w:tr>
      <w:tr w:rsidR="005319A0" w14:paraId="2FA4D2BB" w14:textId="77777777">
        <w:trPr>
          <w:trHeight w:hRule="exact" w:val="218"/>
        </w:trPr>
        <w:tc>
          <w:tcPr>
            <w:tcW w:w="1081" w:type="dxa"/>
            <w:tcBorders>
              <w:top w:val="single" w:sz="4" w:space="0" w:color="000000"/>
              <w:left w:val="single" w:sz="4" w:space="0" w:color="000000"/>
              <w:bottom w:val="single" w:sz="4" w:space="0" w:color="000000"/>
              <w:right w:val="single" w:sz="4" w:space="0" w:color="000000"/>
            </w:tcBorders>
          </w:tcPr>
          <w:p w14:paraId="04F5F701" w14:textId="77777777" w:rsidR="005319A0" w:rsidRDefault="007313EF">
            <w:pPr>
              <w:pStyle w:val="TableParagraph"/>
              <w:kinsoku w:val="0"/>
              <w:overflowPunct w:val="0"/>
              <w:spacing w:line="180" w:lineRule="exact"/>
              <w:ind w:left="103"/>
            </w:pPr>
            <w:r>
              <w:rPr>
                <w:rFonts w:ascii="Arial" w:hAnsi="Arial" w:cs="Arial"/>
                <w:sz w:val="16"/>
                <w:szCs w:val="16"/>
              </w:rPr>
              <w:t>49(1)-2</w:t>
            </w:r>
          </w:p>
        </w:tc>
        <w:tc>
          <w:tcPr>
            <w:tcW w:w="763" w:type="dxa"/>
            <w:tcBorders>
              <w:top w:val="single" w:sz="4" w:space="0" w:color="000000"/>
              <w:left w:val="single" w:sz="4" w:space="0" w:color="000000"/>
              <w:bottom w:val="single" w:sz="4" w:space="0" w:color="000000"/>
              <w:right w:val="single" w:sz="4" w:space="0" w:color="000000"/>
            </w:tcBorders>
          </w:tcPr>
          <w:p w14:paraId="6B1186D3" w14:textId="77777777" w:rsidR="005319A0" w:rsidRDefault="007313EF">
            <w:pPr>
              <w:pStyle w:val="TableParagraph"/>
              <w:kinsoku w:val="0"/>
              <w:overflowPunct w:val="0"/>
              <w:spacing w:line="180" w:lineRule="exact"/>
              <w:ind w:right="93"/>
              <w:jc w:val="right"/>
            </w:pPr>
            <w:r>
              <w:rPr>
                <w:rFonts w:ascii="Arial" w:hAnsi="Arial" w:cs="Arial"/>
                <w:spacing w:val="-1"/>
                <w:sz w:val="16"/>
                <w:szCs w:val="16"/>
              </w:rPr>
              <w:t>8A.1.2</w:t>
            </w:r>
          </w:p>
        </w:tc>
        <w:tc>
          <w:tcPr>
            <w:tcW w:w="8934" w:type="dxa"/>
            <w:tcBorders>
              <w:top w:val="single" w:sz="4" w:space="0" w:color="000000"/>
              <w:left w:val="single" w:sz="4" w:space="0" w:color="000000"/>
              <w:bottom w:val="single" w:sz="4" w:space="0" w:color="000000"/>
              <w:right w:val="single" w:sz="4" w:space="0" w:color="000000"/>
            </w:tcBorders>
          </w:tcPr>
          <w:p w14:paraId="1A6E45F7" w14:textId="77777777" w:rsidR="005319A0" w:rsidRDefault="007313EF">
            <w:pPr>
              <w:pStyle w:val="TableParagraph"/>
              <w:kinsoku w:val="0"/>
              <w:overflowPunct w:val="0"/>
              <w:spacing w:before="1"/>
              <w:ind w:left="103"/>
            </w:pPr>
            <w:r>
              <w:rPr>
                <w:rFonts w:ascii="Arial" w:hAnsi="Arial" w:cs="Arial"/>
                <w:sz w:val="18"/>
                <w:szCs w:val="18"/>
              </w:rPr>
              <w:t>an associate of the law</w:t>
            </w:r>
            <w:r>
              <w:rPr>
                <w:rFonts w:ascii="Arial" w:hAnsi="Arial" w:cs="Arial"/>
                <w:spacing w:val="-13"/>
                <w:sz w:val="18"/>
                <w:szCs w:val="18"/>
              </w:rPr>
              <w:t xml:space="preserve"> </w:t>
            </w:r>
            <w:r>
              <w:rPr>
                <w:rFonts w:ascii="Arial" w:hAnsi="Arial" w:cs="Arial"/>
                <w:sz w:val="18"/>
                <w:szCs w:val="18"/>
              </w:rPr>
              <w:t>practice?</w:t>
            </w:r>
          </w:p>
        </w:tc>
        <w:tc>
          <w:tcPr>
            <w:tcW w:w="504" w:type="dxa"/>
            <w:tcBorders>
              <w:top w:val="single" w:sz="4" w:space="0" w:color="000000"/>
              <w:left w:val="single" w:sz="4" w:space="0" w:color="000000"/>
              <w:bottom w:val="single" w:sz="4" w:space="0" w:color="000000"/>
              <w:right w:val="single" w:sz="4" w:space="0" w:color="000000"/>
            </w:tcBorders>
          </w:tcPr>
          <w:p w14:paraId="137ECB35"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024665C2"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61BA6B1D"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47AC14C0" w14:textId="77777777" w:rsidR="005319A0" w:rsidRDefault="005319A0"/>
        </w:tc>
      </w:tr>
      <w:tr w:rsidR="005319A0" w14:paraId="71E79FA3" w14:textId="77777777">
        <w:trPr>
          <w:trHeight w:hRule="exact" w:val="221"/>
        </w:trPr>
        <w:tc>
          <w:tcPr>
            <w:tcW w:w="1081" w:type="dxa"/>
            <w:tcBorders>
              <w:top w:val="single" w:sz="4" w:space="0" w:color="000000"/>
              <w:left w:val="single" w:sz="4" w:space="0" w:color="000000"/>
              <w:bottom w:val="single" w:sz="4" w:space="0" w:color="000000"/>
              <w:right w:val="single" w:sz="4" w:space="0" w:color="000000"/>
            </w:tcBorders>
          </w:tcPr>
          <w:p w14:paraId="613526A0" w14:textId="77777777" w:rsidR="005319A0" w:rsidRDefault="005319A0"/>
        </w:tc>
        <w:tc>
          <w:tcPr>
            <w:tcW w:w="763" w:type="dxa"/>
            <w:tcBorders>
              <w:top w:val="single" w:sz="4" w:space="0" w:color="000000"/>
              <w:left w:val="single" w:sz="4" w:space="0" w:color="000000"/>
              <w:bottom w:val="single" w:sz="4" w:space="0" w:color="000000"/>
              <w:right w:val="single" w:sz="4" w:space="0" w:color="000000"/>
            </w:tcBorders>
          </w:tcPr>
          <w:p w14:paraId="4F17A808" w14:textId="77777777" w:rsidR="005319A0" w:rsidRDefault="007313EF">
            <w:pPr>
              <w:pStyle w:val="TableParagraph"/>
              <w:kinsoku w:val="0"/>
              <w:overflowPunct w:val="0"/>
              <w:spacing w:line="183" w:lineRule="exact"/>
              <w:ind w:right="92"/>
              <w:jc w:val="right"/>
            </w:pPr>
            <w:r>
              <w:rPr>
                <w:rFonts w:ascii="Arial" w:hAnsi="Arial" w:cs="Arial"/>
                <w:spacing w:val="-1"/>
                <w:sz w:val="16"/>
                <w:szCs w:val="16"/>
              </w:rPr>
              <w:t>8A.2</w:t>
            </w:r>
          </w:p>
        </w:tc>
        <w:tc>
          <w:tcPr>
            <w:tcW w:w="8934" w:type="dxa"/>
            <w:tcBorders>
              <w:top w:val="single" w:sz="4" w:space="0" w:color="000000"/>
              <w:left w:val="single" w:sz="4" w:space="0" w:color="000000"/>
              <w:bottom w:val="single" w:sz="4" w:space="0" w:color="000000"/>
              <w:right w:val="single" w:sz="4" w:space="0" w:color="000000"/>
            </w:tcBorders>
          </w:tcPr>
          <w:p w14:paraId="599627ED" w14:textId="77777777" w:rsidR="005319A0" w:rsidRDefault="007313EF">
            <w:pPr>
              <w:pStyle w:val="TableParagraph"/>
              <w:kinsoku w:val="0"/>
              <w:overflowPunct w:val="0"/>
              <w:spacing w:before="1"/>
              <w:ind w:left="103"/>
            </w:pPr>
            <w:r>
              <w:rPr>
                <w:rFonts w:ascii="Arial" w:hAnsi="Arial" w:cs="Arial"/>
                <w:sz w:val="18"/>
                <w:szCs w:val="18"/>
              </w:rPr>
              <w:t>Is the use of the trust ledger account restricted</w:t>
            </w:r>
            <w:r>
              <w:rPr>
                <w:rFonts w:ascii="Arial" w:hAnsi="Arial" w:cs="Arial"/>
                <w:spacing w:val="-16"/>
                <w:sz w:val="18"/>
                <w:szCs w:val="18"/>
              </w:rPr>
              <w:t xml:space="preserve"> </w:t>
            </w:r>
            <w:r>
              <w:rPr>
                <w:rFonts w:ascii="Arial" w:hAnsi="Arial" w:cs="Arial"/>
                <w:sz w:val="18"/>
                <w:szCs w:val="18"/>
              </w:rPr>
              <w:t>to:</w:t>
            </w:r>
          </w:p>
        </w:tc>
        <w:tc>
          <w:tcPr>
            <w:tcW w:w="504" w:type="dxa"/>
            <w:tcBorders>
              <w:top w:val="single" w:sz="4" w:space="0" w:color="000000"/>
              <w:left w:val="single" w:sz="4" w:space="0" w:color="000000"/>
              <w:bottom w:val="single" w:sz="4" w:space="0" w:color="000000"/>
              <w:right w:val="single" w:sz="4" w:space="0" w:color="000000"/>
            </w:tcBorders>
          </w:tcPr>
          <w:p w14:paraId="708693F3"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75E6BDD8"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300E0F51"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266E560B" w14:textId="77777777" w:rsidR="005319A0" w:rsidRDefault="005319A0"/>
        </w:tc>
      </w:tr>
      <w:tr w:rsidR="005319A0" w14:paraId="2332B7A5" w14:textId="77777777">
        <w:trPr>
          <w:trHeight w:hRule="exact" w:val="620"/>
        </w:trPr>
        <w:tc>
          <w:tcPr>
            <w:tcW w:w="1081" w:type="dxa"/>
            <w:tcBorders>
              <w:top w:val="single" w:sz="4" w:space="0" w:color="000000"/>
              <w:left w:val="single" w:sz="4" w:space="0" w:color="000000"/>
              <w:bottom w:val="single" w:sz="4" w:space="0" w:color="000000"/>
              <w:right w:val="single" w:sz="4" w:space="0" w:color="000000"/>
            </w:tcBorders>
          </w:tcPr>
          <w:p w14:paraId="5DE42088" w14:textId="77777777" w:rsidR="005319A0" w:rsidRDefault="007313EF">
            <w:pPr>
              <w:pStyle w:val="TableParagraph"/>
              <w:kinsoku w:val="0"/>
              <w:overflowPunct w:val="0"/>
              <w:spacing w:line="180" w:lineRule="exact"/>
              <w:ind w:left="103"/>
            </w:pPr>
            <w:r>
              <w:rPr>
                <w:rFonts w:ascii="Arial" w:hAnsi="Arial" w:cs="Arial"/>
                <w:sz w:val="16"/>
                <w:szCs w:val="16"/>
              </w:rPr>
              <w:t>49(2)(a)</w:t>
            </w:r>
          </w:p>
        </w:tc>
        <w:tc>
          <w:tcPr>
            <w:tcW w:w="763" w:type="dxa"/>
            <w:tcBorders>
              <w:top w:val="single" w:sz="4" w:space="0" w:color="000000"/>
              <w:left w:val="single" w:sz="4" w:space="0" w:color="000000"/>
              <w:bottom w:val="single" w:sz="4" w:space="0" w:color="000000"/>
              <w:right w:val="single" w:sz="4" w:space="0" w:color="000000"/>
            </w:tcBorders>
          </w:tcPr>
          <w:p w14:paraId="13C0E60A" w14:textId="77777777" w:rsidR="005319A0" w:rsidRDefault="007313EF">
            <w:pPr>
              <w:pStyle w:val="TableParagraph"/>
              <w:kinsoku w:val="0"/>
              <w:overflowPunct w:val="0"/>
              <w:spacing w:line="180" w:lineRule="exact"/>
              <w:ind w:right="93"/>
              <w:jc w:val="right"/>
            </w:pPr>
            <w:r>
              <w:rPr>
                <w:rFonts w:ascii="Arial" w:hAnsi="Arial" w:cs="Arial"/>
                <w:spacing w:val="-1"/>
                <w:sz w:val="16"/>
                <w:szCs w:val="16"/>
              </w:rPr>
              <w:t>8A.2.1</w:t>
            </w:r>
          </w:p>
        </w:tc>
        <w:tc>
          <w:tcPr>
            <w:tcW w:w="8934" w:type="dxa"/>
            <w:tcBorders>
              <w:top w:val="single" w:sz="4" w:space="0" w:color="000000"/>
              <w:left w:val="single" w:sz="4" w:space="0" w:color="000000"/>
              <w:bottom w:val="single" w:sz="4" w:space="0" w:color="000000"/>
              <w:right w:val="single" w:sz="4" w:space="0" w:color="000000"/>
            </w:tcBorders>
          </w:tcPr>
          <w:p w14:paraId="6A45BEEF" w14:textId="77777777" w:rsidR="005319A0" w:rsidRDefault="007313EF">
            <w:pPr>
              <w:pStyle w:val="TableParagraph"/>
              <w:kinsoku w:val="0"/>
              <w:overflowPunct w:val="0"/>
              <w:ind w:left="103" w:right="367"/>
            </w:pP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trust</w:t>
            </w:r>
            <w:r>
              <w:rPr>
                <w:rFonts w:ascii="Arial" w:hAnsi="Arial" w:cs="Arial"/>
                <w:spacing w:val="-2"/>
                <w:sz w:val="18"/>
                <w:szCs w:val="18"/>
              </w:rPr>
              <w:t xml:space="preserve"> </w:t>
            </w:r>
            <w:r>
              <w:rPr>
                <w:rFonts w:ascii="Arial" w:hAnsi="Arial" w:cs="Arial"/>
                <w:sz w:val="18"/>
                <w:szCs w:val="18"/>
              </w:rPr>
              <w:t>ledger</w:t>
            </w:r>
            <w:r>
              <w:rPr>
                <w:rFonts w:ascii="Arial" w:hAnsi="Arial" w:cs="Arial"/>
                <w:spacing w:val="-4"/>
                <w:sz w:val="18"/>
                <w:szCs w:val="18"/>
              </w:rPr>
              <w:t xml:space="preserve"> </w:t>
            </w:r>
            <w:r>
              <w:rPr>
                <w:rFonts w:ascii="Arial" w:hAnsi="Arial" w:cs="Arial"/>
                <w:sz w:val="18"/>
                <w:szCs w:val="18"/>
              </w:rPr>
              <w:t>account</w:t>
            </w:r>
            <w:r>
              <w:rPr>
                <w:rFonts w:ascii="Arial" w:hAnsi="Arial" w:cs="Arial"/>
                <w:spacing w:val="-2"/>
                <w:sz w:val="18"/>
                <w:szCs w:val="18"/>
              </w:rPr>
              <w:t xml:space="preserve"> </w:t>
            </w:r>
            <w:r>
              <w:rPr>
                <w:rFonts w:ascii="Arial" w:hAnsi="Arial" w:cs="Arial"/>
                <w:sz w:val="18"/>
                <w:szCs w:val="18"/>
              </w:rPr>
              <w:t>in</w:t>
            </w:r>
            <w:r>
              <w:rPr>
                <w:rFonts w:ascii="Arial" w:hAnsi="Arial" w:cs="Arial"/>
                <w:spacing w:val="-4"/>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law</w:t>
            </w:r>
            <w:r>
              <w:rPr>
                <w:rFonts w:ascii="Arial" w:hAnsi="Arial" w:cs="Arial"/>
                <w:spacing w:val="-2"/>
                <w:sz w:val="18"/>
                <w:szCs w:val="18"/>
              </w:rPr>
              <w:t xml:space="preserve"> </w:t>
            </w:r>
            <w:r>
              <w:rPr>
                <w:rFonts w:ascii="Arial" w:hAnsi="Arial" w:cs="Arial"/>
                <w:sz w:val="18"/>
                <w:szCs w:val="18"/>
              </w:rPr>
              <w:t>practice’s name</w:t>
            </w:r>
            <w:r>
              <w:rPr>
                <w:rFonts w:ascii="Arial" w:hAnsi="Arial" w:cs="Arial"/>
                <w:spacing w:val="-1"/>
                <w:sz w:val="18"/>
                <w:szCs w:val="18"/>
              </w:rPr>
              <w:t xml:space="preserve"> </w:t>
            </w:r>
            <w:r>
              <w:rPr>
                <w:rFonts w:ascii="Arial" w:hAnsi="Arial" w:cs="Arial"/>
                <w:sz w:val="18"/>
                <w:szCs w:val="18"/>
              </w:rPr>
              <w:t>but</w:t>
            </w:r>
            <w:r>
              <w:rPr>
                <w:rFonts w:ascii="Arial" w:hAnsi="Arial" w:cs="Arial"/>
                <w:spacing w:val="-2"/>
                <w:sz w:val="18"/>
                <w:szCs w:val="18"/>
              </w:rPr>
              <w:t xml:space="preserve"> </w:t>
            </w:r>
            <w:r>
              <w:rPr>
                <w:rFonts w:ascii="Arial" w:hAnsi="Arial" w:cs="Arial"/>
                <w:sz w:val="18"/>
                <w:szCs w:val="18"/>
              </w:rPr>
              <w:t>only</w:t>
            </w:r>
            <w:r>
              <w:rPr>
                <w:rFonts w:ascii="Arial" w:hAnsi="Arial" w:cs="Arial"/>
                <w:spacing w:val="-3"/>
                <w:sz w:val="18"/>
                <w:szCs w:val="18"/>
              </w:rPr>
              <w:t xml:space="preserve"> </w:t>
            </w:r>
            <w:r>
              <w:rPr>
                <w:rFonts w:ascii="Arial" w:hAnsi="Arial" w:cs="Arial"/>
                <w:sz w:val="18"/>
                <w:szCs w:val="18"/>
              </w:rPr>
              <w:t>for</w:t>
            </w:r>
            <w:r>
              <w:rPr>
                <w:rFonts w:ascii="Arial" w:hAnsi="Arial" w:cs="Arial"/>
                <w:spacing w:val="-4"/>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purpose</w:t>
            </w:r>
            <w:r>
              <w:rPr>
                <w:rFonts w:ascii="Arial" w:hAnsi="Arial" w:cs="Arial"/>
                <w:spacing w:val="-2"/>
                <w:sz w:val="18"/>
                <w:szCs w:val="18"/>
              </w:rPr>
              <w:t xml:space="preserve"> </w:t>
            </w:r>
            <w:r>
              <w:rPr>
                <w:rFonts w:ascii="Arial" w:hAnsi="Arial" w:cs="Arial"/>
                <w:sz w:val="18"/>
                <w:szCs w:val="18"/>
              </w:rPr>
              <w:t>of</w:t>
            </w:r>
            <w:r>
              <w:rPr>
                <w:rFonts w:ascii="Arial" w:hAnsi="Arial" w:cs="Arial"/>
                <w:spacing w:val="-4"/>
                <w:sz w:val="18"/>
                <w:szCs w:val="18"/>
              </w:rPr>
              <w:t xml:space="preserve"> </w:t>
            </w:r>
            <w:r>
              <w:rPr>
                <w:rFonts w:ascii="Arial" w:hAnsi="Arial" w:cs="Arial"/>
                <w:sz w:val="18"/>
                <w:szCs w:val="18"/>
              </w:rPr>
              <w:t>aggregating</w:t>
            </w:r>
            <w:r>
              <w:rPr>
                <w:rFonts w:ascii="Arial" w:hAnsi="Arial" w:cs="Arial"/>
                <w:spacing w:val="-4"/>
                <w:sz w:val="18"/>
                <w:szCs w:val="18"/>
              </w:rPr>
              <w:t xml:space="preserve"> </w:t>
            </w:r>
            <w:r>
              <w:rPr>
                <w:rFonts w:ascii="Arial" w:hAnsi="Arial" w:cs="Arial"/>
                <w:sz w:val="18"/>
                <w:szCs w:val="18"/>
              </w:rPr>
              <w:t>in</w:t>
            </w:r>
            <w:r>
              <w:rPr>
                <w:rFonts w:ascii="Arial" w:hAnsi="Arial" w:cs="Arial"/>
                <w:spacing w:val="-4"/>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account,</w:t>
            </w:r>
            <w:r>
              <w:rPr>
                <w:rFonts w:ascii="Arial" w:hAnsi="Arial" w:cs="Arial"/>
                <w:spacing w:val="-4"/>
                <w:sz w:val="18"/>
                <w:szCs w:val="18"/>
              </w:rPr>
              <w:t xml:space="preserve"> </w:t>
            </w:r>
            <w:r>
              <w:rPr>
                <w:rFonts w:ascii="Arial" w:hAnsi="Arial" w:cs="Arial"/>
                <w:sz w:val="18"/>
                <w:szCs w:val="18"/>
              </w:rPr>
              <w:t>by transfer from other accounts in the trust ledger, money properly due for legal costs (i.e. a “clearing account”)?</w:t>
            </w:r>
          </w:p>
        </w:tc>
        <w:tc>
          <w:tcPr>
            <w:tcW w:w="504" w:type="dxa"/>
            <w:tcBorders>
              <w:top w:val="single" w:sz="4" w:space="0" w:color="000000"/>
              <w:left w:val="single" w:sz="4" w:space="0" w:color="000000"/>
              <w:bottom w:val="single" w:sz="4" w:space="0" w:color="000000"/>
              <w:right w:val="single" w:sz="4" w:space="0" w:color="000000"/>
            </w:tcBorders>
          </w:tcPr>
          <w:p w14:paraId="10BAC499"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6814D907"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02D6CB45"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0540D4DC" w14:textId="77777777" w:rsidR="005319A0" w:rsidRDefault="005319A0"/>
        </w:tc>
      </w:tr>
      <w:tr w:rsidR="005319A0" w14:paraId="55F99140" w14:textId="77777777">
        <w:trPr>
          <w:trHeight w:hRule="exact" w:val="444"/>
        </w:trPr>
        <w:tc>
          <w:tcPr>
            <w:tcW w:w="1081" w:type="dxa"/>
            <w:tcBorders>
              <w:top w:val="single" w:sz="4" w:space="0" w:color="000000"/>
              <w:left w:val="single" w:sz="4" w:space="0" w:color="000000"/>
              <w:bottom w:val="single" w:sz="4" w:space="0" w:color="000000"/>
              <w:right w:val="single" w:sz="4" w:space="0" w:color="000000"/>
            </w:tcBorders>
          </w:tcPr>
          <w:p w14:paraId="6BBBF67E" w14:textId="77777777" w:rsidR="005319A0" w:rsidRDefault="007313EF">
            <w:pPr>
              <w:pStyle w:val="TableParagraph"/>
              <w:kinsoku w:val="0"/>
              <w:overflowPunct w:val="0"/>
              <w:spacing w:line="180" w:lineRule="exact"/>
              <w:ind w:left="103"/>
            </w:pPr>
            <w:r>
              <w:rPr>
                <w:rFonts w:ascii="Arial" w:hAnsi="Arial" w:cs="Arial"/>
                <w:sz w:val="16"/>
                <w:szCs w:val="16"/>
              </w:rPr>
              <w:t>49(2)(b)</w:t>
            </w:r>
          </w:p>
        </w:tc>
        <w:tc>
          <w:tcPr>
            <w:tcW w:w="763" w:type="dxa"/>
            <w:tcBorders>
              <w:top w:val="single" w:sz="4" w:space="0" w:color="000000"/>
              <w:left w:val="single" w:sz="4" w:space="0" w:color="000000"/>
              <w:bottom w:val="single" w:sz="4" w:space="0" w:color="000000"/>
              <w:right w:val="single" w:sz="4" w:space="0" w:color="000000"/>
            </w:tcBorders>
          </w:tcPr>
          <w:p w14:paraId="24EC2E42" w14:textId="77777777" w:rsidR="005319A0" w:rsidRDefault="007313EF">
            <w:pPr>
              <w:pStyle w:val="TableParagraph"/>
              <w:kinsoku w:val="0"/>
              <w:overflowPunct w:val="0"/>
              <w:spacing w:line="180" w:lineRule="exact"/>
              <w:ind w:right="93"/>
              <w:jc w:val="right"/>
            </w:pPr>
            <w:r>
              <w:rPr>
                <w:rFonts w:ascii="Arial" w:hAnsi="Arial" w:cs="Arial"/>
                <w:spacing w:val="-1"/>
                <w:sz w:val="16"/>
                <w:szCs w:val="16"/>
              </w:rPr>
              <w:t>8A.2.2</w:t>
            </w:r>
          </w:p>
        </w:tc>
        <w:tc>
          <w:tcPr>
            <w:tcW w:w="8934" w:type="dxa"/>
            <w:tcBorders>
              <w:top w:val="single" w:sz="4" w:space="0" w:color="000000"/>
              <w:left w:val="single" w:sz="4" w:space="0" w:color="000000"/>
              <w:bottom w:val="single" w:sz="4" w:space="0" w:color="000000"/>
              <w:right w:val="single" w:sz="4" w:space="0" w:color="000000"/>
            </w:tcBorders>
          </w:tcPr>
          <w:p w14:paraId="13B75A31" w14:textId="77777777" w:rsidR="005319A0" w:rsidRDefault="007313EF">
            <w:pPr>
              <w:pStyle w:val="TableParagraph"/>
              <w:kinsoku w:val="0"/>
              <w:overflowPunct w:val="0"/>
              <w:ind w:left="103" w:right="790"/>
            </w:pPr>
            <w:r>
              <w:rPr>
                <w:rFonts w:ascii="Arial" w:hAnsi="Arial" w:cs="Arial"/>
                <w:sz w:val="18"/>
                <w:szCs w:val="18"/>
              </w:rPr>
              <w:t>a trust ledger account in a legal practitioner associate’s name in respect of which the associate has a personal</w:t>
            </w:r>
            <w:r>
              <w:rPr>
                <w:rFonts w:ascii="Arial" w:hAnsi="Arial" w:cs="Arial"/>
                <w:spacing w:val="-4"/>
                <w:sz w:val="18"/>
                <w:szCs w:val="18"/>
              </w:rPr>
              <w:t xml:space="preserve"> </w:t>
            </w:r>
            <w:r>
              <w:rPr>
                <w:rFonts w:ascii="Arial" w:hAnsi="Arial" w:cs="Arial"/>
                <w:sz w:val="18"/>
                <w:szCs w:val="18"/>
              </w:rPr>
              <w:t>and</w:t>
            </w:r>
            <w:r>
              <w:rPr>
                <w:rFonts w:ascii="Arial" w:hAnsi="Arial" w:cs="Arial"/>
                <w:spacing w:val="-4"/>
                <w:sz w:val="18"/>
                <w:szCs w:val="18"/>
              </w:rPr>
              <w:t xml:space="preserve"> </w:t>
            </w:r>
            <w:r>
              <w:rPr>
                <w:rFonts w:ascii="Arial" w:hAnsi="Arial" w:cs="Arial"/>
                <w:sz w:val="18"/>
                <w:szCs w:val="18"/>
              </w:rPr>
              <w:t>beneficial</w:t>
            </w:r>
            <w:r>
              <w:rPr>
                <w:rFonts w:ascii="Arial" w:hAnsi="Arial" w:cs="Arial"/>
                <w:spacing w:val="-2"/>
                <w:sz w:val="18"/>
                <w:szCs w:val="18"/>
              </w:rPr>
              <w:t xml:space="preserve"> </w:t>
            </w:r>
            <w:r>
              <w:rPr>
                <w:rFonts w:ascii="Arial" w:hAnsi="Arial" w:cs="Arial"/>
                <w:sz w:val="18"/>
                <w:szCs w:val="18"/>
              </w:rPr>
              <w:t>interest</w:t>
            </w:r>
            <w:r>
              <w:rPr>
                <w:rFonts w:ascii="Arial" w:hAnsi="Arial" w:cs="Arial"/>
                <w:spacing w:val="-2"/>
                <w:sz w:val="18"/>
                <w:szCs w:val="18"/>
              </w:rPr>
              <w:t xml:space="preserve"> </w:t>
            </w:r>
            <w:r>
              <w:rPr>
                <w:rFonts w:ascii="Arial" w:hAnsi="Arial" w:cs="Arial"/>
                <w:sz w:val="18"/>
                <w:szCs w:val="18"/>
              </w:rPr>
              <w:t>as</w:t>
            </w:r>
            <w:r>
              <w:rPr>
                <w:rFonts w:ascii="Arial" w:hAnsi="Arial" w:cs="Arial"/>
                <w:spacing w:val="-3"/>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vendor,</w:t>
            </w:r>
            <w:r>
              <w:rPr>
                <w:rFonts w:ascii="Arial" w:hAnsi="Arial" w:cs="Arial"/>
                <w:spacing w:val="-2"/>
                <w:sz w:val="18"/>
                <w:szCs w:val="18"/>
              </w:rPr>
              <w:t xml:space="preserve"> </w:t>
            </w:r>
            <w:r>
              <w:rPr>
                <w:rFonts w:ascii="Arial" w:hAnsi="Arial" w:cs="Arial"/>
                <w:sz w:val="18"/>
                <w:szCs w:val="18"/>
              </w:rPr>
              <w:t>purchaser,</w:t>
            </w:r>
            <w:r>
              <w:rPr>
                <w:rFonts w:ascii="Arial" w:hAnsi="Arial" w:cs="Arial"/>
                <w:spacing w:val="-4"/>
                <w:sz w:val="18"/>
                <w:szCs w:val="18"/>
              </w:rPr>
              <w:t xml:space="preserve"> </w:t>
            </w:r>
            <w:r>
              <w:rPr>
                <w:rFonts w:ascii="Arial" w:hAnsi="Arial" w:cs="Arial"/>
                <w:sz w:val="18"/>
                <w:szCs w:val="18"/>
              </w:rPr>
              <w:t>lessor,</w:t>
            </w:r>
            <w:r>
              <w:rPr>
                <w:rFonts w:ascii="Arial" w:hAnsi="Arial" w:cs="Arial"/>
                <w:spacing w:val="-2"/>
                <w:sz w:val="18"/>
                <w:szCs w:val="18"/>
              </w:rPr>
              <w:t xml:space="preserve"> </w:t>
            </w:r>
            <w:r>
              <w:rPr>
                <w:rFonts w:ascii="Arial" w:hAnsi="Arial" w:cs="Arial"/>
                <w:sz w:val="18"/>
                <w:szCs w:val="18"/>
              </w:rPr>
              <w:t>lessee</w:t>
            </w:r>
            <w:r>
              <w:rPr>
                <w:rFonts w:ascii="Arial" w:hAnsi="Arial" w:cs="Arial"/>
                <w:spacing w:val="-2"/>
                <w:sz w:val="18"/>
                <w:szCs w:val="18"/>
              </w:rPr>
              <w:t xml:space="preserve"> </w:t>
            </w:r>
            <w:r>
              <w:rPr>
                <w:rFonts w:ascii="Arial" w:hAnsi="Arial" w:cs="Arial"/>
                <w:sz w:val="18"/>
                <w:szCs w:val="18"/>
              </w:rPr>
              <w:t>or</w:t>
            </w:r>
            <w:r>
              <w:rPr>
                <w:rFonts w:ascii="Arial" w:hAnsi="Arial" w:cs="Arial"/>
                <w:spacing w:val="-4"/>
                <w:sz w:val="18"/>
                <w:szCs w:val="18"/>
              </w:rPr>
              <w:t xml:space="preserve"> </w:t>
            </w:r>
            <w:r>
              <w:rPr>
                <w:rFonts w:ascii="Arial" w:hAnsi="Arial" w:cs="Arial"/>
                <w:sz w:val="18"/>
                <w:szCs w:val="18"/>
              </w:rPr>
              <w:t>in</w:t>
            </w:r>
            <w:r>
              <w:rPr>
                <w:rFonts w:ascii="Arial" w:hAnsi="Arial" w:cs="Arial"/>
                <w:spacing w:val="-4"/>
                <w:sz w:val="18"/>
                <w:szCs w:val="18"/>
              </w:rPr>
              <w:t xml:space="preserve"> </w:t>
            </w:r>
            <w:r>
              <w:rPr>
                <w:rFonts w:ascii="Arial" w:hAnsi="Arial" w:cs="Arial"/>
                <w:sz w:val="18"/>
                <w:szCs w:val="18"/>
              </w:rPr>
              <w:t>another</w:t>
            </w:r>
            <w:r>
              <w:rPr>
                <w:rFonts w:ascii="Arial" w:hAnsi="Arial" w:cs="Arial"/>
                <w:spacing w:val="-2"/>
                <w:sz w:val="18"/>
                <w:szCs w:val="18"/>
              </w:rPr>
              <w:t xml:space="preserve"> </w:t>
            </w:r>
            <w:r>
              <w:rPr>
                <w:rFonts w:ascii="Arial" w:hAnsi="Arial" w:cs="Arial"/>
                <w:sz w:val="18"/>
                <w:szCs w:val="18"/>
              </w:rPr>
              <w:t>similar</w:t>
            </w:r>
            <w:r>
              <w:rPr>
                <w:rFonts w:ascii="Arial" w:hAnsi="Arial" w:cs="Arial"/>
                <w:spacing w:val="-5"/>
                <w:sz w:val="18"/>
                <w:szCs w:val="18"/>
              </w:rPr>
              <w:t xml:space="preserve"> </w:t>
            </w:r>
            <w:r>
              <w:rPr>
                <w:rFonts w:ascii="Arial" w:hAnsi="Arial" w:cs="Arial"/>
                <w:sz w:val="18"/>
                <w:szCs w:val="18"/>
              </w:rPr>
              <w:t>capacity?</w:t>
            </w:r>
          </w:p>
        </w:tc>
        <w:tc>
          <w:tcPr>
            <w:tcW w:w="504" w:type="dxa"/>
            <w:tcBorders>
              <w:top w:val="single" w:sz="4" w:space="0" w:color="000000"/>
              <w:left w:val="single" w:sz="4" w:space="0" w:color="000000"/>
              <w:bottom w:val="single" w:sz="4" w:space="0" w:color="000000"/>
              <w:right w:val="single" w:sz="4" w:space="0" w:color="000000"/>
            </w:tcBorders>
          </w:tcPr>
          <w:p w14:paraId="7C0BD6D3"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6D3D525D"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648DA169"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28761B14" w14:textId="77777777" w:rsidR="005319A0" w:rsidRDefault="005319A0"/>
        </w:tc>
      </w:tr>
      <w:tr w:rsidR="005319A0" w14:paraId="4A78875D" w14:textId="77777777">
        <w:trPr>
          <w:trHeight w:hRule="exact" w:val="420"/>
        </w:trPr>
        <w:tc>
          <w:tcPr>
            <w:tcW w:w="1081" w:type="dxa"/>
            <w:tcBorders>
              <w:top w:val="single" w:sz="4" w:space="0" w:color="000000"/>
              <w:left w:val="single" w:sz="4" w:space="0" w:color="000000"/>
              <w:bottom w:val="single" w:sz="4" w:space="0" w:color="000000"/>
              <w:right w:val="single" w:sz="4" w:space="0" w:color="000000"/>
            </w:tcBorders>
          </w:tcPr>
          <w:p w14:paraId="62462CEC" w14:textId="77777777" w:rsidR="005319A0" w:rsidRDefault="007313EF">
            <w:pPr>
              <w:pStyle w:val="TableParagraph"/>
              <w:kinsoku w:val="0"/>
              <w:overflowPunct w:val="0"/>
              <w:spacing w:line="180" w:lineRule="exact"/>
              <w:ind w:left="103"/>
            </w:pPr>
            <w:r>
              <w:rPr>
                <w:rFonts w:ascii="Arial" w:hAnsi="Arial" w:cs="Arial"/>
                <w:sz w:val="16"/>
                <w:szCs w:val="16"/>
              </w:rPr>
              <w:t>49(3)</w:t>
            </w:r>
          </w:p>
        </w:tc>
        <w:tc>
          <w:tcPr>
            <w:tcW w:w="763" w:type="dxa"/>
            <w:tcBorders>
              <w:top w:val="single" w:sz="4" w:space="0" w:color="000000"/>
              <w:left w:val="single" w:sz="4" w:space="0" w:color="000000"/>
              <w:bottom w:val="single" w:sz="4" w:space="0" w:color="000000"/>
              <w:right w:val="single" w:sz="4" w:space="0" w:color="000000"/>
            </w:tcBorders>
          </w:tcPr>
          <w:p w14:paraId="3936506C" w14:textId="77777777" w:rsidR="005319A0" w:rsidRDefault="007313EF">
            <w:pPr>
              <w:pStyle w:val="TableParagraph"/>
              <w:kinsoku w:val="0"/>
              <w:overflowPunct w:val="0"/>
              <w:spacing w:line="180" w:lineRule="exact"/>
              <w:ind w:right="93"/>
              <w:jc w:val="right"/>
            </w:pPr>
            <w:r>
              <w:rPr>
                <w:rFonts w:ascii="Arial" w:hAnsi="Arial" w:cs="Arial"/>
                <w:spacing w:val="-1"/>
                <w:sz w:val="16"/>
                <w:szCs w:val="16"/>
              </w:rPr>
              <w:t>8A.3</w:t>
            </w:r>
          </w:p>
        </w:tc>
        <w:tc>
          <w:tcPr>
            <w:tcW w:w="8934" w:type="dxa"/>
            <w:tcBorders>
              <w:top w:val="single" w:sz="4" w:space="0" w:color="000000"/>
              <w:left w:val="single" w:sz="4" w:space="0" w:color="000000"/>
              <w:bottom w:val="single" w:sz="4" w:space="0" w:color="000000"/>
              <w:right w:val="single" w:sz="4" w:space="0" w:color="000000"/>
            </w:tcBorders>
          </w:tcPr>
          <w:p w14:paraId="73B80E48" w14:textId="77777777" w:rsidR="005319A0" w:rsidRDefault="007313EF">
            <w:pPr>
              <w:pStyle w:val="TableParagraph"/>
              <w:kinsoku w:val="0"/>
              <w:overflowPunct w:val="0"/>
              <w:spacing w:before="1"/>
              <w:ind w:left="103" w:right="157"/>
            </w:pPr>
            <w:r>
              <w:rPr>
                <w:rFonts w:ascii="Arial" w:hAnsi="Arial" w:cs="Arial"/>
                <w:sz w:val="18"/>
                <w:szCs w:val="18"/>
              </w:rPr>
              <w:t>If</w:t>
            </w:r>
            <w:r>
              <w:rPr>
                <w:rFonts w:ascii="Arial" w:hAnsi="Arial" w:cs="Arial"/>
                <w:spacing w:val="-2"/>
                <w:sz w:val="18"/>
                <w:szCs w:val="18"/>
              </w:rPr>
              <w:t xml:space="preserve"> </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“clearing</w:t>
            </w:r>
            <w:r>
              <w:rPr>
                <w:rFonts w:ascii="Arial" w:hAnsi="Arial" w:cs="Arial"/>
                <w:spacing w:val="-4"/>
                <w:sz w:val="18"/>
                <w:szCs w:val="18"/>
              </w:rPr>
              <w:t xml:space="preserve"> </w:t>
            </w:r>
            <w:r>
              <w:rPr>
                <w:rFonts w:ascii="Arial" w:hAnsi="Arial" w:cs="Arial"/>
                <w:sz w:val="18"/>
                <w:szCs w:val="18"/>
              </w:rPr>
              <w:t>account”</w:t>
            </w:r>
            <w:r>
              <w:rPr>
                <w:rFonts w:ascii="Arial" w:hAnsi="Arial" w:cs="Arial"/>
                <w:spacing w:val="-1"/>
                <w:sz w:val="18"/>
                <w:szCs w:val="18"/>
              </w:rPr>
              <w:t xml:space="preserve"> </w:t>
            </w:r>
            <w:r>
              <w:rPr>
                <w:rFonts w:ascii="Arial" w:hAnsi="Arial" w:cs="Arial"/>
                <w:sz w:val="18"/>
                <w:szCs w:val="18"/>
              </w:rPr>
              <w:t>is</w:t>
            </w:r>
            <w:r>
              <w:rPr>
                <w:rFonts w:ascii="Arial" w:hAnsi="Arial" w:cs="Arial"/>
                <w:spacing w:val="-1"/>
                <w:sz w:val="18"/>
                <w:szCs w:val="18"/>
              </w:rPr>
              <w:t xml:space="preserve"> </w:t>
            </w:r>
            <w:r>
              <w:rPr>
                <w:rFonts w:ascii="Arial" w:hAnsi="Arial" w:cs="Arial"/>
                <w:sz w:val="18"/>
                <w:szCs w:val="18"/>
              </w:rPr>
              <w:t>used,</w:t>
            </w:r>
            <w:r>
              <w:rPr>
                <w:rFonts w:ascii="Arial" w:hAnsi="Arial" w:cs="Arial"/>
                <w:spacing w:val="-6"/>
                <w:sz w:val="18"/>
                <w:szCs w:val="18"/>
              </w:rPr>
              <w:t xml:space="preserve"> </w:t>
            </w:r>
            <w:r>
              <w:rPr>
                <w:rFonts w:ascii="Arial" w:hAnsi="Arial" w:cs="Arial"/>
                <w:sz w:val="18"/>
                <w:szCs w:val="18"/>
              </w:rPr>
              <w:t>have</w:t>
            </w:r>
            <w:r>
              <w:rPr>
                <w:rFonts w:ascii="Arial" w:hAnsi="Arial" w:cs="Arial"/>
                <w:spacing w:val="-4"/>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funds</w:t>
            </w:r>
            <w:r>
              <w:rPr>
                <w:rFonts w:ascii="Arial" w:hAnsi="Arial" w:cs="Arial"/>
                <w:spacing w:val="-1"/>
                <w:sz w:val="18"/>
                <w:szCs w:val="18"/>
              </w:rPr>
              <w:t xml:space="preserve"> </w:t>
            </w:r>
            <w:r>
              <w:rPr>
                <w:rFonts w:ascii="Arial" w:hAnsi="Arial" w:cs="Arial"/>
                <w:sz w:val="18"/>
                <w:szCs w:val="18"/>
              </w:rPr>
              <w:t>been</w:t>
            </w:r>
            <w:r>
              <w:rPr>
                <w:rFonts w:ascii="Arial" w:hAnsi="Arial" w:cs="Arial"/>
                <w:spacing w:val="-2"/>
                <w:sz w:val="18"/>
                <w:szCs w:val="18"/>
              </w:rPr>
              <w:t xml:space="preserve"> </w:t>
            </w:r>
            <w:r>
              <w:rPr>
                <w:rFonts w:ascii="Arial" w:hAnsi="Arial" w:cs="Arial"/>
                <w:sz w:val="18"/>
                <w:szCs w:val="18"/>
              </w:rPr>
              <w:t>withdrawn</w:t>
            </w:r>
            <w:r>
              <w:rPr>
                <w:rFonts w:ascii="Arial" w:hAnsi="Arial" w:cs="Arial"/>
                <w:spacing w:val="-2"/>
                <w:sz w:val="18"/>
                <w:szCs w:val="18"/>
              </w:rPr>
              <w:t xml:space="preserve"> </w:t>
            </w:r>
            <w:r>
              <w:rPr>
                <w:rFonts w:ascii="Arial" w:hAnsi="Arial" w:cs="Arial"/>
                <w:sz w:val="18"/>
                <w:szCs w:val="18"/>
              </w:rPr>
              <w:t>within</w:t>
            </w:r>
            <w:r>
              <w:rPr>
                <w:rFonts w:ascii="Arial" w:hAnsi="Arial" w:cs="Arial"/>
                <w:spacing w:val="-2"/>
                <w:sz w:val="18"/>
                <w:szCs w:val="18"/>
              </w:rPr>
              <w:t xml:space="preserve"> </w:t>
            </w:r>
            <w:r>
              <w:rPr>
                <w:rFonts w:ascii="Arial" w:hAnsi="Arial" w:cs="Arial"/>
                <w:sz w:val="18"/>
                <w:szCs w:val="18"/>
              </w:rPr>
              <w:t>1</w:t>
            </w:r>
            <w:r>
              <w:rPr>
                <w:rFonts w:ascii="Arial" w:hAnsi="Arial" w:cs="Arial"/>
                <w:spacing w:val="-4"/>
                <w:sz w:val="18"/>
                <w:szCs w:val="18"/>
              </w:rPr>
              <w:t xml:space="preserve"> </w:t>
            </w:r>
            <w:r>
              <w:rPr>
                <w:rFonts w:ascii="Arial" w:hAnsi="Arial" w:cs="Arial"/>
                <w:sz w:val="18"/>
                <w:szCs w:val="18"/>
              </w:rPr>
              <w:t>month</w:t>
            </w:r>
            <w:r>
              <w:rPr>
                <w:rFonts w:ascii="Arial" w:hAnsi="Arial" w:cs="Arial"/>
                <w:spacing w:val="-2"/>
                <w:sz w:val="18"/>
                <w:szCs w:val="18"/>
              </w:rPr>
              <w:t xml:space="preserve"> </w:t>
            </w:r>
            <w:r>
              <w:rPr>
                <w:rFonts w:ascii="Arial" w:hAnsi="Arial" w:cs="Arial"/>
                <w:sz w:val="18"/>
                <w:szCs w:val="18"/>
              </w:rPr>
              <w:t>of</w:t>
            </w:r>
            <w:r>
              <w:rPr>
                <w:rFonts w:ascii="Arial" w:hAnsi="Arial" w:cs="Arial"/>
                <w:spacing w:val="-4"/>
                <w:sz w:val="18"/>
                <w:szCs w:val="18"/>
              </w:rPr>
              <w:t xml:space="preserve"> </w:t>
            </w:r>
            <w:r>
              <w:rPr>
                <w:rFonts w:ascii="Arial" w:hAnsi="Arial" w:cs="Arial"/>
                <w:sz w:val="18"/>
                <w:szCs w:val="18"/>
              </w:rPr>
              <w:t>being</w:t>
            </w:r>
            <w:r>
              <w:rPr>
                <w:rFonts w:ascii="Arial" w:hAnsi="Arial" w:cs="Arial"/>
                <w:spacing w:val="-2"/>
                <w:sz w:val="18"/>
                <w:szCs w:val="18"/>
              </w:rPr>
              <w:t xml:space="preserve"> </w:t>
            </w:r>
            <w:r>
              <w:rPr>
                <w:rFonts w:ascii="Arial" w:hAnsi="Arial" w:cs="Arial"/>
                <w:sz w:val="18"/>
                <w:szCs w:val="18"/>
              </w:rPr>
              <w:t>transferred</w:t>
            </w:r>
            <w:r>
              <w:rPr>
                <w:rFonts w:ascii="Arial" w:hAnsi="Arial" w:cs="Arial"/>
                <w:spacing w:val="-2"/>
                <w:sz w:val="18"/>
                <w:szCs w:val="18"/>
              </w:rPr>
              <w:t xml:space="preserve"> </w:t>
            </w:r>
            <w:r>
              <w:rPr>
                <w:rFonts w:ascii="Arial" w:hAnsi="Arial" w:cs="Arial"/>
                <w:sz w:val="18"/>
                <w:szCs w:val="18"/>
              </w:rPr>
              <w:t>to</w:t>
            </w:r>
            <w:r>
              <w:rPr>
                <w:rFonts w:ascii="Arial" w:hAnsi="Arial" w:cs="Arial"/>
                <w:spacing w:val="-2"/>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trust ledger</w:t>
            </w:r>
            <w:r>
              <w:rPr>
                <w:rFonts w:ascii="Arial" w:hAnsi="Arial" w:cs="Arial"/>
                <w:spacing w:val="-7"/>
                <w:sz w:val="18"/>
                <w:szCs w:val="18"/>
              </w:rPr>
              <w:t xml:space="preserve"> </w:t>
            </w:r>
            <w:r>
              <w:rPr>
                <w:rFonts w:ascii="Arial" w:hAnsi="Arial" w:cs="Arial"/>
                <w:sz w:val="18"/>
                <w:szCs w:val="18"/>
              </w:rPr>
              <w:t>account?</w:t>
            </w:r>
          </w:p>
        </w:tc>
        <w:tc>
          <w:tcPr>
            <w:tcW w:w="504" w:type="dxa"/>
            <w:tcBorders>
              <w:top w:val="single" w:sz="4" w:space="0" w:color="000000"/>
              <w:left w:val="single" w:sz="4" w:space="0" w:color="000000"/>
              <w:bottom w:val="single" w:sz="4" w:space="0" w:color="000000"/>
              <w:right w:val="single" w:sz="4" w:space="0" w:color="000000"/>
            </w:tcBorders>
          </w:tcPr>
          <w:p w14:paraId="7708D232"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2874B3B0"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201E3397"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41ADFABA" w14:textId="77777777" w:rsidR="005319A0" w:rsidRDefault="005319A0"/>
        </w:tc>
      </w:tr>
      <w:tr w:rsidR="005319A0" w14:paraId="06211C56" w14:textId="77777777">
        <w:trPr>
          <w:trHeight w:hRule="exact" w:val="612"/>
        </w:trPr>
        <w:tc>
          <w:tcPr>
            <w:tcW w:w="1081" w:type="dxa"/>
            <w:tcBorders>
              <w:top w:val="single" w:sz="4" w:space="0" w:color="000000"/>
              <w:left w:val="single" w:sz="4" w:space="0" w:color="000000"/>
              <w:bottom w:val="single" w:sz="4" w:space="0" w:color="000000"/>
              <w:right w:val="single" w:sz="4" w:space="0" w:color="000000"/>
            </w:tcBorders>
          </w:tcPr>
          <w:p w14:paraId="0CEDD3CE" w14:textId="77777777" w:rsidR="005319A0" w:rsidRDefault="007313EF">
            <w:pPr>
              <w:pStyle w:val="TableParagraph"/>
              <w:kinsoku w:val="0"/>
              <w:overflowPunct w:val="0"/>
              <w:spacing w:line="180" w:lineRule="exact"/>
              <w:ind w:left="103"/>
            </w:pPr>
            <w:r>
              <w:rPr>
                <w:rFonts w:ascii="Arial" w:hAnsi="Arial" w:cs="Arial"/>
                <w:sz w:val="16"/>
                <w:szCs w:val="16"/>
              </w:rPr>
              <w:t>49(4)</w:t>
            </w:r>
          </w:p>
        </w:tc>
        <w:tc>
          <w:tcPr>
            <w:tcW w:w="763" w:type="dxa"/>
            <w:tcBorders>
              <w:top w:val="single" w:sz="4" w:space="0" w:color="000000"/>
              <w:left w:val="single" w:sz="4" w:space="0" w:color="000000"/>
              <w:bottom w:val="single" w:sz="4" w:space="0" w:color="000000"/>
              <w:right w:val="single" w:sz="4" w:space="0" w:color="000000"/>
            </w:tcBorders>
          </w:tcPr>
          <w:p w14:paraId="1AE33139" w14:textId="77777777" w:rsidR="005319A0" w:rsidRDefault="007313EF">
            <w:pPr>
              <w:pStyle w:val="TableParagraph"/>
              <w:kinsoku w:val="0"/>
              <w:overflowPunct w:val="0"/>
              <w:spacing w:line="180" w:lineRule="exact"/>
              <w:ind w:right="93"/>
              <w:jc w:val="right"/>
            </w:pPr>
            <w:r>
              <w:rPr>
                <w:rFonts w:ascii="Arial" w:hAnsi="Arial" w:cs="Arial"/>
                <w:spacing w:val="-1"/>
                <w:sz w:val="16"/>
                <w:szCs w:val="16"/>
              </w:rPr>
              <w:t>8A.4</w:t>
            </w:r>
          </w:p>
        </w:tc>
        <w:tc>
          <w:tcPr>
            <w:tcW w:w="8934" w:type="dxa"/>
            <w:tcBorders>
              <w:top w:val="single" w:sz="4" w:space="0" w:color="000000"/>
              <w:left w:val="single" w:sz="4" w:space="0" w:color="000000"/>
              <w:bottom w:val="single" w:sz="4" w:space="0" w:color="000000"/>
              <w:right w:val="single" w:sz="4" w:space="0" w:color="000000"/>
            </w:tcBorders>
          </w:tcPr>
          <w:p w14:paraId="18E411B4" w14:textId="77777777" w:rsidR="005319A0" w:rsidRDefault="007313EF">
            <w:pPr>
              <w:pStyle w:val="TableParagraph"/>
              <w:kinsoku w:val="0"/>
              <w:overflowPunct w:val="0"/>
              <w:spacing w:before="1"/>
              <w:ind w:left="103" w:right="384"/>
              <w:jc w:val="both"/>
            </w:pPr>
            <w:r>
              <w:rPr>
                <w:rFonts w:ascii="Arial" w:hAnsi="Arial" w:cs="Arial"/>
                <w:sz w:val="18"/>
                <w:szCs w:val="18"/>
              </w:rPr>
              <w:t>If there is a trust ledger account where a legal practitioner associate had a personal and beneficial interest as a vendor, purchaser, lessor, lessee or in another similar capacity, have the funds been withdrawn from the trust account if the matter has</w:t>
            </w:r>
            <w:r>
              <w:rPr>
                <w:rFonts w:ascii="Arial" w:hAnsi="Arial" w:cs="Arial"/>
                <w:spacing w:val="-14"/>
                <w:sz w:val="18"/>
                <w:szCs w:val="18"/>
              </w:rPr>
              <w:t xml:space="preserve"> </w:t>
            </w:r>
            <w:r>
              <w:rPr>
                <w:rFonts w:ascii="Arial" w:hAnsi="Arial" w:cs="Arial"/>
                <w:sz w:val="18"/>
                <w:szCs w:val="18"/>
              </w:rPr>
              <w:t>concluded?</w:t>
            </w:r>
          </w:p>
        </w:tc>
        <w:tc>
          <w:tcPr>
            <w:tcW w:w="504" w:type="dxa"/>
            <w:tcBorders>
              <w:top w:val="single" w:sz="4" w:space="0" w:color="000000"/>
              <w:left w:val="single" w:sz="4" w:space="0" w:color="000000"/>
              <w:bottom w:val="single" w:sz="4" w:space="0" w:color="000000"/>
              <w:right w:val="single" w:sz="4" w:space="0" w:color="000000"/>
            </w:tcBorders>
          </w:tcPr>
          <w:p w14:paraId="0087F080"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7A220443"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060A6D2A"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590A95C9" w14:textId="77777777" w:rsidR="005319A0" w:rsidRDefault="005319A0"/>
        </w:tc>
      </w:tr>
      <w:tr w:rsidR="005319A0" w14:paraId="7C23471C" w14:textId="77777777">
        <w:trPr>
          <w:trHeight w:hRule="exact" w:val="706"/>
        </w:trPr>
        <w:tc>
          <w:tcPr>
            <w:tcW w:w="1081" w:type="dxa"/>
            <w:tcBorders>
              <w:top w:val="single" w:sz="4" w:space="0" w:color="000000"/>
              <w:left w:val="single" w:sz="4" w:space="0" w:color="000000"/>
              <w:bottom w:val="single" w:sz="4" w:space="0" w:color="000000"/>
              <w:right w:val="single" w:sz="4" w:space="0" w:color="000000"/>
            </w:tcBorders>
          </w:tcPr>
          <w:p w14:paraId="3F48BA54" w14:textId="77777777" w:rsidR="005319A0" w:rsidRDefault="007313EF">
            <w:pPr>
              <w:pStyle w:val="TableParagraph"/>
              <w:kinsoku w:val="0"/>
              <w:overflowPunct w:val="0"/>
              <w:spacing w:line="180" w:lineRule="exact"/>
              <w:ind w:left="103"/>
            </w:pPr>
            <w:r>
              <w:rPr>
                <w:rFonts w:ascii="Arial" w:hAnsi="Arial" w:cs="Arial"/>
                <w:sz w:val="16"/>
                <w:szCs w:val="16"/>
              </w:rPr>
              <w:t>49(2)(a) &amp;</w:t>
            </w:r>
            <w:r>
              <w:rPr>
                <w:rFonts w:ascii="Arial" w:hAnsi="Arial" w:cs="Arial"/>
                <w:spacing w:val="-6"/>
                <w:sz w:val="16"/>
                <w:szCs w:val="16"/>
              </w:rPr>
              <w:t xml:space="preserve"> </w:t>
            </w:r>
            <w:r>
              <w:rPr>
                <w:rFonts w:ascii="Arial" w:hAnsi="Arial" w:cs="Arial"/>
                <w:sz w:val="16"/>
                <w:szCs w:val="16"/>
              </w:rPr>
              <w:t>(b)</w:t>
            </w:r>
          </w:p>
        </w:tc>
        <w:tc>
          <w:tcPr>
            <w:tcW w:w="763" w:type="dxa"/>
            <w:tcBorders>
              <w:top w:val="single" w:sz="4" w:space="0" w:color="000000"/>
              <w:left w:val="single" w:sz="4" w:space="0" w:color="000000"/>
              <w:bottom w:val="single" w:sz="4" w:space="0" w:color="000000"/>
              <w:right w:val="single" w:sz="4" w:space="0" w:color="000000"/>
            </w:tcBorders>
          </w:tcPr>
          <w:p w14:paraId="6420ED00" w14:textId="77777777" w:rsidR="005319A0" w:rsidRDefault="007313EF">
            <w:pPr>
              <w:pStyle w:val="TableParagraph"/>
              <w:kinsoku w:val="0"/>
              <w:overflowPunct w:val="0"/>
              <w:spacing w:line="180" w:lineRule="exact"/>
              <w:ind w:right="93"/>
              <w:jc w:val="right"/>
            </w:pPr>
            <w:r>
              <w:rPr>
                <w:rFonts w:ascii="Arial" w:hAnsi="Arial" w:cs="Arial"/>
                <w:spacing w:val="-1"/>
                <w:sz w:val="16"/>
                <w:szCs w:val="16"/>
              </w:rPr>
              <w:t>8A.5</w:t>
            </w:r>
          </w:p>
        </w:tc>
        <w:tc>
          <w:tcPr>
            <w:tcW w:w="8934" w:type="dxa"/>
            <w:tcBorders>
              <w:top w:val="single" w:sz="4" w:space="0" w:color="000000"/>
              <w:left w:val="single" w:sz="4" w:space="0" w:color="000000"/>
              <w:bottom w:val="single" w:sz="4" w:space="0" w:color="000000"/>
              <w:right w:val="single" w:sz="4" w:space="0" w:color="000000"/>
            </w:tcBorders>
          </w:tcPr>
          <w:p w14:paraId="5E30F396" w14:textId="77777777" w:rsidR="005319A0" w:rsidRDefault="007313EF">
            <w:pPr>
              <w:pStyle w:val="TableParagraph"/>
              <w:kinsoku w:val="0"/>
              <w:overflowPunct w:val="0"/>
              <w:ind w:left="103" w:right="265"/>
              <w:jc w:val="both"/>
            </w:pPr>
            <w:r>
              <w:rPr>
                <w:rFonts w:ascii="Arial" w:hAnsi="Arial" w:cs="Arial"/>
                <w:sz w:val="18"/>
                <w:szCs w:val="18"/>
              </w:rPr>
              <w:t>Were there any other trust ledger accounts noted that need further review for which satisfactory explanation has</w:t>
            </w:r>
            <w:r>
              <w:rPr>
                <w:rFonts w:ascii="Arial" w:hAnsi="Arial" w:cs="Arial"/>
                <w:spacing w:val="-4"/>
                <w:sz w:val="18"/>
                <w:szCs w:val="18"/>
              </w:rPr>
              <w:t xml:space="preserve"> </w:t>
            </w:r>
            <w:r>
              <w:rPr>
                <w:rFonts w:ascii="Arial" w:hAnsi="Arial" w:cs="Arial"/>
                <w:sz w:val="18"/>
                <w:szCs w:val="18"/>
              </w:rPr>
              <w:t>not</w:t>
            </w:r>
            <w:r>
              <w:rPr>
                <w:rFonts w:ascii="Arial" w:hAnsi="Arial" w:cs="Arial"/>
                <w:spacing w:val="-3"/>
                <w:sz w:val="18"/>
                <w:szCs w:val="18"/>
              </w:rPr>
              <w:t xml:space="preserve"> </w:t>
            </w:r>
            <w:r>
              <w:rPr>
                <w:rFonts w:ascii="Arial" w:hAnsi="Arial" w:cs="Arial"/>
                <w:sz w:val="18"/>
                <w:szCs w:val="18"/>
              </w:rPr>
              <w:t>been</w:t>
            </w:r>
            <w:r>
              <w:rPr>
                <w:rFonts w:ascii="Arial" w:hAnsi="Arial" w:cs="Arial"/>
                <w:spacing w:val="-3"/>
                <w:sz w:val="18"/>
                <w:szCs w:val="18"/>
              </w:rPr>
              <w:t xml:space="preserve"> </w:t>
            </w:r>
            <w:r>
              <w:rPr>
                <w:rFonts w:ascii="Arial" w:hAnsi="Arial" w:cs="Arial"/>
                <w:sz w:val="18"/>
                <w:szCs w:val="18"/>
              </w:rPr>
              <w:t>received</w:t>
            </w:r>
            <w:r>
              <w:rPr>
                <w:rFonts w:ascii="Arial" w:hAnsi="Arial" w:cs="Arial"/>
                <w:spacing w:val="-3"/>
                <w:sz w:val="18"/>
                <w:szCs w:val="18"/>
              </w:rPr>
              <w:t xml:space="preserve"> </w:t>
            </w:r>
            <w:r>
              <w:rPr>
                <w:rFonts w:ascii="Arial" w:hAnsi="Arial" w:cs="Arial"/>
                <w:sz w:val="18"/>
                <w:szCs w:val="18"/>
              </w:rPr>
              <w:t>(such</w:t>
            </w:r>
            <w:r>
              <w:rPr>
                <w:rFonts w:ascii="Arial" w:hAnsi="Arial" w:cs="Arial"/>
                <w:spacing w:val="-3"/>
                <w:sz w:val="18"/>
                <w:szCs w:val="18"/>
              </w:rPr>
              <w:t xml:space="preserve"> </w:t>
            </w:r>
            <w:r>
              <w:rPr>
                <w:rFonts w:ascii="Arial" w:hAnsi="Arial" w:cs="Arial"/>
                <w:sz w:val="18"/>
                <w:szCs w:val="18"/>
              </w:rPr>
              <w:t>as</w:t>
            </w:r>
            <w:r>
              <w:rPr>
                <w:rFonts w:ascii="Arial" w:hAnsi="Arial" w:cs="Arial"/>
                <w:spacing w:val="-2"/>
                <w:sz w:val="18"/>
                <w:szCs w:val="18"/>
              </w:rPr>
              <w:t xml:space="preserve"> </w:t>
            </w:r>
            <w:r>
              <w:rPr>
                <w:rFonts w:ascii="Arial" w:hAnsi="Arial" w:cs="Arial"/>
                <w:sz w:val="18"/>
                <w:szCs w:val="18"/>
              </w:rPr>
              <w:t>ledger</w:t>
            </w:r>
            <w:r>
              <w:rPr>
                <w:rFonts w:ascii="Arial" w:hAnsi="Arial" w:cs="Arial"/>
                <w:spacing w:val="-5"/>
                <w:sz w:val="18"/>
                <w:szCs w:val="18"/>
              </w:rPr>
              <w:t xml:space="preserve"> </w:t>
            </w:r>
            <w:r>
              <w:rPr>
                <w:rFonts w:ascii="Arial" w:hAnsi="Arial" w:cs="Arial"/>
                <w:sz w:val="18"/>
                <w:szCs w:val="18"/>
              </w:rPr>
              <w:t>accounts</w:t>
            </w:r>
            <w:r>
              <w:rPr>
                <w:rFonts w:ascii="Arial" w:hAnsi="Arial" w:cs="Arial"/>
                <w:spacing w:val="-4"/>
                <w:sz w:val="18"/>
                <w:szCs w:val="18"/>
              </w:rPr>
              <w:t xml:space="preserve"> </w:t>
            </w:r>
            <w:r>
              <w:rPr>
                <w:rFonts w:ascii="Arial" w:hAnsi="Arial" w:cs="Arial"/>
                <w:sz w:val="18"/>
                <w:szCs w:val="18"/>
              </w:rPr>
              <w:t>headed</w:t>
            </w:r>
            <w:r>
              <w:rPr>
                <w:rFonts w:ascii="Arial" w:hAnsi="Arial" w:cs="Arial"/>
                <w:spacing w:val="-5"/>
                <w:sz w:val="18"/>
                <w:szCs w:val="18"/>
              </w:rPr>
              <w:t xml:space="preserve"> </w:t>
            </w:r>
            <w:r>
              <w:rPr>
                <w:rFonts w:ascii="Arial" w:hAnsi="Arial" w:cs="Arial"/>
                <w:sz w:val="18"/>
                <w:szCs w:val="18"/>
              </w:rPr>
              <w:t>suspense,</w:t>
            </w:r>
            <w:r>
              <w:rPr>
                <w:rFonts w:ascii="Arial" w:hAnsi="Arial" w:cs="Arial"/>
                <w:spacing w:val="-3"/>
                <w:sz w:val="18"/>
                <w:szCs w:val="18"/>
              </w:rPr>
              <w:t xml:space="preserve"> </w:t>
            </w:r>
            <w:r>
              <w:rPr>
                <w:rFonts w:ascii="Arial" w:hAnsi="Arial" w:cs="Arial"/>
                <w:sz w:val="18"/>
                <w:szCs w:val="18"/>
              </w:rPr>
              <w:t>miscellaneous</w:t>
            </w:r>
            <w:r>
              <w:rPr>
                <w:rFonts w:ascii="Arial" w:hAnsi="Arial" w:cs="Arial"/>
                <w:spacing w:val="-2"/>
                <w:sz w:val="18"/>
                <w:szCs w:val="18"/>
              </w:rPr>
              <w:t xml:space="preserve"> </w:t>
            </w:r>
            <w:r>
              <w:rPr>
                <w:rFonts w:ascii="Arial" w:hAnsi="Arial" w:cs="Arial"/>
                <w:sz w:val="18"/>
                <w:szCs w:val="18"/>
              </w:rPr>
              <w:t>or</w:t>
            </w:r>
            <w:r>
              <w:rPr>
                <w:rFonts w:ascii="Arial" w:hAnsi="Arial" w:cs="Arial"/>
                <w:spacing w:val="-5"/>
                <w:sz w:val="18"/>
                <w:szCs w:val="18"/>
              </w:rPr>
              <w:t xml:space="preserve"> </w:t>
            </w:r>
            <w:r>
              <w:rPr>
                <w:rFonts w:ascii="Arial" w:hAnsi="Arial" w:cs="Arial"/>
                <w:sz w:val="18"/>
                <w:szCs w:val="18"/>
              </w:rPr>
              <w:t>in</w:t>
            </w:r>
            <w:r>
              <w:rPr>
                <w:rFonts w:ascii="Arial" w:hAnsi="Arial" w:cs="Arial"/>
                <w:spacing w:val="-3"/>
                <w:sz w:val="18"/>
                <w:szCs w:val="18"/>
              </w:rPr>
              <w:t xml:space="preserve"> </w:t>
            </w:r>
            <w:r>
              <w:rPr>
                <w:rFonts w:ascii="Arial" w:hAnsi="Arial" w:cs="Arial"/>
                <w:sz w:val="18"/>
                <w:szCs w:val="18"/>
              </w:rPr>
              <w:t>the</w:t>
            </w:r>
            <w:r>
              <w:rPr>
                <w:rFonts w:ascii="Arial" w:hAnsi="Arial" w:cs="Arial"/>
                <w:spacing w:val="-5"/>
                <w:sz w:val="18"/>
                <w:szCs w:val="18"/>
              </w:rPr>
              <w:t xml:space="preserve"> </w:t>
            </w:r>
            <w:r>
              <w:rPr>
                <w:rFonts w:ascii="Arial" w:hAnsi="Arial" w:cs="Arial"/>
                <w:sz w:val="18"/>
                <w:szCs w:val="18"/>
              </w:rPr>
              <w:t>name</w:t>
            </w:r>
            <w:r>
              <w:rPr>
                <w:rFonts w:ascii="Arial" w:hAnsi="Arial" w:cs="Arial"/>
                <w:spacing w:val="-3"/>
                <w:sz w:val="18"/>
                <w:szCs w:val="18"/>
              </w:rPr>
              <w:t xml:space="preserve"> </w:t>
            </w:r>
            <w:r>
              <w:rPr>
                <w:rFonts w:ascii="Arial" w:hAnsi="Arial" w:cs="Arial"/>
                <w:sz w:val="18"/>
                <w:szCs w:val="18"/>
              </w:rPr>
              <w:t>of</w:t>
            </w:r>
            <w:r>
              <w:rPr>
                <w:rFonts w:ascii="Arial" w:hAnsi="Arial" w:cs="Arial"/>
                <w:spacing w:val="-3"/>
                <w:sz w:val="18"/>
                <w:szCs w:val="18"/>
              </w:rPr>
              <w:t xml:space="preserve"> </w:t>
            </w:r>
            <w:r>
              <w:rPr>
                <w:rFonts w:ascii="Arial" w:hAnsi="Arial" w:cs="Arial"/>
                <w:sz w:val="18"/>
                <w:szCs w:val="18"/>
              </w:rPr>
              <w:t>the</w:t>
            </w:r>
            <w:r>
              <w:rPr>
                <w:rFonts w:ascii="Arial" w:hAnsi="Arial" w:cs="Arial"/>
                <w:spacing w:val="-5"/>
                <w:sz w:val="18"/>
                <w:szCs w:val="18"/>
              </w:rPr>
              <w:t xml:space="preserve"> </w:t>
            </w:r>
            <w:r>
              <w:rPr>
                <w:rFonts w:ascii="Arial" w:hAnsi="Arial" w:cs="Arial"/>
                <w:sz w:val="18"/>
                <w:szCs w:val="18"/>
              </w:rPr>
              <w:t>law practice)? (If so, please review the trust ledger account and the</w:t>
            </w:r>
            <w:r>
              <w:rPr>
                <w:rFonts w:ascii="Arial" w:hAnsi="Arial" w:cs="Arial"/>
                <w:spacing w:val="-26"/>
                <w:sz w:val="18"/>
                <w:szCs w:val="18"/>
              </w:rPr>
              <w:t xml:space="preserve"> </w:t>
            </w:r>
            <w:r>
              <w:rPr>
                <w:rFonts w:ascii="Arial" w:hAnsi="Arial" w:cs="Arial"/>
                <w:sz w:val="18"/>
                <w:szCs w:val="18"/>
              </w:rPr>
              <w:t>transactions)</w:t>
            </w:r>
          </w:p>
        </w:tc>
        <w:tc>
          <w:tcPr>
            <w:tcW w:w="504" w:type="dxa"/>
            <w:tcBorders>
              <w:top w:val="single" w:sz="4" w:space="0" w:color="000000"/>
              <w:left w:val="single" w:sz="4" w:space="0" w:color="000000"/>
              <w:bottom w:val="single" w:sz="4" w:space="0" w:color="000000"/>
              <w:right w:val="single" w:sz="4" w:space="0" w:color="000000"/>
            </w:tcBorders>
          </w:tcPr>
          <w:p w14:paraId="16FDB27D"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1DB51597"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470A13D4"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68A77AEA" w14:textId="77777777" w:rsidR="005319A0" w:rsidRDefault="005319A0"/>
        </w:tc>
      </w:tr>
    </w:tbl>
    <w:p w14:paraId="706BF0C9" w14:textId="77777777" w:rsidR="002C2520" w:rsidRDefault="002C2520">
      <w:pPr>
        <w:pStyle w:val="BodyText"/>
        <w:kinsoku w:val="0"/>
        <w:overflowPunct w:val="0"/>
        <w:spacing w:before="4"/>
        <w:ind w:left="0" w:firstLine="0"/>
        <w:rPr>
          <w:rFonts w:ascii="Times New Roman" w:hAnsi="Times New Roman" w:cs="Times New Roman"/>
          <w:sz w:val="21"/>
          <w:szCs w:val="21"/>
        </w:rPr>
      </w:pPr>
    </w:p>
    <w:p w14:paraId="78013358" w14:textId="77777777" w:rsidR="002C2520" w:rsidRDefault="002C2520">
      <w:pPr>
        <w:widowControl/>
        <w:autoSpaceDE/>
        <w:autoSpaceDN/>
        <w:adjustRightInd/>
        <w:spacing w:after="160" w:line="259" w:lineRule="auto"/>
        <w:rPr>
          <w:sz w:val="21"/>
          <w:szCs w:val="21"/>
        </w:rPr>
      </w:pPr>
      <w:r>
        <w:rPr>
          <w:sz w:val="21"/>
          <w:szCs w:val="21"/>
        </w:rPr>
        <w:br w:type="page"/>
      </w:r>
    </w:p>
    <w:p w14:paraId="611BBF90" w14:textId="77777777" w:rsidR="005319A0" w:rsidRDefault="005319A0">
      <w:pPr>
        <w:pStyle w:val="BodyText"/>
        <w:kinsoku w:val="0"/>
        <w:overflowPunct w:val="0"/>
        <w:spacing w:before="4"/>
        <w:ind w:left="0" w:firstLine="0"/>
        <w:rPr>
          <w:rFonts w:ascii="Times New Roman" w:hAnsi="Times New Roman" w:cs="Times New Roman"/>
          <w:sz w:val="21"/>
          <w:szCs w:val="21"/>
        </w:rPr>
      </w:pPr>
    </w:p>
    <w:p w14:paraId="0090D640" w14:textId="77777777" w:rsidR="005319A0" w:rsidRDefault="007313EF" w:rsidP="004F072B">
      <w:pPr>
        <w:pStyle w:val="Heading1"/>
        <w:spacing w:before="120"/>
        <w:ind w:left="119"/>
        <w:rPr>
          <w:color w:val="000000"/>
        </w:rPr>
      </w:pPr>
      <w:bookmarkStart w:id="2" w:name="_DIVISION_3_(CONTROLLED"/>
      <w:bookmarkEnd w:id="2"/>
      <w:r>
        <w:t>DIVISION 3 (CONTROLLED</w:t>
      </w:r>
      <w:r>
        <w:rPr>
          <w:spacing w:val="-10"/>
        </w:rPr>
        <w:t xml:space="preserve"> </w:t>
      </w:r>
      <w:r>
        <w:t>MONEY)</w:t>
      </w:r>
    </w:p>
    <w:p w14:paraId="4F780E0C" w14:textId="77777777" w:rsidR="005319A0" w:rsidRDefault="005319A0">
      <w:pPr>
        <w:pStyle w:val="BodyText"/>
        <w:kinsoku w:val="0"/>
        <w:overflowPunct w:val="0"/>
        <w:spacing w:before="8"/>
        <w:ind w:left="0" w:firstLine="0"/>
        <w:rPr>
          <w:b/>
          <w:bCs/>
          <w:sz w:val="28"/>
          <w:szCs w:val="28"/>
        </w:rPr>
      </w:pPr>
    </w:p>
    <w:tbl>
      <w:tblPr>
        <w:tblW w:w="0" w:type="auto"/>
        <w:tblInd w:w="109" w:type="dxa"/>
        <w:tblLayout w:type="fixed"/>
        <w:tblCellMar>
          <w:left w:w="0" w:type="dxa"/>
          <w:right w:w="0" w:type="dxa"/>
        </w:tblCellMar>
        <w:tblLook w:val="0000" w:firstRow="0" w:lastRow="0" w:firstColumn="0" w:lastColumn="0" w:noHBand="0" w:noVBand="0"/>
      </w:tblPr>
      <w:tblGrid>
        <w:gridCol w:w="1138"/>
        <w:gridCol w:w="706"/>
        <w:gridCol w:w="8838"/>
        <w:gridCol w:w="600"/>
        <w:gridCol w:w="480"/>
        <w:gridCol w:w="600"/>
        <w:gridCol w:w="3241"/>
      </w:tblGrid>
      <w:tr w:rsidR="005319A0" w14:paraId="6FC74904" w14:textId="77777777">
        <w:trPr>
          <w:trHeight w:hRule="exact" w:val="240"/>
        </w:trPr>
        <w:tc>
          <w:tcPr>
            <w:tcW w:w="1138" w:type="dxa"/>
            <w:tcBorders>
              <w:top w:val="single" w:sz="4" w:space="0" w:color="000000"/>
              <w:left w:val="single" w:sz="4" w:space="0" w:color="000000"/>
              <w:bottom w:val="single" w:sz="4" w:space="0" w:color="000000"/>
              <w:right w:val="single" w:sz="4" w:space="0" w:color="000000"/>
            </w:tcBorders>
          </w:tcPr>
          <w:p w14:paraId="4BBFB010" w14:textId="77777777" w:rsidR="005319A0" w:rsidRDefault="007313EF">
            <w:pPr>
              <w:pStyle w:val="TableParagraph"/>
              <w:kinsoku w:val="0"/>
              <w:overflowPunct w:val="0"/>
              <w:spacing w:line="199" w:lineRule="exact"/>
              <w:ind w:left="103"/>
            </w:pPr>
            <w:r>
              <w:rPr>
                <w:rFonts w:ascii="Arial" w:hAnsi="Arial" w:cs="Arial"/>
                <w:b/>
                <w:bCs/>
                <w:sz w:val="18"/>
                <w:szCs w:val="18"/>
              </w:rPr>
              <w:t>SECTION</w:t>
            </w:r>
          </w:p>
        </w:tc>
        <w:tc>
          <w:tcPr>
            <w:tcW w:w="706" w:type="dxa"/>
            <w:tcBorders>
              <w:top w:val="single" w:sz="4" w:space="0" w:color="000000"/>
              <w:left w:val="single" w:sz="4" w:space="0" w:color="000000"/>
              <w:bottom w:val="single" w:sz="4" w:space="0" w:color="000000"/>
              <w:right w:val="single" w:sz="4" w:space="0" w:color="000000"/>
            </w:tcBorders>
          </w:tcPr>
          <w:p w14:paraId="13D2229E" w14:textId="77777777" w:rsidR="005319A0" w:rsidRDefault="007313EF">
            <w:pPr>
              <w:pStyle w:val="TableParagraph"/>
              <w:kinsoku w:val="0"/>
              <w:overflowPunct w:val="0"/>
              <w:spacing w:line="222" w:lineRule="exact"/>
              <w:ind w:left="311"/>
            </w:pPr>
            <w:r>
              <w:rPr>
                <w:rFonts w:ascii="Arial" w:hAnsi="Arial" w:cs="Arial"/>
                <w:b/>
                <w:bCs/>
                <w:sz w:val="20"/>
                <w:szCs w:val="20"/>
              </w:rPr>
              <w:t>1.</w:t>
            </w:r>
          </w:p>
        </w:tc>
        <w:tc>
          <w:tcPr>
            <w:tcW w:w="13759" w:type="dxa"/>
            <w:gridSpan w:val="5"/>
            <w:tcBorders>
              <w:top w:val="single" w:sz="4" w:space="0" w:color="000000"/>
              <w:left w:val="single" w:sz="4" w:space="0" w:color="000000"/>
              <w:bottom w:val="single" w:sz="4" w:space="0" w:color="000000"/>
              <w:right w:val="single" w:sz="4" w:space="0" w:color="000000"/>
            </w:tcBorders>
          </w:tcPr>
          <w:p w14:paraId="7F86C1D7" w14:textId="77777777" w:rsidR="005319A0" w:rsidRDefault="007313EF">
            <w:pPr>
              <w:pStyle w:val="TableParagraph"/>
              <w:kinsoku w:val="0"/>
              <w:overflowPunct w:val="0"/>
              <w:spacing w:line="222" w:lineRule="exact"/>
              <w:ind w:left="103"/>
            </w:pPr>
            <w:r>
              <w:rPr>
                <w:rFonts w:ascii="Arial" w:hAnsi="Arial" w:cs="Arial"/>
                <w:b/>
                <w:bCs/>
                <w:sz w:val="20"/>
                <w:szCs w:val="20"/>
              </w:rPr>
              <w:t>CONTROLLED</w:t>
            </w:r>
            <w:r>
              <w:rPr>
                <w:rFonts w:ascii="Arial" w:hAnsi="Arial" w:cs="Arial"/>
                <w:b/>
                <w:bCs/>
                <w:spacing w:val="-8"/>
                <w:sz w:val="20"/>
                <w:szCs w:val="20"/>
              </w:rPr>
              <w:t xml:space="preserve"> </w:t>
            </w:r>
            <w:r>
              <w:rPr>
                <w:rFonts w:ascii="Arial" w:hAnsi="Arial" w:cs="Arial"/>
                <w:b/>
                <w:bCs/>
                <w:sz w:val="20"/>
                <w:szCs w:val="20"/>
              </w:rPr>
              <w:t>MONEY</w:t>
            </w:r>
          </w:p>
        </w:tc>
      </w:tr>
      <w:tr w:rsidR="005319A0" w14:paraId="4F29E4C7" w14:textId="77777777">
        <w:trPr>
          <w:trHeight w:hRule="exact" w:val="216"/>
        </w:trPr>
        <w:tc>
          <w:tcPr>
            <w:tcW w:w="15603" w:type="dxa"/>
            <w:gridSpan w:val="7"/>
            <w:tcBorders>
              <w:top w:val="single" w:sz="4" w:space="0" w:color="000000"/>
              <w:left w:val="single" w:sz="4" w:space="0" w:color="000000"/>
              <w:bottom w:val="single" w:sz="4" w:space="0" w:color="000000"/>
              <w:right w:val="single" w:sz="4" w:space="0" w:color="000000"/>
            </w:tcBorders>
          </w:tcPr>
          <w:p w14:paraId="4B491EA8" w14:textId="77777777" w:rsidR="005319A0" w:rsidRDefault="007313EF">
            <w:pPr>
              <w:pStyle w:val="TableParagraph"/>
              <w:tabs>
                <w:tab w:val="left" w:pos="1440"/>
              </w:tabs>
              <w:kinsoku w:val="0"/>
              <w:overflowPunct w:val="0"/>
              <w:spacing w:line="199" w:lineRule="exact"/>
              <w:ind w:left="103"/>
            </w:pPr>
            <w:r>
              <w:rPr>
                <w:rFonts w:ascii="Arial" w:hAnsi="Arial" w:cs="Arial"/>
                <w:b/>
                <w:bCs/>
                <w:spacing w:val="-1"/>
                <w:sz w:val="18"/>
                <w:szCs w:val="18"/>
              </w:rPr>
              <w:t>OBJECTIVE:</w:t>
            </w:r>
            <w:r>
              <w:rPr>
                <w:rFonts w:ascii="Arial" w:hAnsi="Arial" w:cs="Arial"/>
                <w:b/>
                <w:bCs/>
                <w:spacing w:val="-1"/>
                <w:sz w:val="18"/>
                <w:szCs w:val="18"/>
              </w:rPr>
              <w:tab/>
            </w:r>
            <w:r>
              <w:rPr>
                <w:rFonts w:ascii="Arial" w:hAnsi="Arial" w:cs="Arial"/>
                <w:sz w:val="18"/>
                <w:szCs w:val="18"/>
              </w:rPr>
              <w:t xml:space="preserve">To </w:t>
            </w:r>
            <w:r>
              <w:rPr>
                <w:rFonts w:ascii="Arial" w:hAnsi="Arial" w:cs="Arial"/>
                <w:spacing w:val="-1"/>
                <w:sz w:val="18"/>
                <w:szCs w:val="18"/>
              </w:rPr>
              <w:t>ensure</w:t>
            </w:r>
            <w:r>
              <w:rPr>
                <w:rFonts w:ascii="Arial" w:hAnsi="Arial" w:cs="Arial"/>
                <w:sz w:val="18"/>
                <w:szCs w:val="18"/>
              </w:rPr>
              <w:t xml:space="preserve"> a </w:t>
            </w:r>
            <w:r>
              <w:rPr>
                <w:rFonts w:ascii="Arial" w:hAnsi="Arial" w:cs="Arial"/>
                <w:spacing w:val="-1"/>
                <w:sz w:val="18"/>
                <w:szCs w:val="18"/>
              </w:rPr>
              <w:t>law</w:t>
            </w:r>
            <w:r>
              <w:rPr>
                <w:rFonts w:ascii="Arial" w:hAnsi="Arial" w:cs="Arial"/>
                <w:sz w:val="18"/>
                <w:szCs w:val="18"/>
              </w:rPr>
              <w:t xml:space="preserve"> </w:t>
            </w:r>
            <w:r>
              <w:rPr>
                <w:rFonts w:ascii="Arial" w:hAnsi="Arial" w:cs="Arial"/>
                <w:spacing w:val="-1"/>
                <w:sz w:val="18"/>
                <w:szCs w:val="18"/>
              </w:rPr>
              <w:t>practice</w:t>
            </w:r>
            <w:r>
              <w:rPr>
                <w:rFonts w:ascii="Arial" w:hAnsi="Arial" w:cs="Arial"/>
                <w:sz w:val="18"/>
                <w:szCs w:val="18"/>
              </w:rPr>
              <w:t xml:space="preserve"> </w:t>
            </w:r>
            <w:r>
              <w:rPr>
                <w:rFonts w:ascii="Arial" w:hAnsi="Arial" w:cs="Arial"/>
                <w:spacing w:val="-1"/>
                <w:sz w:val="18"/>
                <w:szCs w:val="18"/>
              </w:rPr>
              <w:t>that</w:t>
            </w:r>
            <w:r>
              <w:rPr>
                <w:rFonts w:ascii="Arial" w:hAnsi="Arial" w:cs="Arial"/>
                <w:sz w:val="18"/>
                <w:szCs w:val="18"/>
              </w:rPr>
              <w:t xml:space="preserve"> </w:t>
            </w:r>
            <w:r>
              <w:rPr>
                <w:rFonts w:ascii="Arial" w:hAnsi="Arial" w:cs="Arial"/>
                <w:spacing w:val="-1"/>
                <w:sz w:val="18"/>
                <w:szCs w:val="18"/>
              </w:rPr>
              <w:t>receives</w:t>
            </w:r>
            <w:r>
              <w:rPr>
                <w:rFonts w:ascii="Arial" w:hAnsi="Arial" w:cs="Arial"/>
                <w:sz w:val="18"/>
                <w:szCs w:val="18"/>
              </w:rPr>
              <w:t xml:space="preserve"> </w:t>
            </w:r>
            <w:r>
              <w:rPr>
                <w:rFonts w:ascii="Arial" w:hAnsi="Arial" w:cs="Arial"/>
                <w:spacing w:val="-1"/>
                <w:sz w:val="18"/>
                <w:szCs w:val="18"/>
              </w:rPr>
              <w:t>controlled</w:t>
            </w:r>
            <w:r>
              <w:rPr>
                <w:rFonts w:ascii="Arial" w:hAnsi="Arial" w:cs="Arial"/>
                <w:sz w:val="18"/>
                <w:szCs w:val="18"/>
              </w:rPr>
              <w:t xml:space="preserve"> </w:t>
            </w:r>
            <w:r>
              <w:rPr>
                <w:rFonts w:ascii="Arial" w:hAnsi="Arial" w:cs="Arial"/>
                <w:spacing w:val="-1"/>
                <w:sz w:val="18"/>
                <w:szCs w:val="18"/>
              </w:rPr>
              <w:t>money</w:t>
            </w:r>
            <w:r>
              <w:rPr>
                <w:rFonts w:ascii="Arial" w:hAnsi="Arial" w:cs="Arial"/>
                <w:sz w:val="18"/>
                <w:szCs w:val="18"/>
              </w:rPr>
              <w:t xml:space="preserve"> </w:t>
            </w:r>
            <w:r>
              <w:rPr>
                <w:rFonts w:ascii="Arial" w:hAnsi="Arial" w:cs="Arial"/>
                <w:spacing w:val="-1"/>
                <w:sz w:val="18"/>
                <w:szCs w:val="18"/>
              </w:rPr>
              <w:t>deposits</w:t>
            </w:r>
            <w:r>
              <w:rPr>
                <w:rFonts w:ascii="Arial" w:hAnsi="Arial" w:cs="Arial"/>
                <w:sz w:val="18"/>
                <w:szCs w:val="18"/>
              </w:rPr>
              <w:t xml:space="preserve"> </w:t>
            </w:r>
            <w:r>
              <w:rPr>
                <w:rFonts w:ascii="Arial" w:hAnsi="Arial" w:cs="Arial"/>
                <w:spacing w:val="-1"/>
                <w:sz w:val="18"/>
                <w:szCs w:val="18"/>
              </w:rPr>
              <w:t>the</w:t>
            </w:r>
            <w:r>
              <w:rPr>
                <w:rFonts w:ascii="Arial" w:hAnsi="Arial" w:cs="Arial"/>
                <w:sz w:val="18"/>
                <w:szCs w:val="18"/>
              </w:rPr>
              <w:t xml:space="preserve"> </w:t>
            </w:r>
            <w:r>
              <w:rPr>
                <w:rFonts w:ascii="Arial" w:hAnsi="Arial" w:cs="Arial"/>
                <w:spacing w:val="-1"/>
                <w:sz w:val="18"/>
                <w:szCs w:val="18"/>
              </w:rPr>
              <w:t>money</w:t>
            </w:r>
            <w:r>
              <w:rPr>
                <w:rFonts w:ascii="Arial" w:hAnsi="Arial" w:cs="Arial"/>
                <w:sz w:val="18"/>
                <w:szCs w:val="18"/>
              </w:rPr>
              <w:t xml:space="preserve"> in a </w:t>
            </w:r>
            <w:r>
              <w:rPr>
                <w:rFonts w:ascii="Arial" w:hAnsi="Arial" w:cs="Arial"/>
                <w:spacing w:val="-1"/>
                <w:sz w:val="18"/>
                <w:szCs w:val="18"/>
              </w:rPr>
              <w:t>controlled</w:t>
            </w:r>
            <w:r>
              <w:rPr>
                <w:rFonts w:ascii="Arial" w:hAnsi="Arial" w:cs="Arial"/>
                <w:sz w:val="18"/>
                <w:szCs w:val="18"/>
              </w:rPr>
              <w:t xml:space="preserve"> </w:t>
            </w:r>
            <w:r>
              <w:rPr>
                <w:rFonts w:ascii="Arial" w:hAnsi="Arial" w:cs="Arial"/>
                <w:spacing w:val="-1"/>
                <w:sz w:val="18"/>
                <w:szCs w:val="18"/>
              </w:rPr>
              <w:t>money</w:t>
            </w:r>
            <w:r>
              <w:rPr>
                <w:rFonts w:ascii="Arial" w:hAnsi="Arial" w:cs="Arial"/>
                <w:sz w:val="18"/>
                <w:szCs w:val="18"/>
              </w:rPr>
              <w:t xml:space="preserve"> </w:t>
            </w:r>
            <w:r>
              <w:rPr>
                <w:rFonts w:ascii="Arial" w:hAnsi="Arial" w:cs="Arial"/>
                <w:spacing w:val="-1"/>
                <w:sz w:val="18"/>
                <w:szCs w:val="18"/>
              </w:rPr>
              <w:t>account</w:t>
            </w:r>
            <w:r>
              <w:rPr>
                <w:rFonts w:ascii="Arial" w:hAnsi="Arial" w:cs="Arial"/>
                <w:sz w:val="18"/>
                <w:szCs w:val="18"/>
              </w:rPr>
              <w:t xml:space="preserve"> as</w:t>
            </w:r>
            <w:r>
              <w:rPr>
                <w:rFonts w:ascii="Arial" w:hAnsi="Arial" w:cs="Arial"/>
                <w:spacing w:val="45"/>
                <w:sz w:val="18"/>
                <w:szCs w:val="18"/>
              </w:rPr>
              <w:t xml:space="preserve"> </w:t>
            </w:r>
            <w:r>
              <w:rPr>
                <w:rFonts w:ascii="Arial" w:hAnsi="Arial" w:cs="Arial"/>
                <w:spacing w:val="-1"/>
                <w:sz w:val="18"/>
                <w:szCs w:val="18"/>
              </w:rPr>
              <w:t>directed.</w:t>
            </w:r>
          </w:p>
        </w:tc>
      </w:tr>
      <w:tr w:rsidR="005319A0" w14:paraId="6EA83E0E" w14:textId="77777777">
        <w:trPr>
          <w:trHeight w:hRule="exact" w:val="710"/>
        </w:trPr>
        <w:tc>
          <w:tcPr>
            <w:tcW w:w="15603" w:type="dxa"/>
            <w:gridSpan w:val="7"/>
            <w:tcBorders>
              <w:top w:val="single" w:sz="4" w:space="0" w:color="000000"/>
              <w:left w:val="single" w:sz="4" w:space="0" w:color="000000"/>
              <w:bottom w:val="single" w:sz="4" w:space="0" w:color="000000"/>
              <w:right w:val="single" w:sz="4" w:space="0" w:color="000000"/>
            </w:tcBorders>
          </w:tcPr>
          <w:p w14:paraId="153A86A7" w14:textId="77777777" w:rsidR="005319A0" w:rsidRDefault="007313EF">
            <w:pPr>
              <w:pStyle w:val="TableParagraph"/>
              <w:kinsoku w:val="0"/>
              <w:overflowPunct w:val="0"/>
              <w:spacing w:line="247" w:lineRule="auto"/>
              <w:ind w:left="103" w:right="318"/>
              <w:rPr>
                <w:rFonts w:ascii="Arial" w:hAnsi="Arial" w:cs="Arial"/>
                <w:sz w:val="18"/>
                <w:szCs w:val="18"/>
              </w:rPr>
            </w:pPr>
            <w:r>
              <w:rPr>
                <w:rFonts w:ascii="Arial" w:hAnsi="Arial" w:cs="Arial"/>
                <w:sz w:val="18"/>
                <w:szCs w:val="18"/>
              </w:rPr>
              <w:t>"</w:t>
            </w:r>
            <w:r>
              <w:rPr>
                <w:rFonts w:ascii="Arial" w:hAnsi="Arial" w:cs="Arial"/>
                <w:b/>
                <w:bCs/>
                <w:sz w:val="18"/>
                <w:szCs w:val="18"/>
              </w:rPr>
              <w:t>Controlled money</w:t>
            </w:r>
            <w:r>
              <w:rPr>
                <w:rFonts w:ascii="Arial" w:hAnsi="Arial" w:cs="Arial"/>
                <w:sz w:val="18"/>
                <w:szCs w:val="18"/>
              </w:rPr>
              <w:t>" means money received or held by a law practice in respect of which the law practice has a written direction to deposit the money in an account (other than a general trust account) over which the practice has or will have exclusive control. (S128(1) of the</w:t>
            </w:r>
            <w:r>
              <w:rPr>
                <w:rFonts w:ascii="Arial" w:hAnsi="Arial" w:cs="Arial"/>
                <w:spacing w:val="-29"/>
                <w:sz w:val="18"/>
                <w:szCs w:val="18"/>
              </w:rPr>
              <w:t xml:space="preserve"> </w:t>
            </w:r>
            <w:r w:rsidR="00316235">
              <w:rPr>
                <w:rFonts w:ascii="Arial" w:hAnsi="Arial" w:cs="Arial"/>
                <w:sz w:val="20"/>
                <w:szCs w:val="20"/>
              </w:rPr>
              <w:t>Uniform Law</w:t>
            </w:r>
            <w:r>
              <w:rPr>
                <w:rFonts w:ascii="Arial" w:hAnsi="Arial" w:cs="Arial"/>
                <w:sz w:val="18"/>
                <w:szCs w:val="18"/>
              </w:rPr>
              <w:t>)</w:t>
            </w:r>
          </w:p>
          <w:p w14:paraId="014C7EC7" w14:textId="77777777" w:rsidR="005319A0" w:rsidRDefault="007313EF">
            <w:pPr>
              <w:pStyle w:val="TableParagraph"/>
              <w:kinsoku w:val="0"/>
              <w:overflowPunct w:val="0"/>
              <w:spacing w:line="196" w:lineRule="exact"/>
              <w:ind w:left="103"/>
            </w:pPr>
            <w:r>
              <w:rPr>
                <w:b/>
                <w:bCs/>
                <w:sz w:val="18"/>
                <w:szCs w:val="18"/>
              </w:rPr>
              <w:t>“</w:t>
            </w:r>
            <w:r>
              <w:rPr>
                <w:rFonts w:ascii="Arial" w:hAnsi="Arial" w:cs="Arial"/>
                <w:b/>
                <w:bCs/>
                <w:sz w:val="18"/>
                <w:szCs w:val="18"/>
              </w:rPr>
              <w:t xml:space="preserve">Controlled money account” </w:t>
            </w:r>
            <w:r>
              <w:rPr>
                <w:rFonts w:ascii="Arial" w:hAnsi="Arial" w:cs="Arial"/>
                <w:sz w:val="18"/>
                <w:szCs w:val="18"/>
              </w:rPr>
              <w:t>means an account maintained by a law practice with an ADI for the holding of controlled money received by the law practice. (S128(1) of the</w:t>
            </w:r>
            <w:r>
              <w:rPr>
                <w:rFonts w:ascii="Arial" w:hAnsi="Arial" w:cs="Arial"/>
                <w:spacing w:val="-4"/>
                <w:sz w:val="18"/>
                <w:szCs w:val="18"/>
              </w:rPr>
              <w:t xml:space="preserve"> </w:t>
            </w:r>
            <w:r w:rsidR="00316235">
              <w:rPr>
                <w:rFonts w:ascii="Arial" w:hAnsi="Arial" w:cs="Arial"/>
                <w:sz w:val="20"/>
                <w:szCs w:val="20"/>
              </w:rPr>
              <w:t>Uniform Law</w:t>
            </w:r>
            <w:r>
              <w:rPr>
                <w:rFonts w:ascii="Arial" w:hAnsi="Arial" w:cs="Arial"/>
                <w:sz w:val="18"/>
                <w:szCs w:val="18"/>
              </w:rPr>
              <w:t>)</w:t>
            </w:r>
          </w:p>
        </w:tc>
      </w:tr>
      <w:tr w:rsidR="005319A0" w14:paraId="5375B642" w14:textId="77777777">
        <w:trPr>
          <w:trHeight w:hRule="exact" w:val="403"/>
        </w:trPr>
        <w:tc>
          <w:tcPr>
            <w:tcW w:w="1138" w:type="dxa"/>
            <w:tcBorders>
              <w:top w:val="single" w:sz="4" w:space="0" w:color="000000"/>
              <w:left w:val="single" w:sz="4" w:space="0" w:color="000000"/>
              <w:bottom w:val="single" w:sz="4" w:space="0" w:color="000000"/>
              <w:right w:val="single" w:sz="4" w:space="0" w:color="000000"/>
            </w:tcBorders>
          </w:tcPr>
          <w:p w14:paraId="47618DE8" w14:textId="77777777" w:rsidR="005319A0" w:rsidRDefault="007313EF">
            <w:pPr>
              <w:pStyle w:val="TableParagraph"/>
              <w:kinsoku w:val="0"/>
              <w:overflowPunct w:val="0"/>
              <w:spacing w:line="176" w:lineRule="exact"/>
              <w:ind w:left="57"/>
            </w:pPr>
            <w:r>
              <w:rPr>
                <w:rFonts w:ascii="Arial" w:hAnsi="Arial" w:cs="Arial"/>
                <w:b/>
                <w:bCs/>
                <w:sz w:val="16"/>
                <w:szCs w:val="16"/>
              </w:rPr>
              <w:t>Section/</w:t>
            </w:r>
            <w:r>
              <w:rPr>
                <w:rFonts w:ascii="Arial" w:hAnsi="Arial" w:cs="Arial"/>
                <w:b/>
                <w:bCs/>
                <w:spacing w:val="-4"/>
                <w:sz w:val="16"/>
                <w:szCs w:val="16"/>
              </w:rPr>
              <w:t xml:space="preserve"> </w:t>
            </w:r>
            <w:r>
              <w:rPr>
                <w:rFonts w:ascii="Arial" w:hAnsi="Arial" w:cs="Arial"/>
                <w:b/>
                <w:bCs/>
                <w:sz w:val="16"/>
                <w:szCs w:val="16"/>
              </w:rPr>
              <w:t>Rule</w:t>
            </w:r>
          </w:p>
        </w:tc>
        <w:tc>
          <w:tcPr>
            <w:tcW w:w="706" w:type="dxa"/>
            <w:tcBorders>
              <w:top w:val="single" w:sz="4" w:space="0" w:color="000000"/>
              <w:left w:val="single" w:sz="4" w:space="0" w:color="000000"/>
              <w:bottom w:val="single" w:sz="4" w:space="0" w:color="000000"/>
              <w:right w:val="single" w:sz="4" w:space="0" w:color="000000"/>
            </w:tcBorders>
          </w:tcPr>
          <w:p w14:paraId="048DD52D" w14:textId="77777777" w:rsidR="005319A0" w:rsidRDefault="007313EF">
            <w:pPr>
              <w:pStyle w:val="TableParagraph"/>
              <w:kinsoku w:val="0"/>
              <w:overflowPunct w:val="0"/>
              <w:spacing w:line="176" w:lineRule="exact"/>
              <w:ind w:right="131"/>
              <w:jc w:val="right"/>
            </w:pPr>
            <w:r>
              <w:rPr>
                <w:rFonts w:ascii="Arial" w:hAnsi="Arial" w:cs="Arial"/>
                <w:b/>
                <w:bCs/>
                <w:spacing w:val="-1"/>
                <w:sz w:val="16"/>
                <w:szCs w:val="16"/>
              </w:rPr>
              <w:t>Item</w:t>
            </w:r>
          </w:p>
        </w:tc>
        <w:tc>
          <w:tcPr>
            <w:tcW w:w="8838" w:type="dxa"/>
            <w:tcBorders>
              <w:top w:val="single" w:sz="4" w:space="0" w:color="000000"/>
              <w:left w:val="single" w:sz="4" w:space="0" w:color="000000"/>
              <w:bottom w:val="single" w:sz="4" w:space="0" w:color="000000"/>
              <w:right w:val="single" w:sz="4" w:space="0" w:color="000000"/>
            </w:tcBorders>
          </w:tcPr>
          <w:p w14:paraId="5037D54C"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08FE960F" w14:textId="77777777" w:rsidR="005319A0" w:rsidRDefault="007313EF">
            <w:pPr>
              <w:pStyle w:val="TableParagraph"/>
              <w:kinsoku w:val="0"/>
              <w:overflowPunct w:val="0"/>
              <w:spacing w:line="176" w:lineRule="exact"/>
              <w:ind w:left="103"/>
            </w:pPr>
            <w:r>
              <w:rPr>
                <w:rFonts w:ascii="Arial" w:hAnsi="Arial" w:cs="Arial"/>
                <w:b/>
                <w:bCs/>
                <w:sz w:val="16"/>
                <w:szCs w:val="16"/>
              </w:rPr>
              <w:t>Yes</w:t>
            </w:r>
          </w:p>
        </w:tc>
        <w:tc>
          <w:tcPr>
            <w:tcW w:w="480" w:type="dxa"/>
            <w:tcBorders>
              <w:top w:val="single" w:sz="4" w:space="0" w:color="000000"/>
              <w:left w:val="single" w:sz="4" w:space="0" w:color="000000"/>
              <w:bottom w:val="single" w:sz="4" w:space="0" w:color="000000"/>
              <w:right w:val="single" w:sz="4" w:space="0" w:color="000000"/>
            </w:tcBorders>
          </w:tcPr>
          <w:p w14:paraId="29CF81EF" w14:textId="77777777" w:rsidR="005319A0" w:rsidRDefault="007313EF">
            <w:pPr>
              <w:pStyle w:val="TableParagraph"/>
              <w:kinsoku w:val="0"/>
              <w:overflowPunct w:val="0"/>
              <w:spacing w:line="176" w:lineRule="exact"/>
              <w:ind w:left="103"/>
            </w:pPr>
            <w:r>
              <w:rPr>
                <w:rFonts w:ascii="Arial" w:hAnsi="Arial" w:cs="Arial"/>
                <w:b/>
                <w:bCs/>
                <w:sz w:val="16"/>
                <w:szCs w:val="16"/>
              </w:rPr>
              <w:t>No</w:t>
            </w:r>
          </w:p>
        </w:tc>
        <w:tc>
          <w:tcPr>
            <w:tcW w:w="600" w:type="dxa"/>
            <w:tcBorders>
              <w:top w:val="single" w:sz="4" w:space="0" w:color="000000"/>
              <w:left w:val="single" w:sz="4" w:space="0" w:color="000000"/>
              <w:bottom w:val="single" w:sz="4" w:space="0" w:color="000000"/>
              <w:right w:val="single" w:sz="4" w:space="0" w:color="000000"/>
            </w:tcBorders>
          </w:tcPr>
          <w:p w14:paraId="18B8886A" w14:textId="77777777" w:rsidR="005319A0" w:rsidRDefault="007313EF">
            <w:pPr>
              <w:pStyle w:val="TableParagraph"/>
              <w:kinsoku w:val="0"/>
              <w:overflowPunct w:val="0"/>
              <w:spacing w:line="176" w:lineRule="exact"/>
              <w:ind w:left="103"/>
            </w:pPr>
            <w:r>
              <w:rPr>
                <w:rFonts w:ascii="Arial" w:hAnsi="Arial" w:cs="Arial"/>
                <w:b/>
                <w:bCs/>
                <w:sz w:val="16"/>
                <w:szCs w:val="16"/>
              </w:rPr>
              <w:t>N/A</w:t>
            </w:r>
          </w:p>
        </w:tc>
        <w:tc>
          <w:tcPr>
            <w:tcW w:w="3241" w:type="dxa"/>
            <w:tcBorders>
              <w:top w:val="single" w:sz="4" w:space="0" w:color="000000"/>
              <w:left w:val="single" w:sz="4" w:space="0" w:color="000000"/>
              <w:bottom w:val="single" w:sz="4" w:space="0" w:color="000000"/>
              <w:right w:val="single" w:sz="4" w:space="0" w:color="000000"/>
            </w:tcBorders>
          </w:tcPr>
          <w:p w14:paraId="7A561522" w14:textId="77777777" w:rsidR="005319A0" w:rsidRDefault="007313EF">
            <w:pPr>
              <w:pStyle w:val="TableParagraph"/>
              <w:kinsoku w:val="0"/>
              <w:overflowPunct w:val="0"/>
              <w:spacing w:before="10"/>
              <w:ind w:right="1"/>
              <w:jc w:val="center"/>
            </w:pPr>
            <w:r>
              <w:rPr>
                <w:rFonts w:ascii="Arial" w:hAnsi="Arial" w:cs="Arial"/>
                <w:b/>
                <w:bCs/>
                <w:sz w:val="16"/>
                <w:szCs w:val="16"/>
              </w:rPr>
              <w:t>Comments</w:t>
            </w:r>
          </w:p>
        </w:tc>
      </w:tr>
      <w:tr w:rsidR="005319A0" w14:paraId="0F1A748D" w14:textId="77777777">
        <w:trPr>
          <w:trHeight w:hRule="exact" w:val="216"/>
        </w:trPr>
        <w:tc>
          <w:tcPr>
            <w:tcW w:w="1138" w:type="dxa"/>
            <w:tcBorders>
              <w:top w:val="single" w:sz="4" w:space="0" w:color="000000"/>
              <w:left w:val="single" w:sz="4" w:space="0" w:color="000000"/>
              <w:bottom w:val="single" w:sz="4" w:space="0" w:color="000000"/>
              <w:right w:val="single" w:sz="4" w:space="0" w:color="000000"/>
            </w:tcBorders>
          </w:tcPr>
          <w:p w14:paraId="65DDD405" w14:textId="77777777" w:rsidR="005319A0" w:rsidRDefault="007313EF">
            <w:pPr>
              <w:pStyle w:val="TableParagraph"/>
              <w:kinsoku w:val="0"/>
              <w:overflowPunct w:val="0"/>
              <w:spacing w:before="1"/>
              <w:ind w:left="103"/>
            </w:pPr>
            <w:r>
              <w:rPr>
                <w:rFonts w:ascii="Arial" w:hAnsi="Arial" w:cs="Arial"/>
                <w:sz w:val="16"/>
                <w:szCs w:val="16"/>
              </w:rPr>
              <w:t>S129(1)(b)</w:t>
            </w:r>
          </w:p>
        </w:tc>
        <w:tc>
          <w:tcPr>
            <w:tcW w:w="706" w:type="dxa"/>
            <w:tcBorders>
              <w:top w:val="single" w:sz="4" w:space="0" w:color="000000"/>
              <w:left w:val="single" w:sz="4" w:space="0" w:color="000000"/>
              <w:bottom w:val="single" w:sz="4" w:space="0" w:color="000000"/>
              <w:right w:val="single" w:sz="4" w:space="0" w:color="000000"/>
            </w:tcBorders>
          </w:tcPr>
          <w:p w14:paraId="0A1BC00D" w14:textId="77777777" w:rsidR="005319A0" w:rsidRDefault="007313EF">
            <w:pPr>
              <w:pStyle w:val="TableParagraph"/>
              <w:kinsoku w:val="0"/>
              <w:overflowPunct w:val="0"/>
              <w:spacing w:line="178" w:lineRule="exact"/>
              <w:ind w:right="98"/>
              <w:jc w:val="right"/>
            </w:pPr>
            <w:r>
              <w:rPr>
                <w:rFonts w:ascii="Arial" w:hAnsi="Arial" w:cs="Arial"/>
                <w:spacing w:val="-1"/>
                <w:sz w:val="16"/>
                <w:szCs w:val="16"/>
              </w:rPr>
              <w:t>1.1</w:t>
            </w:r>
          </w:p>
        </w:tc>
        <w:tc>
          <w:tcPr>
            <w:tcW w:w="8838" w:type="dxa"/>
            <w:tcBorders>
              <w:top w:val="single" w:sz="4" w:space="0" w:color="000000"/>
              <w:left w:val="single" w:sz="4" w:space="0" w:color="000000"/>
              <w:bottom w:val="single" w:sz="4" w:space="0" w:color="000000"/>
              <w:right w:val="single" w:sz="4" w:space="0" w:color="000000"/>
            </w:tcBorders>
          </w:tcPr>
          <w:p w14:paraId="65A36C57" w14:textId="77777777" w:rsidR="005319A0" w:rsidRDefault="007313EF">
            <w:pPr>
              <w:pStyle w:val="TableParagraph"/>
              <w:kinsoku w:val="0"/>
              <w:overflowPunct w:val="0"/>
              <w:spacing w:line="204" w:lineRule="exact"/>
              <w:ind w:left="103"/>
            </w:pPr>
            <w:r>
              <w:rPr>
                <w:rFonts w:ascii="Arial" w:hAnsi="Arial" w:cs="Arial"/>
                <w:sz w:val="18"/>
                <w:szCs w:val="18"/>
              </w:rPr>
              <w:t>Has Controlled Money been received, held or disbursed during the applicable</w:t>
            </w:r>
            <w:r>
              <w:rPr>
                <w:rFonts w:ascii="Arial" w:hAnsi="Arial" w:cs="Arial"/>
                <w:spacing w:val="-32"/>
                <w:sz w:val="18"/>
                <w:szCs w:val="18"/>
              </w:rPr>
              <w:t xml:space="preserve"> </w:t>
            </w:r>
            <w:r>
              <w:rPr>
                <w:rFonts w:ascii="Arial" w:hAnsi="Arial" w:cs="Arial"/>
                <w:sz w:val="18"/>
                <w:szCs w:val="18"/>
              </w:rPr>
              <w:t>period?</w:t>
            </w:r>
          </w:p>
        </w:tc>
        <w:tc>
          <w:tcPr>
            <w:tcW w:w="600" w:type="dxa"/>
            <w:tcBorders>
              <w:top w:val="single" w:sz="4" w:space="0" w:color="000000"/>
              <w:left w:val="single" w:sz="4" w:space="0" w:color="000000"/>
              <w:bottom w:val="single" w:sz="4" w:space="0" w:color="000000"/>
              <w:right w:val="single" w:sz="4" w:space="0" w:color="000000"/>
            </w:tcBorders>
          </w:tcPr>
          <w:p w14:paraId="49803998"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572E5CF3"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28B0C33A"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203E3F98" w14:textId="77777777" w:rsidR="005319A0" w:rsidRDefault="007313EF">
            <w:pPr>
              <w:pStyle w:val="TableParagraph"/>
              <w:kinsoku w:val="0"/>
              <w:overflowPunct w:val="0"/>
              <w:spacing w:before="10"/>
              <w:ind w:left="103"/>
            </w:pPr>
            <w:r>
              <w:rPr>
                <w:rFonts w:ascii="Arial" w:hAnsi="Arial" w:cs="Arial"/>
                <w:b/>
                <w:bCs/>
                <w:sz w:val="16"/>
                <w:szCs w:val="16"/>
              </w:rPr>
              <w:t>If response is “No”, go to Division</w:t>
            </w:r>
            <w:r>
              <w:rPr>
                <w:rFonts w:ascii="Arial" w:hAnsi="Arial" w:cs="Arial"/>
                <w:b/>
                <w:bCs/>
                <w:spacing w:val="-10"/>
                <w:sz w:val="16"/>
                <w:szCs w:val="16"/>
              </w:rPr>
              <w:t xml:space="preserve"> </w:t>
            </w:r>
            <w:r>
              <w:rPr>
                <w:rFonts w:ascii="Arial" w:hAnsi="Arial" w:cs="Arial"/>
                <w:b/>
                <w:bCs/>
                <w:sz w:val="16"/>
                <w:szCs w:val="16"/>
              </w:rPr>
              <w:t>4</w:t>
            </w:r>
          </w:p>
        </w:tc>
      </w:tr>
      <w:tr w:rsidR="005319A0" w14:paraId="5ADE8113" w14:textId="77777777">
        <w:trPr>
          <w:trHeight w:hRule="exact" w:val="219"/>
        </w:trPr>
        <w:tc>
          <w:tcPr>
            <w:tcW w:w="1138" w:type="dxa"/>
            <w:tcBorders>
              <w:top w:val="single" w:sz="4" w:space="0" w:color="000000"/>
              <w:left w:val="single" w:sz="4" w:space="0" w:color="000000"/>
              <w:bottom w:val="single" w:sz="4" w:space="0" w:color="000000"/>
              <w:right w:val="single" w:sz="4" w:space="0" w:color="000000"/>
            </w:tcBorders>
          </w:tcPr>
          <w:p w14:paraId="04F5FFE5" w14:textId="77777777" w:rsidR="005319A0" w:rsidRDefault="005319A0"/>
        </w:tc>
        <w:tc>
          <w:tcPr>
            <w:tcW w:w="706" w:type="dxa"/>
            <w:tcBorders>
              <w:top w:val="single" w:sz="4" w:space="0" w:color="000000"/>
              <w:left w:val="single" w:sz="4" w:space="0" w:color="000000"/>
              <w:bottom w:val="single" w:sz="4" w:space="0" w:color="000000"/>
              <w:right w:val="single" w:sz="4" w:space="0" w:color="000000"/>
            </w:tcBorders>
          </w:tcPr>
          <w:p w14:paraId="6C66B048" w14:textId="77777777" w:rsidR="005319A0" w:rsidRDefault="007313EF">
            <w:pPr>
              <w:pStyle w:val="TableParagraph"/>
              <w:kinsoku w:val="0"/>
              <w:overflowPunct w:val="0"/>
              <w:spacing w:line="180" w:lineRule="exact"/>
              <w:ind w:right="98"/>
              <w:jc w:val="right"/>
            </w:pPr>
            <w:r>
              <w:rPr>
                <w:rFonts w:ascii="Arial" w:hAnsi="Arial" w:cs="Arial"/>
                <w:spacing w:val="-1"/>
                <w:sz w:val="16"/>
                <w:szCs w:val="16"/>
              </w:rPr>
              <w:t>1.2</w:t>
            </w:r>
          </w:p>
        </w:tc>
        <w:tc>
          <w:tcPr>
            <w:tcW w:w="8838" w:type="dxa"/>
            <w:tcBorders>
              <w:top w:val="single" w:sz="4" w:space="0" w:color="000000"/>
              <w:left w:val="single" w:sz="4" w:space="0" w:color="000000"/>
              <w:bottom w:val="single" w:sz="4" w:space="0" w:color="000000"/>
              <w:right w:val="single" w:sz="4" w:space="0" w:color="000000"/>
            </w:tcBorders>
          </w:tcPr>
          <w:p w14:paraId="3A85ADEC" w14:textId="77777777" w:rsidR="005319A0" w:rsidRDefault="007313EF">
            <w:pPr>
              <w:pStyle w:val="TableParagraph"/>
              <w:kinsoku w:val="0"/>
              <w:overflowPunct w:val="0"/>
              <w:spacing w:before="2"/>
              <w:ind w:left="103"/>
            </w:pPr>
            <w:r>
              <w:rPr>
                <w:rFonts w:ascii="Arial" w:hAnsi="Arial" w:cs="Arial"/>
                <w:sz w:val="18"/>
                <w:szCs w:val="18"/>
              </w:rPr>
              <w:t>Does the name of the controlled money account</w:t>
            </w:r>
            <w:r>
              <w:rPr>
                <w:rFonts w:ascii="Arial" w:hAnsi="Arial" w:cs="Arial"/>
                <w:spacing w:val="-20"/>
                <w:sz w:val="18"/>
                <w:szCs w:val="18"/>
              </w:rPr>
              <w:t xml:space="preserve"> </w:t>
            </w:r>
            <w:r>
              <w:rPr>
                <w:rFonts w:ascii="Arial" w:hAnsi="Arial" w:cs="Arial"/>
                <w:sz w:val="18"/>
                <w:szCs w:val="18"/>
              </w:rPr>
              <w:t>include:</w:t>
            </w:r>
          </w:p>
        </w:tc>
        <w:tc>
          <w:tcPr>
            <w:tcW w:w="600" w:type="dxa"/>
            <w:tcBorders>
              <w:top w:val="single" w:sz="4" w:space="0" w:color="000000"/>
              <w:left w:val="single" w:sz="4" w:space="0" w:color="000000"/>
              <w:bottom w:val="single" w:sz="4" w:space="0" w:color="000000"/>
              <w:right w:val="single" w:sz="4" w:space="0" w:color="000000"/>
            </w:tcBorders>
          </w:tcPr>
          <w:p w14:paraId="356E02A3"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58680121"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290027A1"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05FD20C3" w14:textId="77777777" w:rsidR="005319A0" w:rsidRDefault="005319A0"/>
        </w:tc>
      </w:tr>
      <w:tr w:rsidR="005319A0" w14:paraId="2E6C05E5" w14:textId="77777777">
        <w:trPr>
          <w:trHeight w:hRule="exact" w:val="216"/>
        </w:trPr>
        <w:tc>
          <w:tcPr>
            <w:tcW w:w="1138" w:type="dxa"/>
            <w:tcBorders>
              <w:top w:val="single" w:sz="4" w:space="0" w:color="000000"/>
              <w:left w:val="single" w:sz="4" w:space="0" w:color="000000"/>
              <w:bottom w:val="single" w:sz="4" w:space="0" w:color="000000"/>
              <w:right w:val="single" w:sz="4" w:space="0" w:color="000000"/>
            </w:tcBorders>
          </w:tcPr>
          <w:p w14:paraId="250AA480" w14:textId="77777777" w:rsidR="005319A0" w:rsidRDefault="007313EF">
            <w:pPr>
              <w:pStyle w:val="TableParagraph"/>
              <w:kinsoku w:val="0"/>
              <w:overflowPunct w:val="0"/>
              <w:spacing w:line="178" w:lineRule="exact"/>
              <w:ind w:left="103"/>
            </w:pPr>
            <w:r>
              <w:rPr>
                <w:rFonts w:ascii="Arial" w:hAnsi="Arial" w:cs="Arial"/>
                <w:sz w:val="16"/>
                <w:szCs w:val="16"/>
              </w:rPr>
              <w:t>61(a)</w:t>
            </w:r>
          </w:p>
        </w:tc>
        <w:tc>
          <w:tcPr>
            <w:tcW w:w="706" w:type="dxa"/>
            <w:tcBorders>
              <w:top w:val="single" w:sz="4" w:space="0" w:color="000000"/>
              <w:left w:val="single" w:sz="4" w:space="0" w:color="000000"/>
              <w:bottom w:val="single" w:sz="4" w:space="0" w:color="000000"/>
              <w:right w:val="single" w:sz="4" w:space="0" w:color="000000"/>
            </w:tcBorders>
          </w:tcPr>
          <w:p w14:paraId="245579E0" w14:textId="77777777" w:rsidR="005319A0" w:rsidRDefault="007313EF">
            <w:pPr>
              <w:pStyle w:val="TableParagraph"/>
              <w:kinsoku w:val="0"/>
              <w:overflowPunct w:val="0"/>
              <w:spacing w:line="178" w:lineRule="exact"/>
              <w:ind w:right="93"/>
              <w:jc w:val="right"/>
            </w:pPr>
            <w:r>
              <w:rPr>
                <w:rFonts w:ascii="Arial" w:hAnsi="Arial" w:cs="Arial"/>
                <w:spacing w:val="-1"/>
                <w:sz w:val="16"/>
                <w:szCs w:val="16"/>
              </w:rPr>
              <w:t>1.2.1</w:t>
            </w:r>
          </w:p>
        </w:tc>
        <w:tc>
          <w:tcPr>
            <w:tcW w:w="8838" w:type="dxa"/>
            <w:tcBorders>
              <w:top w:val="single" w:sz="4" w:space="0" w:color="000000"/>
              <w:left w:val="single" w:sz="4" w:space="0" w:color="000000"/>
              <w:bottom w:val="single" w:sz="4" w:space="0" w:color="000000"/>
              <w:right w:val="single" w:sz="4" w:space="0" w:color="000000"/>
            </w:tcBorders>
          </w:tcPr>
          <w:p w14:paraId="7E3142C4" w14:textId="77777777" w:rsidR="005319A0" w:rsidRDefault="007313EF">
            <w:pPr>
              <w:pStyle w:val="TableParagraph"/>
              <w:kinsoku w:val="0"/>
              <w:overflowPunct w:val="0"/>
              <w:spacing w:line="204" w:lineRule="exact"/>
              <w:ind w:left="103"/>
            </w:pPr>
            <w:r>
              <w:rPr>
                <w:rFonts w:ascii="Arial" w:hAnsi="Arial" w:cs="Arial"/>
                <w:sz w:val="18"/>
                <w:szCs w:val="18"/>
              </w:rPr>
              <w:t>the name of the law practice</w:t>
            </w:r>
            <w:r>
              <w:rPr>
                <w:rFonts w:ascii="Arial" w:hAnsi="Arial" w:cs="Arial"/>
                <w:spacing w:val="-18"/>
                <w:sz w:val="18"/>
                <w:szCs w:val="18"/>
              </w:rPr>
              <w:t xml:space="preserve"> </w:t>
            </w:r>
            <w:r>
              <w:rPr>
                <w:rFonts w:ascii="Arial" w:hAnsi="Arial" w:cs="Arial"/>
                <w:sz w:val="18"/>
                <w:szCs w:val="18"/>
              </w:rPr>
              <w:t>concerned?</w:t>
            </w:r>
          </w:p>
        </w:tc>
        <w:tc>
          <w:tcPr>
            <w:tcW w:w="600" w:type="dxa"/>
            <w:tcBorders>
              <w:top w:val="single" w:sz="4" w:space="0" w:color="000000"/>
              <w:left w:val="single" w:sz="4" w:space="0" w:color="000000"/>
              <w:bottom w:val="single" w:sz="4" w:space="0" w:color="000000"/>
              <w:right w:val="single" w:sz="4" w:space="0" w:color="000000"/>
            </w:tcBorders>
          </w:tcPr>
          <w:p w14:paraId="42DB427A"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70922419"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317FD4DC"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1015C67B" w14:textId="77777777" w:rsidR="005319A0" w:rsidRDefault="005319A0"/>
        </w:tc>
      </w:tr>
      <w:tr w:rsidR="005319A0" w14:paraId="4F4E435D" w14:textId="77777777">
        <w:trPr>
          <w:trHeight w:hRule="exact" w:val="218"/>
        </w:trPr>
        <w:tc>
          <w:tcPr>
            <w:tcW w:w="1138" w:type="dxa"/>
            <w:tcBorders>
              <w:top w:val="single" w:sz="4" w:space="0" w:color="000000"/>
              <w:left w:val="single" w:sz="4" w:space="0" w:color="000000"/>
              <w:bottom w:val="single" w:sz="4" w:space="0" w:color="000000"/>
              <w:right w:val="single" w:sz="4" w:space="0" w:color="000000"/>
            </w:tcBorders>
          </w:tcPr>
          <w:p w14:paraId="012AF84A" w14:textId="77777777" w:rsidR="005319A0" w:rsidRDefault="007313EF">
            <w:pPr>
              <w:pStyle w:val="TableParagraph"/>
              <w:kinsoku w:val="0"/>
              <w:overflowPunct w:val="0"/>
              <w:spacing w:line="178" w:lineRule="exact"/>
              <w:ind w:left="103"/>
            </w:pPr>
            <w:r>
              <w:rPr>
                <w:rFonts w:ascii="Arial" w:hAnsi="Arial" w:cs="Arial"/>
                <w:sz w:val="16"/>
                <w:szCs w:val="16"/>
              </w:rPr>
              <w:t>61(b)</w:t>
            </w:r>
          </w:p>
        </w:tc>
        <w:tc>
          <w:tcPr>
            <w:tcW w:w="706" w:type="dxa"/>
            <w:tcBorders>
              <w:top w:val="single" w:sz="4" w:space="0" w:color="000000"/>
              <w:left w:val="single" w:sz="4" w:space="0" w:color="000000"/>
              <w:bottom w:val="single" w:sz="4" w:space="0" w:color="000000"/>
              <w:right w:val="single" w:sz="4" w:space="0" w:color="000000"/>
            </w:tcBorders>
          </w:tcPr>
          <w:p w14:paraId="6883D70B" w14:textId="77777777" w:rsidR="005319A0" w:rsidRDefault="007313EF">
            <w:pPr>
              <w:pStyle w:val="TableParagraph"/>
              <w:kinsoku w:val="0"/>
              <w:overflowPunct w:val="0"/>
              <w:spacing w:line="178" w:lineRule="exact"/>
              <w:ind w:right="93"/>
              <w:jc w:val="right"/>
            </w:pPr>
            <w:r>
              <w:rPr>
                <w:rFonts w:ascii="Arial" w:hAnsi="Arial" w:cs="Arial"/>
                <w:spacing w:val="-1"/>
                <w:sz w:val="16"/>
                <w:szCs w:val="16"/>
              </w:rPr>
              <w:t>1.2.2</w:t>
            </w:r>
          </w:p>
        </w:tc>
        <w:tc>
          <w:tcPr>
            <w:tcW w:w="8838" w:type="dxa"/>
            <w:tcBorders>
              <w:top w:val="single" w:sz="4" w:space="0" w:color="000000"/>
              <w:left w:val="single" w:sz="4" w:space="0" w:color="000000"/>
              <w:bottom w:val="single" w:sz="4" w:space="0" w:color="000000"/>
              <w:right w:val="single" w:sz="4" w:space="0" w:color="000000"/>
            </w:tcBorders>
          </w:tcPr>
          <w:p w14:paraId="24DDA8A0" w14:textId="77777777" w:rsidR="005319A0" w:rsidRDefault="007313EF">
            <w:pPr>
              <w:pStyle w:val="TableParagraph"/>
              <w:kinsoku w:val="0"/>
              <w:overflowPunct w:val="0"/>
              <w:spacing w:line="204" w:lineRule="exact"/>
              <w:ind w:left="103"/>
            </w:pPr>
            <w:r>
              <w:rPr>
                <w:rFonts w:ascii="Arial" w:hAnsi="Arial" w:cs="Arial"/>
                <w:sz w:val="18"/>
                <w:szCs w:val="18"/>
              </w:rPr>
              <w:t>the expression "controlled money account” or the abbreviation “CMA” or</w:t>
            </w:r>
            <w:r>
              <w:rPr>
                <w:rFonts w:ascii="Arial" w:hAnsi="Arial" w:cs="Arial"/>
                <w:spacing w:val="-21"/>
                <w:sz w:val="18"/>
                <w:szCs w:val="18"/>
              </w:rPr>
              <w:t xml:space="preserve"> </w:t>
            </w:r>
            <w:r>
              <w:rPr>
                <w:rFonts w:ascii="Arial" w:hAnsi="Arial" w:cs="Arial"/>
                <w:sz w:val="18"/>
                <w:szCs w:val="18"/>
              </w:rPr>
              <w:t>“CMA/c"?</w:t>
            </w:r>
          </w:p>
        </w:tc>
        <w:tc>
          <w:tcPr>
            <w:tcW w:w="600" w:type="dxa"/>
            <w:tcBorders>
              <w:top w:val="single" w:sz="4" w:space="0" w:color="000000"/>
              <w:left w:val="single" w:sz="4" w:space="0" w:color="000000"/>
              <w:bottom w:val="single" w:sz="4" w:space="0" w:color="000000"/>
              <w:right w:val="single" w:sz="4" w:space="0" w:color="000000"/>
            </w:tcBorders>
          </w:tcPr>
          <w:p w14:paraId="669AC914"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5B2104FE"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1CC9605D"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74828C53" w14:textId="77777777" w:rsidR="005319A0" w:rsidRDefault="005319A0"/>
        </w:tc>
      </w:tr>
      <w:tr w:rsidR="005319A0" w14:paraId="557D5E35" w14:textId="77777777">
        <w:trPr>
          <w:trHeight w:hRule="exact" w:val="216"/>
        </w:trPr>
        <w:tc>
          <w:tcPr>
            <w:tcW w:w="1138" w:type="dxa"/>
            <w:tcBorders>
              <w:top w:val="single" w:sz="4" w:space="0" w:color="000000"/>
              <w:left w:val="single" w:sz="4" w:space="0" w:color="000000"/>
              <w:bottom w:val="single" w:sz="4" w:space="0" w:color="000000"/>
              <w:right w:val="single" w:sz="4" w:space="0" w:color="000000"/>
            </w:tcBorders>
          </w:tcPr>
          <w:p w14:paraId="087B2054" w14:textId="77777777" w:rsidR="005319A0" w:rsidRDefault="007313EF">
            <w:pPr>
              <w:pStyle w:val="TableParagraph"/>
              <w:kinsoku w:val="0"/>
              <w:overflowPunct w:val="0"/>
              <w:spacing w:line="178" w:lineRule="exact"/>
              <w:ind w:left="103"/>
            </w:pPr>
            <w:r>
              <w:rPr>
                <w:rFonts w:ascii="Arial" w:hAnsi="Arial" w:cs="Arial"/>
                <w:sz w:val="16"/>
                <w:szCs w:val="16"/>
              </w:rPr>
              <w:t>61(c)</w:t>
            </w:r>
          </w:p>
        </w:tc>
        <w:tc>
          <w:tcPr>
            <w:tcW w:w="706" w:type="dxa"/>
            <w:tcBorders>
              <w:top w:val="single" w:sz="4" w:space="0" w:color="000000"/>
              <w:left w:val="single" w:sz="4" w:space="0" w:color="000000"/>
              <w:bottom w:val="single" w:sz="4" w:space="0" w:color="000000"/>
              <w:right w:val="single" w:sz="4" w:space="0" w:color="000000"/>
            </w:tcBorders>
          </w:tcPr>
          <w:p w14:paraId="7693EC50" w14:textId="77777777" w:rsidR="005319A0" w:rsidRDefault="007313EF">
            <w:pPr>
              <w:pStyle w:val="TableParagraph"/>
              <w:kinsoku w:val="0"/>
              <w:overflowPunct w:val="0"/>
              <w:spacing w:line="180" w:lineRule="exact"/>
              <w:ind w:right="96"/>
              <w:jc w:val="right"/>
            </w:pPr>
            <w:r>
              <w:rPr>
                <w:rFonts w:ascii="Arial" w:hAnsi="Arial" w:cs="Arial"/>
                <w:spacing w:val="-1"/>
                <w:sz w:val="16"/>
                <w:szCs w:val="16"/>
              </w:rPr>
              <w:t>1.2.3</w:t>
            </w:r>
          </w:p>
        </w:tc>
        <w:tc>
          <w:tcPr>
            <w:tcW w:w="8838" w:type="dxa"/>
            <w:tcBorders>
              <w:top w:val="single" w:sz="4" w:space="0" w:color="000000"/>
              <w:left w:val="single" w:sz="4" w:space="0" w:color="000000"/>
              <w:bottom w:val="single" w:sz="4" w:space="0" w:color="000000"/>
              <w:right w:val="single" w:sz="4" w:space="0" w:color="000000"/>
            </w:tcBorders>
          </w:tcPr>
          <w:p w14:paraId="23DDA2F0" w14:textId="77777777" w:rsidR="005319A0" w:rsidRDefault="007313EF">
            <w:pPr>
              <w:pStyle w:val="TableParagraph"/>
              <w:kinsoku w:val="0"/>
              <w:overflowPunct w:val="0"/>
              <w:spacing w:line="204" w:lineRule="exact"/>
              <w:ind w:left="103"/>
            </w:pPr>
            <w:r>
              <w:rPr>
                <w:rFonts w:ascii="Arial" w:hAnsi="Arial" w:cs="Arial"/>
                <w:sz w:val="18"/>
                <w:szCs w:val="18"/>
              </w:rPr>
              <w:t>such particulars as are sufficient to</w:t>
            </w:r>
            <w:r>
              <w:rPr>
                <w:rFonts w:ascii="Arial" w:hAnsi="Arial" w:cs="Arial"/>
                <w:spacing w:val="-19"/>
                <w:sz w:val="18"/>
                <w:szCs w:val="18"/>
              </w:rPr>
              <w:t xml:space="preserve"> </w:t>
            </w:r>
            <w:r>
              <w:rPr>
                <w:rFonts w:ascii="Arial" w:hAnsi="Arial" w:cs="Arial"/>
                <w:sz w:val="18"/>
                <w:szCs w:val="18"/>
              </w:rPr>
              <w:t>identify:</w:t>
            </w:r>
          </w:p>
        </w:tc>
        <w:tc>
          <w:tcPr>
            <w:tcW w:w="600" w:type="dxa"/>
            <w:tcBorders>
              <w:top w:val="single" w:sz="4" w:space="0" w:color="000000"/>
              <w:left w:val="single" w:sz="4" w:space="0" w:color="000000"/>
              <w:bottom w:val="single" w:sz="4" w:space="0" w:color="000000"/>
              <w:right w:val="single" w:sz="4" w:space="0" w:color="000000"/>
            </w:tcBorders>
          </w:tcPr>
          <w:p w14:paraId="08C09DFE"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6079D3B7"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3CBC0765"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14748775" w14:textId="77777777" w:rsidR="005319A0" w:rsidRDefault="005319A0"/>
        </w:tc>
      </w:tr>
      <w:tr w:rsidR="005319A0" w14:paraId="7879759B" w14:textId="77777777">
        <w:trPr>
          <w:trHeight w:hRule="exact" w:val="216"/>
        </w:trPr>
        <w:tc>
          <w:tcPr>
            <w:tcW w:w="1138" w:type="dxa"/>
            <w:tcBorders>
              <w:top w:val="single" w:sz="4" w:space="0" w:color="000000"/>
              <w:left w:val="single" w:sz="4" w:space="0" w:color="000000"/>
              <w:bottom w:val="single" w:sz="4" w:space="0" w:color="000000"/>
              <w:right w:val="single" w:sz="4" w:space="0" w:color="000000"/>
            </w:tcBorders>
          </w:tcPr>
          <w:p w14:paraId="4593F4C4" w14:textId="77777777" w:rsidR="005319A0" w:rsidRDefault="007313EF">
            <w:pPr>
              <w:pStyle w:val="TableParagraph"/>
              <w:kinsoku w:val="0"/>
              <w:overflowPunct w:val="0"/>
              <w:spacing w:line="178" w:lineRule="exact"/>
              <w:ind w:left="103"/>
            </w:pPr>
            <w:r>
              <w:rPr>
                <w:rFonts w:ascii="Arial" w:hAnsi="Arial" w:cs="Arial"/>
                <w:sz w:val="16"/>
                <w:szCs w:val="16"/>
              </w:rPr>
              <w:t>61(c)-1</w:t>
            </w:r>
          </w:p>
        </w:tc>
        <w:tc>
          <w:tcPr>
            <w:tcW w:w="706" w:type="dxa"/>
            <w:tcBorders>
              <w:top w:val="single" w:sz="4" w:space="0" w:color="000000"/>
              <w:left w:val="single" w:sz="4" w:space="0" w:color="000000"/>
              <w:bottom w:val="single" w:sz="4" w:space="0" w:color="000000"/>
              <w:right w:val="single" w:sz="4" w:space="0" w:color="000000"/>
            </w:tcBorders>
          </w:tcPr>
          <w:p w14:paraId="5821D10D" w14:textId="77777777" w:rsidR="005319A0" w:rsidRDefault="007313EF">
            <w:pPr>
              <w:pStyle w:val="TableParagraph"/>
              <w:kinsoku w:val="0"/>
              <w:overflowPunct w:val="0"/>
              <w:spacing w:line="178" w:lineRule="exact"/>
              <w:ind w:right="96"/>
              <w:jc w:val="right"/>
            </w:pPr>
            <w:r>
              <w:rPr>
                <w:rFonts w:ascii="Arial" w:hAnsi="Arial" w:cs="Arial"/>
                <w:spacing w:val="-1"/>
                <w:sz w:val="16"/>
                <w:szCs w:val="16"/>
              </w:rPr>
              <w:t>1.2.3.1</w:t>
            </w:r>
          </w:p>
        </w:tc>
        <w:tc>
          <w:tcPr>
            <w:tcW w:w="8838" w:type="dxa"/>
            <w:tcBorders>
              <w:top w:val="single" w:sz="4" w:space="0" w:color="000000"/>
              <w:left w:val="single" w:sz="4" w:space="0" w:color="000000"/>
              <w:bottom w:val="single" w:sz="4" w:space="0" w:color="000000"/>
              <w:right w:val="single" w:sz="4" w:space="0" w:color="000000"/>
            </w:tcBorders>
          </w:tcPr>
          <w:p w14:paraId="245DD55D" w14:textId="77777777" w:rsidR="005319A0" w:rsidRDefault="007313EF">
            <w:pPr>
              <w:pStyle w:val="TableParagraph"/>
              <w:kinsoku w:val="0"/>
              <w:overflowPunct w:val="0"/>
              <w:spacing w:line="204" w:lineRule="exact"/>
              <w:ind w:left="103"/>
            </w:pPr>
            <w:r>
              <w:rPr>
                <w:rFonts w:ascii="Arial" w:hAnsi="Arial" w:cs="Arial"/>
                <w:sz w:val="18"/>
                <w:szCs w:val="18"/>
              </w:rPr>
              <w:t>the purpose of the account?</w:t>
            </w:r>
            <w:r>
              <w:rPr>
                <w:rFonts w:ascii="Arial" w:hAnsi="Arial" w:cs="Arial"/>
                <w:spacing w:val="-11"/>
                <w:sz w:val="18"/>
                <w:szCs w:val="18"/>
              </w:rPr>
              <w:t xml:space="preserve"> </w:t>
            </w:r>
            <w:r>
              <w:rPr>
                <w:rFonts w:ascii="Arial" w:hAnsi="Arial" w:cs="Arial"/>
                <w:sz w:val="18"/>
                <w:szCs w:val="18"/>
              </w:rPr>
              <w:t>And</w:t>
            </w:r>
          </w:p>
        </w:tc>
        <w:tc>
          <w:tcPr>
            <w:tcW w:w="600" w:type="dxa"/>
            <w:tcBorders>
              <w:top w:val="single" w:sz="4" w:space="0" w:color="000000"/>
              <w:left w:val="single" w:sz="4" w:space="0" w:color="000000"/>
              <w:bottom w:val="single" w:sz="4" w:space="0" w:color="000000"/>
              <w:right w:val="single" w:sz="4" w:space="0" w:color="000000"/>
            </w:tcBorders>
          </w:tcPr>
          <w:p w14:paraId="3ECF0B01"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27E60460"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3E4296A4"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1B99DB29" w14:textId="77777777" w:rsidR="005319A0" w:rsidRDefault="005319A0"/>
        </w:tc>
      </w:tr>
      <w:tr w:rsidR="005319A0" w14:paraId="27967CC2" w14:textId="77777777">
        <w:trPr>
          <w:trHeight w:hRule="exact" w:val="216"/>
        </w:trPr>
        <w:tc>
          <w:tcPr>
            <w:tcW w:w="1138" w:type="dxa"/>
            <w:tcBorders>
              <w:top w:val="single" w:sz="4" w:space="0" w:color="000000"/>
              <w:left w:val="single" w:sz="4" w:space="0" w:color="000000"/>
              <w:bottom w:val="single" w:sz="4" w:space="0" w:color="000000"/>
              <w:right w:val="single" w:sz="4" w:space="0" w:color="000000"/>
            </w:tcBorders>
          </w:tcPr>
          <w:p w14:paraId="66A1A09C" w14:textId="77777777" w:rsidR="005319A0" w:rsidRDefault="007313EF">
            <w:pPr>
              <w:pStyle w:val="TableParagraph"/>
              <w:kinsoku w:val="0"/>
              <w:overflowPunct w:val="0"/>
              <w:spacing w:line="180" w:lineRule="exact"/>
              <w:ind w:left="103"/>
            </w:pPr>
            <w:r>
              <w:rPr>
                <w:rFonts w:ascii="Arial" w:hAnsi="Arial" w:cs="Arial"/>
                <w:sz w:val="16"/>
                <w:szCs w:val="16"/>
              </w:rPr>
              <w:t>61(c)-2</w:t>
            </w:r>
          </w:p>
        </w:tc>
        <w:tc>
          <w:tcPr>
            <w:tcW w:w="706" w:type="dxa"/>
            <w:tcBorders>
              <w:top w:val="single" w:sz="4" w:space="0" w:color="000000"/>
              <w:left w:val="single" w:sz="4" w:space="0" w:color="000000"/>
              <w:bottom w:val="single" w:sz="4" w:space="0" w:color="000000"/>
              <w:right w:val="single" w:sz="4" w:space="0" w:color="000000"/>
            </w:tcBorders>
          </w:tcPr>
          <w:p w14:paraId="619B70B0" w14:textId="77777777" w:rsidR="005319A0" w:rsidRDefault="007313EF">
            <w:pPr>
              <w:pStyle w:val="TableParagraph"/>
              <w:kinsoku w:val="0"/>
              <w:overflowPunct w:val="0"/>
              <w:spacing w:line="180" w:lineRule="exact"/>
              <w:ind w:right="96"/>
              <w:jc w:val="right"/>
            </w:pPr>
            <w:r>
              <w:rPr>
                <w:rFonts w:ascii="Arial" w:hAnsi="Arial" w:cs="Arial"/>
                <w:spacing w:val="-1"/>
                <w:sz w:val="16"/>
                <w:szCs w:val="16"/>
              </w:rPr>
              <w:t>1.2.3.2</w:t>
            </w:r>
          </w:p>
        </w:tc>
        <w:tc>
          <w:tcPr>
            <w:tcW w:w="8838" w:type="dxa"/>
            <w:tcBorders>
              <w:top w:val="single" w:sz="4" w:space="0" w:color="000000"/>
              <w:left w:val="single" w:sz="4" w:space="0" w:color="000000"/>
              <w:bottom w:val="single" w:sz="4" w:space="0" w:color="000000"/>
              <w:right w:val="single" w:sz="4" w:space="0" w:color="000000"/>
            </w:tcBorders>
          </w:tcPr>
          <w:p w14:paraId="233EFEFC" w14:textId="77777777" w:rsidR="005319A0" w:rsidRDefault="007313EF">
            <w:pPr>
              <w:pStyle w:val="TableParagraph"/>
              <w:kinsoku w:val="0"/>
              <w:overflowPunct w:val="0"/>
              <w:spacing w:line="206" w:lineRule="exact"/>
              <w:ind w:left="103"/>
            </w:pPr>
            <w:r>
              <w:rPr>
                <w:rFonts w:ascii="Arial" w:hAnsi="Arial" w:cs="Arial"/>
                <w:sz w:val="18"/>
                <w:szCs w:val="18"/>
              </w:rPr>
              <w:t>to distinguish the account from any other account maintained by the law</w:t>
            </w:r>
            <w:r>
              <w:rPr>
                <w:rFonts w:ascii="Arial" w:hAnsi="Arial" w:cs="Arial"/>
                <w:spacing w:val="-28"/>
                <w:sz w:val="18"/>
                <w:szCs w:val="18"/>
              </w:rPr>
              <w:t xml:space="preserve"> </w:t>
            </w:r>
            <w:r>
              <w:rPr>
                <w:rFonts w:ascii="Arial" w:hAnsi="Arial" w:cs="Arial"/>
                <w:sz w:val="18"/>
                <w:szCs w:val="18"/>
              </w:rPr>
              <w:t>practice?</w:t>
            </w:r>
          </w:p>
        </w:tc>
        <w:tc>
          <w:tcPr>
            <w:tcW w:w="600" w:type="dxa"/>
            <w:tcBorders>
              <w:top w:val="single" w:sz="4" w:space="0" w:color="000000"/>
              <w:left w:val="single" w:sz="4" w:space="0" w:color="000000"/>
              <w:bottom w:val="single" w:sz="4" w:space="0" w:color="000000"/>
              <w:right w:val="single" w:sz="4" w:space="0" w:color="000000"/>
            </w:tcBorders>
          </w:tcPr>
          <w:p w14:paraId="42C8C45E"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2B22142E"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556CEDDE"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4EEE5096" w14:textId="77777777" w:rsidR="005319A0" w:rsidRDefault="005319A0"/>
        </w:tc>
      </w:tr>
      <w:tr w:rsidR="005319A0" w14:paraId="6E6D882C" w14:textId="77777777">
        <w:trPr>
          <w:trHeight w:hRule="exact" w:val="281"/>
        </w:trPr>
        <w:tc>
          <w:tcPr>
            <w:tcW w:w="1138" w:type="dxa"/>
            <w:tcBorders>
              <w:top w:val="single" w:sz="4" w:space="0" w:color="000000"/>
              <w:left w:val="single" w:sz="4" w:space="0" w:color="000000"/>
              <w:bottom w:val="single" w:sz="4" w:space="0" w:color="000000"/>
              <w:right w:val="single" w:sz="4" w:space="0" w:color="000000"/>
            </w:tcBorders>
          </w:tcPr>
          <w:p w14:paraId="533CF864" w14:textId="77777777" w:rsidR="005319A0" w:rsidRDefault="007313EF">
            <w:pPr>
              <w:pStyle w:val="TableParagraph"/>
              <w:kinsoku w:val="0"/>
              <w:overflowPunct w:val="0"/>
              <w:spacing w:line="180" w:lineRule="exact"/>
              <w:ind w:left="103"/>
            </w:pPr>
            <w:r>
              <w:rPr>
                <w:rFonts w:ascii="Arial" w:hAnsi="Arial" w:cs="Arial"/>
                <w:sz w:val="16"/>
                <w:szCs w:val="16"/>
              </w:rPr>
              <w:t>S139(1)</w:t>
            </w:r>
          </w:p>
        </w:tc>
        <w:tc>
          <w:tcPr>
            <w:tcW w:w="706" w:type="dxa"/>
            <w:tcBorders>
              <w:top w:val="single" w:sz="4" w:space="0" w:color="000000"/>
              <w:left w:val="single" w:sz="4" w:space="0" w:color="000000"/>
              <w:bottom w:val="single" w:sz="4" w:space="0" w:color="000000"/>
              <w:right w:val="single" w:sz="4" w:space="0" w:color="000000"/>
            </w:tcBorders>
          </w:tcPr>
          <w:p w14:paraId="6511ECF7" w14:textId="77777777" w:rsidR="005319A0" w:rsidRDefault="007313EF">
            <w:pPr>
              <w:pStyle w:val="TableParagraph"/>
              <w:kinsoku w:val="0"/>
              <w:overflowPunct w:val="0"/>
              <w:spacing w:line="180" w:lineRule="exact"/>
              <w:ind w:right="98"/>
              <w:jc w:val="right"/>
            </w:pPr>
            <w:r>
              <w:rPr>
                <w:rFonts w:ascii="Arial" w:hAnsi="Arial" w:cs="Arial"/>
                <w:spacing w:val="-1"/>
                <w:sz w:val="16"/>
                <w:szCs w:val="16"/>
              </w:rPr>
              <w:t>1.3</w:t>
            </w:r>
          </w:p>
        </w:tc>
        <w:tc>
          <w:tcPr>
            <w:tcW w:w="8838" w:type="dxa"/>
            <w:tcBorders>
              <w:top w:val="single" w:sz="4" w:space="0" w:color="000000"/>
              <w:left w:val="single" w:sz="4" w:space="0" w:color="000000"/>
              <w:bottom w:val="single" w:sz="4" w:space="0" w:color="000000"/>
              <w:right w:val="single" w:sz="4" w:space="0" w:color="000000"/>
            </w:tcBorders>
          </w:tcPr>
          <w:p w14:paraId="7BBCBB5C" w14:textId="77777777" w:rsidR="005319A0" w:rsidRDefault="007313EF">
            <w:pPr>
              <w:pStyle w:val="TableParagraph"/>
              <w:kinsoku w:val="0"/>
              <w:overflowPunct w:val="0"/>
              <w:spacing w:line="204" w:lineRule="exact"/>
              <w:ind w:left="103"/>
            </w:pPr>
            <w:r>
              <w:rPr>
                <w:rFonts w:ascii="Arial" w:hAnsi="Arial" w:cs="Arial"/>
                <w:sz w:val="18"/>
                <w:szCs w:val="18"/>
              </w:rPr>
              <w:t>Have (external) written directions been obtained to open the controlled money</w:t>
            </w:r>
            <w:r>
              <w:rPr>
                <w:rFonts w:ascii="Arial" w:hAnsi="Arial" w:cs="Arial"/>
                <w:spacing w:val="-34"/>
                <w:sz w:val="18"/>
                <w:szCs w:val="18"/>
              </w:rPr>
              <w:t xml:space="preserve"> </w:t>
            </w:r>
            <w:r>
              <w:rPr>
                <w:rFonts w:ascii="Arial" w:hAnsi="Arial" w:cs="Arial"/>
                <w:sz w:val="18"/>
                <w:szCs w:val="18"/>
              </w:rPr>
              <w:t>accounts?</w:t>
            </w:r>
          </w:p>
        </w:tc>
        <w:tc>
          <w:tcPr>
            <w:tcW w:w="600" w:type="dxa"/>
            <w:tcBorders>
              <w:top w:val="single" w:sz="4" w:space="0" w:color="000000"/>
              <w:left w:val="single" w:sz="4" w:space="0" w:color="000000"/>
              <w:bottom w:val="single" w:sz="4" w:space="0" w:color="000000"/>
              <w:right w:val="single" w:sz="4" w:space="0" w:color="000000"/>
            </w:tcBorders>
          </w:tcPr>
          <w:p w14:paraId="126CAD63"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6E447745"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53A076C5"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4DF94233" w14:textId="77777777" w:rsidR="005319A0" w:rsidRDefault="005319A0"/>
        </w:tc>
      </w:tr>
    </w:tbl>
    <w:p w14:paraId="7B0E0487" w14:textId="77777777" w:rsidR="005319A0" w:rsidRDefault="005319A0">
      <w:pPr>
        <w:pStyle w:val="BodyText"/>
        <w:kinsoku w:val="0"/>
        <w:overflowPunct w:val="0"/>
        <w:ind w:left="0" w:firstLine="0"/>
        <w:rPr>
          <w:b/>
          <w:bCs/>
          <w:sz w:val="24"/>
          <w:szCs w:val="24"/>
        </w:rPr>
      </w:pPr>
    </w:p>
    <w:tbl>
      <w:tblPr>
        <w:tblW w:w="0" w:type="auto"/>
        <w:tblInd w:w="109" w:type="dxa"/>
        <w:tblLayout w:type="fixed"/>
        <w:tblCellMar>
          <w:left w:w="0" w:type="dxa"/>
          <w:right w:w="0" w:type="dxa"/>
        </w:tblCellMar>
        <w:tblLook w:val="0000" w:firstRow="0" w:lastRow="0" w:firstColumn="0" w:lastColumn="0" w:noHBand="0" w:noVBand="0"/>
      </w:tblPr>
      <w:tblGrid>
        <w:gridCol w:w="1136"/>
        <w:gridCol w:w="708"/>
        <w:gridCol w:w="8838"/>
        <w:gridCol w:w="600"/>
        <w:gridCol w:w="480"/>
        <w:gridCol w:w="600"/>
        <w:gridCol w:w="3241"/>
      </w:tblGrid>
      <w:tr w:rsidR="005319A0" w14:paraId="48D94B61" w14:textId="77777777">
        <w:trPr>
          <w:trHeight w:hRule="exact" w:val="240"/>
        </w:trPr>
        <w:tc>
          <w:tcPr>
            <w:tcW w:w="1136" w:type="dxa"/>
            <w:tcBorders>
              <w:top w:val="single" w:sz="4" w:space="0" w:color="000000"/>
              <w:left w:val="single" w:sz="4" w:space="0" w:color="000000"/>
              <w:bottom w:val="single" w:sz="4" w:space="0" w:color="000000"/>
              <w:right w:val="single" w:sz="4" w:space="0" w:color="000000"/>
            </w:tcBorders>
          </w:tcPr>
          <w:p w14:paraId="63D0BBAE" w14:textId="77777777" w:rsidR="005319A0" w:rsidRDefault="007313EF">
            <w:pPr>
              <w:pStyle w:val="TableParagraph"/>
              <w:kinsoku w:val="0"/>
              <w:overflowPunct w:val="0"/>
              <w:spacing w:line="199" w:lineRule="exact"/>
              <w:ind w:left="103"/>
            </w:pPr>
            <w:r>
              <w:rPr>
                <w:rFonts w:ascii="Arial" w:hAnsi="Arial" w:cs="Arial"/>
                <w:b/>
                <w:bCs/>
                <w:sz w:val="18"/>
                <w:szCs w:val="18"/>
              </w:rPr>
              <w:t>SECTION</w:t>
            </w:r>
          </w:p>
        </w:tc>
        <w:tc>
          <w:tcPr>
            <w:tcW w:w="708" w:type="dxa"/>
            <w:tcBorders>
              <w:top w:val="single" w:sz="4" w:space="0" w:color="000000"/>
              <w:left w:val="single" w:sz="4" w:space="0" w:color="000000"/>
              <w:bottom w:val="single" w:sz="4" w:space="0" w:color="000000"/>
              <w:right w:val="single" w:sz="4" w:space="0" w:color="000000"/>
            </w:tcBorders>
          </w:tcPr>
          <w:p w14:paraId="59BD002A" w14:textId="77777777" w:rsidR="005319A0" w:rsidRDefault="007313EF">
            <w:pPr>
              <w:pStyle w:val="TableParagraph"/>
              <w:kinsoku w:val="0"/>
              <w:overflowPunct w:val="0"/>
              <w:spacing w:line="199" w:lineRule="exact"/>
              <w:ind w:left="323"/>
            </w:pPr>
            <w:r>
              <w:rPr>
                <w:rFonts w:ascii="Arial" w:hAnsi="Arial" w:cs="Arial"/>
                <w:b/>
                <w:bCs/>
                <w:sz w:val="18"/>
                <w:szCs w:val="18"/>
              </w:rPr>
              <w:t>2.</w:t>
            </w:r>
          </w:p>
        </w:tc>
        <w:tc>
          <w:tcPr>
            <w:tcW w:w="13759" w:type="dxa"/>
            <w:gridSpan w:val="5"/>
            <w:tcBorders>
              <w:top w:val="single" w:sz="4" w:space="0" w:color="000000"/>
              <w:left w:val="single" w:sz="4" w:space="0" w:color="000000"/>
              <w:bottom w:val="single" w:sz="4" w:space="0" w:color="000000"/>
              <w:right w:val="single" w:sz="4" w:space="0" w:color="000000"/>
            </w:tcBorders>
          </w:tcPr>
          <w:p w14:paraId="42BC320F" w14:textId="77777777" w:rsidR="005319A0" w:rsidRDefault="007313EF">
            <w:pPr>
              <w:pStyle w:val="TableParagraph"/>
              <w:kinsoku w:val="0"/>
              <w:overflowPunct w:val="0"/>
              <w:spacing w:line="199" w:lineRule="exact"/>
              <w:ind w:left="103"/>
            </w:pPr>
            <w:r>
              <w:rPr>
                <w:rFonts w:ascii="Arial" w:hAnsi="Arial" w:cs="Arial"/>
                <w:b/>
                <w:bCs/>
                <w:sz w:val="18"/>
                <w:szCs w:val="18"/>
              </w:rPr>
              <w:t>CONTROLLED MONEY</w:t>
            </w:r>
            <w:r>
              <w:rPr>
                <w:rFonts w:ascii="Arial" w:hAnsi="Arial" w:cs="Arial"/>
                <w:b/>
                <w:bCs/>
                <w:spacing w:val="-4"/>
                <w:sz w:val="18"/>
                <w:szCs w:val="18"/>
              </w:rPr>
              <w:t xml:space="preserve"> </w:t>
            </w:r>
            <w:r>
              <w:rPr>
                <w:rFonts w:ascii="Arial" w:hAnsi="Arial" w:cs="Arial"/>
                <w:b/>
                <w:bCs/>
                <w:sz w:val="18"/>
                <w:szCs w:val="18"/>
              </w:rPr>
              <w:t>RECEIPT</w:t>
            </w:r>
          </w:p>
        </w:tc>
      </w:tr>
      <w:tr w:rsidR="005319A0" w14:paraId="1B02B02B" w14:textId="77777777">
        <w:trPr>
          <w:trHeight w:hRule="exact" w:val="442"/>
        </w:trPr>
        <w:tc>
          <w:tcPr>
            <w:tcW w:w="15603" w:type="dxa"/>
            <w:gridSpan w:val="7"/>
            <w:tcBorders>
              <w:top w:val="single" w:sz="4" w:space="0" w:color="000000"/>
              <w:left w:val="single" w:sz="4" w:space="0" w:color="000000"/>
              <w:bottom w:val="single" w:sz="4" w:space="0" w:color="000000"/>
              <w:right w:val="single" w:sz="4" w:space="0" w:color="000000"/>
            </w:tcBorders>
          </w:tcPr>
          <w:p w14:paraId="532DB196" w14:textId="77777777" w:rsidR="005319A0" w:rsidRDefault="007313EF">
            <w:pPr>
              <w:pStyle w:val="TableParagraph"/>
              <w:tabs>
                <w:tab w:val="left" w:pos="1440"/>
              </w:tabs>
              <w:kinsoku w:val="0"/>
              <w:overflowPunct w:val="0"/>
              <w:spacing w:line="199" w:lineRule="exact"/>
              <w:ind w:left="103"/>
            </w:pPr>
            <w:r>
              <w:rPr>
                <w:rFonts w:ascii="Arial" w:hAnsi="Arial" w:cs="Arial"/>
                <w:b/>
                <w:bCs/>
                <w:spacing w:val="-1"/>
                <w:sz w:val="18"/>
                <w:szCs w:val="18"/>
              </w:rPr>
              <w:t>OBJECTIVE:</w:t>
            </w:r>
            <w:r>
              <w:rPr>
                <w:rFonts w:ascii="Arial" w:hAnsi="Arial" w:cs="Arial"/>
                <w:b/>
                <w:bCs/>
                <w:spacing w:val="-1"/>
                <w:sz w:val="18"/>
                <w:szCs w:val="18"/>
              </w:rPr>
              <w:tab/>
            </w:r>
            <w:r>
              <w:rPr>
                <w:rFonts w:ascii="Arial" w:hAnsi="Arial" w:cs="Arial"/>
                <w:sz w:val="18"/>
                <w:szCs w:val="18"/>
              </w:rPr>
              <w:t xml:space="preserve">To </w:t>
            </w:r>
            <w:r>
              <w:rPr>
                <w:rFonts w:ascii="Arial" w:hAnsi="Arial" w:cs="Arial"/>
                <w:spacing w:val="-1"/>
                <w:sz w:val="18"/>
                <w:szCs w:val="18"/>
              </w:rPr>
              <w:t>ensure</w:t>
            </w:r>
            <w:r>
              <w:rPr>
                <w:rFonts w:ascii="Arial" w:hAnsi="Arial" w:cs="Arial"/>
                <w:sz w:val="18"/>
                <w:szCs w:val="18"/>
              </w:rPr>
              <w:t xml:space="preserve"> that a </w:t>
            </w:r>
            <w:r>
              <w:rPr>
                <w:rFonts w:ascii="Arial" w:hAnsi="Arial" w:cs="Arial"/>
                <w:spacing w:val="-1"/>
                <w:sz w:val="18"/>
                <w:szCs w:val="18"/>
              </w:rPr>
              <w:t>controlled</w:t>
            </w:r>
            <w:r>
              <w:rPr>
                <w:rFonts w:ascii="Arial" w:hAnsi="Arial" w:cs="Arial"/>
                <w:sz w:val="18"/>
                <w:szCs w:val="18"/>
              </w:rPr>
              <w:t xml:space="preserve"> </w:t>
            </w:r>
            <w:r>
              <w:rPr>
                <w:rFonts w:ascii="Arial" w:hAnsi="Arial" w:cs="Arial"/>
                <w:spacing w:val="-1"/>
                <w:sz w:val="18"/>
                <w:szCs w:val="18"/>
              </w:rPr>
              <w:t>money</w:t>
            </w:r>
            <w:r>
              <w:rPr>
                <w:rFonts w:ascii="Arial" w:hAnsi="Arial" w:cs="Arial"/>
                <w:sz w:val="18"/>
                <w:szCs w:val="18"/>
              </w:rPr>
              <w:t xml:space="preserve"> </w:t>
            </w:r>
            <w:r>
              <w:rPr>
                <w:rFonts w:ascii="Arial" w:hAnsi="Arial" w:cs="Arial"/>
                <w:spacing w:val="-1"/>
                <w:sz w:val="18"/>
                <w:szCs w:val="18"/>
              </w:rPr>
              <w:t>account</w:t>
            </w:r>
            <w:r>
              <w:rPr>
                <w:rFonts w:ascii="Arial" w:hAnsi="Arial" w:cs="Arial"/>
                <w:sz w:val="18"/>
                <w:szCs w:val="18"/>
              </w:rPr>
              <w:t xml:space="preserve"> </w:t>
            </w:r>
            <w:r>
              <w:rPr>
                <w:rFonts w:ascii="Arial" w:hAnsi="Arial" w:cs="Arial"/>
                <w:spacing w:val="-1"/>
                <w:sz w:val="18"/>
                <w:szCs w:val="18"/>
              </w:rPr>
              <w:t>receipt</w:t>
            </w:r>
            <w:r>
              <w:rPr>
                <w:rFonts w:ascii="Arial" w:hAnsi="Arial" w:cs="Arial"/>
                <w:sz w:val="18"/>
                <w:szCs w:val="18"/>
              </w:rPr>
              <w:t xml:space="preserve"> </w:t>
            </w:r>
            <w:r>
              <w:rPr>
                <w:rFonts w:ascii="Arial" w:hAnsi="Arial" w:cs="Arial"/>
                <w:spacing w:val="-1"/>
                <w:sz w:val="18"/>
                <w:szCs w:val="18"/>
              </w:rPr>
              <w:t>is</w:t>
            </w:r>
            <w:r>
              <w:rPr>
                <w:rFonts w:ascii="Arial" w:hAnsi="Arial" w:cs="Arial"/>
                <w:sz w:val="18"/>
                <w:szCs w:val="18"/>
              </w:rPr>
              <w:t xml:space="preserve"> </w:t>
            </w:r>
            <w:r>
              <w:rPr>
                <w:rFonts w:ascii="Arial" w:hAnsi="Arial" w:cs="Arial"/>
                <w:spacing w:val="-1"/>
                <w:sz w:val="18"/>
                <w:szCs w:val="18"/>
              </w:rPr>
              <w:t>issued</w:t>
            </w:r>
            <w:r>
              <w:rPr>
                <w:rFonts w:ascii="Arial" w:hAnsi="Arial" w:cs="Arial"/>
                <w:sz w:val="18"/>
                <w:szCs w:val="18"/>
              </w:rPr>
              <w:t xml:space="preserve"> promptly in </w:t>
            </w:r>
            <w:r>
              <w:rPr>
                <w:rFonts w:ascii="Arial" w:hAnsi="Arial" w:cs="Arial"/>
                <w:spacing w:val="-1"/>
                <w:sz w:val="18"/>
                <w:szCs w:val="18"/>
              </w:rPr>
              <w:t>respect</w:t>
            </w:r>
            <w:r>
              <w:rPr>
                <w:rFonts w:ascii="Arial" w:hAnsi="Arial" w:cs="Arial"/>
                <w:sz w:val="18"/>
                <w:szCs w:val="18"/>
              </w:rPr>
              <w:t xml:space="preserve"> of </w:t>
            </w:r>
            <w:r>
              <w:rPr>
                <w:rFonts w:ascii="Arial" w:hAnsi="Arial" w:cs="Arial"/>
                <w:spacing w:val="-1"/>
                <w:sz w:val="18"/>
                <w:szCs w:val="18"/>
              </w:rPr>
              <w:t>all</w:t>
            </w:r>
            <w:r>
              <w:rPr>
                <w:rFonts w:ascii="Arial" w:hAnsi="Arial" w:cs="Arial"/>
                <w:sz w:val="18"/>
                <w:szCs w:val="18"/>
              </w:rPr>
              <w:t xml:space="preserve"> </w:t>
            </w:r>
            <w:r>
              <w:rPr>
                <w:rFonts w:ascii="Arial" w:hAnsi="Arial" w:cs="Arial"/>
                <w:spacing w:val="-1"/>
                <w:sz w:val="18"/>
                <w:szCs w:val="18"/>
              </w:rPr>
              <w:t>controlled</w:t>
            </w:r>
            <w:r>
              <w:rPr>
                <w:rFonts w:ascii="Arial" w:hAnsi="Arial" w:cs="Arial"/>
                <w:sz w:val="18"/>
                <w:szCs w:val="18"/>
              </w:rPr>
              <w:t xml:space="preserve"> </w:t>
            </w:r>
            <w:r>
              <w:rPr>
                <w:rFonts w:ascii="Arial" w:hAnsi="Arial" w:cs="Arial"/>
                <w:spacing w:val="-1"/>
                <w:sz w:val="18"/>
                <w:szCs w:val="18"/>
              </w:rPr>
              <w:t>money</w:t>
            </w:r>
            <w:r>
              <w:rPr>
                <w:rFonts w:ascii="Arial" w:hAnsi="Arial" w:cs="Arial"/>
                <w:sz w:val="18"/>
                <w:szCs w:val="18"/>
              </w:rPr>
              <w:t xml:space="preserve"> </w:t>
            </w:r>
            <w:r>
              <w:rPr>
                <w:rFonts w:ascii="Arial" w:hAnsi="Arial" w:cs="Arial"/>
                <w:spacing w:val="-1"/>
                <w:sz w:val="18"/>
                <w:szCs w:val="18"/>
              </w:rPr>
              <w:t>received</w:t>
            </w:r>
            <w:r>
              <w:rPr>
                <w:rFonts w:ascii="Arial" w:hAnsi="Arial" w:cs="Arial"/>
                <w:sz w:val="18"/>
                <w:szCs w:val="18"/>
              </w:rPr>
              <w:t xml:space="preserve"> and the required </w:t>
            </w:r>
            <w:r>
              <w:rPr>
                <w:rFonts w:ascii="Arial" w:hAnsi="Arial" w:cs="Arial"/>
                <w:spacing w:val="-1"/>
                <w:sz w:val="18"/>
                <w:szCs w:val="18"/>
              </w:rPr>
              <w:t>particulars</w:t>
            </w:r>
            <w:r>
              <w:rPr>
                <w:rFonts w:ascii="Arial" w:hAnsi="Arial" w:cs="Arial"/>
                <w:sz w:val="18"/>
                <w:szCs w:val="18"/>
              </w:rPr>
              <w:t xml:space="preserve"> </w:t>
            </w:r>
            <w:r>
              <w:rPr>
                <w:rFonts w:ascii="Arial" w:hAnsi="Arial" w:cs="Arial"/>
                <w:spacing w:val="-1"/>
                <w:sz w:val="18"/>
                <w:szCs w:val="18"/>
              </w:rPr>
              <w:t>are</w:t>
            </w:r>
            <w:r>
              <w:rPr>
                <w:rFonts w:ascii="Arial" w:hAnsi="Arial" w:cs="Arial"/>
                <w:sz w:val="18"/>
                <w:szCs w:val="18"/>
              </w:rPr>
              <w:t xml:space="preserve"> </w:t>
            </w:r>
            <w:r>
              <w:rPr>
                <w:rFonts w:ascii="Arial" w:hAnsi="Arial" w:cs="Arial"/>
                <w:spacing w:val="-1"/>
                <w:sz w:val="18"/>
                <w:szCs w:val="18"/>
              </w:rPr>
              <w:t>properly</w:t>
            </w:r>
            <w:r>
              <w:rPr>
                <w:rFonts w:ascii="Arial" w:hAnsi="Arial" w:cs="Arial"/>
                <w:spacing w:val="47"/>
                <w:sz w:val="18"/>
                <w:szCs w:val="18"/>
              </w:rPr>
              <w:t xml:space="preserve"> </w:t>
            </w:r>
            <w:r>
              <w:rPr>
                <w:rFonts w:ascii="Arial" w:hAnsi="Arial" w:cs="Arial"/>
                <w:spacing w:val="-1"/>
                <w:sz w:val="18"/>
                <w:szCs w:val="18"/>
              </w:rPr>
              <w:t>recorded.</w:t>
            </w:r>
          </w:p>
        </w:tc>
      </w:tr>
      <w:tr w:rsidR="005319A0" w14:paraId="5F84FF0D" w14:textId="77777777">
        <w:trPr>
          <w:trHeight w:hRule="exact" w:val="216"/>
        </w:trPr>
        <w:tc>
          <w:tcPr>
            <w:tcW w:w="1136" w:type="dxa"/>
            <w:tcBorders>
              <w:top w:val="single" w:sz="4" w:space="0" w:color="000000"/>
              <w:left w:val="single" w:sz="4" w:space="0" w:color="000000"/>
              <w:bottom w:val="single" w:sz="4" w:space="0" w:color="000000"/>
              <w:right w:val="single" w:sz="4" w:space="0" w:color="000000"/>
            </w:tcBorders>
          </w:tcPr>
          <w:p w14:paraId="512D31F2" w14:textId="77777777" w:rsidR="005319A0" w:rsidRDefault="007313EF">
            <w:pPr>
              <w:pStyle w:val="TableParagraph"/>
              <w:kinsoku w:val="0"/>
              <w:overflowPunct w:val="0"/>
              <w:spacing w:line="178" w:lineRule="exact"/>
              <w:ind w:left="103"/>
            </w:pPr>
            <w:r>
              <w:rPr>
                <w:rFonts w:ascii="Arial" w:hAnsi="Arial" w:cs="Arial"/>
                <w:b/>
                <w:bCs/>
                <w:sz w:val="16"/>
                <w:szCs w:val="16"/>
              </w:rPr>
              <w:t>Rule</w:t>
            </w:r>
          </w:p>
        </w:tc>
        <w:tc>
          <w:tcPr>
            <w:tcW w:w="708" w:type="dxa"/>
            <w:tcBorders>
              <w:top w:val="single" w:sz="4" w:space="0" w:color="000000"/>
              <w:left w:val="single" w:sz="4" w:space="0" w:color="000000"/>
              <w:bottom w:val="single" w:sz="4" w:space="0" w:color="000000"/>
              <w:right w:val="single" w:sz="4" w:space="0" w:color="000000"/>
            </w:tcBorders>
          </w:tcPr>
          <w:p w14:paraId="4DE1DFF6" w14:textId="77777777" w:rsidR="005319A0" w:rsidRDefault="007313EF">
            <w:pPr>
              <w:pStyle w:val="TableParagraph"/>
              <w:kinsoku w:val="0"/>
              <w:overflowPunct w:val="0"/>
              <w:spacing w:line="178" w:lineRule="exact"/>
              <w:ind w:right="131"/>
              <w:jc w:val="right"/>
            </w:pPr>
            <w:r>
              <w:rPr>
                <w:rFonts w:ascii="Arial" w:hAnsi="Arial" w:cs="Arial"/>
                <w:b/>
                <w:bCs/>
                <w:spacing w:val="-1"/>
                <w:sz w:val="16"/>
                <w:szCs w:val="16"/>
              </w:rPr>
              <w:t>Item</w:t>
            </w:r>
          </w:p>
        </w:tc>
        <w:tc>
          <w:tcPr>
            <w:tcW w:w="8838" w:type="dxa"/>
            <w:tcBorders>
              <w:top w:val="single" w:sz="4" w:space="0" w:color="000000"/>
              <w:left w:val="single" w:sz="4" w:space="0" w:color="000000"/>
              <w:bottom w:val="single" w:sz="4" w:space="0" w:color="000000"/>
              <w:right w:val="single" w:sz="4" w:space="0" w:color="000000"/>
            </w:tcBorders>
          </w:tcPr>
          <w:p w14:paraId="6D59D268"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29E9CB28" w14:textId="77777777" w:rsidR="005319A0" w:rsidRDefault="007313EF">
            <w:pPr>
              <w:pStyle w:val="TableParagraph"/>
              <w:kinsoku w:val="0"/>
              <w:overflowPunct w:val="0"/>
              <w:spacing w:line="178" w:lineRule="exact"/>
              <w:ind w:left="103"/>
            </w:pPr>
            <w:r>
              <w:rPr>
                <w:rFonts w:ascii="Arial" w:hAnsi="Arial" w:cs="Arial"/>
                <w:b/>
                <w:bCs/>
                <w:sz w:val="16"/>
                <w:szCs w:val="16"/>
              </w:rPr>
              <w:t>Yes</w:t>
            </w:r>
          </w:p>
        </w:tc>
        <w:tc>
          <w:tcPr>
            <w:tcW w:w="480" w:type="dxa"/>
            <w:tcBorders>
              <w:top w:val="single" w:sz="4" w:space="0" w:color="000000"/>
              <w:left w:val="single" w:sz="4" w:space="0" w:color="000000"/>
              <w:bottom w:val="single" w:sz="4" w:space="0" w:color="000000"/>
              <w:right w:val="single" w:sz="4" w:space="0" w:color="000000"/>
            </w:tcBorders>
          </w:tcPr>
          <w:p w14:paraId="09237C40" w14:textId="77777777" w:rsidR="005319A0" w:rsidRDefault="007313EF">
            <w:pPr>
              <w:pStyle w:val="TableParagraph"/>
              <w:kinsoku w:val="0"/>
              <w:overflowPunct w:val="0"/>
              <w:spacing w:line="178" w:lineRule="exact"/>
              <w:ind w:left="103"/>
            </w:pPr>
            <w:r>
              <w:rPr>
                <w:rFonts w:ascii="Arial" w:hAnsi="Arial" w:cs="Arial"/>
                <w:b/>
                <w:bCs/>
                <w:sz w:val="16"/>
                <w:szCs w:val="16"/>
              </w:rPr>
              <w:t>No</w:t>
            </w:r>
          </w:p>
        </w:tc>
        <w:tc>
          <w:tcPr>
            <w:tcW w:w="600" w:type="dxa"/>
            <w:tcBorders>
              <w:top w:val="single" w:sz="4" w:space="0" w:color="000000"/>
              <w:left w:val="single" w:sz="4" w:space="0" w:color="000000"/>
              <w:bottom w:val="single" w:sz="4" w:space="0" w:color="000000"/>
              <w:right w:val="single" w:sz="4" w:space="0" w:color="000000"/>
            </w:tcBorders>
          </w:tcPr>
          <w:p w14:paraId="31625800" w14:textId="77777777" w:rsidR="005319A0" w:rsidRDefault="007313EF">
            <w:pPr>
              <w:pStyle w:val="TableParagraph"/>
              <w:kinsoku w:val="0"/>
              <w:overflowPunct w:val="0"/>
              <w:spacing w:line="178" w:lineRule="exact"/>
              <w:ind w:left="103"/>
            </w:pPr>
            <w:r>
              <w:rPr>
                <w:rFonts w:ascii="Arial" w:hAnsi="Arial" w:cs="Arial"/>
                <w:b/>
                <w:bCs/>
                <w:sz w:val="16"/>
                <w:szCs w:val="16"/>
              </w:rPr>
              <w:t>N/A</w:t>
            </w:r>
          </w:p>
        </w:tc>
        <w:tc>
          <w:tcPr>
            <w:tcW w:w="3241" w:type="dxa"/>
            <w:tcBorders>
              <w:top w:val="single" w:sz="4" w:space="0" w:color="000000"/>
              <w:left w:val="single" w:sz="4" w:space="0" w:color="000000"/>
              <w:bottom w:val="single" w:sz="4" w:space="0" w:color="000000"/>
              <w:right w:val="single" w:sz="4" w:space="0" w:color="000000"/>
            </w:tcBorders>
          </w:tcPr>
          <w:p w14:paraId="24D6CD0C" w14:textId="77777777" w:rsidR="005319A0" w:rsidRDefault="007313EF">
            <w:pPr>
              <w:pStyle w:val="TableParagraph"/>
              <w:kinsoku w:val="0"/>
              <w:overflowPunct w:val="0"/>
              <w:spacing w:before="10"/>
              <w:ind w:right="1"/>
              <w:jc w:val="center"/>
            </w:pPr>
            <w:r>
              <w:rPr>
                <w:rFonts w:ascii="Arial" w:hAnsi="Arial" w:cs="Arial"/>
                <w:b/>
                <w:bCs/>
                <w:sz w:val="16"/>
                <w:szCs w:val="16"/>
              </w:rPr>
              <w:t>Comments</w:t>
            </w:r>
          </w:p>
        </w:tc>
      </w:tr>
      <w:tr w:rsidR="005319A0" w14:paraId="0524543C" w14:textId="77777777">
        <w:trPr>
          <w:trHeight w:hRule="exact" w:val="428"/>
        </w:trPr>
        <w:tc>
          <w:tcPr>
            <w:tcW w:w="1136" w:type="dxa"/>
            <w:tcBorders>
              <w:top w:val="single" w:sz="4" w:space="0" w:color="000000"/>
              <w:left w:val="single" w:sz="4" w:space="0" w:color="000000"/>
              <w:bottom w:val="single" w:sz="4" w:space="0" w:color="000000"/>
              <w:right w:val="single" w:sz="4" w:space="0" w:color="000000"/>
            </w:tcBorders>
          </w:tcPr>
          <w:p w14:paraId="0C3990AF" w14:textId="77777777" w:rsidR="005319A0" w:rsidRDefault="007313EF">
            <w:pPr>
              <w:pStyle w:val="TableParagraph"/>
              <w:kinsoku w:val="0"/>
              <w:overflowPunct w:val="0"/>
              <w:spacing w:line="181" w:lineRule="exact"/>
              <w:ind w:left="103"/>
            </w:pPr>
            <w:r>
              <w:rPr>
                <w:rFonts w:ascii="Arial" w:hAnsi="Arial" w:cs="Arial"/>
                <w:sz w:val="16"/>
                <w:szCs w:val="16"/>
              </w:rPr>
              <w:t>62(1)</w:t>
            </w:r>
          </w:p>
        </w:tc>
        <w:tc>
          <w:tcPr>
            <w:tcW w:w="708" w:type="dxa"/>
            <w:tcBorders>
              <w:top w:val="single" w:sz="4" w:space="0" w:color="000000"/>
              <w:left w:val="single" w:sz="4" w:space="0" w:color="000000"/>
              <w:bottom w:val="single" w:sz="4" w:space="0" w:color="000000"/>
              <w:right w:val="single" w:sz="4" w:space="0" w:color="000000"/>
            </w:tcBorders>
          </w:tcPr>
          <w:p w14:paraId="17703FD3" w14:textId="77777777" w:rsidR="005319A0" w:rsidRDefault="007313EF">
            <w:pPr>
              <w:pStyle w:val="TableParagraph"/>
              <w:kinsoku w:val="0"/>
              <w:overflowPunct w:val="0"/>
              <w:spacing w:line="181" w:lineRule="exact"/>
              <w:ind w:right="100"/>
              <w:jc w:val="right"/>
            </w:pPr>
            <w:r>
              <w:rPr>
                <w:rFonts w:ascii="Arial" w:hAnsi="Arial" w:cs="Arial"/>
                <w:spacing w:val="-1"/>
                <w:sz w:val="16"/>
                <w:szCs w:val="16"/>
              </w:rPr>
              <w:t>2.1</w:t>
            </w:r>
          </w:p>
        </w:tc>
        <w:tc>
          <w:tcPr>
            <w:tcW w:w="8838" w:type="dxa"/>
            <w:tcBorders>
              <w:top w:val="single" w:sz="4" w:space="0" w:color="000000"/>
              <w:left w:val="single" w:sz="4" w:space="0" w:color="000000"/>
              <w:bottom w:val="single" w:sz="4" w:space="0" w:color="000000"/>
              <w:right w:val="single" w:sz="4" w:space="0" w:color="000000"/>
            </w:tcBorders>
          </w:tcPr>
          <w:p w14:paraId="484D489C" w14:textId="77777777" w:rsidR="005319A0" w:rsidRDefault="007313EF">
            <w:pPr>
              <w:pStyle w:val="TableParagraph"/>
              <w:kinsoku w:val="0"/>
              <w:overflowPunct w:val="0"/>
              <w:spacing w:before="2"/>
              <w:ind w:left="103" w:right="208"/>
            </w:pPr>
            <w:r>
              <w:rPr>
                <w:rFonts w:ascii="Arial" w:hAnsi="Arial" w:cs="Arial"/>
                <w:sz w:val="18"/>
                <w:szCs w:val="18"/>
              </w:rPr>
              <w:t>Does</w:t>
            </w:r>
            <w:r>
              <w:rPr>
                <w:rFonts w:ascii="Arial" w:hAnsi="Arial" w:cs="Arial"/>
                <w:spacing w:val="-2"/>
                <w:sz w:val="18"/>
                <w:szCs w:val="18"/>
              </w:rPr>
              <w:t xml:space="preserve"> </w:t>
            </w:r>
            <w:r>
              <w:rPr>
                <w:rFonts w:ascii="Arial" w:hAnsi="Arial" w:cs="Arial"/>
                <w:sz w:val="18"/>
                <w:szCs w:val="18"/>
              </w:rPr>
              <w:t>the</w:t>
            </w:r>
            <w:r>
              <w:rPr>
                <w:rFonts w:ascii="Arial" w:hAnsi="Arial" w:cs="Arial"/>
                <w:spacing w:val="-3"/>
                <w:sz w:val="18"/>
                <w:szCs w:val="18"/>
              </w:rPr>
              <w:t xml:space="preserve"> </w:t>
            </w:r>
            <w:r>
              <w:rPr>
                <w:rFonts w:ascii="Arial" w:hAnsi="Arial" w:cs="Arial"/>
                <w:sz w:val="18"/>
                <w:szCs w:val="18"/>
              </w:rPr>
              <w:t>law</w:t>
            </w:r>
            <w:r>
              <w:rPr>
                <w:rFonts w:ascii="Arial" w:hAnsi="Arial" w:cs="Arial"/>
                <w:spacing w:val="-3"/>
                <w:sz w:val="18"/>
                <w:szCs w:val="18"/>
              </w:rPr>
              <w:t xml:space="preserve"> </w:t>
            </w:r>
            <w:r>
              <w:rPr>
                <w:rFonts w:ascii="Arial" w:hAnsi="Arial" w:cs="Arial"/>
                <w:sz w:val="18"/>
                <w:szCs w:val="18"/>
              </w:rPr>
              <w:t>practice</w:t>
            </w:r>
            <w:r>
              <w:rPr>
                <w:rFonts w:ascii="Arial" w:hAnsi="Arial" w:cs="Arial"/>
                <w:spacing w:val="-5"/>
                <w:sz w:val="18"/>
                <w:szCs w:val="18"/>
              </w:rPr>
              <w:t xml:space="preserve"> </w:t>
            </w:r>
            <w:r>
              <w:rPr>
                <w:rFonts w:ascii="Arial" w:hAnsi="Arial" w:cs="Arial"/>
                <w:sz w:val="18"/>
                <w:szCs w:val="18"/>
              </w:rPr>
              <w:t>maintain</w:t>
            </w:r>
            <w:r>
              <w:rPr>
                <w:rFonts w:ascii="Arial" w:hAnsi="Arial" w:cs="Arial"/>
                <w:spacing w:val="-5"/>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single</w:t>
            </w:r>
            <w:r>
              <w:rPr>
                <w:rFonts w:ascii="Arial" w:hAnsi="Arial" w:cs="Arial"/>
                <w:spacing w:val="-3"/>
                <w:sz w:val="18"/>
                <w:szCs w:val="18"/>
              </w:rPr>
              <w:t xml:space="preserve"> </w:t>
            </w:r>
            <w:r>
              <w:rPr>
                <w:rFonts w:ascii="Arial" w:hAnsi="Arial" w:cs="Arial"/>
                <w:sz w:val="18"/>
                <w:szCs w:val="18"/>
              </w:rPr>
              <w:t>controlled</w:t>
            </w:r>
            <w:r>
              <w:rPr>
                <w:rFonts w:ascii="Arial" w:hAnsi="Arial" w:cs="Arial"/>
                <w:spacing w:val="-3"/>
                <w:sz w:val="18"/>
                <w:szCs w:val="18"/>
              </w:rPr>
              <w:t xml:space="preserve"> </w:t>
            </w:r>
            <w:r>
              <w:rPr>
                <w:rFonts w:ascii="Arial" w:hAnsi="Arial" w:cs="Arial"/>
                <w:sz w:val="18"/>
                <w:szCs w:val="18"/>
              </w:rPr>
              <w:t>money</w:t>
            </w:r>
            <w:r>
              <w:rPr>
                <w:rFonts w:ascii="Arial" w:hAnsi="Arial" w:cs="Arial"/>
                <w:spacing w:val="-2"/>
                <w:sz w:val="18"/>
                <w:szCs w:val="18"/>
              </w:rPr>
              <w:t xml:space="preserve"> </w:t>
            </w:r>
            <w:r>
              <w:rPr>
                <w:rFonts w:ascii="Arial" w:hAnsi="Arial" w:cs="Arial"/>
                <w:sz w:val="18"/>
                <w:szCs w:val="18"/>
              </w:rPr>
              <w:t>receipt</w:t>
            </w:r>
            <w:r>
              <w:rPr>
                <w:rFonts w:ascii="Arial" w:hAnsi="Arial" w:cs="Arial"/>
                <w:spacing w:val="-5"/>
                <w:sz w:val="18"/>
                <w:szCs w:val="18"/>
              </w:rPr>
              <w:t xml:space="preserve"> </w:t>
            </w:r>
            <w:r>
              <w:rPr>
                <w:rFonts w:ascii="Arial" w:hAnsi="Arial" w:cs="Arial"/>
                <w:sz w:val="18"/>
                <w:szCs w:val="18"/>
              </w:rPr>
              <w:t>system</w:t>
            </w:r>
            <w:r>
              <w:rPr>
                <w:rFonts w:ascii="Arial" w:hAnsi="Arial" w:cs="Arial"/>
                <w:spacing w:val="-2"/>
                <w:sz w:val="18"/>
                <w:szCs w:val="18"/>
              </w:rPr>
              <w:t xml:space="preserve"> </w:t>
            </w:r>
            <w:r>
              <w:rPr>
                <w:rFonts w:ascii="Arial" w:hAnsi="Arial" w:cs="Arial"/>
                <w:sz w:val="18"/>
                <w:szCs w:val="18"/>
              </w:rPr>
              <w:t>for</w:t>
            </w:r>
            <w:r>
              <w:rPr>
                <w:rFonts w:ascii="Arial" w:hAnsi="Arial" w:cs="Arial"/>
                <w:spacing w:val="-5"/>
                <w:sz w:val="18"/>
                <w:szCs w:val="18"/>
              </w:rPr>
              <w:t xml:space="preserve"> </w:t>
            </w:r>
            <w:r>
              <w:rPr>
                <w:rFonts w:ascii="Arial" w:hAnsi="Arial" w:cs="Arial"/>
                <w:sz w:val="18"/>
                <w:szCs w:val="18"/>
              </w:rPr>
              <w:t>the</w:t>
            </w:r>
            <w:r>
              <w:rPr>
                <w:rFonts w:ascii="Arial" w:hAnsi="Arial" w:cs="Arial"/>
                <w:spacing w:val="-3"/>
                <w:sz w:val="18"/>
                <w:szCs w:val="18"/>
              </w:rPr>
              <w:t xml:space="preserve"> </w:t>
            </w:r>
            <w:r>
              <w:rPr>
                <w:rFonts w:ascii="Arial" w:hAnsi="Arial" w:cs="Arial"/>
                <w:sz w:val="18"/>
                <w:szCs w:val="18"/>
              </w:rPr>
              <w:t>receipt</w:t>
            </w:r>
            <w:r>
              <w:rPr>
                <w:rFonts w:ascii="Arial" w:hAnsi="Arial" w:cs="Arial"/>
                <w:spacing w:val="-5"/>
                <w:sz w:val="18"/>
                <w:szCs w:val="18"/>
              </w:rPr>
              <w:t xml:space="preserve"> </w:t>
            </w:r>
            <w:r>
              <w:rPr>
                <w:rFonts w:ascii="Arial" w:hAnsi="Arial" w:cs="Arial"/>
                <w:sz w:val="18"/>
                <w:szCs w:val="18"/>
              </w:rPr>
              <w:t>of</w:t>
            </w:r>
            <w:r>
              <w:rPr>
                <w:rFonts w:ascii="Arial" w:hAnsi="Arial" w:cs="Arial"/>
                <w:spacing w:val="-5"/>
                <w:sz w:val="18"/>
                <w:szCs w:val="18"/>
              </w:rPr>
              <w:t xml:space="preserve"> </w:t>
            </w:r>
            <w:r>
              <w:rPr>
                <w:rFonts w:ascii="Arial" w:hAnsi="Arial" w:cs="Arial"/>
                <w:sz w:val="18"/>
                <w:szCs w:val="18"/>
              </w:rPr>
              <w:t>controlled</w:t>
            </w:r>
            <w:r>
              <w:rPr>
                <w:rFonts w:ascii="Arial" w:hAnsi="Arial" w:cs="Arial"/>
                <w:spacing w:val="-5"/>
                <w:sz w:val="18"/>
                <w:szCs w:val="18"/>
              </w:rPr>
              <w:t xml:space="preserve"> </w:t>
            </w:r>
            <w:r>
              <w:rPr>
                <w:rFonts w:ascii="Arial" w:hAnsi="Arial" w:cs="Arial"/>
                <w:sz w:val="18"/>
                <w:szCs w:val="18"/>
              </w:rPr>
              <w:t>money for all its controlled money</w:t>
            </w:r>
            <w:r>
              <w:rPr>
                <w:rFonts w:ascii="Arial" w:hAnsi="Arial" w:cs="Arial"/>
                <w:spacing w:val="-14"/>
                <w:sz w:val="18"/>
                <w:szCs w:val="18"/>
              </w:rPr>
              <w:t xml:space="preserve"> </w:t>
            </w:r>
            <w:r>
              <w:rPr>
                <w:rFonts w:ascii="Arial" w:hAnsi="Arial" w:cs="Arial"/>
                <w:sz w:val="18"/>
                <w:szCs w:val="18"/>
              </w:rPr>
              <w:t>accounts?</w:t>
            </w:r>
          </w:p>
        </w:tc>
        <w:tc>
          <w:tcPr>
            <w:tcW w:w="600" w:type="dxa"/>
            <w:tcBorders>
              <w:top w:val="single" w:sz="4" w:space="0" w:color="000000"/>
              <w:left w:val="single" w:sz="4" w:space="0" w:color="000000"/>
              <w:bottom w:val="single" w:sz="4" w:space="0" w:color="000000"/>
              <w:right w:val="single" w:sz="4" w:space="0" w:color="000000"/>
            </w:tcBorders>
          </w:tcPr>
          <w:p w14:paraId="57E76309"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62CF2C5B"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40E581F7"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3FB7B194" w14:textId="77777777" w:rsidR="005319A0" w:rsidRDefault="005319A0"/>
        </w:tc>
      </w:tr>
      <w:tr w:rsidR="005319A0" w14:paraId="065944EB" w14:textId="77777777">
        <w:trPr>
          <w:trHeight w:hRule="exact" w:val="420"/>
        </w:trPr>
        <w:tc>
          <w:tcPr>
            <w:tcW w:w="1136" w:type="dxa"/>
            <w:tcBorders>
              <w:top w:val="single" w:sz="4" w:space="0" w:color="000000"/>
              <w:left w:val="single" w:sz="4" w:space="0" w:color="000000"/>
              <w:bottom w:val="single" w:sz="4" w:space="0" w:color="000000"/>
              <w:right w:val="single" w:sz="4" w:space="0" w:color="000000"/>
            </w:tcBorders>
          </w:tcPr>
          <w:p w14:paraId="5DC030A0" w14:textId="77777777" w:rsidR="005319A0" w:rsidRDefault="007313EF">
            <w:pPr>
              <w:pStyle w:val="TableParagraph"/>
              <w:kinsoku w:val="0"/>
              <w:overflowPunct w:val="0"/>
              <w:spacing w:line="178" w:lineRule="exact"/>
              <w:ind w:left="103"/>
            </w:pPr>
            <w:r>
              <w:rPr>
                <w:rFonts w:ascii="Arial" w:hAnsi="Arial" w:cs="Arial"/>
                <w:sz w:val="16"/>
                <w:szCs w:val="16"/>
              </w:rPr>
              <w:t>62(2)</w:t>
            </w:r>
          </w:p>
        </w:tc>
        <w:tc>
          <w:tcPr>
            <w:tcW w:w="708" w:type="dxa"/>
            <w:tcBorders>
              <w:top w:val="single" w:sz="4" w:space="0" w:color="000000"/>
              <w:left w:val="single" w:sz="4" w:space="0" w:color="000000"/>
              <w:bottom w:val="single" w:sz="4" w:space="0" w:color="000000"/>
              <w:right w:val="single" w:sz="4" w:space="0" w:color="000000"/>
            </w:tcBorders>
          </w:tcPr>
          <w:p w14:paraId="3116581F" w14:textId="77777777" w:rsidR="005319A0" w:rsidRDefault="007313EF">
            <w:pPr>
              <w:pStyle w:val="TableParagraph"/>
              <w:kinsoku w:val="0"/>
              <w:overflowPunct w:val="0"/>
              <w:spacing w:line="178" w:lineRule="exact"/>
              <w:ind w:right="100"/>
              <w:jc w:val="right"/>
            </w:pPr>
            <w:r>
              <w:rPr>
                <w:rFonts w:ascii="Arial" w:hAnsi="Arial" w:cs="Arial"/>
                <w:spacing w:val="-1"/>
                <w:sz w:val="16"/>
                <w:szCs w:val="16"/>
              </w:rPr>
              <w:t>2.2</w:t>
            </w:r>
          </w:p>
        </w:tc>
        <w:tc>
          <w:tcPr>
            <w:tcW w:w="8838" w:type="dxa"/>
            <w:tcBorders>
              <w:top w:val="single" w:sz="4" w:space="0" w:color="000000"/>
              <w:left w:val="single" w:sz="4" w:space="0" w:color="000000"/>
              <w:bottom w:val="single" w:sz="4" w:space="0" w:color="000000"/>
              <w:right w:val="single" w:sz="4" w:space="0" w:color="000000"/>
            </w:tcBorders>
          </w:tcPr>
          <w:p w14:paraId="413F699D" w14:textId="77777777" w:rsidR="005319A0" w:rsidRDefault="007313EF">
            <w:pPr>
              <w:pStyle w:val="TableParagraph"/>
              <w:kinsoku w:val="0"/>
              <w:overflowPunct w:val="0"/>
              <w:ind w:left="103" w:right="354"/>
            </w:pPr>
            <w:r>
              <w:rPr>
                <w:rFonts w:ascii="Arial" w:hAnsi="Arial" w:cs="Arial"/>
                <w:sz w:val="18"/>
                <w:szCs w:val="18"/>
              </w:rPr>
              <w:t>Is</w:t>
            </w:r>
            <w:r>
              <w:rPr>
                <w:rFonts w:ascii="Arial" w:hAnsi="Arial" w:cs="Arial"/>
                <w:spacing w:val="-1"/>
                <w:sz w:val="18"/>
                <w:szCs w:val="18"/>
              </w:rPr>
              <w:t xml:space="preserve"> </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controlled</w:t>
            </w:r>
            <w:r>
              <w:rPr>
                <w:rFonts w:ascii="Arial" w:hAnsi="Arial" w:cs="Arial"/>
                <w:spacing w:val="-4"/>
                <w:sz w:val="18"/>
                <w:szCs w:val="18"/>
              </w:rPr>
              <w:t xml:space="preserve"> </w:t>
            </w:r>
            <w:r>
              <w:rPr>
                <w:rFonts w:ascii="Arial" w:hAnsi="Arial" w:cs="Arial"/>
                <w:sz w:val="18"/>
                <w:szCs w:val="18"/>
              </w:rPr>
              <w:t>money</w:t>
            </w:r>
            <w:r>
              <w:rPr>
                <w:rFonts w:ascii="Arial" w:hAnsi="Arial" w:cs="Arial"/>
                <w:spacing w:val="-1"/>
                <w:sz w:val="18"/>
                <w:szCs w:val="18"/>
              </w:rPr>
              <w:t xml:space="preserve"> </w:t>
            </w:r>
            <w:r>
              <w:rPr>
                <w:rFonts w:ascii="Arial" w:hAnsi="Arial" w:cs="Arial"/>
                <w:sz w:val="18"/>
                <w:szCs w:val="18"/>
              </w:rPr>
              <w:t>receipt</w:t>
            </w:r>
            <w:r>
              <w:rPr>
                <w:rFonts w:ascii="Arial" w:hAnsi="Arial" w:cs="Arial"/>
                <w:spacing w:val="-4"/>
                <w:sz w:val="18"/>
                <w:szCs w:val="18"/>
              </w:rPr>
              <w:t xml:space="preserve"> </w:t>
            </w:r>
            <w:r>
              <w:rPr>
                <w:rFonts w:ascii="Arial" w:hAnsi="Arial" w:cs="Arial"/>
                <w:sz w:val="18"/>
                <w:szCs w:val="18"/>
              </w:rPr>
              <w:t>made</w:t>
            </w:r>
            <w:r>
              <w:rPr>
                <w:rFonts w:ascii="Arial" w:hAnsi="Arial" w:cs="Arial"/>
                <w:spacing w:val="-4"/>
                <w:sz w:val="18"/>
                <w:szCs w:val="18"/>
              </w:rPr>
              <w:t xml:space="preserve"> </w:t>
            </w:r>
            <w:r>
              <w:rPr>
                <w:rFonts w:ascii="Arial" w:hAnsi="Arial" w:cs="Arial"/>
                <w:sz w:val="18"/>
                <w:szCs w:val="18"/>
              </w:rPr>
              <w:t>out</w:t>
            </w:r>
            <w:r>
              <w:rPr>
                <w:rFonts w:ascii="Arial" w:hAnsi="Arial" w:cs="Arial"/>
                <w:spacing w:val="-4"/>
                <w:sz w:val="18"/>
                <w:szCs w:val="18"/>
              </w:rPr>
              <w:t xml:space="preserve"> </w:t>
            </w:r>
            <w:r>
              <w:rPr>
                <w:rFonts w:ascii="Arial" w:hAnsi="Arial" w:cs="Arial"/>
                <w:sz w:val="18"/>
                <w:szCs w:val="18"/>
              </w:rPr>
              <w:t>as</w:t>
            </w:r>
            <w:r>
              <w:rPr>
                <w:rFonts w:ascii="Arial" w:hAnsi="Arial" w:cs="Arial"/>
                <w:spacing w:val="-3"/>
                <w:sz w:val="18"/>
                <w:szCs w:val="18"/>
              </w:rPr>
              <w:t xml:space="preserve"> </w:t>
            </w:r>
            <w:r>
              <w:rPr>
                <w:rFonts w:ascii="Arial" w:hAnsi="Arial" w:cs="Arial"/>
                <w:sz w:val="18"/>
                <w:szCs w:val="18"/>
              </w:rPr>
              <w:t>soon</w:t>
            </w:r>
            <w:r>
              <w:rPr>
                <w:rFonts w:ascii="Arial" w:hAnsi="Arial" w:cs="Arial"/>
                <w:spacing w:val="-2"/>
                <w:sz w:val="18"/>
                <w:szCs w:val="18"/>
              </w:rPr>
              <w:t xml:space="preserve"> </w:t>
            </w:r>
            <w:r>
              <w:rPr>
                <w:rFonts w:ascii="Arial" w:hAnsi="Arial" w:cs="Arial"/>
                <w:sz w:val="18"/>
                <w:szCs w:val="18"/>
              </w:rPr>
              <w:t>as</w:t>
            </w:r>
            <w:r>
              <w:rPr>
                <w:rFonts w:ascii="Arial" w:hAnsi="Arial" w:cs="Arial"/>
                <w:spacing w:val="-1"/>
                <w:sz w:val="18"/>
                <w:szCs w:val="18"/>
              </w:rPr>
              <w:t xml:space="preserve"> </w:t>
            </w:r>
            <w:r>
              <w:rPr>
                <w:rFonts w:ascii="Arial" w:hAnsi="Arial" w:cs="Arial"/>
                <w:sz w:val="18"/>
                <w:szCs w:val="18"/>
              </w:rPr>
              <w:t>possible</w:t>
            </w:r>
            <w:r>
              <w:rPr>
                <w:rFonts w:ascii="Arial" w:hAnsi="Arial" w:cs="Arial"/>
                <w:spacing w:val="-4"/>
                <w:sz w:val="18"/>
                <w:szCs w:val="18"/>
              </w:rPr>
              <w:t xml:space="preserve"> </w:t>
            </w:r>
            <w:r>
              <w:rPr>
                <w:rFonts w:ascii="Arial" w:hAnsi="Arial" w:cs="Arial"/>
                <w:sz w:val="18"/>
                <w:szCs w:val="18"/>
              </w:rPr>
              <w:t>for</w:t>
            </w:r>
            <w:r>
              <w:rPr>
                <w:rFonts w:ascii="Arial" w:hAnsi="Arial" w:cs="Arial"/>
                <w:spacing w:val="-2"/>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receipt</w:t>
            </w:r>
            <w:r>
              <w:rPr>
                <w:rFonts w:ascii="Arial" w:hAnsi="Arial" w:cs="Arial"/>
                <w:spacing w:val="-4"/>
                <w:sz w:val="18"/>
                <w:szCs w:val="18"/>
              </w:rPr>
              <w:t xml:space="preserve"> </w:t>
            </w:r>
            <w:r>
              <w:rPr>
                <w:rFonts w:ascii="Arial" w:hAnsi="Arial" w:cs="Arial"/>
                <w:sz w:val="18"/>
                <w:szCs w:val="18"/>
              </w:rPr>
              <w:t>of</w:t>
            </w:r>
            <w:r>
              <w:rPr>
                <w:rFonts w:ascii="Arial" w:hAnsi="Arial" w:cs="Arial"/>
                <w:spacing w:val="-4"/>
                <w:sz w:val="18"/>
                <w:szCs w:val="18"/>
              </w:rPr>
              <w:t xml:space="preserve"> </w:t>
            </w:r>
            <w:r>
              <w:rPr>
                <w:rFonts w:ascii="Arial" w:hAnsi="Arial" w:cs="Arial"/>
                <w:sz w:val="18"/>
                <w:szCs w:val="18"/>
              </w:rPr>
              <w:t>controlled</w:t>
            </w:r>
            <w:r>
              <w:rPr>
                <w:rFonts w:ascii="Arial" w:hAnsi="Arial" w:cs="Arial"/>
                <w:spacing w:val="-4"/>
                <w:sz w:val="18"/>
                <w:szCs w:val="18"/>
              </w:rPr>
              <w:t xml:space="preserve"> </w:t>
            </w:r>
            <w:r>
              <w:rPr>
                <w:rFonts w:ascii="Arial" w:hAnsi="Arial" w:cs="Arial"/>
                <w:sz w:val="18"/>
                <w:szCs w:val="18"/>
              </w:rPr>
              <w:t>money</w:t>
            </w:r>
            <w:r>
              <w:rPr>
                <w:rFonts w:ascii="Arial" w:hAnsi="Arial" w:cs="Arial"/>
                <w:spacing w:val="-1"/>
                <w:sz w:val="18"/>
                <w:szCs w:val="18"/>
              </w:rPr>
              <w:t xml:space="preserve"> </w:t>
            </w:r>
            <w:r>
              <w:rPr>
                <w:rFonts w:ascii="Arial" w:hAnsi="Arial" w:cs="Arial"/>
                <w:sz w:val="18"/>
                <w:szCs w:val="18"/>
              </w:rPr>
              <w:t>(excluding interest received into the controlled money account –see Rule</w:t>
            </w:r>
            <w:r>
              <w:rPr>
                <w:rFonts w:ascii="Arial" w:hAnsi="Arial" w:cs="Arial"/>
                <w:spacing w:val="-20"/>
                <w:sz w:val="18"/>
                <w:szCs w:val="18"/>
              </w:rPr>
              <w:t xml:space="preserve"> </w:t>
            </w:r>
            <w:r>
              <w:rPr>
                <w:rFonts w:ascii="Arial" w:hAnsi="Arial" w:cs="Arial"/>
                <w:sz w:val="18"/>
                <w:szCs w:val="18"/>
              </w:rPr>
              <w:t>62(8))?</w:t>
            </w:r>
          </w:p>
        </w:tc>
        <w:tc>
          <w:tcPr>
            <w:tcW w:w="600" w:type="dxa"/>
            <w:tcBorders>
              <w:top w:val="single" w:sz="4" w:space="0" w:color="000000"/>
              <w:left w:val="single" w:sz="4" w:space="0" w:color="000000"/>
              <w:bottom w:val="single" w:sz="4" w:space="0" w:color="000000"/>
              <w:right w:val="single" w:sz="4" w:space="0" w:color="000000"/>
            </w:tcBorders>
          </w:tcPr>
          <w:p w14:paraId="38C38966"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407ACDF8"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423C7A9C"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25389282" w14:textId="77777777" w:rsidR="005319A0" w:rsidRDefault="005319A0"/>
        </w:tc>
      </w:tr>
      <w:tr w:rsidR="005319A0" w14:paraId="40523F14" w14:textId="77777777">
        <w:trPr>
          <w:trHeight w:hRule="exact" w:val="442"/>
        </w:trPr>
        <w:tc>
          <w:tcPr>
            <w:tcW w:w="1136" w:type="dxa"/>
            <w:tcBorders>
              <w:top w:val="single" w:sz="4" w:space="0" w:color="000000"/>
              <w:left w:val="single" w:sz="4" w:space="0" w:color="000000"/>
              <w:bottom w:val="single" w:sz="4" w:space="0" w:color="000000"/>
              <w:right w:val="single" w:sz="4" w:space="0" w:color="000000"/>
            </w:tcBorders>
          </w:tcPr>
          <w:p w14:paraId="29B5ADFC" w14:textId="77777777" w:rsidR="005319A0" w:rsidRDefault="007313EF">
            <w:pPr>
              <w:pStyle w:val="TableParagraph"/>
              <w:kinsoku w:val="0"/>
              <w:overflowPunct w:val="0"/>
              <w:spacing w:line="180" w:lineRule="exact"/>
              <w:ind w:left="103"/>
            </w:pPr>
            <w:r>
              <w:rPr>
                <w:rFonts w:ascii="Arial" w:hAnsi="Arial" w:cs="Arial"/>
                <w:sz w:val="16"/>
                <w:szCs w:val="16"/>
              </w:rPr>
              <w:t>62(3)</w:t>
            </w:r>
          </w:p>
        </w:tc>
        <w:tc>
          <w:tcPr>
            <w:tcW w:w="708" w:type="dxa"/>
            <w:tcBorders>
              <w:top w:val="single" w:sz="4" w:space="0" w:color="000000"/>
              <w:left w:val="single" w:sz="4" w:space="0" w:color="000000"/>
              <w:bottom w:val="single" w:sz="4" w:space="0" w:color="000000"/>
              <w:right w:val="single" w:sz="4" w:space="0" w:color="000000"/>
            </w:tcBorders>
          </w:tcPr>
          <w:p w14:paraId="39E06261" w14:textId="77777777" w:rsidR="005319A0" w:rsidRDefault="007313EF">
            <w:pPr>
              <w:pStyle w:val="TableParagraph"/>
              <w:kinsoku w:val="0"/>
              <w:overflowPunct w:val="0"/>
              <w:spacing w:line="180" w:lineRule="exact"/>
              <w:ind w:right="100"/>
              <w:jc w:val="right"/>
            </w:pPr>
            <w:r>
              <w:rPr>
                <w:rFonts w:ascii="Arial" w:hAnsi="Arial" w:cs="Arial"/>
                <w:spacing w:val="-1"/>
                <w:sz w:val="16"/>
                <w:szCs w:val="16"/>
              </w:rPr>
              <w:t>2.3</w:t>
            </w:r>
          </w:p>
        </w:tc>
        <w:tc>
          <w:tcPr>
            <w:tcW w:w="8838" w:type="dxa"/>
            <w:tcBorders>
              <w:top w:val="single" w:sz="4" w:space="0" w:color="000000"/>
              <w:left w:val="single" w:sz="4" w:space="0" w:color="000000"/>
              <w:bottom w:val="single" w:sz="4" w:space="0" w:color="000000"/>
              <w:right w:val="single" w:sz="4" w:space="0" w:color="000000"/>
            </w:tcBorders>
          </w:tcPr>
          <w:p w14:paraId="702B082A" w14:textId="77777777" w:rsidR="005319A0" w:rsidRDefault="007313EF">
            <w:pPr>
              <w:pStyle w:val="TableParagraph"/>
              <w:kinsoku w:val="0"/>
              <w:overflowPunct w:val="0"/>
              <w:spacing w:before="1"/>
              <w:ind w:left="103" w:right="879"/>
            </w:pPr>
            <w:r>
              <w:rPr>
                <w:rFonts w:ascii="Arial" w:hAnsi="Arial" w:cs="Arial"/>
                <w:sz w:val="18"/>
                <w:szCs w:val="18"/>
              </w:rPr>
              <w:t>Does the law practice give the person from whom the controlled money was received a copy of the receipt upon</w:t>
            </w:r>
            <w:r>
              <w:rPr>
                <w:rFonts w:ascii="Arial" w:hAnsi="Arial" w:cs="Arial"/>
                <w:spacing w:val="-7"/>
                <w:sz w:val="18"/>
                <w:szCs w:val="18"/>
              </w:rPr>
              <w:t xml:space="preserve"> </w:t>
            </w:r>
            <w:r>
              <w:rPr>
                <w:rFonts w:ascii="Arial" w:hAnsi="Arial" w:cs="Arial"/>
                <w:sz w:val="18"/>
                <w:szCs w:val="18"/>
              </w:rPr>
              <w:t>request?</w:t>
            </w:r>
          </w:p>
        </w:tc>
        <w:tc>
          <w:tcPr>
            <w:tcW w:w="600" w:type="dxa"/>
            <w:tcBorders>
              <w:top w:val="single" w:sz="4" w:space="0" w:color="000000"/>
              <w:left w:val="single" w:sz="4" w:space="0" w:color="000000"/>
              <w:bottom w:val="single" w:sz="4" w:space="0" w:color="000000"/>
              <w:right w:val="single" w:sz="4" w:space="0" w:color="000000"/>
            </w:tcBorders>
          </w:tcPr>
          <w:p w14:paraId="3DE526CC"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1B0E3D8C"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0C5BEABF"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3D494E6B" w14:textId="77777777" w:rsidR="005319A0" w:rsidRDefault="005319A0"/>
        </w:tc>
      </w:tr>
      <w:tr w:rsidR="005319A0" w14:paraId="51894A3B" w14:textId="77777777">
        <w:trPr>
          <w:trHeight w:hRule="exact" w:val="631"/>
        </w:trPr>
        <w:tc>
          <w:tcPr>
            <w:tcW w:w="1136" w:type="dxa"/>
            <w:tcBorders>
              <w:top w:val="single" w:sz="4" w:space="0" w:color="000000"/>
              <w:left w:val="single" w:sz="4" w:space="0" w:color="000000"/>
              <w:bottom w:val="single" w:sz="4" w:space="0" w:color="000000"/>
              <w:right w:val="single" w:sz="4" w:space="0" w:color="000000"/>
            </w:tcBorders>
          </w:tcPr>
          <w:p w14:paraId="2E4AC4CC" w14:textId="77777777" w:rsidR="005319A0" w:rsidRDefault="007313EF">
            <w:pPr>
              <w:pStyle w:val="TableParagraph"/>
              <w:kinsoku w:val="0"/>
              <w:overflowPunct w:val="0"/>
              <w:spacing w:line="180" w:lineRule="exact"/>
              <w:ind w:left="103"/>
            </w:pPr>
            <w:r>
              <w:rPr>
                <w:rFonts w:ascii="Arial" w:hAnsi="Arial" w:cs="Arial"/>
                <w:sz w:val="16"/>
                <w:szCs w:val="16"/>
              </w:rPr>
              <w:t>62(4)</w:t>
            </w:r>
          </w:p>
        </w:tc>
        <w:tc>
          <w:tcPr>
            <w:tcW w:w="708" w:type="dxa"/>
            <w:tcBorders>
              <w:top w:val="single" w:sz="4" w:space="0" w:color="000000"/>
              <w:left w:val="single" w:sz="4" w:space="0" w:color="000000"/>
              <w:bottom w:val="single" w:sz="4" w:space="0" w:color="000000"/>
              <w:right w:val="single" w:sz="4" w:space="0" w:color="000000"/>
            </w:tcBorders>
          </w:tcPr>
          <w:p w14:paraId="056C9A7C" w14:textId="77777777" w:rsidR="005319A0" w:rsidRDefault="007313EF">
            <w:pPr>
              <w:pStyle w:val="TableParagraph"/>
              <w:kinsoku w:val="0"/>
              <w:overflowPunct w:val="0"/>
              <w:spacing w:line="180" w:lineRule="exact"/>
              <w:ind w:right="100"/>
              <w:jc w:val="right"/>
            </w:pPr>
            <w:r>
              <w:rPr>
                <w:rFonts w:ascii="Arial" w:hAnsi="Arial" w:cs="Arial"/>
                <w:spacing w:val="-1"/>
                <w:sz w:val="16"/>
                <w:szCs w:val="16"/>
              </w:rPr>
              <w:t>2.4</w:t>
            </w:r>
          </w:p>
        </w:tc>
        <w:tc>
          <w:tcPr>
            <w:tcW w:w="8838" w:type="dxa"/>
            <w:tcBorders>
              <w:top w:val="single" w:sz="4" w:space="0" w:color="000000"/>
              <w:left w:val="single" w:sz="4" w:space="0" w:color="000000"/>
              <w:bottom w:val="single" w:sz="4" w:space="0" w:color="000000"/>
              <w:right w:val="single" w:sz="4" w:space="0" w:color="000000"/>
            </w:tcBorders>
          </w:tcPr>
          <w:p w14:paraId="326F2864" w14:textId="77777777" w:rsidR="005319A0" w:rsidRDefault="007313EF">
            <w:pPr>
              <w:pStyle w:val="TableParagraph"/>
              <w:kinsoku w:val="0"/>
              <w:overflowPunct w:val="0"/>
              <w:spacing w:line="201" w:lineRule="exact"/>
              <w:ind w:left="103"/>
              <w:rPr>
                <w:rFonts w:ascii="Arial" w:hAnsi="Arial" w:cs="Arial"/>
                <w:sz w:val="18"/>
                <w:szCs w:val="18"/>
              </w:rPr>
            </w:pPr>
            <w:r>
              <w:rPr>
                <w:rFonts w:ascii="Arial" w:hAnsi="Arial" w:cs="Arial"/>
                <w:sz w:val="18"/>
                <w:szCs w:val="18"/>
              </w:rPr>
              <w:t>Are the controlled money receipts in</w:t>
            </w:r>
            <w:r>
              <w:rPr>
                <w:rFonts w:ascii="Arial" w:hAnsi="Arial" w:cs="Arial"/>
                <w:spacing w:val="-19"/>
                <w:sz w:val="18"/>
                <w:szCs w:val="18"/>
              </w:rPr>
              <w:t xml:space="preserve"> </w:t>
            </w:r>
            <w:r>
              <w:rPr>
                <w:rFonts w:ascii="Arial" w:hAnsi="Arial" w:cs="Arial"/>
                <w:sz w:val="18"/>
                <w:szCs w:val="18"/>
              </w:rPr>
              <w:t>duplicate?</w:t>
            </w:r>
          </w:p>
          <w:p w14:paraId="6D6D57A5" w14:textId="77777777" w:rsidR="005319A0" w:rsidRDefault="007313EF">
            <w:pPr>
              <w:pStyle w:val="TableParagraph"/>
              <w:kinsoku w:val="0"/>
              <w:overflowPunct w:val="0"/>
              <w:spacing w:before="6"/>
              <w:ind w:left="103" w:right="951"/>
            </w:pPr>
            <w:r>
              <w:rPr>
                <w:rFonts w:ascii="Arial" w:hAnsi="Arial" w:cs="Arial"/>
                <w:b/>
                <w:bCs/>
                <w:sz w:val="18"/>
                <w:szCs w:val="18"/>
              </w:rPr>
              <w:t xml:space="preserve">Note: </w:t>
            </w:r>
            <w:r>
              <w:rPr>
                <w:rFonts w:ascii="Arial" w:hAnsi="Arial" w:cs="Arial"/>
                <w:sz w:val="18"/>
                <w:szCs w:val="18"/>
              </w:rPr>
              <w:t>The receipt must be made out in duplicate, unless at the time the receipt is made out those particulars are recorded by a computerised accounting system in the register of controlled</w:t>
            </w:r>
            <w:r>
              <w:rPr>
                <w:rFonts w:ascii="Arial" w:hAnsi="Arial" w:cs="Arial"/>
                <w:spacing w:val="-33"/>
                <w:sz w:val="18"/>
                <w:szCs w:val="18"/>
              </w:rPr>
              <w:t xml:space="preserve"> </w:t>
            </w:r>
            <w:r>
              <w:rPr>
                <w:rFonts w:ascii="Arial" w:hAnsi="Arial" w:cs="Arial"/>
                <w:sz w:val="18"/>
                <w:szCs w:val="18"/>
              </w:rPr>
              <w:t>money.</w:t>
            </w:r>
          </w:p>
        </w:tc>
        <w:tc>
          <w:tcPr>
            <w:tcW w:w="600" w:type="dxa"/>
            <w:tcBorders>
              <w:top w:val="single" w:sz="4" w:space="0" w:color="000000"/>
              <w:left w:val="single" w:sz="4" w:space="0" w:color="000000"/>
              <w:bottom w:val="single" w:sz="4" w:space="0" w:color="000000"/>
              <w:right w:val="single" w:sz="4" w:space="0" w:color="000000"/>
            </w:tcBorders>
          </w:tcPr>
          <w:p w14:paraId="16C8548C"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1E603F3A"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6D6648AB"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07FEB598" w14:textId="77777777" w:rsidR="005319A0" w:rsidRDefault="005319A0"/>
        </w:tc>
      </w:tr>
      <w:tr w:rsidR="005319A0" w14:paraId="44FFA426" w14:textId="77777777">
        <w:trPr>
          <w:trHeight w:hRule="exact" w:val="218"/>
        </w:trPr>
        <w:tc>
          <w:tcPr>
            <w:tcW w:w="1136" w:type="dxa"/>
            <w:tcBorders>
              <w:top w:val="single" w:sz="4" w:space="0" w:color="000000"/>
              <w:left w:val="single" w:sz="4" w:space="0" w:color="000000"/>
              <w:bottom w:val="single" w:sz="4" w:space="0" w:color="000000"/>
              <w:right w:val="single" w:sz="4" w:space="0" w:color="000000"/>
            </w:tcBorders>
          </w:tcPr>
          <w:p w14:paraId="1AF19440" w14:textId="77777777" w:rsidR="005319A0" w:rsidRDefault="005319A0"/>
        </w:tc>
        <w:tc>
          <w:tcPr>
            <w:tcW w:w="708" w:type="dxa"/>
            <w:tcBorders>
              <w:top w:val="single" w:sz="4" w:space="0" w:color="000000"/>
              <w:left w:val="single" w:sz="4" w:space="0" w:color="000000"/>
              <w:bottom w:val="single" w:sz="4" w:space="0" w:color="000000"/>
              <w:right w:val="single" w:sz="4" w:space="0" w:color="000000"/>
            </w:tcBorders>
          </w:tcPr>
          <w:p w14:paraId="40D1146C" w14:textId="77777777" w:rsidR="005319A0" w:rsidRDefault="007313EF">
            <w:pPr>
              <w:pStyle w:val="TableParagraph"/>
              <w:kinsoku w:val="0"/>
              <w:overflowPunct w:val="0"/>
              <w:spacing w:line="180" w:lineRule="exact"/>
              <w:ind w:right="100"/>
              <w:jc w:val="right"/>
            </w:pPr>
            <w:r>
              <w:rPr>
                <w:rFonts w:ascii="Arial" w:hAnsi="Arial" w:cs="Arial"/>
                <w:spacing w:val="-1"/>
                <w:sz w:val="16"/>
                <w:szCs w:val="16"/>
              </w:rPr>
              <w:t>2.5</w:t>
            </w:r>
          </w:p>
        </w:tc>
        <w:tc>
          <w:tcPr>
            <w:tcW w:w="8838" w:type="dxa"/>
            <w:tcBorders>
              <w:top w:val="single" w:sz="4" w:space="0" w:color="000000"/>
              <w:left w:val="single" w:sz="4" w:space="0" w:color="000000"/>
              <w:bottom w:val="single" w:sz="4" w:space="0" w:color="000000"/>
              <w:right w:val="single" w:sz="4" w:space="0" w:color="000000"/>
            </w:tcBorders>
          </w:tcPr>
          <w:p w14:paraId="30093D6A" w14:textId="77777777" w:rsidR="005319A0" w:rsidRDefault="007313EF">
            <w:pPr>
              <w:pStyle w:val="TableParagraph"/>
              <w:kinsoku w:val="0"/>
              <w:overflowPunct w:val="0"/>
              <w:spacing w:before="1"/>
              <w:ind w:left="103"/>
            </w:pPr>
            <w:r>
              <w:rPr>
                <w:rFonts w:ascii="Arial" w:hAnsi="Arial" w:cs="Arial"/>
                <w:sz w:val="18"/>
                <w:szCs w:val="18"/>
              </w:rPr>
              <w:t>Do the receipts</w:t>
            </w:r>
            <w:r>
              <w:rPr>
                <w:rFonts w:ascii="Arial" w:hAnsi="Arial" w:cs="Arial"/>
                <w:spacing w:val="-7"/>
                <w:sz w:val="18"/>
                <w:szCs w:val="18"/>
              </w:rPr>
              <w:t xml:space="preserve"> </w:t>
            </w:r>
            <w:r>
              <w:rPr>
                <w:rFonts w:ascii="Arial" w:hAnsi="Arial" w:cs="Arial"/>
                <w:sz w:val="18"/>
                <w:szCs w:val="18"/>
              </w:rPr>
              <w:t>include:</w:t>
            </w:r>
          </w:p>
        </w:tc>
        <w:tc>
          <w:tcPr>
            <w:tcW w:w="600" w:type="dxa"/>
            <w:tcBorders>
              <w:top w:val="single" w:sz="4" w:space="0" w:color="000000"/>
              <w:left w:val="single" w:sz="4" w:space="0" w:color="000000"/>
              <w:bottom w:val="single" w:sz="4" w:space="0" w:color="000000"/>
              <w:right w:val="single" w:sz="4" w:space="0" w:color="000000"/>
            </w:tcBorders>
          </w:tcPr>
          <w:p w14:paraId="6D85DE9A"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43B9A4A5"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43EE1A98"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207F0C17" w14:textId="77777777" w:rsidR="005319A0" w:rsidRDefault="005319A0"/>
        </w:tc>
      </w:tr>
      <w:tr w:rsidR="005319A0" w14:paraId="79C8F186" w14:textId="77777777">
        <w:trPr>
          <w:trHeight w:hRule="exact" w:val="422"/>
        </w:trPr>
        <w:tc>
          <w:tcPr>
            <w:tcW w:w="1136" w:type="dxa"/>
            <w:tcBorders>
              <w:top w:val="single" w:sz="4" w:space="0" w:color="000000"/>
              <w:left w:val="single" w:sz="4" w:space="0" w:color="000000"/>
              <w:bottom w:val="single" w:sz="4" w:space="0" w:color="000000"/>
              <w:right w:val="single" w:sz="4" w:space="0" w:color="000000"/>
            </w:tcBorders>
          </w:tcPr>
          <w:p w14:paraId="1E491ED2" w14:textId="77777777" w:rsidR="005319A0" w:rsidRDefault="007313EF">
            <w:pPr>
              <w:pStyle w:val="TableParagraph"/>
              <w:kinsoku w:val="0"/>
              <w:overflowPunct w:val="0"/>
              <w:spacing w:line="178" w:lineRule="exact"/>
              <w:ind w:left="103"/>
            </w:pPr>
            <w:r>
              <w:rPr>
                <w:rFonts w:ascii="Arial" w:hAnsi="Arial" w:cs="Arial"/>
                <w:sz w:val="16"/>
                <w:szCs w:val="16"/>
              </w:rPr>
              <w:t>62(4)(h)-1</w:t>
            </w:r>
          </w:p>
        </w:tc>
        <w:tc>
          <w:tcPr>
            <w:tcW w:w="708" w:type="dxa"/>
            <w:tcBorders>
              <w:top w:val="single" w:sz="4" w:space="0" w:color="000000"/>
              <w:left w:val="single" w:sz="4" w:space="0" w:color="000000"/>
              <w:bottom w:val="single" w:sz="4" w:space="0" w:color="000000"/>
              <w:right w:val="single" w:sz="4" w:space="0" w:color="000000"/>
            </w:tcBorders>
          </w:tcPr>
          <w:p w14:paraId="76303008" w14:textId="77777777" w:rsidR="005319A0" w:rsidRDefault="007313EF">
            <w:pPr>
              <w:pStyle w:val="TableParagraph"/>
              <w:kinsoku w:val="0"/>
              <w:overflowPunct w:val="0"/>
              <w:spacing w:line="178" w:lineRule="exact"/>
              <w:ind w:right="94"/>
              <w:jc w:val="right"/>
            </w:pPr>
            <w:r>
              <w:rPr>
                <w:rFonts w:ascii="Arial" w:hAnsi="Arial" w:cs="Arial"/>
                <w:spacing w:val="-1"/>
                <w:sz w:val="16"/>
                <w:szCs w:val="16"/>
              </w:rPr>
              <w:t>2.5.1</w:t>
            </w:r>
          </w:p>
        </w:tc>
        <w:tc>
          <w:tcPr>
            <w:tcW w:w="8838" w:type="dxa"/>
            <w:tcBorders>
              <w:top w:val="single" w:sz="4" w:space="0" w:color="000000"/>
              <w:left w:val="single" w:sz="4" w:space="0" w:color="000000"/>
              <w:bottom w:val="single" w:sz="4" w:space="0" w:color="000000"/>
              <w:right w:val="single" w:sz="4" w:space="0" w:color="000000"/>
            </w:tcBorders>
          </w:tcPr>
          <w:p w14:paraId="31AFA9A1" w14:textId="77777777" w:rsidR="005319A0" w:rsidRDefault="007313EF">
            <w:pPr>
              <w:pStyle w:val="TableParagraph"/>
              <w:kinsoku w:val="0"/>
              <w:overflowPunct w:val="0"/>
              <w:ind w:left="103" w:right="970"/>
            </w:pPr>
            <w:r>
              <w:rPr>
                <w:rFonts w:ascii="Arial" w:hAnsi="Arial" w:cs="Arial"/>
                <w:sz w:val="18"/>
                <w:szCs w:val="18"/>
              </w:rPr>
              <w:t>the name of the law practice, or the business name under which the law practice engages in</w:t>
            </w:r>
            <w:r>
              <w:rPr>
                <w:rFonts w:ascii="Arial" w:hAnsi="Arial" w:cs="Arial"/>
                <w:spacing w:val="-33"/>
                <w:sz w:val="18"/>
                <w:szCs w:val="18"/>
              </w:rPr>
              <w:t xml:space="preserve"> </w:t>
            </w:r>
            <w:r>
              <w:rPr>
                <w:rFonts w:ascii="Arial" w:hAnsi="Arial" w:cs="Arial"/>
                <w:sz w:val="18"/>
                <w:szCs w:val="18"/>
              </w:rPr>
              <w:t>legal practice?</w:t>
            </w:r>
            <w:r>
              <w:rPr>
                <w:rFonts w:ascii="Arial" w:hAnsi="Arial" w:cs="Arial"/>
                <w:spacing w:val="-2"/>
                <w:sz w:val="18"/>
                <w:szCs w:val="18"/>
              </w:rPr>
              <w:t xml:space="preserve"> </w:t>
            </w:r>
            <w:r>
              <w:rPr>
                <w:rFonts w:ascii="Arial" w:hAnsi="Arial" w:cs="Arial"/>
                <w:sz w:val="18"/>
                <w:szCs w:val="18"/>
              </w:rPr>
              <w:t>And</w:t>
            </w:r>
          </w:p>
        </w:tc>
        <w:tc>
          <w:tcPr>
            <w:tcW w:w="600" w:type="dxa"/>
            <w:tcBorders>
              <w:top w:val="single" w:sz="4" w:space="0" w:color="000000"/>
              <w:left w:val="single" w:sz="4" w:space="0" w:color="000000"/>
              <w:bottom w:val="single" w:sz="4" w:space="0" w:color="000000"/>
              <w:right w:val="single" w:sz="4" w:space="0" w:color="000000"/>
            </w:tcBorders>
          </w:tcPr>
          <w:p w14:paraId="3B0B4FBE"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3BFF0616"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41996092"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341A8E11" w14:textId="77777777" w:rsidR="005319A0" w:rsidRDefault="005319A0"/>
        </w:tc>
      </w:tr>
      <w:tr w:rsidR="005319A0" w14:paraId="56D7576C" w14:textId="77777777">
        <w:trPr>
          <w:trHeight w:hRule="exact" w:val="219"/>
        </w:trPr>
        <w:tc>
          <w:tcPr>
            <w:tcW w:w="1136" w:type="dxa"/>
            <w:tcBorders>
              <w:top w:val="single" w:sz="4" w:space="0" w:color="000000"/>
              <w:left w:val="single" w:sz="4" w:space="0" w:color="000000"/>
              <w:bottom w:val="single" w:sz="4" w:space="0" w:color="000000"/>
              <w:right w:val="single" w:sz="4" w:space="0" w:color="000000"/>
            </w:tcBorders>
          </w:tcPr>
          <w:p w14:paraId="2CE6893B" w14:textId="77777777" w:rsidR="005319A0" w:rsidRDefault="007313EF">
            <w:pPr>
              <w:pStyle w:val="TableParagraph"/>
              <w:kinsoku w:val="0"/>
              <w:overflowPunct w:val="0"/>
              <w:spacing w:line="181" w:lineRule="exact"/>
              <w:ind w:left="103"/>
            </w:pPr>
            <w:r>
              <w:rPr>
                <w:rFonts w:ascii="Arial" w:hAnsi="Arial" w:cs="Arial"/>
                <w:sz w:val="16"/>
                <w:szCs w:val="16"/>
              </w:rPr>
              <w:t>62(4)(h)-2</w:t>
            </w:r>
          </w:p>
        </w:tc>
        <w:tc>
          <w:tcPr>
            <w:tcW w:w="708" w:type="dxa"/>
            <w:tcBorders>
              <w:top w:val="single" w:sz="4" w:space="0" w:color="000000"/>
              <w:left w:val="single" w:sz="4" w:space="0" w:color="000000"/>
              <w:bottom w:val="single" w:sz="4" w:space="0" w:color="000000"/>
              <w:right w:val="single" w:sz="4" w:space="0" w:color="000000"/>
            </w:tcBorders>
          </w:tcPr>
          <w:p w14:paraId="232B7779" w14:textId="77777777" w:rsidR="005319A0" w:rsidRDefault="007313EF">
            <w:pPr>
              <w:pStyle w:val="TableParagraph"/>
              <w:kinsoku w:val="0"/>
              <w:overflowPunct w:val="0"/>
              <w:spacing w:line="181" w:lineRule="exact"/>
              <w:ind w:right="94"/>
              <w:jc w:val="right"/>
            </w:pPr>
            <w:r>
              <w:rPr>
                <w:rFonts w:ascii="Arial" w:hAnsi="Arial" w:cs="Arial"/>
                <w:spacing w:val="-1"/>
                <w:sz w:val="16"/>
                <w:szCs w:val="16"/>
              </w:rPr>
              <w:t>2.5.2</w:t>
            </w:r>
          </w:p>
        </w:tc>
        <w:tc>
          <w:tcPr>
            <w:tcW w:w="8838" w:type="dxa"/>
            <w:tcBorders>
              <w:top w:val="single" w:sz="4" w:space="0" w:color="000000"/>
              <w:left w:val="single" w:sz="4" w:space="0" w:color="000000"/>
              <w:bottom w:val="single" w:sz="4" w:space="0" w:color="000000"/>
              <w:right w:val="single" w:sz="4" w:space="0" w:color="000000"/>
            </w:tcBorders>
          </w:tcPr>
          <w:p w14:paraId="55932B08" w14:textId="77777777" w:rsidR="005319A0" w:rsidRDefault="007313EF">
            <w:pPr>
              <w:pStyle w:val="TableParagraph"/>
              <w:kinsoku w:val="0"/>
              <w:overflowPunct w:val="0"/>
              <w:spacing w:before="2"/>
              <w:ind w:left="103"/>
            </w:pPr>
            <w:r>
              <w:rPr>
                <w:rFonts w:ascii="Arial" w:hAnsi="Arial" w:cs="Arial"/>
                <w:sz w:val="18"/>
                <w:szCs w:val="18"/>
              </w:rPr>
              <w:t>the expression "controlled money</w:t>
            </w:r>
            <w:r>
              <w:rPr>
                <w:rFonts w:ascii="Arial" w:hAnsi="Arial" w:cs="Arial"/>
                <w:spacing w:val="-16"/>
                <w:sz w:val="18"/>
                <w:szCs w:val="18"/>
              </w:rPr>
              <w:t xml:space="preserve"> </w:t>
            </w:r>
            <w:r>
              <w:rPr>
                <w:rFonts w:ascii="Arial" w:hAnsi="Arial" w:cs="Arial"/>
                <w:sz w:val="18"/>
                <w:szCs w:val="18"/>
              </w:rPr>
              <w:t>receipt"?</w:t>
            </w:r>
          </w:p>
        </w:tc>
        <w:tc>
          <w:tcPr>
            <w:tcW w:w="600" w:type="dxa"/>
            <w:tcBorders>
              <w:top w:val="single" w:sz="4" w:space="0" w:color="000000"/>
              <w:left w:val="single" w:sz="4" w:space="0" w:color="000000"/>
              <w:bottom w:val="single" w:sz="4" w:space="0" w:color="000000"/>
              <w:right w:val="single" w:sz="4" w:space="0" w:color="000000"/>
            </w:tcBorders>
          </w:tcPr>
          <w:p w14:paraId="09E6B617"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72E43E35"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39337DC0"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076C0A64" w14:textId="77777777" w:rsidR="005319A0" w:rsidRDefault="005319A0"/>
        </w:tc>
      </w:tr>
      <w:tr w:rsidR="005319A0" w14:paraId="3E506548" w14:textId="77777777">
        <w:trPr>
          <w:trHeight w:hRule="exact" w:val="216"/>
        </w:trPr>
        <w:tc>
          <w:tcPr>
            <w:tcW w:w="1136" w:type="dxa"/>
            <w:tcBorders>
              <w:top w:val="single" w:sz="4" w:space="0" w:color="000000"/>
              <w:left w:val="single" w:sz="4" w:space="0" w:color="000000"/>
              <w:bottom w:val="single" w:sz="4" w:space="0" w:color="000000"/>
              <w:right w:val="single" w:sz="4" w:space="0" w:color="000000"/>
            </w:tcBorders>
          </w:tcPr>
          <w:p w14:paraId="1E41B3D0" w14:textId="77777777" w:rsidR="005319A0" w:rsidRDefault="005319A0"/>
        </w:tc>
        <w:tc>
          <w:tcPr>
            <w:tcW w:w="708" w:type="dxa"/>
            <w:tcBorders>
              <w:top w:val="single" w:sz="4" w:space="0" w:color="000000"/>
              <w:left w:val="single" w:sz="4" w:space="0" w:color="000000"/>
              <w:bottom w:val="single" w:sz="4" w:space="0" w:color="000000"/>
              <w:right w:val="single" w:sz="4" w:space="0" w:color="000000"/>
            </w:tcBorders>
          </w:tcPr>
          <w:p w14:paraId="599BE36A" w14:textId="77777777" w:rsidR="005319A0" w:rsidRDefault="007313EF">
            <w:pPr>
              <w:pStyle w:val="TableParagraph"/>
              <w:kinsoku w:val="0"/>
              <w:overflowPunct w:val="0"/>
              <w:spacing w:line="178" w:lineRule="exact"/>
              <w:ind w:right="100"/>
              <w:jc w:val="right"/>
            </w:pPr>
            <w:r>
              <w:rPr>
                <w:rFonts w:ascii="Arial" w:hAnsi="Arial" w:cs="Arial"/>
                <w:spacing w:val="-1"/>
                <w:sz w:val="16"/>
                <w:szCs w:val="16"/>
              </w:rPr>
              <w:t>2.6</w:t>
            </w:r>
          </w:p>
        </w:tc>
        <w:tc>
          <w:tcPr>
            <w:tcW w:w="8838" w:type="dxa"/>
            <w:tcBorders>
              <w:top w:val="single" w:sz="4" w:space="0" w:color="000000"/>
              <w:left w:val="single" w:sz="4" w:space="0" w:color="000000"/>
              <w:bottom w:val="single" w:sz="4" w:space="0" w:color="000000"/>
              <w:right w:val="single" w:sz="4" w:space="0" w:color="000000"/>
            </w:tcBorders>
          </w:tcPr>
          <w:p w14:paraId="4C7043D5" w14:textId="77777777" w:rsidR="005319A0" w:rsidRDefault="007313EF">
            <w:pPr>
              <w:pStyle w:val="TableParagraph"/>
              <w:kinsoku w:val="0"/>
              <w:overflowPunct w:val="0"/>
              <w:spacing w:line="204" w:lineRule="exact"/>
              <w:ind w:left="103"/>
            </w:pPr>
            <w:r>
              <w:rPr>
                <w:rFonts w:ascii="Arial" w:hAnsi="Arial" w:cs="Arial"/>
                <w:sz w:val="18"/>
                <w:szCs w:val="18"/>
              </w:rPr>
              <w:t>Do the receipts include the following</w:t>
            </w:r>
            <w:r>
              <w:rPr>
                <w:rFonts w:ascii="Arial" w:hAnsi="Arial" w:cs="Arial"/>
                <w:spacing w:val="-16"/>
                <w:sz w:val="18"/>
                <w:szCs w:val="18"/>
              </w:rPr>
              <w:t xml:space="preserve"> </w:t>
            </w:r>
            <w:r>
              <w:rPr>
                <w:rFonts w:ascii="Arial" w:hAnsi="Arial" w:cs="Arial"/>
                <w:sz w:val="18"/>
                <w:szCs w:val="18"/>
              </w:rPr>
              <w:t>particulars:</w:t>
            </w:r>
          </w:p>
        </w:tc>
        <w:tc>
          <w:tcPr>
            <w:tcW w:w="600" w:type="dxa"/>
            <w:tcBorders>
              <w:top w:val="single" w:sz="4" w:space="0" w:color="000000"/>
              <w:left w:val="single" w:sz="4" w:space="0" w:color="000000"/>
              <w:bottom w:val="single" w:sz="4" w:space="0" w:color="000000"/>
              <w:right w:val="single" w:sz="4" w:space="0" w:color="000000"/>
            </w:tcBorders>
          </w:tcPr>
          <w:p w14:paraId="09E7128E"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00BF92B4"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506BB0F2"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4E701E8A" w14:textId="77777777" w:rsidR="005319A0" w:rsidRDefault="005319A0"/>
        </w:tc>
      </w:tr>
      <w:tr w:rsidR="005319A0" w14:paraId="306FB942" w14:textId="77777777">
        <w:trPr>
          <w:trHeight w:hRule="exact" w:val="218"/>
        </w:trPr>
        <w:tc>
          <w:tcPr>
            <w:tcW w:w="1136" w:type="dxa"/>
            <w:tcBorders>
              <w:top w:val="single" w:sz="4" w:space="0" w:color="000000"/>
              <w:left w:val="single" w:sz="4" w:space="0" w:color="000000"/>
              <w:bottom w:val="single" w:sz="4" w:space="0" w:color="000000"/>
              <w:right w:val="single" w:sz="4" w:space="0" w:color="000000"/>
            </w:tcBorders>
          </w:tcPr>
          <w:p w14:paraId="2D4A4A22" w14:textId="77777777" w:rsidR="005319A0" w:rsidRDefault="007313EF">
            <w:pPr>
              <w:pStyle w:val="TableParagraph"/>
              <w:kinsoku w:val="0"/>
              <w:overflowPunct w:val="0"/>
              <w:spacing w:line="178" w:lineRule="exact"/>
              <w:ind w:left="103"/>
            </w:pPr>
            <w:r>
              <w:rPr>
                <w:rFonts w:ascii="Arial" w:hAnsi="Arial" w:cs="Arial"/>
                <w:sz w:val="16"/>
                <w:szCs w:val="16"/>
              </w:rPr>
              <w:t>62(4)(a)-1</w:t>
            </w:r>
          </w:p>
        </w:tc>
        <w:tc>
          <w:tcPr>
            <w:tcW w:w="708" w:type="dxa"/>
            <w:tcBorders>
              <w:top w:val="single" w:sz="4" w:space="0" w:color="000000"/>
              <w:left w:val="single" w:sz="4" w:space="0" w:color="000000"/>
              <w:bottom w:val="single" w:sz="4" w:space="0" w:color="000000"/>
              <w:right w:val="single" w:sz="4" w:space="0" w:color="000000"/>
            </w:tcBorders>
          </w:tcPr>
          <w:p w14:paraId="160ABF10" w14:textId="77777777" w:rsidR="005319A0" w:rsidRDefault="007313EF">
            <w:pPr>
              <w:pStyle w:val="TableParagraph"/>
              <w:kinsoku w:val="0"/>
              <w:overflowPunct w:val="0"/>
              <w:spacing w:line="178" w:lineRule="exact"/>
              <w:ind w:right="94"/>
              <w:jc w:val="right"/>
            </w:pPr>
            <w:r>
              <w:rPr>
                <w:rFonts w:ascii="Arial" w:hAnsi="Arial" w:cs="Arial"/>
                <w:spacing w:val="-1"/>
                <w:sz w:val="16"/>
                <w:szCs w:val="16"/>
              </w:rPr>
              <w:t>2.6.1</w:t>
            </w:r>
          </w:p>
        </w:tc>
        <w:tc>
          <w:tcPr>
            <w:tcW w:w="8838" w:type="dxa"/>
            <w:tcBorders>
              <w:top w:val="single" w:sz="4" w:space="0" w:color="000000"/>
              <w:left w:val="single" w:sz="4" w:space="0" w:color="000000"/>
              <w:bottom w:val="single" w:sz="4" w:space="0" w:color="000000"/>
              <w:right w:val="single" w:sz="4" w:space="0" w:color="000000"/>
            </w:tcBorders>
          </w:tcPr>
          <w:p w14:paraId="355091F2" w14:textId="77777777" w:rsidR="005319A0" w:rsidRDefault="007313EF">
            <w:pPr>
              <w:pStyle w:val="TableParagraph"/>
              <w:kinsoku w:val="0"/>
              <w:overflowPunct w:val="0"/>
              <w:spacing w:line="204" w:lineRule="exact"/>
              <w:ind w:left="103"/>
            </w:pPr>
            <w:r>
              <w:rPr>
                <w:rFonts w:ascii="Arial" w:hAnsi="Arial" w:cs="Arial"/>
                <w:sz w:val="18"/>
                <w:szCs w:val="18"/>
              </w:rPr>
              <w:t>the date the receipt is made out?</w:t>
            </w:r>
            <w:r>
              <w:rPr>
                <w:rFonts w:ascii="Arial" w:hAnsi="Arial" w:cs="Arial"/>
                <w:spacing w:val="-14"/>
                <w:sz w:val="18"/>
                <w:szCs w:val="18"/>
              </w:rPr>
              <w:t xml:space="preserve"> </w:t>
            </w:r>
            <w:r>
              <w:rPr>
                <w:rFonts w:ascii="Arial" w:hAnsi="Arial" w:cs="Arial"/>
                <w:sz w:val="18"/>
                <w:szCs w:val="18"/>
              </w:rPr>
              <w:t>and</w:t>
            </w:r>
          </w:p>
        </w:tc>
        <w:tc>
          <w:tcPr>
            <w:tcW w:w="600" w:type="dxa"/>
            <w:tcBorders>
              <w:top w:val="single" w:sz="4" w:space="0" w:color="000000"/>
              <w:left w:val="single" w:sz="4" w:space="0" w:color="000000"/>
              <w:bottom w:val="single" w:sz="4" w:space="0" w:color="000000"/>
              <w:right w:val="single" w:sz="4" w:space="0" w:color="000000"/>
            </w:tcBorders>
          </w:tcPr>
          <w:p w14:paraId="6EFBAF2D"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487C4F60"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63FE03CB"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22E46E7F" w14:textId="77777777" w:rsidR="005319A0" w:rsidRDefault="005319A0"/>
        </w:tc>
      </w:tr>
      <w:tr w:rsidR="005319A0" w14:paraId="19BE7F8B" w14:textId="77777777">
        <w:trPr>
          <w:trHeight w:hRule="exact" w:val="216"/>
        </w:trPr>
        <w:tc>
          <w:tcPr>
            <w:tcW w:w="1136" w:type="dxa"/>
            <w:tcBorders>
              <w:top w:val="single" w:sz="4" w:space="0" w:color="000000"/>
              <w:left w:val="single" w:sz="4" w:space="0" w:color="000000"/>
              <w:bottom w:val="single" w:sz="4" w:space="0" w:color="000000"/>
              <w:right w:val="single" w:sz="4" w:space="0" w:color="000000"/>
            </w:tcBorders>
          </w:tcPr>
          <w:p w14:paraId="4922D884" w14:textId="77777777" w:rsidR="005319A0" w:rsidRDefault="007313EF">
            <w:pPr>
              <w:pStyle w:val="TableParagraph"/>
              <w:kinsoku w:val="0"/>
              <w:overflowPunct w:val="0"/>
              <w:spacing w:line="178" w:lineRule="exact"/>
              <w:ind w:left="103"/>
            </w:pPr>
            <w:r>
              <w:rPr>
                <w:rFonts w:ascii="Arial" w:hAnsi="Arial" w:cs="Arial"/>
                <w:sz w:val="16"/>
                <w:szCs w:val="16"/>
              </w:rPr>
              <w:t>62(4)(a)-2</w:t>
            </w:r>
          </w:p>
        </w:tc>
        <w:tc>
          <w:tcPr>
            <w:tcW w:w="708" w:type="dxa"/>
            <w:tcBorders>
              <w:top w:val="single" w:sz="4" w:space="0" w:color="000000"/>
              <w:left w:val="single" w:sz="4" w:space="0" w:color="000000"/>
              <w:bottom w:val="single" w:sz="4" w:space="0" w:color="000000"/>
              <w:right w:val="single" w:sz="4" w:space="0" w:color="000000"/>
            </w:tcBorders>
          </w:tcPr>
          <w:p w14:paraId="58D91AFD" w14:textId="77777777" w:rsidR="005319A0" w:rsidRDefault="007313EF">
            <w:pPr>
              <w:pStyle w:val="TableParagraph"/>
              <w:kinsoku w:val="0"/>
              <w:overflowPunct w:val="0"/>
              <w:spacing w:line="178" w:lineRule="exact"/>
              <w:ind w:right="94"/>
              <w:jc w:val="right"/>
            </w:pPr>
            <w:r>
              <w:rPr>
                <w:rFonts w:ascii="Arial" w:hAnsi="Arial" w:cs="Arial"/>
                <w:spacing w:val="-1"/>
                <w:sz w:val="16"/>
                <w:szCs w:val="16"/>
              </w:rPr>
              <w:t>2.6.2</w:t>
            </w:r>
          </w:p>
        </w:tc>
        <w:tc>
          <w:tcPr>
            <w:tcW w:w="8838" w:type="dxa"/>
            <w:tcBorders>
              <w:top w:val="single" w:sz="4" w:space="0" w:color="000000"/>
              <w:left w:val="single" w:sz="4" w:space="0" w:color="000000"/>
              <w:bottom w:val="single" w:sz="4" w:space="0" w:color="000000"/>
              <w:right w:val="single" w:sz="4" w:space="0" w:color="000000"/>
            </w:tcBorders>
          </w:tcPr>
          <w:p w14:paraId="1BED505A" w14:textId="77777777" w:rsidR="005319A0" w:rsidRDefault="007313EF">
            <w:pPr>
              <w:pStyle w:val="TableParagraph"/>
              <w:kinsoku w:val="0"/>
              <w:overflowPunct w:val="0"/>
              <w:spacing w:line="204" w:lineRule="exact"/>
              <w:ind w:left="103"/>
            </w:pPr>
            <w:r>
              <w:rPr>
                <w:rFonts w:ascii="Arial" w:hAnsi="Arial" w:cs="Arial"/>
                <w:sz w:val="18"/>
                <w:szCs w:val="18"/>
              </w:rPr>
              <w:t>if</w:t>
            </w:r>
            <w:r>
              <w:rPr>
                <w:rFonts w:ascii="Arial" w:hAnsi="Arial" w:cs="Arial"/>
                <w:spacing w:val="-2"/>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date</w:t>
            </w:r>
            <w:r>
              <w:rPr>
                <w:rFonts w:ascii="Arial" w:hAnsi="Arial" w:cs="Arial"/>
                <w:spacing w:val="-2"/>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receipt</w:t>
            </w:r>
            <w:r>
              <w:rPr>
                <w:rFonts w:ascii="Arial" w:hAnsi="Arial" w:cs="Arial"/>
                <w:spacing w:val="-4"/>
                <w:sz w:val="18"/>
                <w:szCs w:val="18"/>
              </w:rPr>
              <w:t xml:space="preserve"> </w:t>
            </w:r>
            <w:r>
              <w:rPr>
                <w:rFonts w:ascii="Arial" w:hAnsi="Arial" w:cs="Arial"/>
                <w:sz w:val="18"/>
                <w:szCs w:val="18"/>
              </w:rPr>
              <w:t>is</w:t>
            </w:r>
            <w:r>
              <w:rPr>
                <w:rFonts w:ascii="Arial" w:hAnsi="Arial" w:cs="Arial"/>
                <w:spacing w:val="-4"/>
                <w:sz w:val="18"/>
                <w:szCs w:val="18"/>
              </w:rPr>
              <w:t xml:space="preserve"> </w:t>
            </w:r>
            <w:r>
              <w:rPr>
                <w:rFonts w:ascii="Arial" w:hAnsi="Arial" w:cs="Arial"/>
                <w:sz w:val="18"/>
                <w:szCs w:val="18"/>
              </w:rPr>
              <w:t>made</w:t>
            </w:r>
            <w:r>
              <w:rPr>
                <w:rFonts w:ascii="Arial" w:hAnsi="Arial" w:cs="Arial"/>
                <w:spacing w:val="-4"/>
                <w:sz w:val="18"/>
                <w:szCs w:val="18"/>
              </w:rPr>
              <w:t xml:space="preserve"> </w:t>
            </w:r>
            <w:r>
              <w:rPr>
                <w:rFonts w:ascii="Arial" w:hAnsi="Arial" w:cs="Arial"/>
                <w:sz w:val="18"/>
                <w:szCs w:val="18"/>
              </w:rPr>
              <w:t>out</w:t>
            </w:r>
            <w:r>
              <w:rPr>
                <w:rFonts w:ascii="Arial" w:hAnsi="Arial" w:cs="Arial"/>
                <w:spacing w:val="-2"/>
                <w:sz w:val="18"/>
                <w:szCs w:val="18"/>
              </w:rPr>
              <w:t xml:space="preserve"> </w:t>
            </w:r>
            <w:r>
              <w:rPr>
                <w:rFonts w:ascii="Arial" w:hAnsi="Arial" w:cs="Arial"/>
                <w:sz w:val="18"/>
                <w:szCs w:val="18"/>
              </w:rPr>
              <w:t>is</w:t>
            </w:r>
            <w:r>
              <w:rPr>
                <w:rFonts w:ascii="Arial" w:hAnsi="Arial" w:cs="Arial"/>
                <w:spacing w:val="-1"/>
                <w:sz w:val="18"/>
                <w:szCs w:val="18"/>
              </w:rPr>
              <w:t xml:space="preserve"> </w:t>
            </w:r>
            <w:r>
              <w:rPr>
                <w:rFonts w:ascii="Arial" w:hAnsi="Arial" w:cs="Arial"/>
                <w:sz w:val="18"/>
                <w:szCs w:val="18"/>
              </w:rPr>
              <w:t>different,</w:t>
            </w:r>
            <w:r>
              <w:rPr>
                <w:rFonts w:ascii="Arial" w:hAnsi="Arial" w:cs="Arial"/>
                <w:spacing w:val="-2"/>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date</w:t>
            </w:r>
            <w:r>
              <w:rPr>
                <w:rFonts w:ascii="Arial" w:hAnsi="Arial" w:cs="Arial"/>
                <w:spacing w:val="-4"/>
                <w:sz w:val="18"/>
                <w:szCs w:val="18"/>
              </w:rPr>
              <w:t xml:space="preserve"> </w:t>
            </w:r>
            <w:r>
              <w:rPr>
                <w:rFonts w:ascii="Arial" w:hAnsi="Arial" w:cs="Arial"/>
                <w:sz w:val="18"/>
                <w:szCs w:val="18"/>
              </w:rPr>
              <w:t>of</w:t>
            </w:r>
            <w:r>
              <w:rPr>
                <w:rFonts w:ascii="Arial" w:hAnsi="Arial" w:cs="Arial"/>
                <w:spacing w:val="-2"/>
                <w:sz w:val="18"/>
                <w:szCs w:val="18"/>
              </w:rPr>
              <w:t xml:space="preserve"> </w:t>
            </w:r>
            <w:r>
              <w:rPr>
                <w:rFonts w:ascii="Arial" w:hAnsi="Arial" w:cs="Arial"/>
                <w:sz w:val="18"/>
                <w:szCs w:val="18"/>
              </w:rPr>
              <w:t>receipt</w:t>
            </w:r>
            <w:r>
              <w:rPr>
                <w:rFonts w:ascii="Arial" w:hAnsi="Arial" w:cs="Arial"/>
                <w:spacing w:val="-4"/>
                <w:sz w:val="18"/>
                <w:szCs w:val="18"/>
              </w:rPr>
              <w:t xml:space="preserve"> </w:t>
            </w:r>
            <w:r>
              <w:rPr>
                <w:rFonts w:ascii="Arial" w:hAnsi="Arial" w:cs="Arial"/>
                <w:sz w:val="18"/>
                <w:szCs w:val="18"/>
              </w:rPr>
              <w:t>of</w:t>
            </w:r>
            <w:r>
              <w:rPr>
                <w:rFonts w:ascii="Arial" w:hAnsi="Arial" w:cs="Arial"/>
                <w:spacing w:val="-2"/>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money?</w:t>
            </w:r>
          </w:p>
        </w:tc>
        <w:tc>
          <w:tcPr>
            <w:tcW w:w="600" w:type="dxa"/>
            <w:tcBorders>
              <w:top w:val="single" w:sz="4" w:space="0" w:color="000000"/>
              <w:left w:val="single" w:sz="4" w:space="0" w:color="000000"/>
              <w:bottom w:val="single" w:sz="4" w:space="0" w:color="000000"/>
              <w:right w:val="single" w:sz="4" w:space="0" w:color="000000"/>
            </w:tcBorders>
          </w:tcPr>
          <w:p w14:paraId="7A304A82"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29A757D0"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13E08056"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26A81871" w14:textId="77777777" w:rsidR="005319A0" w:rsidRDefault="005319A0"/>
        </w:tc>
      </w:tr>
      <w:tr w:rsidR="005319A0" w14:paraId="105616FF" w14:textId="77777777">
        <w:trPr>
          <w:trHeight w:hRule="exact" w:val="218"/>
        </w:trPr>
        <w:tc>
          <w:tcPr>
            <w:tcW w:w="1136" w:type="dxa"/>
            <w:tcBorders>
              <w:top w:val="single" w:sz="4" w:space="0" w:color="000000"/>
              <w:left w:val="single" w:sz="4" w:space="0" w:color="000000"/>
              <w:bottom w:val="single" w:sz="4" w:space="0" w:color="000000"/>
              <w:right w:val="single" w:sz="4" w:space="0" w:color="000000"/>
            </w:tcBorders>
          </w:tcPr>
          <w:p w14:paraId="3C2FBED4" w14:textId="77777777" w:rsidR="005319A0" w:rsidRDefault="007313EF">
            <w:pPr>
              <w:pStyle w:val="TableParagraph"/>
              <w:kinsoku w:val="0"/>
              <w:overflowPunct w:val="0"/>
              <w:spacing w:line="178" w:lineRule="exact"/>
              <w:ind w:left="103"/>
            </w:pPr>
            <w:r>
              <w:rPr>
                <w:rFonts w:ascii="Arial" w:hAnsi="Arial" w:cs="Arial"/>
                <w:sz w:val="16"/>
                <w:szCs w:val="16"/>
              </w:rPr>
              <w:t>62(4)(b)</w:t>
            </w:r>
          </w:p>
        </w:tc>
        <w:tc>
          <w:tcPr>
            <w:tcW w:w="708" w:type="dxa"/>
            <w:tcBorders>
              <w:top w:val="single" w:sz="4" w:space="0" w:color="000000"/>
              <w:left w:val="single" w:sz="4" w:space="0" w:color="000000"/>
              <w:bottom w:val="single" w:sz="4" w:space="0" w:color="000000"/>
              <w:right w:val="single" w:sz="4" w:space="0" w:color="000000"/>
            </w:tcBorders>
          </w:tcPr>
          <w:p w14:paraId="0EB8A1DC" w14:textId="77777777" w:rsidR="005319A0" w:rsidRDefault="007313EF">
            <w:pPr>
              <w:pStyle w:val="TableParagraph"/>
              <w:kinsoku w:val="0"/>
              <w:overflowPunct w:val="0"/>
              <w:spacing w:line="178" w:lineRule="exact"/>
              <w:ind w:right="94"/>
              <w:jc w:val="right"/>
            </w:pPr>
            <w:r>
              <w:rPr>
                <w:rFonts w:ascii="Arial" w:hAnsi="Arial" w:cs="Arial"/>
                <w:spacing w:val="-1"/>
                <w:sz w:val="16"/>
                <w:szCs w:val="16"/>
              </w:rPr>
              <w:t>2.6.3</w:t>
            </w:r>
          </w:p>
        </w:tc>
        <w:tc>
          <w:tcPr>
            <w:tcW w:w="8838" w:type="dxa"/>
            <w:tcBorders>
              <w:top w:val="single" w:sz="4" w:space="0" w:color="000000"/>
              <w:left w:val="single" w:sz="4" w:space="0" w:color="000000"/>
              <w:bottom w:val="single" w:sz="4" w:space="0" w:color="000000"/>
              <w:right w:val="single" w:sz="4" w:space="0" w:color="000000"/>
            </w:tcBorders>
          </w:tcPr>
          <w:p w14:paraId="5C263C67" w14:textId="77777777" w:rsidR="005319A0" w:rsidRDefault="007313EF">
            <w:pPr>
              <w:pStyle w:val="TableParagraph"/>
              <w:kinsoku w:val="0"/>
              <w:overflowPunct w:val="0"/>
              <w:spacing w:line="204" w:lineRule="exact"/>
              <w:ind w:left="103"/>
            </w:pPr>
            <w:r>
              <w:rPr>
                <w:rFonts w:ascii="Arial" w:hAnsi="Arial" w:cs="Arial"/>
                <w:sz w:val="18"/>
                <w:szCs w:val="18"/>
              </w:rPr>
              <w:t>the amount of money</w:t>
            </w:r>
            <w:r>
              <w:rPr>
                <w:rFonts w:ascii="Arial" w:hAnsi="Arial" w:cs="Arial"/>
                <w:spacing w:val="-15"/>
                <w:sz w:val="18"/>
                <w:szCs w:val="18"/>
              </w:rPr>
              <w:t xml:space="preserve"> </w:t>
            </w:r>
            <w:r>
              <w:rPr>
                <w:rFonts w:ascii="Arial" w:hAnsi="Arial" w:cs="Arial"/>
                <w:sz w:val="18"/>
                <w:szCs w:val="18"/>
              </w:rPr>
              <w:t>received?</w:t>
            </w:r>
          </w:p>
        </w:tc>
        <w:tc>
          <w:tcPr>
            <w:tcW w:w="600" w:type="dxa"/>
            <w:tcBorders>
              <w:top w:val="single" w:sz="4" w:space="0" w:color="000000"/>
              <w:left w:val="single" w:sz="4" w:space="0" w:color="000000"/>
              <w:bottom w:val="single" w:sz="4" w:space="0" w:color="000000"/>
              <w:right w:val="single" w:sz="4" w:space="0" w:color="000000"/>
            </w:tcBorders>
          </w:tcPr>
          <w:p w14:paraId="41E82032"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012803C5"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77255BBA"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6F3CF37E" w14:textId="77777777" w:rsidR="005319A0" w:rsidRDefault="005319A0"/>
        </w:tc>
      </w:tr>
      <w:tr w:rsidR="005319A0" w14:paraId="4DF620FC" w14:textId="77777777">
        <w:trPr>
          <w:trHeight w:hRule="exact" w:val="216"/>
        </w:trPr>
        <w:tc>
          <w:tcPr>
            <w:tcW w:w="1136" w:type="dxa"/>
            <w:tcBorders>
              <w:top w:val="single" w:sz="4" w:space="0" w:color="000000"/>
              <w:left w:val="single" w:sz="4" w:space="0" w:color="000000"/>
              <w:bottom w:val="single" w:sz="4" w:space="0" w:color="000000"/>
              <w:right w:val="single" w:sz="4" w:space="0" w:color="000000"/>
            </w:tcBorders>
          </w:tcPr>
          <w:p w14:paraId="51BCEF9B" w14:textId="77777777" w:rsidR="005319A0" w:rsidRDefault="007313EF">
            <w:pPr>
              <w:pStyle w:val="TableParagraph"/>
              <w:kinsoku w:val="0"/>
              <w:overflowPunct w:val="0"/>
              <w:spacing w:line="178" w:lineRule="exact"/>
              <w:ind w:left="103"/>
            </w:pPr>
            <w:r>
              <w:rPr>
                <w:rFonts w:ascii="Arial" w:hAnsi="Arial" w:cs="Arial"/>
                <w:sz w:val="16"/>
                <w:szCs w:val="16"/>
              </w:rPr>
              <w:t>62(4)(c)</w:t>
            </w:r>
          </w:p>
        </w:tc>
        <w:tc>
          <w:tcPr>
            <w:tcW w:w="708" w:type="dxa"/>
            <w:tcBorders>
              <w:top w:val="single" w:sz="4" w:space="0" w:color="000000"/>
              <w:left w:val="single" w:sz="4" w:space="0" w:color="000000"/>
              <w:bottom w:val="single" w:sz="4" w:space="0" w:color="000000"/>
              <w:right w:val="single" w:sz="4" w:space="0" w:color="000000"/>
            </w:tcBorders>
          </w:tcPr>
          <w:p w14:paraId="5840E546" w14:textId="77777777" w:rsidR="005319A0" w:rsidRDefault="007313EF">
            <w:pPr>
              <w:pStyle w:val="TableParagraph"/>
              <w:kinsoku w:val="0"/>
              <w:overflowPunct w:val="0"/>
              <w:spacing w:line="178" w:lineRule="exact"/>
              <w:ind w:right="94"/>
              <w:jc w:val="right"/>
            </w:pPr>
            <w:r>
              <w:rPr>
                <w:rFonts w:ascii="Arial" w:hAnsi="Arial" w:cs="Arial"/>
                <w:spacing w:val="-1"/>
                <w:sz w:val="16"/>
                <w:szCs w:val="16"/>
              </w:rPr>
              <w:t>2.6.4</w:t>
            </w:r>
          </w:p>
        </w:tc>
        <w:tc>
          <w:tcPr>
            <w:tcW w:w="8838" w:type="dxa"/>
            <w:tcBorders>
              <w:top w:val="single" w:sz="4" w:space="0" w:color="000000"/>
              <w:left w:val="single" w:sz="4" w:space="0" w:color="000000"/>
              <w:bottom w:val="single" w:sz="4" w:space="0" w:color="000000"/>
              <w:right w:val="single" w:sz="4" w:space="0" w:color="000000"/>
            </w:tcBorders>
          </w:tcPr>
          <w:p w14:paraId="4CA891B6" w14:textId="77777777" w:rsidR="005319A0" w:rsidRDefault="007313EF">
            <w:pPr>
              <w:pStyle w:val="TableParagraph"/>
              <w:kinsoku w:val="0"/>
              <w:overflowPunct w:val="0"/>
              <w:spacing w:line="204" w:lineRule="exact"/>
              <w:ind w:left="103"/>
            </w:pPr>
            <w:r>
              <w:rPr>
                <w:rFonts w:ascii="Arial" w:hAnsi="Arial" w:cs="Arial"/>
                <w:sz w:val="18"/>
                <w:szCs w:val="18"/>
              </w:rPr>
              <w:t>the form in which the money was</w:t>
            </w:r>
            <w:r>
              <w:rPr>
                <w:rFonts w:ascii="Arial" w:hAnsi="Arial" w:cs="Arial"/>
                <w:spacing w:val="-16"/>
                <w:sz w:val="18"/>
                <w:szCs w:val="18"/>
              </w:rPr>
              <w:t xml:space="preserve"> </w:t>
            </w:r>
            <w:r>
              <w:rPr>
                <w:rFonts w:ascii="Arial" w:hAnsi="Arial" w:cs="Arial"/>
                <w:sz w:val="18"/>
                <w:szCs w:val="18"/>
              </w:rPr>
              <w:t>received?</w:t>
            </w:r>
          </w:p>
        </w:tc>
        <w:tc>
          <w:tcPr>
            <w:tcW w:w="600" w:type="dxa"/>
            <w:tcBorders>
              <w:top w:val="single" w:sz="4" w:space="0" w:color="000000"/>
              <w:left w:val="single" w:sz="4" w:space="0" w:color="000000"/>
              <w:bottom w:val="single" w:sz="4" w:space="0" w:color="000000"/>
              <w:right w:val="single" w:sz="4" w:space="0" w:color="000000"/>
            </w:tcBorders>
          </w:tcPr>
          <w:p w14:paraId="79EAC071"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3DE59A46"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2C5C4693"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6B0C3264" w14:textId="77777777" w:rsidR="005319A0" w:rsidRDefault="005319A0"/>
        </w:tc>
      </w:tr>
      <w:tr w:rsidR="005319A0" w14:paraId="43D8FFD7" w14:textId="77777777">
        <w:trPr>
          <w:trHeight w:hRule="exact" w:val="218"/>
        </w:trPr>
        <w:tc>
          <w:tcPr>
            <w:tcW w:w="1136" w:type="dxa"/>
            <w:tcBorders>
              <w:top w:val="single" w:sz="4" w:space="0" w:color="000000"/>
              <w:left w:val="single" w:sz="4" w:space="0" w:color="000000"/>
              <w:bottom w:val="single" w:sz="4" w:space="0" w:color="000000"/>
              <w:right w:val="single" w:sz="4" w:space="0" w:color="000000"/>
            </w:tcBorders>
          </w:tcPr>
          <w:p w14:paraId="765C4AB8" w14:textId="77777777" w:rsidR="005319A0" w:rsidRDefault="007313EF">
            <w:pPr>
              <w:pStyle w:val="TableParagraph"/>
              <w:kinsoku w:val="0"/>
              <w:overflowPunct w:val="0"/>
              <w:spacing w:line="178" w:lineRule="exact"/>
              <w:ind w:left="103"/>
            </w:pPr>
            <w:r>
              <w:rPr>
                <w:rFonts w:ascii="Arial" w:hAnsi="Arial" w:cs="Arial"/>
                <w:sz w:val="16"/>
                <w:szCs w:val="16"/>
              </w:rPr>
              <w:t>62(4)(d)</w:t>
            </w:r>
          </w:p>
        </w:tc>
        <w:tc>
          <w:tcPr>
            <w:tcW w:w="708" w:type="dxa"/>
            <w:tcBorders>
              <w:top w:val="single" w:sz="4" w:space="0" w:color="000000"/>
              <w:left w:val="single" w:sz="4" w:space="0" w:color="000000"/>
              <w:bottom w:val="single" w:sz="4" w:space="0" w:color="000000"/>
              <w:right w:val="single" w:sz="4" w:space="0" w:color="000000"/>
            </w:tcBorders>
          </w:tcPr>
          <w:p w14:paraId="4DAB799E" w14:textId="77777777" w:rsidR="005319A0" w:rsidRDefault="007313EF">
            <w:pPr>
              <w:pStyle w:val="TableParagraph"/>
              <w:kinsoku w:val="0"/>
              <w:overflowPunct w:val="0"/>
              <w:spacing w:line="178" w:lineRule="exact"/>
              <w:ind w:right="94"/>
              <w:jc w:val="right"/>
            </w:pPr>
            <w:r>
              <w:rPr>
                <w:rFonts w:ascii="Arial" w:hAnsi="Arial" w:cs="Arial"/>
                <w:spacing w:val="-1"/>
                <w:sz w:val="16"/>
                <w:szCs w:val="16"/>
              </w:rPr>
              <w:t>2.6.5</w:t>
            </w:r>
          </w:p>
        </w:tc>
        <w:tc>
          <w:tcPr>
            <w:tcW w:w="8838" w:type="dxa"/>
            <w:tcBorders>
              <w:top w:val="single" w:sz="4" w:space="0" w:color="000000"/>
              <w:left w:val="single" w:sz="4" w:space="0" w:color="000000"/>
              <w:bottom w:val="single" w:sz="4" w:space="0" w:color="000000"/>
              <w:right w:val="single" w:sz="4" w:space="0" w:color="000000"/>
            </w:tcBorders>
          </w:tcPr>
          <w:p w14:paraId="46657724" w14:textId="77777777" w:rsidR="005319A0" w:rsidRDefault="007313EF">
            <w:pPr>
              <w:pStyle w:val="TableParagraph"/>
              <w:kinsoku w:val="0"/>
              <w:overflowPunct w:val="0"/>
              <w:spacing w:line="204" w:lineRule="exact"/>
              <w:ind w:left="103"/>
            </w:pPr>
            <w:r>
              <w:rPr>
                <w:rFonts w:ascii="Arial" w:hAnsi="Arial" w:cs="Arial"/>
                <w:sz w:val="18"/>
                <w:szCs w:val="18"/>
              </w:rPr>
              <w:t>the name of the person from whom the money was</w:t>
            </w:r>
            <w:r>
              <w:rPr>
                <w:rFonts w:ascii="Arial" w:hAnsi="Arial" w:cs="Arial"/>
                <w:spacing w:val="-18"/>
                <w:sz w:val="18"/>
                <w:szCs w:val="18"/>
              </w:rPr>
              <w:t xml:space="preserve"> </w:t>
            </w:r>
            <w:r>
              <w:rPr>
                <w:rFonts w:ascii="Arial" w:hAnsi="Arial" w:cs="Arial"/>
                <w:sz w:val="18"/>
                <w:szCs w:val="18"/>
              </w:rPr>
              <w:t>received?</w:t>
            </w:r>
          </w:p>
        </w:tc>
        <w:tc>
          <w:tcPr>
            <w:tcW w:w="600" w:type="dxa"/>
            <w:tcBorders>
              <w:top w:val="single" w:sz="4" w:space="0" w:color="000000"/>
              <w:left w:val="single" w:sz="4" w:space="0" w:color="000000"/>
              <w:bottom w:val="single" w:sz="4" w:space="0" w:color="000000"/>
              <w:right w:val="single" w:sz="4" w:space="0" w:color="000000"/>
            </w:tcBorders>
          </w:tcPr>
          <w:p w14:paraId="3D988AA0"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200B0135"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613A0300"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09921269" w14:textId="77777777" w:rsidR="005319A0" w:rsidRDefault="005319A0"/>
        </w:tc>
      </w:tr>
    </w:tbl>
    <w:p w14:paraId="76DBAFB2" w14:textId="77777777" w:rsidR="005319A0" w:rsidRDefault="005319A0">
      <w:pPr>
        <w:pStyle w:val="BodyText"/>
        <w:kinsoku w:val="0"/>
        <w:overflowPunct w:val="0"/>
        <w:spacing w:before="5"/>
        <w:ind w:left="0" w:firstLine="0"/>
        <w:rPr>
          <w:rFonts w:ascii="Times New Roman" w:hAnsi="Times New Roman" w:cs="Times New Roman"/>
          <w:sz w:val="23"/>
          <w:szCs w:val="23"/>
        </w:rPr>
      </w:pPr>
    </w:p>
    <w:tbl>
      <w:tblPr>
        <w:tblW w:w="0" w:type="auto"/>
        <w:tblInd w:w="109" w:type="dxa"/>
        <w:tblLayout w:type="fixed"/>
        <w:tblCellMar>
          <w:left w:w="0" w:type="dxa"/>
          <w:right w:w="0" w:type="dxa"/>
        </w:tblCellMar>
        <w:tblLook w:val="0000" w:firstRow="0" w:lastRow="0" w:firstColumn="0" w:lastColumn="0" w:noHBand="0" w:noVBand="0"/>
      </w:tblPr>
      <w:tblGrid>
        <w:gridCol w:w="997"/>
        <w:gridCol w:w="847"/>
        <w:gridCol w:w="8838"/>
        <w:gridCol w:w="600"/>
        <w:gridCol w:w="480"/>
        <w:gridCol w:w="600"/>
        <w:gridCol w:w="3241"/>
      </w:tblGrid>
      <w:tr w:rsidR="005319A0" w14:paraId="06C58298" w14:textId="77777777">
        <w:trPr>
          <w:trHeight w:hRule="exact" w:val="240"/>
        </w:trPr>
        <w:tc>
          <w:tcPr>
            <w:tcW w:w="997" w:type="dxa"/>
            <w:tcBorders>
              <w:top w:val="single" w:sz="4" w:space="0" w:color="000000"/>
              <w:left w:val="single" w:sz="4" w:space="0" w:color="000000"/>
              <w:bottom w:val="single" w:sz="4" w:space="0" w:color="000000"/>
              <w:right w:val="single" w:sz="4" w:space="0" w:color="000000"/>
            </w:tcBorders>
          </w:tcPr>
          <w:p w14:paraId="64F042A3" w14:textId="77777777" w:rsidR="005319A0" w:rsidRDefault="007313EF">
            <w:pPr>
              <w:pStyle w:val="TableParagraph"/>
              <w:kinsoku w:val="0"/>
              <w:overflowPunct w:val="0"/>
              <w:spacing w:line="199" w:lineRule="exact"/>
              <w:ind w:left="103"/>
            </w:pPr>
            <w:r>
              <w:rPr>
                <w:rFonts w:ascii="Arial" w:hAnsi="Arial" w:cs="Arial"/>
                <w:b/>
                <w:bCs/>
                <w:sz w:val="18"/>
                <w:szCs w:val="18"/>
              </w:rPr>
              <w:t>SECTION</w:t>
            </w:r>
          </w:p>
        </w:tc>
        <w:tc>
          <w:tcPr>
            <w:tcW w:w="847" w:type="dxa"/>
            <w:tcBorders>
              <w:top w:val="single" w:sz="4" w:space="0" w:color="000000"/>
              <w:left w:val="single" w:sz="4" w:space="0" w:color="000000"/>
              <w:bottom w:val="single" w:sz="4" w:space="0" w:color="000000"/>
              <w:right w:val="single" w:sz="4" w:space="0" w:color="000000"/>
            </w:tcBorders>
          </w:tcPr>
          <w:p w14:paraId="70395488" w14:textId="77777777" w:rsidR="005319A0" w:rsidRDefault="007313EF">
            <w:pPr>
              <w:pStyle w:val="TableParagraph"/>
              <w:kinsoku w:val="0"/>
              <w:overflowPunct w:val="0"/>
              <w:spacing w:line="199" w:lineRule="exact"/>
              <w:ind w:left="96"/>
              <w:jc w:val="center"/>
            </w:pPr>
            <w:r>
              <w:rPr>
                <w:rFonts w:ascii="Arial" w:hAnsi="Arial" w:cs="Arial"/>
                <w:b/>
                <w:bCs/>
                <w:sz w:val="18"/>
                <w:szCs w:val="18"/>
              </w:rPr>
              <w:t>2.</w:t>
            </w:r>
          </w:p>
        </w:tc>
        <w:tc>
          <w:tcPr>
            <w:tcW w:w="13759" w:type="dxa"/>
            <w:gridSpan w:val="5"/>
            <w:tcBorders>
              <w:top w:val="single" w:sz="4" w:space="0" w:color="000000"/>
              <w:left w:val="single" w:sz="4" w:space="0" w:color="000000"/>
              <w:bottom w:val="single" w:sz="4" w:space="0" w:color="000000"/>
              <w:right w:val="single" w:sz="4" w:space="0" w:color="000000"/>
            </w:tcBorders>
          </w:tcPr>
          <w:p w14:paraId="626CE622" w14:textId="77777777" w:rsidR="005319A0" w:rsidRDefault="007313EF">
            <w:pPr>
              <w:pStyle w:val="TableParagraph"/>
              <w:kinsoku w:val="0"/>
              <w:overflowPunct w:val="0"/>
              <w:spacing w:line="199" w:lineRule="exact"/>
              <w:ind w:left="103"/>
            </w:pPr>
            <w:r>
              <w:rPr>
                <w:rFonts w:ascii="Arial" w:hAnsi="Arial" w:cs="Arial"/>
                <w:b/>
                <w:bCs/>
                <w:sz w:val="18"/>
                <w:szCs w:val="18"/>
              </w:rPr>
              <w:t>CONTROLLED MONEY</w:t>
            </w:r>
            <w:r>
              <w:rPr>
                <w:rFonts w:ascii="Arial" w:hAnsi="Arial" w:cs="Arial"/>
                <w:b/>
                <w:bCs/>
                <w:spacing w:val="-4"/>
                <w:sz w:val="18"/>
                <w:szCs w:val="18"/>
              </w:rPr>
              <w:t xml:space="preserve"> </w:t>
            </w:r>
            <w:r>
              <w:rPr>
                <w:rFonts w:ascii="Arial" w:hAnsi="Arial" w:cs="Arial"/>
                <w:b/>
                <w:bCs/>
                <w:sz w:val="18"/>
                <w:szCs w:val="18"/>
              </w:rPr>
              <w:t>RECEIPT</w:t>
            </w:r>
          </w:p>
        </w:tc>
      </w:tr>
      <w:tr w:rsidR="005319A0" w14:paraId="600F74C5" w14:textId="77777777">
        <w:trPr>
          <w:trHeight w:hRule="exact" w:val="216"/>
        </w:trPr>
        <w:tc>
          <w:tcPr>
            <w:tcW w:w="997" w:type="dxa"/>
            <w:tcBorders>
              <w:top w:val="single" w:sz="4" w:space="0" w:color="000000"/>
              <w:left w:val="single" w:sz="4" w:space="0" w:color="000000"/>
              <w:bottom w:val="single" w:sz="4" w:space="0" w:color="000000"/>
              <w:right w:val="single" w:sz="4" w:space="0" w:color="000000"/>
            </w:tcBorders>
          </w:tcPr>
          <w:p w14:paraId="622FA555" w14:textId="77777777" w:rsidR="005319A0" w:rsidRDefault="007313EF">
            <w:pPr>
              <w:pStyle w:val="TableParagraph"/>
              <w:kinsoku w:val="0"/>
              <w:overflowPunct w:val="0"/>
              <w:spacing w:line="176" w:lineRule="exact"/>
              <w:ind w:left="103"/>
            </w:pPr>
            <w:r>
              <w:rPr>
                <w:rFonts w:ascii="Arial" w:hAnsi="Arial" w:cs="Arial"/>
                <w:b/>
                <w:bCs/>
                <w:sz w:val="16"/>
                <w:szCs w:val="16"/>
              </w:rPr>
              <w:t>Rule</w:t>
            </w:r>
          </w:p>
        </w:tc>
        <w:tc>
          <w:tcPr>
            <w:tcW w:w="847" w:type="dxa"/>
            <w:tcBorders>
              <w:top w:val="single" w:sz="4" w:space="0" w:color="000000"/>
              <w:left w:val="single" w:sz="4" w:space="0" w:color="000000"/>
              <w:bottom w:val="single" w:sz="4" w:space="0" w:color="000000"/>
              <w:right w:val="single" w:sz="4" w:space="0" w:color="000000"/>
            </w:tcBorders>
          </w:tcPr>
          <w:p w14:paraId="58E69CD9" w14:textId="77777777" w:rsidR="005319A0" w:rsidRDefault="007313EF">
            <w:pPr>
              <w:pStyle w:val="TableParagraph"/>
              <w:kinsoku w:val="0"/>
              <w:overflowPunct w:val="0"/>
              <w:spacing w:line="176" w:lineRule="exact"/>
              <w:ind w:left="302"/>
            </w:pPr>
            <w:r>
              <w:rPr>
                <w:rFonts w:ascii="Arial" w:hAnsi="Arial" w:cs="Arial"/>
                <w:b/>
                <w:bCs/>
                <w:sz w:val="16"/>
                <w:szCs w:val="16"/>
              </w:rPr>
              <w:t>Item</w:t>
            </w:r>
          </w:p>
        </w:tc>
        <w:tc>
          <w:tcPr>
            <w:tcW w:w="8838" w:type="dxa"/>
            <w:tcBorders>
              <w:top w:val="single" w:sz="4" w:space="0" w:color="000000"/>
              <w:left w:val="single" w:sz="4" w:space="0" w:color="000000"/>
              <w:bottom w:val="single" w:sz="4" w:space="0" w:color="000000"/>
              <w:right w:val="single" w:sz="4" w:space="0" w:color="000000"/>
            </w:tcBorders>
          </w:tcPr>
          <w:p w14:paraId="221C0B0C"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28E09983" w14:textId="77777777" w:rsidR="005319A0" w:rsidRDefault="007313EF">
            <w:pPr>
              <w:pStyle w:val="TableParagraph"/>
              <w:kinsoku w:val="0"/>
              <w:overflowPunct w:val="0"/>
              <w:spacing w:line="176" w:lineRule="exact"/>
              <w:ind w:left="103"/>
            </w:pPr>
            <w:r>
              <w:rPr>
                <w:rFonts w:ascii="Arial" w:hAnsi="Arial" w:cs="Arial"/>
                <w:b/>
                <w:bCs/>
                <w:sz w:val="16"/>
                <w:szCs w:val="16"/>
              </w:rPr>
              <w:t>Yes</w:t>
            </w:r>
          </w:p>
        </w:tc>
        <w:tc>
          <w:tcPr>
            <w:tcW w:w="480" w:type="dxa"/>
            <w:tcBorders>
              <w:top w:val="single" w:sz="4" w:space="0" w:color="000000"/>
              <w:left w:val="single" w:sz="4" w:space="0" w:color="000000"/>
              <w:bottom w:val="single" w:sz="4" w:space="0" w:color="000000"/>
              <w:right w:val="single" w:sz="4" w:space="0" w:color="000000"/>
            </w:tcBorders>
          </w:tcPr>
          <w:p w14:paraId="4B6DFB60" w14:textId="77777777" w:rsidR="005319A0" w:rsidRDefault="007313EF">
            <w:pPr>
              <w:pStyle w:val="TableParagraph"/>
              <w:kinsoku w:val="0"/>
              <w:overflowPunct w:val="0"/>
              <w:spacing w:line="176" w:lineRule="exact"/>
              <w:ind w:left="103"/>
            </w:pPr>
            <w:r>
              <w:rPr>
                <w:rFonts w:ascii="Arial" w:hAnsi="Arial" w:cs="Arial"/>
                <w:b/>
                <w:bCs/>
                <w:sz w:val="16"/>
                <w:szCs w:val="16"/>
              </w:rPr>
              <w:t>No</w:t>
            </w:r>
          </w:p>
        </w:tc>
        <w:tc>
          <w:tcPr>
            <w:tcW w:w="600" w:type="dxa"/>
            <w:tcBorders>
              <w:top w:val="single" w:sz="4" w:space="0" w:color="000000"/>
              <w:left w:val="single" w:sz="4" w:space="0" w:color="000000"/>
              <w:bottom w:val="single" w:sz="4" w:space="0" w:color="000000"/>
              <w:right w:val="single" w:sz="4" w:space="0" w:color="000000"/>
            </w:tcBorders>
          </w:tcPr>
          <w:p w14:paraId="555161F9" w14:textId="77777777" w:rsidR="005319A0" w:rsidRDefault="007313EF">
            <w:pPr>
              <w:pStyle w:val="TableParagraph"/>
              <w:kinsoku w:val="0"/>
              <w:overflowPunct w:val="0"/>
              <w:spacing w:line="176" w:lineRule="exact"/>
              <w:ind w:left="103"/>
            </w:pPr>
            <w:r>
              <w:rPr>
                <w:rFonts w:ascii="Arial" w:hAnsi="Arial" w:cs="Arial"/>
                <w:b/>
                <w:bCs/>
                <w:sz w:val="16"/>
                <w:szCs w:val="16"/>
              </w:rPr>
              <w:t>N/A</w:t>
            </w:r>
          </w:p>
        </w:tc>
        <w:tc>
          <w:tcPr>
            <w:tcW w:w="3241" w:type="dxa"/>
            <w:tcBorders>
              <w:top w:val="single" w:sz="4" w:space="0" w:color="000000"/>
              <w:left w:val="single" w:sz="4" w:space="0" w:color="000000"/>
              <w:bottom w:val="single" w:sz="4" w:space="0" w:color="000000"/>
              <w:right w:val="single" w:sz="4" w:space="0" w:color="000000"/>
            </w:tcBorders>
          </w:tcPr>
          <w:p w14:paraId="2E286DF7" w14:textId="77777777" w:rsidR="005319A0" w:rsidRDefault="007313EF">
            <w:pPr>
              <w:pStyle w:val="TableParagraph"/>
              <w:kinsoku w:val="0"/>
              <w:overflowPunct w:val="0"/>
              <w:spacing w:before="10"/>
              <w:ind w:right="1"/>
              <w:jc w:val="center"/>
            </w:pPr>
            <w:r>
              <w:rPr>
                <w:rFonts w:ascii="Arial" w:hAnsi="Arial" w:cs="Arial"/>
                <w:b/>
                <w:bCs/>
                <w:sz w:val="16"/>
                <w:szCs w:val="16"/>
              </w:rPr>
              <w:t>Comments</w:t>
            </w:r>
          </w:p>
        </w:tc>
      </w:tr>
      <w:tr w:rsidR="005319A0" w14:paraId="5E68CEE0" w14:textId="77777777">
        <w:trPr>
          <w:trHeight w:hRule="exact" w:val="216"/>
        </w:trPr>
        <w:tc>
          <w:tcPr>
            <w:tcW w:w="997" w:type="dxa"/>
            <w:tcBorders>
              <w:top w:val="single" w:sz="4" w:space="0" w:color="000000"/>
              <w:left w:val="single" w:sz="4" w:space="0" w:color="000000"/>
              <w:bottom w:val="single" w:sz="4" w:space="0" w:color="000000"/>
              <w:right w:val="single" w:sz="4" w:space="0" w:color="000000"/>
            </w:tcBorders>
          </w:tcPr>
          <w:p w14:paraId="4BFF93D0" w14:textId="77777777" w:rsidR="005319A0" w:rsidRDefault="007313EF">
            <w:pPr>
              <w:pStyle w:val="TableParagraph"/>
              <w:kinsoku w:val="0"/>
              <w:overflowPunct w:val="0"/>
              <w:spacing w:line="178" w:lineRule="exact"/>
              <w:ind w:left="103"/>
            </w:pPr>
            <w:r>
              <w:rPr>
                <w:rFonts w:ascii="Arial" w:hAnsi="Arial" w:cs="Arial"/>
                <w:sz w:val="16"/>
                <w:szCs w:val="16"/>
              </w:rPr>
              <w:t>62(4)(e)-1</w:t>
            </w:r>
          </w:p>
        </w:tc>
        <w:tc>
          <w:tcPr>
            <w:tcW w:w="847" w:type="dxa"/>
            <w:tcBorders>
              <w:top w:val="single" w:sz="4" w:space="0" w:color="000000"/>
              <w:left w:val="single" w:sz="4" w:space="0" w:color="000000"/>
              <w:bottom w:val="single" w:sz="4" w:space="0" w:color="000000"/>
              <w:right w:val="single" w:sz="4" w:space="0" w:color="000000"/>
            </w:tcBorders>
          </w:tcPr>
          <w:p w14:paraId="26D68222" w14:textId="77777777" w:rsidR="005319A0" w:rsidRDefault="007313EF">
            <w:pPr>
              <w:pStyle w:val="TableParagraph"/>
              <w:kinsoku w:val="0"/>
              <w:overflowPunct w:val="0"/>
              <w:spacing w:line="178" w:lineRule="exact"/>
              <w:ind w:right="94"/>
              <w:jc w:val="right"/>
            </w:pPr>
            <w:r>
              <w:rPr>
                <w:rFonts w:ascii="Arial" w:hAnsi="Arial" w:cs="Arial"/>
                <w:spacing w:val="-1"/>
                <w:sz w:val="16"/>
                <w:szCs w:val="16"/>
              </w:rPr>
              <w:t>2.6.6</w:t>
            </w:r>
          </w:p>
        </w:tc>
        <w:tc>
          <w:tcPr>
            <w:tcW w:w="8838" w:type="dxa"/>
            <w:tcBorders>
              <w:top w:val="single" w:sz="4" w:space="0" w:color="000000"/>
              <w:left w:val="single" w:sz="4" w:space="0" w:color="000000"/>
              <w:bottom w:val="single" w:sz="4" w:space="0" w:color="000000"/>
              <w:right w:val="single" w:sz="4" w:space="0" w:color="000000"/>
            </w:tcBorders>
          </w:tcPr>
          <w:p w14:paraId="0E4B1797" w14:textId="77777777" w:rsidR="005319A0" w:rsidRDefault="007313EF">
            <w:pPr>
              <w:pStyle w:val="TableParagraph"/>
              <w:kinsoku w:val="0"/>
              <w:overflowPunct w:val="0"/>
              <w:spacing w:line="204" w:lineRule="exact"/>
              <w:ind w:left="103"/>
            </w:pPr>
            <w:r>
              <w:rPr>
                <w:rFonts w:ascii="Arial" w:hAnsi="Arial" w:cs="Arial"/>
                <w:sz w:val="18"/>
                <w:szCs w:val="18"/>
              </w:rPr>
              <w:t>details</w:t>
            </w:r>
            <w:r>
              <w:rPr>
                <w:rFonts w:ascii="Arial" w:hAnsi="Arial" w:cs="Arial"/>
                <w:spacing w:val="-4"/>
                <w:sz w:val="18"/>
                <w:szCs w:val="18"/>
              </w:rPr>
              <w:t xml:space="preserve"> </w:t>
            </w:r>
            <w:r>
              <w:rPr>
                <w:rFonts w:ascii="Arial" w:hAnsi="Arial" w:cs="Arial"/>
                <w:sz w:val="18"/>
                <w:szCs w:val="18"/>
              </w:rPr>
              <w:t>clearly</w:t>
            </w:r>
            <w:r>
              <w:rPr>
                <w:rFonts w:ascii="Arial" w:hAnsi="Arial" w:cs="Arial"/>
                <w:spacing w:val="-2"/>
                <w:sz w:val="18"/>
                <w:szCs w:val="18"/>
              </w:rPr>
              <w:t xml:space="preserve"> </w:t>
            </w:r>
            <w:r>
              <w:rPr>
                <w:rFonts w:ascii="Arial" w:hAnsi="Arial" w:cs="Arial"/>
                <w:sz w:val="18"/>
                <w:szCs w:val="18"/>
              </w:rPr>
              <w:t>identifying</w:t>
            </w:r>
            <w:r>
              <w:rPr>
                <w:rFonts w:ascii="Arial" w:hAnsi="Arial" w:cs="Arial"/>
                <w:spacing w:val="-3"/>
                <w:sz w:val="18"/>
                <w:szCs w:val="18"/>
              </w:rPr>
              <w:t xml:space="preserve"> </w:t>
            </w:r>
            <w:r>
              <w:rPr>
                <w:rFonts w:ascii="Arial" w:hAnsi="Arial" w:cs="Arial"/>
                <w:sz w:val="18"/>
                <w:szCs w:val="18"/>
              </w:rPr>
              <w:t>the</w:t>
            </w:r>
            <w:r>
              <w:rPr>
                <w:rFonts w:ascii="Arial" w:hAnsi="Arial" w:cs="Arial"/>
                <w:spacing w:val="-3"/>
                <w:sz w:val="18"/>
                <w:szCs w:val="18"/>
              </w:rPr>
              <w:t xml:space="preserve"> </w:t>
            </w:r>
            <w:r>
              <w:rPr>
                <w:rFonts w:ascii="Arial" w:hAnsi="Arial" w:cs="Arial"/>
                <w:sz w:val="18"/>
                <w:szCs w:val="18"/>
              </w:rPr>
              <w:t>name</w:t>
            </w:r>
            <w:r>
              <w:rPr>
                <w:rFonts w:ascii="Arial" w:hAnsi="Arial" w:cs="Arial"/>
                <w:spacing w:val="-5"/>
                <w:sz w:val="18"/>
                <w:szCs w:val="18"/>
              </w:rPr>
              <w:t xml:space="preserve"> </w:t>
            </w:r>
            <w:r>
              <w:rPr>
                <w:rFonts w:ascii="Arial" w:hAnsi="Arial" w:cs="Arial"/>
                <w:sz w:val="18"/>
                <w:szCs w:val="18"/>
              </w:rPr>
              <w:t>of</w:t>
            </w:r>
            <w:r>
              <w:rPr>
                <w:rFonts w:ascii="Arial" w:hAnsi="Arial" w:cs="Arial"/>
                <w:spacing w:val="-3"/>
                <w:sz w:val="18"/>
                <w:szCs w:val="18"/>
              </w:rPr>
              <w:t xml:space="preserve"> </w:t>
            </w:r>
            <w:r>
              <w:rPr>
                <w:rFonts w:ascii="Arial" w:hAnsi="Arial" w:cs="Arial"/>
                <w:sz w:val="18"/>
                <w:szCs w:val="18"/>
              </w:rPr>
              <w:t>the</w:t>
            </w:r>
            <w:r>
              <w:rPr>
                <w:rFonts w:ascii="Arial" w:hAnsi="Arial" w:cs="Arial"/>
                <w:spacing w:val="-3"/>
                <w:sz w:val="18"/>
                <w:szCs w:val="18"/>
              </w:rPr>
              <w:t xml:space="preserve"> </w:t>
            </w:r>
            <w:r>
              <w:rPr>
                <w:rFonts w:ascii="Arial" w:hAnsi="Arial" w:cs="Arial"/>
                <w:sz w:val="18"/>
                <w:szCs w:val="18"/>
              </w:rPr>
              <w:t>person</w:t>
            </w:r>
            <w:r>
              <w:rPr>
                <w:rFonts w:ascii="Arial" w:hAnsi="Arial" w:cs="Arial"/>
                <w:spacing w:val="-5"/>
                <w:sz w:val="18"/>
                <w:szCs w:val="18"/>
              </w:rPr>
              <w:t xml:space="preserve"> </w:t>
            </w:r>
            <w:r>
              <w:rPr>
                <w:rFonts w:ascii="Arial" w:hAnsi="Arial" w:cs="Arial"/>
                <w:sz w:val="18"/>
                <w:szCs w:val="18"/>
              </w:rPr>
              <w:t>on</w:t>
            </w:r>
            <w:r>
              <w:rPr>
                <w:rFonts w:ascii="Arial" w:hAnsi="Arial" w:cs="Arial"/>
                <w:spacing w:val="-3"/>
                <w:sz w:val="18"/>
                <w:szCs w:val="18"/>
              </w:rPr>
              <w:t xml:space="preserve"> </w:t>
            </w:r>
            <w:r>
              <w:rPr>
                <w:rFonts w:ascii="Arial" w:hAnsi="Arial" w:cs="Arial"/>
                <w:sz w:val="18"/>
                <w:szCs w:val="18"/>
              </w:rPr>
              <w:t>whose</w:t>
            </w:r>
            <w:r>
              <w:rPr>
                <w:rFonts w:ascii="Arial" w:hAnsi="Arial" w:cs="Arial"/>
                <w:spacing w:val="-5"/>
                <w:sz w:val="18"/>
                <w:szCs w:val="18"/>
              </w:rPr>
              <w:t xml:space="preserve"> </w:t>
            </w:r>
            <w:r>
              <w:rPr>
                <w:rFonts w:ascii="Arial" w:hAnsi="Arial" w:cs="Arial"/>
                <w:sz w:val="18"/>
                <w:szCs w:val="18"/>
              </w:rPr>
              <w:t>behalf</w:t>
            </w:r>
            <w:r>
              <w:rPr>
                <w:rFonts w:ascii="Arial" w:hAnsi="Arial" w:cs="Arial"/>
                <w:spacing w:val="-5"/>
                <w:sz w:val="18"/>
                <w:szCs w:val="18"/>
              </w:rPr>
              <w:t xml:space="preserve"> </w:t>
            </w:r>
            <w:r>
              <w:rPr>
                <w:rFonts w:ascii="Arial" w:hAnsi="Arial" w:cs="Arial"/>
                <w:sz w:val="18"/>
                <w:szCs w:val="18"/>
              </w:rPr>
              <w:t>the</w:t>
            </w:r>
            <w:r>
              <w:rPr>
                <w:rFonts w:ascii="Arial" w:hAnsi="Arial" w:cs="Arial"/>
                <w:spacing w:val="-5"/>
                <w:sz w:val="18"/>
                <w:szCs w:val="18"/>
              </w:rPr>
              <w:t xml:space="preserve"> </w:t>
            </w:r>
            <w:r>
              <w:rPr>
                <w:rFonts w:ascii="Arial" w:hAnsi="Arial" w:cs="Arial"/>
                <w:sz w:val="18"/>
                <w:szCs w:val="18"/>
              </w:rPr>
              <w:t>money</w:t>
            </w:r>
            <w:r>
              <w:rPr>
                <w:rFonts w:ascii="Arial" w:hAnsi="Arial" w:cs="Arial"/>
                <w:spacing w:val="-2"/>
                <w:sz w:val="18"/>
                <w:szCs w:val="18"/>
              </w:rPr>
              <w:t xml:space="preserve"> </w:t>
            </w:r>
            <w:r>
              <w:rPr>
                <w:rFonts w:ascii="Arial" w:hAnsi="Arial" w:cs="Arial"/>
                <w:sz w:val="18"/>
                <w:szCs w:val="18"/>
              </w:rPr>
              <w:t>was</w:t>
            </w:r>
            <w:r>
              <w:rPr>
                <w:rFonts w:ascii="Arial" w:hAnsi="Arial" w:cs="Arial"/>
                <w:spacing w:val="-2"/>
                <w:sz w:val="18"/>
                <w:szCs w:val="18"/>
              </w:rPr>
              <w:t xml:space="preserve"> </w:t>
            </w:r>
            <w:r>
              <w:rPr>
                <w:rFonts w:ascii="Arial" w:hAnsi="Arial" w:cs="Arial"/>
                <w:sz w:val="18"/>
                <w:szCs w:val="18"/>
              </w:rPr>
              <w:t>received?</w:t>
            </w:r>
          </w:p>
        </w:tc>
        <w:tc>
          <w:tcPr>
            <w:tcW w:w="600" w:type="dxa"/>
            <w:tcBorders>
              <w:top w:val="single" w:sz="4" w:space="0" w:color="000000"/>
              <w:left w:val="single" w:sz="4" w:space="0" w:color="000000"/>
              <w:bottom w:val="single" w:sz="4" w:space="0" w:color="000000"/>
              <w:right w:val="single" w:sz="4" w:space="0" w:color="000000"/>
            </w:tcBorders>
          </w:tcPr>
          <w:p w14:paraId="71D4A909"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0665AC6B"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059438F3"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22597EF9" w14:textId="77777777" w:rsidR="005319A0" w:rsidRDefault="005319A0"/>
        </w:tc>
      </w:tr>
      <w:tr w:rsidR="005319A0" w14:paraId="6DC3ED4B" w14:textId="77777777">
        <w:trPr>
          <w:trHeight w:hRule="exact" w:val="218"/>
        </w:trPr>
        <w:tc>
          <w:tcPr>
            <w:tcW w:w="997" w:type="dxa"/>
            <w:tcBorders>
              <w:top w:val="single" w:sz="4" w:space="0" w:color="000000"/>
              <w:left w:val="single" w:sz="4" w:space="0" w:color="000000"/>
              <w:bottom w:val="single" w:sz="4" w:space="0" w:color="000000"/>
              <w:right w:val="single" w:sz="4" w:space="0" w:color="000000"/>
            </w:tcBorders>
          </w:tcPr>
          <w:p w14:paraId="75D55EF5" w14:textId="77777777" w:rsidR="005319A0" w:rsidRDefault="007313EF">
            <w:pPr>
              <w:pStyle w:val="TableParagraph"/>
              <w:kinsoku w:val="0"/>
              <w:overflowPunct w:val="0"/>
              <w:spacing w:line="180" w:lineRule="exact"/>
              <w:ind w:left="103"/>
            </w:pPr>
            <w:r>
              <w:rPr>
                <w:rFonts w:ascii="Arial" w:hAnsi="Arial" w:cs="Arial"/>
                <w:sz w:val="16"/>
                <w:szCs w:val="16"/>
              </w:rPr>
              <w:t>62(4)(e)-2</w:t>
            </w:r>
          </w:p>
        </w:tc>
        <w:tc>
          <w:tcPr>
            <w:tcW w:w="847" w:type="dxa"/>
            <w:tcBorders>
              <w:top w:val="single" w:sz="4" w:space="0" w:color="000000"/>
              <w:left w:val="single" w:sz="4" w:space="0" w:color="000000"/>
              <w:bottom w:val="single" w:sz="4" w:space="0" w:color="000000"/>
              <w:right w:val="single" w:sz="4" w:space="0" w:color="000000"/>
            </w:tcBorders>
          </w:tcPr>
          <w:p w14:paraId="15A8D950" w14:textId="77777777" w:rsidR="005319A0" w:rsidRDefault="007313EF">
            <w:pPr>
              <w:pStyle w:val="TableParagraph"/>
              <w:kinsoku w:val="0"/>
              <w:overflowPunct w:val="0"/>
              <w:spacing w:line="180" w:lineRule="exact"/>
              <w:ind w:right="94"/>
              <w:jc w:val="right"/>
            </w:pPr>
            <w:r>
              <w:rPr>
                <w:rFonts w:ascii="Arial" w:hAnsi="Arial" w:cs="Arial"/>
                <w:spacing w:val="-1"/>
                <w:sz w:val="16"/>
                <w:szCs w:val="16"/>
              </w:rPr>
              <w:t>2.6.7</w:t>
            </w:r>
          </w:p>
        </w:tc>
        <w:tc>
          <w:tcPr>
            <w:tcW w:w="8838" w:type="dxa"/>
            <w:tcBorders>
              <w:top w:val="single" w:sz="4" w:space="0" w:color="000000"/>
              <w:left w:val="single" w:sz="4" w:space="0" w:color="000000"/>
              <w:bottom w:val="single" w:sz="4" w:space="0" w:color="000000"/>
              <w:right w:val="single" w:sz="4" w:space="0" w:color="000000"/>
            </w:tcBorders>
          </w:tcPr>
          <w:p w14:paraId="09A592BB" w14:textId="77777777" w:rsidR="005319A0" w:rsidRDefault="007313EF">
            <w:pPr>
              <w:pStyle w:val="TableParagraph"/>
              <w:kinsoku w:val="0"/>
              <w:overflowPunct w:val="0"/>
              <w:spacing w:before="1"/>
              <w:ind w:left="103"/>
            </w:pPr>
            <w:r>
              <w:rPr>
                <w:rFonts w:ascii="Arial" w:hAnsi="Arial" w:cs="Arial"/>
                <w:sz w:val="18"/>
                <w:szCs w:val="18"/>
              </w:rPr>
              <w:t>the matter</w:t>
            </w:r>
            <w:r>
              <w:rPr>
                <w:rFonts w:ascii="Arial" w:hAnsi="Arial" w:cs="Arial"/>
                <w:spacing w:val="-7"/>
                <w:sz w:val="18"/>
                <w:szCs w:val="18"/>
              </w:rPr>
              <w:t xml:space="preserve"> </w:t>
            </w:r>
            <w:r>
              <w:rPr>
                <w:rFonts w:ascii="Arial" w:hAnsi="Arial" w:cs="Arial"/>
                <w:sz w:val="18"/>
                <w:szCs w:val="18"/>
              </w:rPr>
              <w:t>description?</w:t>
            </w:r>
          </w:p>
        </w:tc>
        <w:tc>
          <w:tcPr>
            <w:tcW w:w="600" w:type="dxa"/>
            <w:tcBorders>
              <w:top w:val="single" w:sz="4" w:space="0" w:color="000000"/>
              <w:left w:val="single" w:sz="4" w:space="0" w:color="000000"/>
              <w:bottom w:val="single" w:sz="4" w:space="0" w:color="000000"/>
              <w:right w:val="single" w:sz="4" w:space="0" w:color="000000"/>
            </w:tcBorders>
          </w:tcPr>
          <w:p w14:paraId="2FFABA0B"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40C014FB"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23F1CAFC"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0E04EB4F" w14:textId="77777777" w:rsidR="005319A0" w:rsidRDefault="005319A0"/>
        </w:tc>
      </w:tr>
      <w:tr w:rsidR="005319A0" w14:paraId="7DAD80C2" w14:textId="77777777">
        <w:trPr>
          <w:trHeight w:hRule="exact" w:val="216"/>
        </w:trPr>
        <w:tc>
          <w:tcPr>
            <w:tcW w:w="997" w:type="dxa"/>
            <w:tcBorders>
              <w:top w:val="single" w:sz="4" w:space="0" w:color="000000"/>
              <w:left w:val="single" w:sz="4" w:space="0" w:color="000000"/>
              <w:bottom w:val="single" w:sz="4" w:space="0" w:color="000000"/>
              <w:right w:val="single" w:sz="4" w:space="0" w:color="000000"/>
            </w:tcBorders>
          </w:tcPr>
          <w:p w14:paraId="10734DE9" w14:textId="77777777" w:rsidR="005319A0" w:rsidRDefault="007313EF">
            <w:pPr>
              <w:pStyle w:val="TableParagraph"/>
              <w:kinsoku w:val="0"/>
              <w:overflowPunct w:val="0"/>
              <w:spacing w:line="178" w:lineRule="exact"/>
              <w:ind w:left="103"/>
            </w:pPr>
            <w:r>
              <w:rPr>
                <w:rFonts w:ascii="Arial" w:hAnsi="Arial" w:cs="Arial"/>
                <w:sz w:val="16"/>
                <w:szCs w:val="16"/>
              </w:rPr>
              <w:t>62(4)(e)-3</w:t>
            </w:r>
          </w:p>
        </w:tc>
        <w:tc>
          <w:tcPr>
            <w:tcW w:w="847" w:type="dxa"/>
            <w:tcBorders>
              <w:top w:val="single" w:sz="4" w:space="0" w:color="000000"/>
              <w:left w:val="single" w:sz="4" w:space="0" w:color="000000"/>
              <w:bottom w:val="single" w:sz="4" w:space="0" w:color="000000"/>
              <w:right w:val="single" w:sz="4" w:space="0" w:color="000000"/>
            </w:tcBorders>
          </w:tcPr>
          <w:p w14:paraId="32809A45" w14:textId="77777777" w:rsidR="005319A0" w:rsidRDefault="007313EF">
            <w:pPr>
              <w:pStyle w:val="TableParagraph"/>
              <w:kinsoku w:val="0"/>
              <w:overflowPunct w:val="0"/>
              <w:spacing w:line="178" w:lineRule="exact"/>
              <w:ind w:right="94"/>
              <w:jc w:val="right"/>
            </w:pPr>
            <w:r>
              <w:rPr>
                <w:rFonts w:ascii="Arial" w:hAnsi="Arial" w:cs="Arial"/>
                <w:spacing w:val="-1"/>
                <w:sz w:val="16"/>
                <w:szCs w:val="16"/>
              </w:rPr>
              <w:t>2.6.8</w:t>
            </w:r>
          </w:p>
        </w:tc>
        <w:tc>
          <w:tcPr>
            <w:tcW w:w="8838" w:type="dxa"/>
            <w:tcBorders>
              <w:top w:val="single" w:sz="4" w:space="0" w:color="000000"/>
              <w:left w:val="single" w:sz="4" w:space="0" w:color="000000"/>
              <w:bottom w:val="single" w:sz="4" w:space="0" w:color="000000"/>
              <w:right w:val="single" w:sz="4" w:space="0" w:color="000000"/>
            </w:tcBorders>
          </w:tcPr>
          <w:p w14:paraId="0AAB0C81" w14:textId="77777777" w:rsidR="005319A0" w:rsidRDefault="007313EF">
            <w:pPr>
              <w:pStyle w:val="TableParagraph"/>
              <w:kinsoku w:val="0"/>
              <w:overflowPunct w:val="0"/>
              <w:spacing w:line="204" w:lineRule="exact"/>
              <w:ind w:left="103"/>
            </w:pPr>
            <w:r>
              <w:rPr>
                <w:rFonts w:ascii="Arial" w:hAnsi="Arial" w:cs="Arial"/>
                <w:sz w:val="18"/>
                <w:szCs w:val="18"/>
              </w:rPr>
              <w:t>the matter</w:t>
            </w:r>
            <w:r>
              <w:rPr>
                <w:rFonts w:ascii="Arial" w:hAnsi="Arial" w:cs="Arial"/>
                <w:spacing w:val="-9"/>
                <w:sz w:val="18"/>
                <w:szCs w:val="18"/>
              </w:rPr>
              <w:t xml:space="preserve"> </w:t>
            </w:r>
            <w:r>
              <w:rPr>
                <w:rFonts w:ascii="Arial" w:hAnsi="Arial" w:cs="Arial"/>
                <w:sz w:val="18"/>
                <w:szCs w:val="18"/>
              </w:rPr>
              <w:t>reference?</w:t>
            </w:r>
          </w:p>
        </w:tc>
        <w:tc>
          <w:tcPr>
            <w:tcW w:w="600" w:type="dxa"/>
            <w:tcBorders>
              <w:top w:val="single" w:sz="4" w:space="0" w:color="000000"/>
              <w:left w:val="single" w:sz="4" w:space="0" w:color="000000"/>
              <w:bottom w:val="single" w:sz="4" w:space="0" w:color="000000"/>
              <w:right w:val="single" w:sz="4" w:space="0" w:color="000000"/>
            </w:tcBorders>
          </w:tcPr>
          <w:p w14:paraId="5F0B769F"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55D28FB9"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09E07D82"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043B9AC7" w14:textId="77777777" w:rsidR="005319A0" w:rsidRDefault="005319A0"/>
        </w:tc>
      </w:tr>
      <w:tr w:rsidR="005319A0" w14:paraId="42A815FA" w14:textId="77777777">
        <w:trPr>
          <w:trHeight w:hRule="exact" w:val="218"/>
        </w:trPr>
        <w:tc>
          <w:tcPr>
            <w:tcW w:w="997" w:type="dxa"/>
            <w:tcBorders>
              <w:top w:val="single" w:sz="4" w:space="0" w:color="000000"/>
              <w:left w:val="single" w:sz="4" w:space="0" w:color="000000"/>
              <w:bottom w:val="single" w:sz="4" w:space="0" w:color="000000"/>
              <w:right w:val="single" w:sz="4" w:space="0" w:color="000000"/>
            </w:tcBorders>
          </w:tcPr>
          <w:p w14:paraId="043182B9" w14:textId="77777777" w:rsidR="005319A0" w:rsidRDefault="007313EF">
            <w:pPr>
              <w:pStyle w:val="TableParagraph"/>
              <w:kinsoku w:val="0"/>
              <w:overflowPunct w:val="0"/>
              <w:spacing w:line="178" w:lineRule="exact"/>
              <w:ind w:left="103"/>
            </w:pPr>
            <w:r>
              <w:rPr>
                <w:rFonts w:ascii="Arial" w:hAnsi="Arial" w:cs="Arial"/>
                <w:sz w:val="16"/>
                <w:szCs w:val="16"/>
              </w:rPr>
              <w:t>62(4)(f)</w:t>
            </w:r>
          </w:p>
        </w:tc>
        <w:tc>
          <w:tcPr>
            <w:tcW w:w="847" w:type="dxa"/>
            <w:tcBorders>
              <w:top w:val="single" w:sz="4" w:space="0" w:color="000000"/>
              <w:left w:val="single" w:sz="4" w:space="0" w:color="000000"/>
              <w:bottom w:val="single" w:sz="4" w:space="0" w:color="000000"/>
              <w:right w:val="single" w:sz="4" w:space="0" w:color="000000"/>
            </w:tcBorders>
          </w:tcPr>
          <w:p w14:paraId="7A70AA93" w14:textId="77777777" w:rsidR="005319A0" w:rsidRDefault="007313EF">
            <w:pPr>
              <w:pStyle w:val="TableParagraph"/>
              <w:kinsoku w:val="0"/>
              <w:overflowPunct w:val="0"/>
              <w:spacing w:line="183" w:lineRule="exact"/>
              <w:ind w:right="97"/>
              <w:jc w:val="right"/>
            </w:pPr>
            <w:r>
              <w:rPr>
                <w:rFonts w:ascii="Arial" w:hAnsi="Arial" w:cs="Arial"/>
                <w:spacing w:val="-1"/>
                <w:sz w:val="16"/>
                <w:szCs w:val="16"/>
              </w:rPr>
              <w:t>2.6.9</w:t>
            </w:r>
          </w:p>
        </w:tc>
        <w:tc>
          <w:tcPr>
            <w:tcW w:w="8838" w:type="dxa"/>
            <w:tcBorders>
              <w:top w:val="single" w:sz="4" w:space="0" w:color="000000"/>
              <w:left w:val="single" w:sz="4" w:space="0" w:color="000000"/>
              <w:bottom w:val="single" w:sz="4" w:space="0" w:color="000000"/>
              <w:right w:val="single" w:sz="4" w:space="0" w:color="000000"/>
            </w:tcBorders>
          </w:tcPr>
          <w:p w14:paraId="4F4CD285" w14:textId="77777777" w:rsidR="005319A0" w:rsidRDefault="007313EF">
            <w:pPr>
              <w:pStyle w:val="TableParagraph"/>
              <w:kinsoku w:val="0"/>
              <w:overflowPunct w:val="0"/>
              <w:spacing w:line="204" w:lineRule="exact"/>
              <w:ind w:left="103"/>
            </w:pPr>
            <w:r>
              <w:rPr>
                <w:rFonts w:ascii="Arial" w:hAnsi="Arial" w:cs="Arial"/>
                <w:sz w:val="18"/>
                <w:szCs w:val="18"/>
              </w:rPr>
              <w:t>particulars sufficient to identify the reason for the</w:t>
            </w:r>
            <w:r>
              <w:rPr>
                <w:rFonts w:ascii="Arial" w:hAnsi="Arial" w:cs="Arial"/>
                <w:spacing w:val="-22"/>
                <w:sz w:val="18"/>
                <w:szCs w:val="18"/>
              </w:rPr>
              <w:t xml:space="preserve"> </w:t>
            </w:r>
            <w:r>
              <w:rPr>
                <w:rFonts w:ascii="Arial" w:hAnsi="Arial" w:cs="Arial"/>
                <w:sz w:val="18"/>
                <w:szCs w:val="18"/>
              </w:rPr>
              <w:t>receipt?</w:t>
            </w:r>
          </w:p>
        </w:tc>
        <w:tc>
          <w:tcPr>
            <w:tcW w:w="600" w:type="dxa"/>
            <w:tcBorders>
              <w:top w:val="single" w:sz="4" w:space="0" w:color="000000"/>
              <w:left w:val="single" w:sz="4" w:space="0" w:color="000000"/>
              <w:bottom w:val="single" w:sz="4" w:space="0" w:color="000000"/>
              <w:right w:val="single" w:sz="4" w:space="0" w:color="000000"/>
            </w:tcBorders>
          </w:tcPr>
          <w:p w14:paraId="513521BD"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7E5C3F4D"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33F55F8A"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675F00A1" w14:textId="77777777" w:rsidR="005319A0" w:rsidRDefault="005319A0"/>
        </w:tc>
      </w:tr>
      <w:tr w:rsidR="005319A0" w14:paraId="66014EA6" w14:textId="77777777">
        <w:trPr>
          <w:trHeight w:hRule="exact" w:val="216"/>
        </w:trPr>
        <w:tc>
          <w:tcPr>
            <w:tcW w:w="997" w:type="dxa"/>
            <w:tcBorders>
              <w:top w:val="single" w:sz="4" w:space="0" w:color="000000"/>
              <w:left w:val="single" w:sz="4" w:space="0" w:color="000000"/>
              <w:bottom w:val="single" w:sz="4" w:space="0" w:color="000000"/>
              <w:right w:val="single" w:sz="4" w:space="0" w:color="000000"/>
            </w:tcBorders>
          </w:tcPr>
          <w:p w14:paraId="455FEA77" w14:textId="77777777" w:rsidR="005319A0" w:rsidRDefault="007313EF">
            <w:pPr>
              <w:pStyle w:val="TableParagraph"/>
              <w:kinsoku w:val="0"/>
              <w:overflowPunct w:val="0"/>
              <w:spacing w:line="178" w:lineRule="exact"/>
              <w:ind w:left="103"/>
            </w:pPr>
            <w:r>
              <w:rPr>
                <w:rFonts w:ascii="Arial" w:hAnsi="Arial" w:cs="Arial"/>
                <w:sz w:val="16"/>
                <w:szCs w:val="16"/>
              </w:rPr>
              <w:t>62(4)(g)</w:t>
            </w:r>
          </w:p>
        </w:tc>
        <w:tc>
          <w:tcPr>
            <w:tcW w:w="847" w:type="dxa"/>
            <w:tcBorders>
              <w:top w:val="single" w:sz="4" w:space="0" w:color="000000"/>
              <w:left w:val="single" w:sz="4" w:space="0" w:color="000000"/>
              <w:bottom w:val="single" w:sz="4" w:space="0" w:color="000000"/>
              <w:right w:val="single" w:sz="4" w:space="0" w:color="000000"/>
            </w:tcBorders>
          </w:tcPr>
          <w:p w14:paraId="0BB2BE7C" w14:textId="77777777" w:rsidR="005319A0" w:rsidRDefault="007313EF">
            <w:pPr>
              <w:pStyle w:val="TableParagraph"/>
              <w:kinsoku w:val="0"/>
              <w:overflowPunct w:val="0"/>
              <w:spacing w:line="178" w:lineRule="exact"/>
              <w:ind w:right="98"/>
              <w:jc w:val="right"/>
            </w:pPr>
            <w:r>
              <w:rPr>
                <w:rFonts w:ascii="Arial" w:hAnsi="Arial" w:cs="Arial"/>
                <w:spacing w:val="-1"/>
                <w:sz w:val="16"/>
                <w:szCs w:val="16"/>
              </w:rPr>
              <w:t>2.6.10</w:t>
            </w:r>
          </w:p>
        </w:tc>
        <w:tc>
          <w:tcPr>
            <w:tcW w:w="8838" w:type="dxa"/>
            <w:tcBorders>
              <w:top w:val="single" w:sz="4" w:space="0" w:color="000000"/>
              <w:left w:val="single" w:sz="4" w:space="0" w:color="000000"/>
              <w:bottom w:val="single" w:sz="4" w:space="0" w:color="000000"/>
              <w:right w:val="single" w:sz="4" w:space="0" w:color="000000"/>
            </w:tcBorders>
          </w:tcPr>
          <w:p w14:paraId="63425A0F" w14:textId="77777777" w:rsidR="005319A0" w:rsidRDefault="007313EF">
            <w:pPr>
              <w:pStyle w:val="TableParagraph"/>
              <w:kinsoku w:val="0"/>
              <w:overflowPunct w:val="0"/>
              <w:spacing w:line="204" w:lineRule="exact"/>
              <w:ind w:left="103"/>
            </w:pPr>
            <w:r>
              <w:rPr>
                <w:rFonts w:ascii="Arial" w:hAnsi="Arial" w:cs="Arial"/>
                <w:sz w:val="18"/>
                <w:szCs w:val="18"/>
              </w:rPr>
              <w:t>the name of and other details identifying the controlled money account to be</w:t>
            </w:r>
            <w:r>
              <w:rPr>
                <w:rFonts w:ascii="Arial" w:hAnsi="Arial" w:cs="Arial"/>
                <w:spacing w:val="-30"/>
                <w:sz w:val="18"/>
                <w:szCs w:val="18"/>
              </w:rPr>
              <w:t xml:space="preserve"> </w:t>
            </w:r>
            <w:r>
              <w:rPr>
                <w:rFonts w:ascii="Arial" w:hAnsi="Arial" w:cs="Arial"/>
                <w:sz w:val="18"/>
                <w:szCs w:val="18"/>
              </w:rPr>
              <w:t>credited?</w:t>
            </w:r>
          </w:p>
        </w:tc>
        <w:tc>
          <w:tcPr>
            <w:tcW w:w="600" w:type="dxa"/>
            <w:tcBorders>
              <w:top w:val="single" w:sz="4" w:space="0" w:color="000000"/>
              <w:left w:val="single" w:sz="4" w:space="0" w:color="000000"/>
              <w:bottom w:val="single" w:sz="4" w:space="0" w:color="000000"/>
              <w:right w:val="single" w:sz="4" w:space="0" w:color="000000"/>
            </w:tcBorders>
          </w:tcPr>
          <w:p w14:paraId="0385E870"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4332D53F"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102BB372"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778FE2EB" w14:textId="77777777" w:rsidR="005319A0" w:rsidRDefault="005319A0"/>
        </w:tc>
      </w:tr>
      <w:tr w:rsidR="005319A0" w14:paraId="24A72EC3" w14:textId="77777777">
        <w:trPr>
          <w:trHeight w:hRule="exact" w:val="288"/>
        </w:trPr>
        <w:tc>
          <w:tcPr>
            <w:tcW w:w="997" w:type="dxa"/>
            <w:tcBorders>
              <w:top w:val="single" w:sz="4" w:space="0" w:color="000000"/>
              <w:left w:val="single" w:sz="4" w:space="0" w:color="000000"/>
              <w:bottom w:val="single" w:sz="4" w:space="0" w:color="000000"/>
              <w:right w:val="single" w:sz="4" w:space="0" w:color="000000"/>
            </w:tcBorders>
          </w:tcPr>
          <w:p w14:paraId="5B332B1E" w14:textId="77777777" w:rsidR="005319A0" w:rsidRDefault="007313EF">
            <w:pPr>
              <w:pStyle w:val="TableParagraph"/>
              <w:kinsoku w:val="0"/>
              <w:overflowPunct w:val="0"/>
              <w:spacing w:line="178" w:lineRule="exact"/>
              <w:ind w:left="103"/>
            </w:pPr>
            <w:r>
              <w:rPr>
                <w:rFonts w:ascii="Arial" w:hAnsi="Arial" w:cs="Arial"/>
                <w:sz w:val="16"/>
                <w:szCs w:val="16"/>
              </w:rPr>
              <w:t>62(4)(</w:t>
            </w:r>
            <w:proofErr w:type="spellStart"/>
            <w:r>
              <w:rPr>
                <w:rFonts w:ascii="Arial" w:hAnsi="Arial" w:cs="Arial"/>
                <w:sz w:val="16"/>
                <w:szCs w:val="16"/>
              </w:rPr>
              <w:t>i</w:t>
            </w:r>
            <w:proofErr w:type="spellEnd"/>
            <w:r>
              <w:rPr>
                <w:rFonts w:ascii="Arial" w:hAnsi="Arial" w:cs="Arial"/>
                <w:sz w:val="16"/>
                <w:szCs w:val="16"/>
              </w:rPr>
              <w:t>)</w:t>
            </w:r>
          </w:p>
        </w:tc>
        <w:tc>
          <w:tcPr>
            <w:tcW w:w="847" w:type="dxa"/>
            <w:tcBorders>
              <w:top w:val="single" w:sz="4" w:space="0" w:color="000000"/>
              <w:left w:val="single" w:sz="4" w:space="0" w:color="000000"/>
              <w:bottom w:val="single" w:sz="4" w:space="0" w:color="000000"/>
              <w:right w:val="single" w:sz="4" w:space="0" w:color="000000"/>
            </w:tcBorders>
          </w:tcPr>
          <w:p w14:paraId="5509FE8E" w14:textId="77777777" w:rsidR="005319A0" w:rsidRDefault="007313EF">
            <w:pPr>
              <w:pStyle w:val="TableParagraph"/>
              <w:kinsoku w:val="0"/>
              <w:overflowPunct w:val="0"/>
              <w:spacing w:line="178" w:lineRule="exact"/>
              <w:ind w:right="98"/>
              <w:jc w:val="right"/>
            </w:pPr>
            <w:r>
              <w:rPr>
                <w:rFonts w:ascii="Arial" w:hAnsi="Arial" w:cs="Arial"/>
                <w:spacing w:val="-1"/>
                <w:sz w:val="16"/>
                <w:szCs w:val="16"/>
              </w:rPr>
              <w:t>2.6.11</w:t>
            </w:r>
          </w:p>
        </w:tc>
        <w:tc>
          <w:tcPr>
            <w:tcW w:w="8838" w:type="dxa"/>
            <w:tcBorders>
              <w:top w:val="single" w:sz="4" w:space="0" w:color="000000"/>
              <w:left w:val="single" w:sz="4" w:space="0" w:color="000000"/>
              <w:bottom w:val="single" w:sz="4" w:space="0" w:color="000000"/>
              <w:right w:val="single" w:sz="4" w:space="0" w:color="000000"/>
            </w:tcBorders>
          </w:tcPr>
          <w:p w14:paraId="7B77738F" w14:textId="77777777" w:rsidR="005319A0" w:rsidRDefault="007313EF">
            <w:pPr>
              <w:pStyle w:val="TableParagraph"/>
              <w:kinsoku w:val="0"/>
              <w:overflowPunct w:val="0"/>
              <w:spacing w:line="204" w:lineRule="exact"/>
              <w:ind w:left="103"/>
            </w:pPr>
            <w:r>
              <w:rPr>
                <w:rFonts w:ascii="Arial" w:hAnsi="Arial" w:cs="Arial"/>
                <w:sz w:val="18"/>
                <w:szCs w:val="18"/>
              </w:rPr>
              <w:t>the name of the person who made out the</w:t>
            </w:r>
            <w:r>
              <w:rPr>
                <w:rFonts w:ascii="Arial" w:hAnsi="Arial" w:cs="Arial"/>
                <w:spacing w:val="-20"/>
                <w:sz w:val="18"/>
                <w:szCs w:val="18"/>
              </w:rPr>
              <w:t xml:space="preserve"> </w:t>
            </w:r>
            <w:r>
              <w:rPr>
                <w:rFonts w:ascii="Arial" w:hAnsi="Arial" w:cs="Arial"/>
                <w:sz w:val="18"/>
                <w:szCs w:val="18"/>
              </w:rPr>
              <w:t>receipt?</w:t>
            </w:r>
          </w:p>
        </w:tc>
        <w:tc>
          <w:tcPr>
            <w:tcW w:w="600" w:type="dxa"/>
            <w:tcBorders>
              <w:top w:val="single" w:sz="4" w:space="0" w:color="000000"/>
              <w:left w:val="single" w:sz="4" w:space="0" w:color="000000"/>
              <w:bottom w:val="single" w:sz="4" w:space="0" w:color="000000"/>
              <w:right w:val="single" w:sz="4" w:space="0" w:color="000000"/>
            </w:tcBorders>
          </w:tcPr>
          <w:p w14:paraId="30993D52"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01D23CBF"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79712993"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0554E378" w14:textId="77777777" w:rsidR="005319A0" w:rsidRDefault="005319A0"/>
        </w:tc>
      </w:tr>
      <w:tr w:rsidR="005319A0" w14:paraId="77A3064A" w14:textId="77777777">
        <w:trPr>
          <w:trHeight w:hRule="exact" w:val="218"/>
        </w:trPr>
        <w:tc>
          <w:tcPr>
            <w:tcW w:w="997" w:type="dxa"/>
            <w:tcBorders>
              <w:top w:val="single" w:sz="4" w:space="0" w:color="000000"/>
              <w:left w:val="single" w:sz="4" w:space="0" w:color="000000"/>
              <w:bottom w:val="single" w:sz="4" w:space="0" w:color="000000"/>
              <w:right w:val="single" w:sz="4" w:space="0" w:color="000000"/>
            </w:tcBorders>
          </w:tcPr>
          <w:p w14:paraId="3CB9C336" w14:textId="77777777" w:rsidR="005319A0" w:rsidRDefault="007313EF">
            <w:pPr>
              <w:pStyle w:val="TableParagraph"/>
              <w:kinsoku w:val="0"/>
              <w:overflowPunct w:val="0"/>
              <w:spacing w:line="180" w:lineRule="exact"/>
              <w:ind w:left="103"/>
            </w:pPr>
            <w:r>
              <w:rPr>
                <w:rFonts w:ascii="Arial" w:hAnsi="Arial" w:cs="Arial"/>
                <w:sz w:val="16"/>
                <w:szCs w:val="16"/>
              </w:rPr>
              <w:t>62(4)(j)</w:t>
            </w:r>
          </w:p>
        </w:tc>
        <w:tc>
          <w:tcPr>
            <w:tcW w:w="847" w:type="dxa"/>
            <w:tcBorders>
              <w:top w:val="single" w:sz="4" w:space="0" w:color="000000"/>
              <w:left w:val="single" w:sz="4" w:space="0" w:color="000000"/>
              <w:bottom w:val="single" w:sz="4" w:space="0" w:color="000000"/>
              <w:right w:val="single" w:sz="4" w:space="0" w:color="000000"/>
            </w:tcBorders>
          </w:tcPr>
          <w:p w14:paraId="3D82B653" w14:textId="77777777" w:rsidR="005319A0" w:rsidRDefault="007313EF">
            <w:pPr>
              <w:pStyle w:val="TableParagraph"/>
              <w:kinsoku w:val="0"/>
              <w:overflowPunct w:val="0"/>
              <w:spacing w:before="1"/>
              <w:ind w:right="98"/>
              <w:jc w:val="right"/>
            </w:pPr>
            <w:r>
              <w:rPr>
                <w:rFonts w:ascii="Arial" w:hAnsi="Arial" w:cs="Arial"/>
                <w:spacing w:val="-1"/>
                <w:sz w:val="16"/>
                <w:szCs w:val="16"/>
              </w:rPr>
              <w:t>2.6.12</w:t>
            </w:r>
          </w:p>
        </w:tc>
        <w:tc>
          <w:tcPr>
            <w:tcW w:w="8838" w:type="dxa"/>
            <w:tcBorders>
              <w:top w:val="single" w:sz="4" w:space="0" w:color="000000"/>
              <w:left w:val="single" w:sz="4" w:space="0" w:color="000000"/>
              <w:bottom w:val="single" w:sz="4" w:space="0" w:color="000000"/>
              <w:right w:val="single" w:sz="4" w:space="0" w:color="000000"/>
            </w:tcBorders>
          </w:tcPr>
          <w:p w14:paraId="5A996179" w14:textId="77777777" w:rsidR="005319A0" w:rsidRDefault="007313EF">
            <w:pPr>
              <w:pStyle w:val="TableParagraph"/>
              <w:kinsoku w:val="0"/>
              <w:overflowPunct w:val="0"/>
              <w:spacing w:before="1"/>
              <w:ind w:left="103"/>
            </w:pPr>
            <w:r>
              <w:rPr>
                <w:rFonts w:ascii="Arial" w:hAnsi="Arial" w:cs="Arial"/>
                <w:sz w:val="18"/>
                <w:szCs w:val="18"/>
              </w:rPr>
              <w:t>the number of the</w:t>
            </w:r>
            <w:r>
              <w:rPr>
                <w:rFonts w:ascii="Arial" w:hAnsi="Arial" w:cs="Arial"/>
                <w:spacing w:val="-7"/>
                <w:sz w:val="18"/>
                <w:szCs w:val="18"/>
              </w:rPr>
              <w:t xml:space="preserve"> </w:t>
            </w:r>
            <w:r>
              <w:rPr>
                <w:rFonts w:ascii="Arial" w:hAnsi="Arial" w:cs="Arial"/>
                <w:sz w:val="18"/>
                <w:szCs w:val="18"/>
              </w:rPr>
              <w:t>receipt?</w:t>
            </w:r>
          </w:p>
        </w:tc>
        <w:tc>
          <w:tcPr>
            <w:tcW w:w="600" w:type="dxa"/>
            <w:tcBorders>
              <w:top w:val="single" w:sz="4" w:space="0" w:color="000000"/>
              <w:left w:val="single" w:sz="4" w:space="0" w:color="000000"/>
              <w:bottom w:val="single" w:sz="4" w:space="0" w:color="000000"/>
              <w:right w:val="single" w:sz="4" w:space="0" w:color="000000"/>
            </w:tcBorders>
          </w:tcPr>
          <w:p w14:paraId="493D3832"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4CA1BCD1"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73D571EB"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5E8035F6" w14:textId="77777777" w:rsidR="005319A0" w:rsidRDefault="005319A0"/>
        </w:tc>
      </w:tr>
      <w:tr w:rsidR="005319A0" w14:paraId="40112843" w14:textId="77777777">
        <w:trPr>
          <w:trHeight w:hRule="exact" w:val="665"/>
        </w:trPr>
        <w:tc>
          <w:tcPr>
            <w:tcW w:w="997" w:type="dxa"/>
            <w:tcBorders>
              <w:top w:val="single" w:sz="4" w:space="0" w:color="000000"/>
              <w:left w:val="single" w:sz="4" w:space="0" w:color="000000"/>
              <w:bottom w:val="single" w:sz="4" w:space="0" w:color="000000"/>
              <w:right w:val="single" w:sz="4" w:space="0" w:color="000000"/>
            </w:tcBorders>
          </w:tcPr>
          <w:p w14:paraId="4435429D" w14:textId="77777777" w:rsidR="005319A0" w:rsidRDefault="007313EF">
            <w:pPr>
              <w:pStyle w:val="TableParagraph"/>
              <w:kinsoku w:val="0"/>
              <w:overflowPunct w:val="0"/>
              <w:spacing w:line="180" w:lineRule="exact"/>
              <w:ind w:left="103"/>
            </w:pPr>
            <w:r>
              <w:rPr>
                <w:rFonts w:ascii="Arial" w:hAnsi="Arial" w:cs="Arial"/>
                <w:sz w:val="16"/>
                <w:szCs w:val="16"/>
              </w:rPr>
              <w:t>62(5)</w:t>
            </w:r>
          </w:p>
        </w:tc>
        <w:tc>
          <w:tcPr>
            <w:tcW w:w="847" w:type="dxa"/>
            <w:tcBorders>
              <w:top w:val="single" w:sz="4" w:space="0" w:color="000000"/>
              <w:left w:val="single" w:sz="4" w:space="0" w:color="000000"/>
              <w:bottom w:val="single" w:sz="4" w:space="0" w:color="000000"/>
              <w:right w:val="single" w:sz="4" w:space="0" w:color="000000"/>
            </w:tcBorders>
          </w:tcPr>
          <w:p w14:paraId="4A495315" w14:textId="77777777" w:rsidR="005319A0" w:rsidRDefault="007313EF">
            <w:pPr>
              <w:pStyle w:val="TableParagraph"/>
              <w:kinsoku w:val="0"/>
              <w:overflowPunct w:val="0"/>
              <w:spacing w:line="178" w:lineRule="exact"/>
              <w:ind w:right="100"/>
              <w:jc w:val="right"/>
            </w:pPr>
            <w:r>
              <w:rPr>
                <w:rFonts w:ascii="Arial" w:hAnsi="Arial" w:cs="Arial"/>
                <w:spacing w:val="-1"/>
                <w:sz w:val="16"/>
                <w:szCs w:val="16"/>
              </w:rPr>
              <w:t>2.7</w:t>
            </w:r>
          </w:p>
        </w:tc>
        <w:tc>
          <w:tcPr>
            <w:tcW w:w="8838" w:type="dxa"/>
            <w:tcBorders>
              <w:top w:val="single" w:sz="4" w:space="0" w:color="000000"/>
              <w:left w:val="single" w:sz="4" w:space="0" w:color="000000"/>
              <w:bottom w:val="single" w:sz="4" w:space="0" w:color="000000"/>
              <w:right w:val="single" w:sz="4" w:space="0" w:color="000000"/>
            </w:tcBorders>
          </w:tcPr>
          <w:p w14:paraId="7A05227E" w14:textId="77777777" w:rsidR="005319A0" w:rsidRDefault="007313EF">
            <w:pPr>
              <w:pStyle w:val="TableParagraph"/>
              <w:kinsoku w:val="0"/>
              <w:overflowPunct w:val="0"/>
              <w:spacing w:line="237" w:lineRule="auto"/>
              <w:ind w:left="103" w:right="179"/>
            </w:pPr>
            <w:r>
              <w:rPr>
                <w:rFonts w:ascii="Arial" w:hAnsi="Arial" w:cs="Arial"/>
                <w:sz w:val="18"/>
                <w:szCs w:val="18"/>
              </w:rPr>
              <w:t>If</w:t>
            </w:r>
            <w:r>
              <w:rPr>
                <w:rFonts w:ascii="Arial" w:hAnsi="Arial" w:cs="Arial"/>
                <w:spacing w:val="-2"/>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controlled</w:t>
            </w:r>
            <w:r>
              <w:rPr>
                <w:rFonts w:ascii="Arial" w:hAnsi="Arial" w:cs="Arial"/>
                <w:spacing w:val="-4"/>
                <w:sz w:val="18"/>
                <w:szCs w:val="18"/>
              </w:rPr>
              <w:t xml:space="preserve"> </w:t>
            </w:r>
            <w:r>
              <w:rPr>
                <w:rFonts w:ascii="Arial" w:hAnsi="Arial" w:cs="Arial"/>
                <w:sz w:val="18"/>
                <w:szCs w:val="18"/>
              </w:rPr>
              <w:t>money</w:t>
            </w:r>
            <w:r>
              <w:rPr>
                <w:rFonts w:ascii="Arial" w:hAnsi="Arial" w:cs="Arial"/>
                <w:spacing w:val="-3"/>
                <w:sz w:val="18"/>
                <w:szCs w:val="18"/>
              </w:rPr>
              <w:t xml:space="preserve"> </w:t>
            </w:r>
            <w:r>
              <w:rPr>
                <w:rFonts w:ascii="Arial" w:hAnsi="Arial" w:cs="Arial"/>
                <w:sz w:val="18"/>
                <w:szCs w:val="18"/>
              </w:rPr>
              <w:t>account</w:t>
            </w:r>
            <w:r>
              <w:rPr>
                <w:rFonts w:ascii="Arial" w:hAnsi="Arial" w:cs="Arial"/>
                <w:spacing w:val="-2"/>
                <w:sz w:val="18"/>
                <w:szCs w:val="18"/>
              </w:rPr>
              <w:t xml:space="preserve"> </w:t>
            </w:r>
            <w:r>
              <w:rPr>
                <w:rFonts w:ascii="Arial" w:hAnsi="Arial" w:cs="Arial"/>
                <w:sz w:val="18"/>
                <w:szCs w:val="18"/>
              </w:rPr>
              <w:t>to</w:t>
            </w:r>
            <w:r>
              <w:rPr>
                <w:rFonts w:ascii="Arial" w:hAnsi="Arial" w:cs="Arial"/>
                <w:spacing w:val="-2"/>
                <w:sz w:val="18"/>
                <w:szCs w:val="18"/>
              </w:rPr>
              <w:t xml:space="preserve"> </w:t>
            </w:r>
            <w:r>
              <w:rPr>
                <w:rFonts w:ascii="Arial" w:hAnsi="Arial" w:cs="Arial"/>
                <w:sz w:val="18"/>
                <w:szCs w:val="18"/>
              </w:rPr>
              <w:t>be</w:t>
            </w:r>
            <w:r>
              <w:rPr>
                <w:rFonts w:ascii="Arial" w:hAnsi="Arial" w:cs="Arial"/>
                <w:spacing w:val="-4"/>
                <w:sz w:val="18"/>
                <w:szCs w:val="18"/>
              </w:rPr>
              <w:t xml:space="preserve"> </w:t>
            </w:r>
            <w:r>
              <w:rPr>
                <w:rFonts w:ascii="Arial" w:hAnsi="Arial" w:cs="Arial"/>
                <w:sz w:val="18"/>
                <w:szCs w:val="18"/>
              </w:rPr>
              <w:t>credited</w:t>
            </w:r>
            <w:r>
              <w:rPr>
                <w:rFonts w:ascii="Arial" w:hAnsi="Arial" w:cs="Arial"/>
                <w:spacing w:val="3"/>
                <w:sz w:val="18"/>
                <w:szCs w:val="18"/>
              </w:rPr>
              <w:t xml:space="preserve"> </w:t>
            </w:r>
            <w:r>
              <w:rPr>
                <w:rFonts w:ascii="Arial" w:hAnsi="Arial" w:cs="Arial"/>
                <w:sz w:val="18"/>
                <w:szCs w:val="18"/>
              </w:rPr>
              <w:t>has</w:t>
            </w:r>
            <w:r>
              <w:rPr>
                <w:rFonts w:ascii="Arial" w:hAnsi="Arial" w:cs="Arial"/>
                <w:spacing w:val="-1"/>
                <w:sz w:val="18"/>
                <w:szCs w:val="18"/>
              </w:rPr>
              <w:t xml:space="preserve"> </w:t>
            </w:r>
            <w:r>
              <w:rPr>
                <w:rFonts w:ascii="Arial" w:hAnsi="Arial" w:cs="Arial"/>
                <w:sz w:val="18"/>
                <w:szCs w:val="18"/>
              </w:rPr>
              <w:t>not</w:t>
            </w:r>
            <w:r>
              <w:rPr>
                <w:rFonts w:ascii="Arial" w:hAnsi="Arial" w:cs="Arial"/>
                <w:spacing w:val="-2"/>
                <w:sz w:val="18"/>
                <w:szCs w:val="18"/>
              </w:rPr>
              <w:t xml:space="preserve"> </w:t>
            </w:r>
            <w:r>
              <w:rPr>
                <w:rFonts w:ascii="Arial" w:hAnsi="Arial" w:cs="Arial"/>
                <w:sz w:val="18"/>
                <w:szCs w:val="18"/>
              </w:rPr>
              <w:t>been</w:t>
            </w:r>
            <w:r>
              <w:rPr>
                <w:rFonts w:ascii="Arial" w:hAnsi="Arial" w:cs="Arial"/>
                <w:spacing w:val="-4"/>
                <w:sz w:val="18"/>
                <w:szCs w:val="18"/>
              </w:rPr>
              <w:t xml:space="preserve"> </w:t>
            </w:r>
            <w:r>
              <w:rPr>
                <w:rFonts w:ascii="Arial" w:hAnsi="Arial" w:cs="Arial"/>
                <w:sz w:val="18"/>
                <w:szCs w:val="18"/>
              </w:rPr>
              <w:t>established</w:t>
            </w:r>
            <w:r>
              <w:rPr>
                <w:rFonts w:ascii="Arial" w:hAnsi="Arial" w:cs="Arial"/>
                <w:spacing w:val="-4"/>
                <w:sz w:val="18"/>
                <w:szCs w:val="18"/>
              </w:rPr>
              <w:t xml:space="preserve"> </w:t>
            </w:r>
            <w:r>
              <w:rPr>
                <w:rFonts w:ascii="Arial" w:hAnsi="Arial" w:cs="Arial"/>
                <w:sz w:val="18"/>
                <w:szCs w:val="18"/>
              </w:rPr>
              <w:t>by</w:t>
            </w:r>
            <w:r>
              <w:rPr>
                <w:rFonts w:ascii="Arial" w:hAnsi="Arial" w:cs="Arial"/>
                <w:spacing w:val="-3"/>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time</w:t>
            </w:r>
            <w:r>
              <w:rPr>
                <w:rFonts w:ascii="Arial" w:hAnsi="Arial" w:cs="Arial"/>
                <w:spacing w:val="-2"/>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receipt</w:t>
            </w:r>
            <w:r>
              <w:rPr>
                <w:rFonts w:ascii="Arial" w:hAnsi="Arial" w:cs="Arial"/>
                <w:spacing w:val="-2"/>
                <w:sz w:val="18"/>
                <w:szCs w:val="18"/>
              </w:rPr>
              <w:t xml:space="preserve"> </w:t>
            </w:r>
            <w:r>
              <w:rPr>
                <w:rFonts w:ascii="Arial" w:hAnsi="Arial" w:cs="Arial"/>
                <w:sz w:val="18"/>
                <w:szCs w:val="18"/>
              </w:rPr>
              <w:t>is</w:t>
            </w:r>
            <w:r>
              <w:rPr>
                <w:rFonts w:ascii="Arial" w:hAnsi="Arial" w:cs="Arial"/>
                <w:spacing w:val="-1"/>
                <w:sz w:val="18"/>
                <w:szCs w:val="18"/>
              </w:rPr>
              <w:t xml:space="preserve"> </w:t>
            </w:r>
            <w:r>
              <w:rPr>
                <w:rFonts w:ascii="Arial" w:hAnsi="Arial" w:cs="Arial"/>
                <w:sz w:val="18"/>
                <w:szCs w:val="18"/>
              </w:rPr>
              <w:t>made</w:t>
            </w:r>
            <w:r>
              <w:rPr>
                <w:rFonts w:ascii="Arial" w:hAnsi="Arial" w:cs="Arial"/>
                <w:spacing w:val="-4"/>
                <w:sz w:val="18"/>
                <w:szCs w:val="18"/>
              </w:rPr>
              <w:t xml:space="preserve"> </w:t>
            </w:r>
            <w:r>
              <w:rPr>
                <w:rFonts w:ascii="Arial" w:hAnsi="Arial" w:cs="Arial"/>
                <w:sz w:val="18"/>
                <w:szCs w:val="18"/>
              </w:rPr>
              <w:t>out, does the duplicate receipt include the name of, and other details clearly identifying, the account when established?</w:t>
            </w:r>
          </w:p>
        </w:tc>
        <w:tc>
          <w:tcPr>
            <w:tcW w:w="600" w:type="dxa"/>
            <w:tcBorders>
              <w:top w:val="single" w:sz="4" w:space="0" w:color="000000"/>
              <w:left w:val="single" w:sz="4" w:space="0" w:color="000000"/>
              <w:bottom w:val="single" w:sz="4" w:space="0" w:color="000000"/>
              <w:right w:val="single" w:sz="4" w:space="0" w:color="000000"/>
            </w:tcBorders>
          </w:tcPr>
          <w:p w14:paraId="3209421F"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283A6CF7"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64730111"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2AFCD201" w14:textId="77777777" w:rsidR="005319A0" w:rsidRDefault="005319A0"/>
        </w:tc>
      </w:tr>
      <w:tr w:rsidR="005319A0" w14:paraId="4B37ACB6" w14:textId="77777777">
        <w:trPr>
          <w:trHeight w:hRule="exact" w:val="216"/>
        </w:trPr>
        <w:tc>
          <w:tcPr>
            <w:tcW w:w="997" w:type="dxa"/>
            <w:tcBorders>
              <w:top w:val="single" w:sz="4" w:space="0" w:color="000000"/>
              <w:left w:val="single" w:sz="4" w:space="0" w:color="000000"/>
              <w:bottom w:val="single" w:sz="4" w:space="0" w:color="000000"/>
              <w:right w:val="single" w:sz="4" w:space="0" w:color="000000"/>
            </w:tcBorders>
          </w:tcPr>
          <w:p w14:paraId="6D425925" w14:textId="77777777" w:rsidR="005319A0" w:rsidRDefault="005319A0"/>
        </w:tc>
        <w:tc>
          <w:tcPr>
            <w:tcW w:w="847" w:type="dxa"/>
            <w:tcBorders>
              <w:top w:val="single" w:sz="4" w:space="0" w:color="000000"/>
              <w:left w:val="single" w:sz="4" w:space="0" w:color="000000"/>
              <w:bottom w:val="single" w:sz="4" w:space="0" w:color="000000"/>
              <w:right w:val="single" w:sz="4" w:space="0" w:color="000000"/>
            </w:tcBorders>
          </w:tcPr>
          <w:p w14:paraId="2562D33C" w14:textId="77777777" w:rsidR="005319A0" w:rsidRDefault="007313EF">
            <w:pPr>
              <w:pStyle w:val="TableParagraph"/>
              <w:kinsoku w:val="0"/>
              <w:overflowPunct w:val="0"/>
              <w:spacing w:line="178" w:lineRule="exact"/>
              <w:ind w:right="100"/>
              <w:jc w:val="right"/>
            </w:pPr>
            <w:r>
              <w:rPr>
                <w:rFonts w:ascii="Arial" w:hAnsi="Arial" w:cs="Arial"/>
                <w:spacing w:val="-1"/>
                <w:sz w:val="16"/>
                <w:szCs w:val="16"/>
              </w:rPr>
              <w:t>2.8</w:t>
            </w:r>
          </w:p>
        </w:tc>
        <w:tc>
          <w:tcPr>
            <w:tcW w:w="8838" w:type="dxa"/>
            <w:tcBorders>
              <w:top w:val="single" w:sz="4" w:space="0" w:color="000000"/>
              <w:left w:val="single" w:sz="4" w:space="0" w:color="000000"/>
              <w:bottom w:val="single" w:sz="4" w:space="0" w:color="000000"/>
              <w:right w:val="single" w:sz="4" w:space="0" w:color="000000"/>
            </w:tcBorders>
          </w:tcPr>
          <w:p w14:paraId="5B4E62C3" w14:textId="77777777" w:rsidR="005319A0" w:rsidRDefault="007313EF">
            <w:pPr>
              <w:pStyle w:val="TableParagraph"/>
              <w:kinsoku w:val="0"/>
              <w:overflowPunct w:val="0"/>
              <w:spacing w:line="204" w:lineRule="exact"/>
              <w:ind w:left="103"/>
            </w:pPr>
            <w:r>
              <w:rPr>
                <w:rFonts w:ascii="Arial" w:hAnsi="Arial" w:cs="Arial"/>
                <w:sz w:val="18"/>
                <w:szCs w:val="18"/>
              </w:rPr>
              <w:t>Are controlled money</w:t>
            </w:r>
            <w:r>
              <w:rPr>
                <w:rFonts w:ascii="Arial" w:hAnsi="Arial" w:cs="Arial"/>
                <w:spacing w:val="-11"/>
                <w:sz w:val="18"/>
                <w:szCs w:val="18"/>
              </w:rPr>
              <w:t xml:space="preserve"> </w:t>
            </w:r>
            <w:r>
              <w:rPr>
                <w:rFonts w:ascii="Arial" w:hAnsi="Arial" w:cs="Arial"/>
                <w:sz w:val="18"/>
                <w:szCs w:val="18"/>
              </w:rPr>
              <w:t>receipts:</w:t>
            </w:r>
          </w:p>
        </w:tc>
        <w:tc>
          <w:tcPr>
            <w:tcW w:w="600" w:type="dxa"/>
            <w:tcBorders>
              <w:top w:val="single" w:sz="4" w:space="0" w:color="000000"/>
              <w:left w:val="single" w:sz="4" w:space="0" w:color="000000"/>
              <w:bottom w:val="single" w:sz="4" w:space="0" w:color="000000"/>
              <w:right w:val="single" w:sz="4" w:space="0" w:color="000000"/>
            </w:tcBorders>
          </w:tcPr>
          <w:p w14:paraId="692FB4FE"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663F7287"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2B19815B"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0C845182" w14:textId="77777777" w:rsidR="005319A0" w:rsidRDefault="005319A0"/>
        </w:tc>
      </w:tr>
      <w:tr w:rsidR="005319A0" w14:paraId="24365F08" w14:textId="77777777">
        <w:trPr>
          <w:trHeight w:hRule="exact" w:val="218"/>
        </w:trPr>
        <w:tc>
          <w:tcPr>
            <w:tcW w:w="997" w:type="dxa"/>
            <w:tcBorders>
              <w:top w:val="single" w:sz="4" w:space="0" w:color="000000"/>
              <w:left w:val="single" w:sz="4" w:space="0" w:color="000000"/>
              <w:bottom w:val="single" w:sz="4" w:space="0" w:color="000000"/>
              <w:right w:val="single" w:sz="4" w:space="0" w:color="000000"/>
            </w:tcBorders>
          </w:tcPr>
          <w:p w14:paraId="31E99CB5" w14:textId="77777777" w:rsidR="005319A0" w:rsidRDefault="007313EF">
            <w:pPr>
              <w:pStyle w:val="TableParagraph"/>
              <w:kinsoku w:val="0"/>
              <w:overflowPunct w:val="0"/>
              <w:spacing w:line="178" w:lineRule="exact"/>
              <w:ind w:left="103"/>
            </w:pPr>
            <w:r>
              <w:rPr>
                <w:rFonts w:ascii="Arial" w:hAnsi="Arial" w:cs="Arial"/>
                <w:sz w:val="16"/>
                <w:szCs w:val="16"/>
              </w:rPr>
              <w:t>62(6)(a)-1</w:t>
            </w:r>
          </w:p>
        </w:tc>
        <w:tc>
          <w:tcPr>
            <w:tcW w:w="847" w:type="dxa"/>
            <w:tcBorders>
              <w:top w:val="single" w:sz="4" w:space="0" w:color="000000"/>
              <w:left w:val="single" w:sz="4" w:space="0" w:color="000000"/>
              <w:bottom w:val="single" w:sz="4" w:space="0" w:color="000000"/>
              <w:right w:val="single" w:sz="4" w:space="0" w:color="000000"/>
            </w:tcBorders>
          </w:tcPr>
          <w:p w14:paraId="6A2D9661" w14:textId="77777777" w:rsidR="005319A0" w:rsidRDefault="007313EF">
            <w:pPr>
              <w:pStyle w:val="TableParagraph"/>
              <w:kinsoku w:val="0"/>
              <w:overflowPunct w:val="0"/>
              <w:spacing w:line="178" w:lineRule="exact"/>
              <w:ind w:right="94"/>
              <w:jc w:val="right"/>
            </w:pPr>
            <w:r>
              <w:rPr>
                <w:rFonts w:ascii="Arial" w:hAnsi="Arial" w:cs="Arial"/>
                <w:spacing w:val="-1"/>
                <w:sz w:val="16"/>
                <w:szCs w:val="16"/>
              </w:rPr>
              <w:t>2.8.1</w:t>
            </w:r>
          </w:p>
        </w:tc>
        <w:tc>
          <w:tcPr>
            <w:tcW w:w="8838" w:type="dxa"/>
            <w:tcBorders>
              <w:top w:val="single" w:sz="4" w:space="0" w:color="000000"/>
              <w:left w:val="single" w:sz="4" w:space="0" w:color="000000"/>
              <w:bottom w:val="single" w:sz="4" w:space="0" w:color="000000"/>
              <w:right w:val="single" w:sz="4" w:space="0" w:color="000000"/>
            </w:tcBorders>
          </w:tcPr>
          <w:p w14:paraId="71EF0424" w14:textId="77777777" w:rsidR="005319A0" w:rsidRDefault="007313EF">
            <w:pPr>
              <w:pStyle w:val="TableParagraph"/>
              <w:kinsoku w:val="0"/>
              <w:overflowPunct w:val="0"/>
              <w:spacing w:line="204" w:lineRule="exact"/>
              <w:ind w:left="103"/>
            </w:pPr>
            <w:r>
              <w:rPr>
                <w:rFonts w:ascii="Arial" w:hAnsi="Arial" w:cs="Arial"/>
                <w:sz w:val="18"/>
                <w:szCs w:val="18"/>
              </w:rPr>
              <w:t>consecutively numbered?</w:t>
            </w:r>
            <w:r>
              <w:rPr>
                <w:rFonts w:ascii="Arial" w:hAnsi="Arial" w:cs="Arial"/>
                <w:spacing w:val="-19"/>
                <w:sz w:val="18"/>
                <w:szCs w:val="18"/>
              </w:rPr>
              <w:t xml:space="preserve"> </w:t>
            </w:r>
            <w:r>
              <w:rPr>
                <w:rFonts w:ascii="Arial" w:hAnsi="Arial" w:cs="Arial"/>
                <w:sz w:val="18"/>
                <w:szCs w:val="18"/>
              </w:rPr>
              <w:t>and</w:t>
            </w:r>
          </w:p>
        </w:tc>
        <w:tc>
          <w:tcPr>
            <w:tcW w:w="600" w:type="dxa"/>
            <w:tcBorders>
              <w:top w:val="single" w:sz="4" w:space="0" w:color="000000"/>
              <w:left w:val="single" w:sz="4" w:space="0" w:color="000000"/>
              <w:bottom w:val="single" w:sz="4" w:space="0" w:color="000000"/>
              <w:right w:val="single" w:sz="4" w:space="0" w:color="000000"/>
            </w:tcBorders>
          </w:tcPr>
          <w:p w14:paraId="797ED169"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11349E8F"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2AB39FB4"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4802885E" w14:textId="77777777" w:rsidR="005319A0" w:rsidRDefault="005319A0"/>
        </w:tc>
      </w:tr>
      <w:tr w:rsidR="005319A0" w14:paraId="47CB8224" w14:textId="77777777">
        <w:trPr>
          <w:trHeight w:hRule="exact" w:val="216"/>
        </w:trPr>
        <w:tc>
          <w:tcPr>
            <w:tcW w:w="997" w:type="dxa"/>
            <w:tcBorders>
              <w:top w:val="single" w:sz="4" w:space="0" w:color="000000"/>
              <w:left w:val="single" w:sz="4" w:space="0" w:color="000000"/>
              <w:bottom w:val="single" w:sz="4" w:space="0" w:color="000000"/>
              <w:right w:val="single" w:sz="4" w:space="0" w:color="000000"/>
            </w:tcBorders>
          </w:tcPr>
          <w:p w14:paraId="54E88A6D" w14:textId="77777777" w:rsidR="005319A0" w:rsidRDefault="007313EF">
            <w:pPr>
              <w:pStyle w:val="TableParagraph"/>
              <w:kinsoku w:val="0"/>
              <w:overflowPunct w:val="0"/>
              <w:spacing w:line="178" w:lineRule="exact"/>
              <w:ind w:left="103"/>
            </w:pPr>
            <w:r>
              <w:rPr>
                <w:rFonts w:ascii="Arial" w:hAnsi="Arial" w:cs="Arial"/>
                <w:sz w:val="16"/>
                <w:szCs w:val="16"/>
              </w:rPr>
              <w:t>62(6)(a)-2</w:t>
            </w:r>
          </w:p>
        </w:tc>
        <w:tc>
          <w:tcPr>
            <w:tcW w:w="847" w:type="dxa"/>
            <w:tcBorders>
              <w:top w:val="single" w:sz="4" w:space="0" w:color="000000"/>
              <w:left w:val="single" w:sz="4" w:space="0" w:color="000000"/>
              <w:bottom w:val="single" w:sz="4" w:space="0" w:color="000000"/>
              <w:right w:val="single" w:sz="4" w:space="0" w:color="000000"/>
            </w:tcBorders>
          </w:tcPr>
          <w:p w14:paraId="78134D3D" w14:textId="77777777" w:rsidR="005319A0" w:rsidRDefault="007313EF">
            <w:pPr>
              <w:pStyle w:val="TableParagraph"/>
              <w:kinsoku w:val="0"/>
              <w:overflowPunct w:val="0"/>
              <w:spacing w:line="178" w:lineRule="exact"/>
              <w:ind w:right="94"/>
              <w:jc w:val="right"/>
            </w:pPr>
            <w:r>
              <w:rPr>
                <w:rFonts w:ascii="Arial" w:hAnsi="Arial" w:cs="Arial"/>
                <w:spacing w:val="-1"/>
                <w:sz w:val="16"/>
                <w:szCs w:val="16"/>
              </w:rPr>
              <w:t>2.8.2</w:t>
            </w:r>
          </w:p>
        </w:tc>
        <w:tc>
          <w:tcPr>
            <w:tcW w:w="8838" w:type="dxa"/>
            <w:tcBorders>
              <w:top w:val="single" w:sz="4" w:space="0" w:color="000000"/>
              <w:left w:val="single" w:sz="4" w:space="0" w:color="000000"/>
              <w:bottom w:val="single" w:sz="4" w:space="0" w:color="000000"/>
              <w:right w:val="single" w:sz="4" w:space="0" w:color="000000"/>
            </w:tcBorders>
          </w:tcPr>
          <w:p w14:paraId="17870E9B" w14:textId="77777777" w:rsidR="005319A0" w:rsidRDefault="007313EF">
            <w:pPr>
              <w:pStyle w:val="TableParagraph"/>
              <w:kinsoku w:val="0"/>
              <w:overflowPunct w:val="0"/>
              <w:spacing w:line="204" w:lineRule="exact"/>
              <w:ind w:left="103"/>
            </w:pPr>
            <w:r>
              <w:rPr>
                <w:rFonts w:ascii="Arial" w:hAnsi="Arial" w:cs="Arial"/>
                <w:sz w:val="18"/>
                <w:szCs w:val="18"/>
              </w:rPr>
              <w:t>issued in consecutive</w:t>
            </w:r>
            <w:r>
              <w:rPr>
                <w:rFonts w:ascii="Arial" w:hAnsi="Arial" w:cs="Arial"/>
                <w:spacing w:val="-29"/>
                <w:sz w:val="18"/>
                <w:szCs w:val="18"/>
              </w:rPr>
              <w:t xml:space="preserve"> </w:t>
            </w:r>
            <w:r>
              <w:rPr>
                <w:rFonts w:ascii="Arial" w:hAnsi="Arial" w:cs="Arial"/>
                <w:sz w:val="18"/>
                <w:szCs w:val="18"/>
              </w:rPr>
              <w:t>sequence?</w:t>
            </w:r>
          </w:p>
        </w:tc>
        <w:tc>
          <w:tcPr>
            <w:tcW w:w="600" w:type="dxa"/>
            <w:tcBorders>
              <w:top w:val="single" w:sz="4" w:space="0" w:color="000000"/>
              <w:left w:val="single" w:sz="4" w:space="0" w:color="000000"/>
              <w:bottom w:val="single" w:sz="4" w:space="0" w:color="000000"/>
              <w:right w:val="single" w:sz="4" w:space="0" w:color="000000"/>
            </w:tcBorders>
          </w:tcPr>
          <w:p w14:paraId="33480416"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6CD1872C"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3D3B9241"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3166976A" w14:textId="77777777" w:rsidR="005319A0" w:rsidRDefault="005319A0"/>
        </w:tc>
      </w:tr>
      <w:tr w:rsidR="005319A0" w14:paraId="5307029C" w14:textId="77777777">
        <w:trPr>
          <w:trHeight w:hRule="exact" w:val="218"/>
        </w:trPr>
        <w:tc>
          <w:tcPr>
            <w:tcW w:w="997" w:type="dxa"/>
            <w:tcBorders>
              <w:top w:val="single" w:sz="4" w:space="0" w:color="000000"/>
              <w:left w:val="single" w:sz="4" w:space="0" w:color="000000"/>
              <w:bottom w:val="single" w:sz="4" w:space="0" w:color="000000"/>
              <w:right w:val="single" w:sz="4" w:space="0" w:color="000000"/>
            </w:tcBorders>
          </w:tcPr>
          <w:p w14:paraId="654C879A" w14:textId="77777777" w:rsidR="005319A0" w:rsidRDefault="007313EF">
            <w:pPr>
              <w:pStyle w:val="TableParagraph"/>
              <w:kinsoku w:val="0"/>
              <w:overflowPunct w:val="0"/>
              <w:spacing w:line="178" w:lineRule="exact"/>
              <w:ind w:left="103"/>
            </w:pPr>
            <w:r>
              <w:rPr>
                <w:rFonts w:ascii="Arial" w:hAnsi="Arial" w:cs="Arial"/>
                <w:sz w:val="16"/>
                <w:szCs w:val="16"/>
              </w:rPr>
              <w:t>62(7)</w:t>
            </w:r>
          </w:p>
        </w:tc>
        <w:tc>
          <w:tcPr>
            <w:tcW w:w="847" w:type="dxa"/>
            <w:tcBorders>
              <w:top w:val="single" w:sz="4" w:space="0" w:color="000000"/>
              <w:left w:val="single" w:sz="4" w:space="0" w:color="000000"/>
              <w:bottom w:val="single" w:sz="4" w:space="0" w:color="000000"/>
              <w:right w:val="single" w:sz="4" w:space="0" w:color="000000"/>
            </w:tcBorders>
          </w:tcPr>
          <w:p w14:paraId="43FB07B2" w14:textId="77777777" w:rsidR="005319A0" w:rsidRDefault="007313EF">
            <w:pPr>
              <w:pStyle w:val="TableParagraph"/>
              <w:kinsoku w:val="0"/>
              <w:overflowPunct w:val="0"/>
              <w:spacing w:line="178" w:lineRule="exact"/>
              <w:ind w:right="100"/>
              <w:jc w:val="right"/>
            </w:pPr>
            <w:r>
              <w:rPr>
                <w:rFonts w:ascii="Arial" w:hAnsi="Arial" w:cs="Arial"/>
                <w:spacing w:val="-1"/>
                <w:sz w:val="16"/>
                <w:szCs w:val="16"/>
              </w:rPr>
              <w:t>2.9</w:t>
            </w:r>
          </w:p>
        </w:tc>
        <w:tc>
          <w:tcPr>
            <w:tcW w:w="8838" w:type="dxa"/>
            <w:tcBorders>
              <w:top w:val="single" w:sz="4" w:space="0" w:color="000000"/>
              <w:left w:val="single" w:sz="4" w:space="0" w:color="000000"/>
              <w:bottom w:val="single" w:sz="4" w:space="0" w:color="000000"/>
              <w:right w:val="single" w:sz="4" w:space="0" w:color="000000"/>
            </w:tcBorders>
          </w:tcPr>
          <w:p w14:paraId="10630EF5" w14:textId="77777777" w:rsidR="005319A0" w:rsidRDefault="007313EF">
            <w:pPr>
              <w:pStyle w:val="TableParagraph"/>
              <w:kinsoku w:val="0"/>
              <w:overflowPunct w:val="0"/>
              <w:spacing w:line="204" w:lineRule="exact"/>
              <w:ind w:left="103"/>
            </w:pPr>
            <w:r>
              <w:rPr>
                <w:rFonts w:ascii="Arial" w:hAnsi="Arial" w:cs="Arial"/>
                <w:sz w:val="18"/>
                <w:szCs w:val="18"/>
              </w:rPr>
              <w:t>Is the original of any receipt that is cancelled or not delivered kept by the law</w:t>
            </w:r>
            <w:r>
              <w:rPr>
                <w:rFonts w:ascii="Arial" w:hAnsi="Arial" w:cs="Arial"/>
                <w:spacing w:val="-32"/>
                <w:sz w:val="18"/>
                <w:szCs w:val="18"/>
              </w:rPr>
              <w:t xml:space="preserve"> </w:t>
            </w:r>
            <w:r>
              <w:rPr>
                <w:rFonts w:ascii="Arial" w:hAnsi="Arial" w:cs="Arial"/>
                <w:sz w:val="18"/>
                <w:szCs w:val="18"/>
              </w:rPr>
              <w:t>practice?</w:t>
            </w:r>
          </w:p>
        </w:tc>
        <w:tc>
          <w:tcPr>
            <w:tcW w:w="600" w:type="dxa"/>
            <w:tcBorders>
              <w:top w:val="single" w:sz="4" w:space="0" w:color="000000"/>
              <w:left w:val="single" w:sz="4" w:space="0" w:color="000000"/>
              <w:bottom w:val="single" w:sz="4" w:space="0" w:color="000000"/>
              <w:right w:val="single" w:sz="4" w:space="0" w:color="000000"/>
            </w:tcBorders>
          </w:tcPr>
          <w:p w14:paraId="434197EF"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466E77E0"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16F9B43A"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0483E579" w14:textId="77777777" w:rsidR="005319A0" w:rsidRDefault="005319A0"/>
        </w:tc>
      </w:tr>
    </w:tbl>
    <w:p w14:paraId="4EFC0897" w14:textId="77777777" w:rsidR="005319A0" w:rsidRDefault="005319A0">
      <w:pPr>
        <w:pStyle w:val="BodyText"/>
        <w:kinsoku w:val="0"/>
        <w:overflowPunct w:val="0"/>
        <w:ind w:left="0" w:firstLine="0"/>
        <w:rPr>
          <w:rFonts w:ascii="Times New Roman" w:hAnsi="Times New Roman" w:cs="Times New Roman"/>
          <w:sz w:val="24"/>
          <w:szCs w:val="24"/>
        </w:rPr>
      </w:pPr>
    </w:p>
    <w:tbl>
      <w:tblPr>
        <w:tblW w:w="0" w:type="auto"/>
        <w:tblInd w:w="109" w:type="dxa"/>
        <w:tblLayout w:type="fixed"/>
        <w:tblCellMar>
          <w:left w:w="0" w:type="dxa"/>
          <w:right w:w="0" w:type="dxa"/>
        </w:tblCellMar>
        <w:tblLook w:val="0000" w:firstRow="0" w:lastRow="0" w:firstColumn="0" w:lastColumn="0" w:noHBand="0" w:noVBand="0"/>
      </w:tblPr>
      <w:tblGrid>
        <w:gridCol w:w="997"/>
        <w:gridCol w:w="847"/>
        <w:gridCol w:w="8793"/>
        <w:gridCol w:w="566"/>
        <w:gridCol w:w="566"/>
        <w:gridCol w:w="569"/>
        <w:gridCol w:w="3260"/>
      </w:tblGrid>
      <w:tr w:rsidR="005319A0" w14:paraId="05A9198B" w14:textId="77777777">
        <w:trPr>
          <w:trHeight w:hRule="exact" w:val="216"/>
        </w:trPr>
        <w:tc>
          <w:tcPr>
            <w:tcW w:w="997" w:type="dxa"/>
            <w:tcBorders>
              <w:top w:val="single" w:sz="4" w:space="0" w:color="000000"/>
              <w:left w:val="single" w:sz="4" w:space="0" w:color="000000"/>
              <w:bottom w:val="single" w:sz="4" w:space="0" w:color="000000"/>
              <w:right w:val="single" w:sz="4" w:space="0" w:color="000000"/>
            </w:tcBorders>
          </w:tcPr>
          <w:p w14:paraId="35E2749A" w14:textId="77777777" w:rsidR="005319A0" w:rsidRDefault="007313EF">
            <w:pPr>
              <w:pStyle w:val="TableParagraph"/>
              <w:kinsoku w:val="0"/>
              <w:overflowPunct w:val="0"/>
              <w:spacing w:line="199" w:lineRule="exact"/>
              <w:ind w:left="103"/>
            </w:pPr>
            <w:r>
              <w:rPr>
                <w:rFonts w:ascii="Arial" w:hAnsi="Arial" w:cs="Arial"/>
                <w:b/>
                <w:bCs/>
                <w:sz w:val="18"/>
                <w:szCs w:val="18"/>
              </w:rPr>
              <w:t>SECTION</w:t>
            </w:r>
          </w:p>
        </w:tc>
        <w:tc>
          <w:tcPr>
            <w:tcW w:w="847" w:type="dxa"/>
            <w:tcBorders>
              <w:top w:val="single" w:sz="4" w:space="0" w:color="000000"/>
              <w:left w:val="single" w:sz="4" w:space="0" w:color="000000"/>
              <w:bottom w:val="single" w:sz="4" w:space="0" w:color="000000"/>
              <w:right w:val="single" w:sz="4" w:space="0" w:color="000000"/>
            </w:tcBorders>
          </w:tcPr>
          <w:p w14:paraId="4BA0196D" w14:textId="77777777" w:rsidR="005319A0" w:rsidRDefault="007313EF">
            <w:pPr>
              <w:pStyle w:val="TableParagraph"/>
              <w:kinsoku w:val="0"/>
              <w:overflowPunct w:val="0"/>
              <w:spacing w:line="199" w:lineRule="exact"/>
              <w:ind w:left="96"/>
              <w:jc w:val="center"/>
            </w:pPr>
            <w:r>
              <w:rPr>
                <w:rFonts w:ascii="Arial" w:hAnsi="Arial" w:cs="Arial"/>
                <w:b/>
                <w:bCs/>
                <w:sz w:val="18"/>
                <w:szCs w:val="18"/>
              </w:rPr>
              <w:t>3.</w:t>
            </w:r>
          </w:p>
        </w:tc>
        <w:tc>
          <w:tcPr>
            <w:tcW w:w="13754" w:type="dxa"/>
            <w:gridSpan w:val="5"/>
            <w:tcBorders>
              <w:top w:val="single" w:sz="4" w:space="0" w:color="000000"/>
              <w:left w:val="single" w:sz="4" w:space="0" w:color="000000"/>
              <w:bottom w:val="single" w:sz="4" w:space="0" w:color="000000"/>
              <w:right w:val="single" w:sz="4" w:space="0" w:color="000000"/>
            </w:tcBorders>
          </w:tcPr>
          <w:p w14:paraId="57FC5080" w14:textId="77777777" w:rsidR="005319A0" w:rsidRDefault="007313EF">
            <w:pPr>
              <w:pStyle w:val="TableParagraph"/>
              <w:kinsoku w:val="0"/>
              <w:overflowPunct w:val="0"/>
              <w:spacing w:line="199" w:lineRule="exact"/>
              <w:ind w:left="103"/>
            </w:pPr>
            <w:r>
              <w:rPr>
                <w:rFonts w:ascii="Arial" w:hAnsi="Arial" w:cs="Arial"/>
                <w:b/>
                <w:bCs/>
                <w:sz w:val="18"/>
                <w:szCs w:val="18"/>
              </w:rPr>
              <w:t>CONTROLLED MONEY</w:t>
            </w:r>
            <w:r>
              <w:rPr>
                <w:rFonts w:ascii="Arial" w:hAnsi="Arial" w:cs="Arial"/>
                <w:b/>
                <w:bCs/>
                <w:spacing w:val="-5"/>
                <w:sz w:val="18"/>
                <w:szCs w:val="18"/>
              </w:rPr>
              <w:t xml:space="preserve"> </w:t>
            </w:r>
            <w:r>
              <w:rPr>
                <w:rFonts w:ascii="Arial" w:hAnsi="Arial" w:cs="Arial"/>
                <w:b/>
                <w:bCs/>
                <w:sz w:val="18"/>
                <w:szCs w:val="18"/>
              </w:rPr>
              <w:t>WITHDRAWAL</w:t>
            </w:r>
          </w:p>
        </w:tc>
      </w:tr>
      <w:tr w:rsidR="005319A0" w14:paraId="5EE0826E" w14:textId="77777777">
        <w:trPr>
          <w:trHeight w:hRule="exact" w:val="425"/>
        </w:trPr>
        <w:tc>
          <w:tcPr>
            <w:tcW w:w="15598" w:type="dxa"/>
            <w:gridSpan w:val="7"/>
            <w:tcBorders>
              <w:top w:val="single" w:sz="4" w:space="0" w:color="000000"/>
              <w:left w:val="single" w:sz="4" w:space="0" w:color="000000"/>
              <w:bottom w:val="single" w:sz="4" w:space="0" w:color="000000"/>
              <w:right w:val="single" w:sz="4" w:space="0" w:color="000000"/>
            </w:tcBorders>
          </w:tcPr>
          <w:p w14:paraId="43459135" w14:textId="77777777" w:rsidR="005319A0" w:rsidRDefault="007313EF">
            <w:pPr>
              <w:pStyle w:val="TableParagraph"/>
              <w:tabs>
                <w:tab w:val="left" w:pos="1440"/>
              </w:tabs>
              <w:kinsoku w:val="0"/>
              <w:overflowPunct w:val="0"/>
              <w:spacing w:before="1" w:line="244" w:lineRule="auto"/>
              <w:ind w:left="1440" w:right="594" w:hanging="1338"/>
            </w:pPr>
            <w:r>
              <w:rPr>
                <w:rFonts w:ascii="Arial" w:hAnsi="Arial" w:cs="Arial"/>
                <w:b/>
                <w:bCs/>
                <w:spacing w:val="-1"/>
                <w:sz w:val="18"/>
                <w:szCs w:val="18"/>
              </w:rPr>
              <w:t>OBJECTIVE:</w:t>
            </w:r>
            <w:r>
              <w:rPr>
                <w:rFonts w:ascii="Arial" w:hAnsi="Arial" w:cs="Arial"/>
                <w:b/>
                <w:bCs/>
                <w:spacing w:val="-1"/>
                <w:sz w:val="18"/>
                <w:szCs w:val="18"/>
              </w:rPr>
              <w:tab/>
            </w:r>
            <w:r>
              <w:rPr>
                <w:rFonts w:ascii="Arial" w:hAnsi="Arial" w:cs="Arial"/>
                <w:sz w:val="18"/>
                <w:szCs w:val="18"/>
              </w:rPr>
              <w:t xml:space="preserve">To </w:t>
            </w:r>
            <w:r>
              <w:rPr>
                <w:rFonts w:ascii="Arial" w:hAnsi="Arial" w:cs="Arial"/>
                <w:spacing w:val="-1"/>
                <w:sz w:val="18"/>
                <w:szCs w:val="18"/>
              </w:rPr>
              <w:t>ensure</w:t>
            </w:r>
            <w:r>
              <w:rPr>
                <w:rFonts w:ascii="Arial" w:hAnsi="Arial" w:cs="Arial"/>
                <w:sz w:val="18"/>
                <w:szCs w:val="18"/>
              </w:rPr>
              <w:t xml:space="preserve"> that all </w:t>
            </w:r>
            <w:r>
              <w:rPr>
                <w:rFonts w:ascii="Arial" w:hAnsi="Arial" w:cs="Arial"/>
                <w:spacing w:val="-1"/>
                <w:sz w:val="18"/>
                <w:szCs w:val="18"/>
              </w:rPr>
              <w:t>withdrawals</w:t>
            </w:r>
            <w:r>
              <w:rPr>
                <w:rFonts w:ascii="Arial" w:hAnsi="Arial" w:cs="Arial"/>
                <w:sz w:val="18"/>
                <w:szCs w:val="18"/>
              </w:rPr>
              <w:t xml:space="preserve"> of </w:t>
            </w:r>
            <w:r>
              <w:rPr>
                <w:rFonts w:ascii="Arial" w:hAnsi="Arial" w:cs="Arial"/>
                <w:spacing w:val="-1"/>
                <w:sz w:val="18"/>
                <w:szCs w:val="18"/>
              </w:rPr>
              <w:t>controlled</w:t>
            </w:r>
            <w:r>
              <w:rPr>
                <w:rFonts w:ascii="Arial" w:hAnsi="Arial" w:cs="Arial"/>
                <w:sz w:val="18"/>
                <w:szCs w:val="18"/>
              </w:rPr>
              <w:t xml:space="preserve"> </w:t>
            </w:r>
            <w:r>
              <w:rPr>
                <w:rFonts w:ascii="Arial" w:hAnsi="Arial" w:cs="Arial"/>
                <w:spacing w:val="-1"/>
                <w:sz w:val="18"/>
                <w:szCs w:val="18"/>
              </w:rPr>
              <w:t>money</w:t>
            </w:r>
            <w:r>
              <w:rPr>
                <w:rFonts w:ascii="Arial" w:hAnsi="Arial" w:cs="Arial"/>
                <w:sz w:val="18"/>
                <w:szCs w:val="18"/>
              </w:rPr>
              <w:t xml:space="preserve"> are </w:t>
            </w:r>
            <w:r>
              <w:rPr>
                <w:rFonts w:ascii="Arial" w:hAnsi="Arial" w:cs="Arial"/>
                <w:spacing w:val="-1"/>
                <w:sz w:val="18"/>
                <w:szCs w:val="18"/>
              </w:rPr>
              <w:t>carried</w:t>
            </w:r>
            <w:r>
              <w:rPr>
                <w:rFonts w:ascii="Arial" w:hAnsi="Arial" w:cs="Arial"/>
                <w:sz w:val="18"/>
                <w:szCs w:val="18"/>
              </w:rPr>
              <w:t xml:space="preserve"> out in </w:t>
            </w:r>
            <w:r>
              <w:rPr>
                <w:rFonts w:ascii="Arial" w:hAnsi="Arial" w:cs="Arial"/>
                <w:spacing w:val="-1"/>
                <w:sz w:val="18"/>
                <w:szCs w:val="18"/>
              </w:rPr>
              <w:t>accordance</w:t>
            </w:r>
            <w:r>
              <w:rPr>
                <w:rFonts w:ascii="Arial" w:hAnsi="Arial" w:cs="Arial"/>
                <w:sz w:val="18"/>
                <w:szCs w:val="18"/>
              </w:rPr>
              <w:t xml:space="preserve"> with </w:t>
            </w:r>
            <w:r>
              <w:rPr>
                <w:rFonts w:ascii="Arial" w:hAnsi="Arial" w:cs="Arial"/>
                <w:spacing w:val="-1"/>
                <w:sz w:val="18"/>
                <w:szCs w:val="18"/>
              </w:rPr>
              <w:t>the</w:t>
            </w:r>
            <w:r>
              <w:rPr>
                <w:rFonts w:ascii="Arial" w:hAnsi="Arial" w:cs="Arial"/>
                <w:sz w:val="18"/>
                <w:szCs w:val="18"/>
              </w:rPr>
              <w:t xml:space="preserve"> </w:t>
            </w:r>
            <w:r>
              <w:rPr>
                <w:rFonts w:ascii="Arial" w:hAnsi="Arial" w:cs="Arial"/>
                <w:spacing w:val="-1"/>
                <w:sz w:val="18"/>
                <w:szCs w:val="18"/>
              </w:rPr>
              <w:t>Rules</w:t>
            </w:r>
            <w:r>
              <w:rPr>
                <w:rFonts w:ascii="Arial" w:hAnsi="Arial" w:cs="Arial"/>
                <w:sz w:val="18"/>
                <w:szCs w:val="18"/>
              </w:rPr>
              <w:t xml:space="preserve"> and that a </w:t>
            </w:r>
            <w:r>
              <w:rPr>
                <w:rFonts w:ascii="Arial" w:hAnsi="Arial" w:cs="Arial"/>
                <w:spacing w:val="-1"/>
                <w:sz w:val="18"/>
                <w:szCs w:val="18"/>
              </w:rPr>
              <w:t>written</w:t>
            </w:r>
            <w:r>
              <w:rPr>
                <w:rFonts w:ascii="Arial" w:hAnsi="Arial" w:cs="Arial"/>
                <w:sz w:val="18"/>
                <w:szCs w:val="18"/>
              </w:rPr>
              <w:t xml:space="preserve"> </w:t>
            </w:r>
            <w:r>
              <w:rPr>
                <w:rFonts w:ascii="Arial" w:hAnsi="Arial" w:cs="Arial"/>
                <w:spacing w:val="-1"/>
                <w:sz w:val="18"/>
                <w:szCs w:val="18"/>
              </w:rPr>
              <w:t>record</w:t>
            </w:r>
            <w:r>
              <w:rPr>
                <w:rFonts w:ascii="Arial" w:hAnsi="Arial" w:cs="Arial"/>
                <w:sz w:val="18"/>
                <w:szCs w:val="18"/>
              </w:rPr>
              <w:t xml:space="preserve"> </w:t>
            </w:r>
            <w:r>
              <w:rPr>
                <w:rFonts w:ascii="Arial" w:hAnsi="Arial" w:cs="Arial"/>
                <w:spacing w:val="-1"/>
                <w:sz w:val="18"/>
                <w:szCs w:val="18"/>
              </w:rPr>
              <w:t>disclosing</w:t>
            </w:r>
            <w:r>
              <w:rPr>
                <w:rFonts w:ascii="Arial" w:hAnsi="Arial" w:cs="Arial"/>
                <w:sz w:val="18"/>
                <w:szCs w:val="18"/>
              </w:rPr>
              <w:t xml:space="preserve"> </w:t>
            </w:r>
            <w:r>
              <w:rPr>
                <w:rFonts w:ascii="Arial" w:hAnsi="Arial" w:cs="Arial"/>
                <w:spacing w:val="-1"/>
                <w:sz w:val="18"/>
                <w:szCs w:val="18"/>
              </w:rPr>
              <w:t>the</w:t>
            </w:r>
            <w:r>
              <w:rPr>
                <w:rFonts w:ascii="Arial" w:hAnsi="Arial" w:cs="Arial"/>
                <w:sz w:val="18"/>
                <w:szCs w:val="18"/>
              </w:rPr>
              <w:t xml:space="preserve"> </w:t>
            </w:r>
            <w:r>
              <w:rPr>
                <w:rFonts w:ascii="Arial" w:hAnsi="Arial" w:cs="Arial"/>
                <w:spacing w:val="-1"/>
                <w:sz w:val="18"/>
                <w:szCs w:val="18"/>
              </w:rPr>
              <w:t>required</w:t>
            </w:r>
            <w:r>
              <w:rPr>
                <w:rFonts w:ascii="Arial" w:hAnsi="Arial" w:cs="Arial"/>
                <w:sz w:val="18"/>
                <w:szCs w:val="18"/>
              </w:rPr>
              <w:t xml:space="preserve"> </w:t>
            </w:r>
            <w:r>
              <w:rPr>
                <w:rFonts w:ascii="Arial" w:hAnsi="Arial" w:cs="Arial"/>
                <w:spacing w:val="-1"/>
                <w:sz w:val="18"/>
                <w:szCs w:val="18"/>
              </w:rPr>
              <w:t>particulars</w:t>
            </w:r>
            <w:r>
              <w:rPr>
                <w:rFonts w:ascii="Arial" w:hAnsi="Arial" w:cs="Arial"/>
                <w:sz w:val="18"/>
                <w:szCs w:val="18"/>
              </w:rPr>
              <w:t xml:space="preserve"> </w:t>
            </w:r>
            <w:r>
              <w:rPr>
                <w:rFonts w:ascii="Arial" w:hAnsi="Arial" w:cs="Arial"/>
                <w:spacing w:val="-1"/>
                <w:sz w:val="18"/>
                <w:szCs w:val="18"/>
              </w:rPr>
              <w:t>is</w:t>
            </w:r>
            <w:r>
              <w:rPr>
                <w:rFonts w:ascii="Arial" w:hAnsi="Arial" w:cs="Arial"/>
                <w:sz w:val="18"/>
                <w:szCs w:val="18"/>
              </w:rPr>
              <w:t xml:space="preserve"> </w:t>
            </w:r>
            <w:r>
              <w:rPr>
                <w:rFonts w:ascii="Arial" w:hAnsi="Arial" w:cs="Arial"/>
                <w:spacing w:val="-1"/>
                <w:sz w:val="18"/>
                <w:szCs w:val="18"/>
              </w:rPr>
              <w:t>kept</w:t>
            </w:r>
            <w:r>
              <w:rPr>
                <w:rFonts w:ascii="Arial" w:hAnsi="Arial" w:cs="Arial"/>
                <w:spacing w:val="40"/>
                <w:sz w:val="18"/>
                <w:szCs w:val="18"/>
              </w:rPr>
              <w:t xml:space="preserve"> </w:t>
            </w:r>
            <w:r>
              <w:rPr>
                <w:rFonts w:ascii="Arial" w:hAnsi="Arial" w:cs="Arial"/>
                <w:sz w:val="18"/>
                <w:szCs w:val="18"/>
              </w:rPr>
              <w:t>for</w:t>
            </w:r>
            <w:r>
              <w:rPr>
                <w:rFonts w:ascii="Arial" w:hAnsi="Arial" w:cs="Arial"/>
                <w:spacing w:val="2"/>
                <w:sz w:val="18"/>
                <w:szCs w:val="18"/>
              </w:rPr>
              <w:t xml:space="preserve"> </w:t>
            </w:r>
            <w:r>
              <w:rPr>
                <w:rFonts w:ascii="Arial" w:hAnsi="Arial" w:cs="Arial"/>
                <w:spacing w:val="-1"/>
                <w:sz w:val="18"/>
                <w:szCs w:val="18"/>
              </w:rPr>
              <w:t>each</w:t>
            </w:r>
            <w:r>
              <w:rPr>
                <w:rFonts w:ascii="Arial" w:hAnsi="Arial" w:cs="Arial"/>
                <w:w w:val="99"/>
                <w:sz w:val="18"/>
                <w:szCs w:val="18"/>
              </w:rPr>
              <w:t xml:space="preserve"> </w:t>
            </w:r>
            <w:r>
              <w:rPr>
                <w:rFonts w:ascii="Arial" w:hAnsi="Arial" w:cs="Arial"/>
                <w:sz w:val="18"/>
                <w:szCs w:val="18"/>
              </w:rPr>
              <w:t>withdrawal of controlled</w:t>
            </w:r>
            <w:r>
              <w:rPr>
                <w:rFonts w:ascii="Arial" w:hAnsi="Arial" w:cs="Arial"/>
                <w:spacing w:val="-12"/>
                <w:sz w:val="18"/>
                <w:szCs w:val="18"/>
              </w:rPr>
              <w:t xml:space="preserve"> </w:t>
            </w:r>
            <w:r>
              <w:rPr>
                <w:rFonts w:ascii="Arial" w:hAnsi="Arial" w:cs="Arial"/>
                <w:sz w:val="18"/>
                <w:szCs w:val="18"/>
              </w:rPr>
              <w:t>money.</w:t>
            </w:r>
          </w:p>
        </w:tc>
      </w:tr>
      <w:tr w:rsidR="005319A0" w14:paraId="4C42BBD2" w14:textId="77777777">
        <w:trPr>
          <w:trHeight w:hRule="exact" w:val="216"/>
        </w:trPr>
        <w:tc>
          <w:tcPr>
            <w:tcW w:w="997" w:type="dxa"/>
            <w:tcBorders>
              <w:top w:val="single" w:sz="4" w:space="0" w:color="000000"/>
              <w:left w:val="single" w:sz="4" w:space="0" w:color="000000"/>
              <w:bottom w:val="single" w:sz="4" w:space="0" w:color="000000"/>
              <w:right w:val="single" w:sz="4" w:space="0" w:color="000000"/>
            </w:tcBorders>
          </w:tcPr>
          <w:p w14:paraId="65F8B08B" w14:textId="77777777" w:rsidR="005319A0" w:rsidRDefault="007313EF">
            <w:pPr>
              <w:pStyle w:val="TableParagraph"/>
              <w:kinsoku w:val="0"/>
              <w:overflowPunct w:val="0"/>
              <w:spacing w:line="176" w:lineRule="exact"/>
              <w:ind w:left="103"/>
            </w:pPr>
            <w:r>
              <w:rPr>
                <w:rFonts w:ascii="Arial" w:hAnsi="Arial" w:cs="Arial"/>
                <w:b/>
                <w:bCs/>
                <w:sz w:val="16"/>
                <w:szCs w:val="16"/>
              </w:rPr>
              <w:t>Rule</w:t>
            </w:r>
          </w:p>
        </w:tc>
        <w:tc>
          <w:tcPr>
            <w:tcW w:w="847" w:type="dxa"/>
            <w:tcBorders>
              <w:top w:val="single" w:sz="4" w:space="0" w:color="000000"/>
              <w:left w:val="single" w:sz="4" w:space="0" w:color="000000"/>
              <w:bottom w:val="single" w:sz="4" w:space="0" w:color="000000"/>
              <w:right w:val="single" w:sz="4" w:space="0" w:color="000000"/>
            </w:tcBorders>
          </w:tcPr>
          <w:p w14:paraId="1099A4A2" w14:textId="77777777" w:rsidR="005319A0" w:rsidRDefault="007313EF">
            <w:pPr>
              <w:pStyle w:val="TableParagraph"/>
              <w:kinsoku w:val="0"/>
              <w:overflowPunct w:val="0"/>
              <w:spacing w:line="176" w:lineRule="exact"/>
              <w:ind w:left="302"/>
            </w:pPr>
            <w:r>
              <w:rPr>
                <w:rFonts w:ascii="Arial" w:hAnsi="Arial" w:cs="Arial"/>
                <w:b/>
                <w:bCs/>
                <w:sz w:val="16"/>
                <w:szCs w:val="16"/>
              </w:rPr>
              <w:t>Item</w:t>
            </w:r>
          </w:p>
        </w:tc>
        <w:tc>
          <w:tcPr>
            <w:tcW w:w="8793" w:type="dxa"/>
            <w:tcBorders>
              <w:top w:val="single" w:sz="4" w:space="0" w:color="000000"/>
              <w:left w:val="single" w:sz="4" w:space="0" w:color="000000"/>
              <w:bottom w:val="single" w:sz="4" w:space="0" w:color="000000"/>
              <w:right w:val="single" w:sz="4" w:space="0" w:color="000000"/>
            </w:tcBorders>
          </w:tcPr>
          <w:p w14:paraId="714D900C"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479C1B36" w14:textId="77777777" w:rsidR="005319A0" w:rsidRDefault="007313EF">
            <w:pPr>
              <w:pStyle w:val="TableParagraph"/>
              <w:kinsoku w:val="0"/>
              <w:overflowPunct w:val="0"/>
              <w:spacing w:line="176" w:lineRule="exact"/>
              <w:ind w:left="100"/>
            </w:pPr>
            <w:r>
              <w:rPr>
                <w:rFonts w:ascii="Arial" w:hAnsi="Arial" w:cs="Arial"/>
                <w:b/>
                <w:bCs/>
                <w:sz w:val="16"/>
                <w:szCs w:val="16"/>
              </w:rPr>
              <w:t>Yes</w:t>
            </w:r>
          </w:p>
        </w:tc>
        <w:tc>
          <w:tcPr>
            <w:tcW w:w="566" w:type="dxa"/>
            <w:tcBorders>
              <w:top w:val="single" w:sz="4" w:space="0" w:color="000000"/>
              <w:left w:val="single" w:sz="4" w:space="0" w:color="000000"/>
              <w:bottom w:val="single" w:sz="4" w:space="0" w:color="000000"/>
              <w:right w:val="single" w:sz="4" w:space="0" w:color="000000"/>
            </w:tcBorders>
          </w:tcPr>
          <w:p w14:paraId="4ACCD463" w14:textId="77777777" w:rsidR="005319A0" w:rsidRDefault="007313EF">
            <w:pPr>
              <w:pStyle w:val="TableParagraph"/>
              <w:kinsoku w:val="0"/>
              <w:overflowPunct w:val="0"/>
              <w:spacing w:line="176" w:lineRule="exact"/>
              <w:ind w:left="103"/>
            </w:pPr>
            <w:r>
              <w:rPr>
                <w:rFonts w:ascii="Arial" w:hAnsi="Arial" w:cs="Arial"/>
                <w:b/>
                <w:bCs/>
                <w:sz w:val="16"/>
                <w:szCs w:val="16"/>
              </w:rPr>
              <w:t>No</w:t>
            </w:r>
          </w:p>
        </w:tc>
        <w:tc>
          <w:tcPr>
            <w:tcW w:w="569" w:type="dxa"/>
            <w:tcBorders>
              <w:top w:val="single" w:sz="4" w:space="0" w:color="000000"/>
              <w:left w:val="single" w:sz="4" w:space="0" w:color="000000"/>
              <w:bottom w:val="single" w:sz="4" w:space="0" w:color="000000"/>
              <w:right w:val="single" w:sz="4" w:space="0" w:color="000000"/>
            </w:tcBorders>
          </w:tcPr>
          <w:p w14:paraId="2EFCB7C7" w14:textId="77777777" w:rsidR="005319A0" w:rsidRDefault="007313EF">
            <w:pPr>
              <w:pStyle w:val="TableParagraph"/>
              <w:kinsoku w:val="0"/>
              <w:overflowPunct w:val="0"/>
              <w:spacing w:line="176" w:lineRule="exact"/>
              <w:ind w:left="103"/>
            </w:pPr>
            <w:r>
              <w:rPr>
                <w:rFonts w:ascii="Arial" w:hAnsi="Arial" w:cs="Arial"/>
                <w:b/>
                <w:bCs/>
                <w:sz w:val="16"/>
                <w:szCs w:val="16"/>
              </w:rPr>
              <w:t>N/A</w:t>
            </w:r>
          </w:p>
        </w:tc>
        <w:tc>
          <w:tcPr>
            <w:tcW w:w="3260" w:type="dxa"/>
            <w:tcBorders>
              <w:top w:val="single" w:sz="4" w:space="0" w:color="000000"/>
              <w:left w:val="single" w:sz="4" w:space="0" w:color="000000"/>
              <w:bottom w:val="single" w:sz="4" w:space="0" w:color="000000"/>
              <w:right w:val="single" w:sz="4" w:space="0" w:color="000000"/>
            </w:tcBorders>
          </w:tcPr>
          <w:p w14:paraId="302310A8" w14:textId="77777777" w:rsidR="005319A0" w:rsidRDefault="007313EF">
            <w:pPr>
              <w:pStyle w:val="TableParagraph"/>
              <w:kinsoku w:val="0"/>
              <w:overflowPunct w:val="0"/>
              <w:spacing w:before="10"/>
              <w:ind w:right="1"/>
              <w:jc w:val="center"/>
            </w:pPr>
            <w:r>
              <w:rPr>
                <w:rFonts w:ascii="Arial" w:hAnsi="Arial" w:cs="Arial"/>
                <w:b/>
                <w:bCs/>
                <w:sz w:val="16"/>
                <w:szCs w:val="16"/>
              </w:rPr>
              <w:t>Comments</w:t>
            </w:r>
          </w:p>
        </w:tc>
      </w:tr>
      <w:tr w:rsidR="005319A0" w14:paraId="297FA210" w14:textId="77777777">
        <w:trPr>
          <w:trHeight w:hRule="exact" w:val="218"/>
        </w:trPr>
        <w:tc>
          <w:tcPr>
            <w:tcW w:w="997" w:type="dxa"/>
            <w:tcBorders>
              <w:top w:val="single" w:sz="4" w:space="0" w:color="000000"/>
              <w:left w:val="single" w:sz="4" w:space="0" w:color="000000"/>
              <w:bottom w:val="single" w:sz="4" w:space="0" w:color="000000"/>
              <w:right w:val="single" w:sz="4" w:space="0" w:color="000000"/>
            </w:tcBorders>
          </w:tcPr>
          <w:p w14:paraId="372C495F" w14:textId="77777777" w:rsidR="005319A0" w:rsidRDefault="005319A0"/>
        </w:tc>
        <w:tc>
          <w:tcPr>
            <w:tcW w:w="847" w:type="dxa"/>
            <w:tcBorders>
              <w:top w:val="single" w:sz="4" w:space="0" w:color="000000"/>
              <w:left w:val="single" w:sz="4" w:space="0" w:color="000000"/>
              <w:bottom w:val="single" w:sz="4" w:space="0" w:color="000000"/>
              <w:right w:val="single" w:sz="4" w:space="0" w:color="000000"/>
            </w:tcBorders>
          </w:tcPr>
          <w:p w14:paraId="3907926F" w14:textId="77777777" w:rsidR="005319A0" w:rsidRDefault="007313EF">
            <w:pPr>
              <w:pStyle w:val="TableParagraph"/>
              <w:kinsoku w:val="0"/>
              <w:overflowPunct w:val="0"/>
              <w:spacing w:line="178" w:lineRule="exact"/>
              <w:ind w:right="100"/>
              <w:jc w:val="right"/>
            </w:pPr>
            <w:r>
              <w:rPr>
                <w:rFonts w:ascii="Arial" w:hAnsi="Arial" w:cs="Arial"/>
                <w:spacing w:val="-1"/>
                <w:sz w:val="16"/>
                <w:szCs w:val="16"/>
              </w:rPr>
              <w:t>3.1</w:t>
            </w:r>
          </w:p>
        </w:tc>
        <w:tc>
          <w:tcPr>
            <w:tcW w:w="8793" w:type="dxa"/>
            <w:tcBorders>
              <w:top w:val="single" w:sz="4" w:space="0" w:color="000000"/>
              <w:left w:val="single" w:sz="4" w:space="0" w:color="000000"/>
              <w:bottom w:val="single" w:sz="4" w:space="0" w:color="000000"/>
              <w:right w:val="single" w:sz="4" w:space="0" w:color="000000"/>
            </w:tcBorders>
          </w:tcPr>
          <w:p w14:paraId="72898CC1" w14:textId="77777777" w:rsidR="005319A0" w:rsidRDefault="007313EF">
            <w:pPr>
              <w:pStyle w:val="TableParagraph"/>
              <w:kinsoku w:val="0"/>
              <w:overflowPunct w:val="0"/>
              <w:spacing w:line="182" w:lineRule="exact"/>
              <w:ind w:left="153"/>
            </w:pPr>
            <w:r>
              <w:rPr>
                <w:rFonts w:ascii="Arial" w:hAnsi="Arial" w:cs="Arial"/>
                <w:sz w:val="18"/>
                <w:szCs w:val="18"/>
              </w:rPr>
              <w:t>Are all controlled money withdrawals made by</w:t>
            </w:r>
            <w:r>
              <w:rPr>
                <w:rFonts w:ascii="Arial" w:hAnsi="Arial" w:cs="Arial"/>
                <w:spacing w:val="-18"/>
                <w:sz w:val="18"/>
                <w:szCs w:val="18"/>
              </w:rPr>
              <w:t xml:space="preserve"> </w:t>
            </w:r>
            <w:r>
              <w:rPr>
                <w:rFonts w:ascii="Arial" w:hAnsi="Arial" w:cs="Arial"/>
                <w:sz w:val="18"/>
                <w:szCs w:val="18"/>
              </w:rPr>
              <w:t>either:</w:t>
            </w:r>
          </w:p>
        </w:tc>
        <w:tc>
          <w:tcPr>
            <w:tcW w:w="566" w:type="dxa"/>
            <w:tcBorders>
              <w:top w:val="single" w:sz="4" w:space="0" w:color="000000"/>
              <w:left w:val="single" w:sz="4" w:space="0" w:color="000000"/>
              <w:bottom w:val="single" w:sz="4" w:space="0" w:color="000000"/>
              <w:right w:val="single" w:sz="4" w:space="0" w:color="000000"/>
            </w:tcBorders>
          </w:tcPr>
          <w:p w14:paraId="21E9BF8D"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1F664C62"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328CFC02" w14:textId="77777777" w:rsidR="005319A0" w:rsidRDefault="005319A0"/>
        </w:tc>
        <w:tc>
          <w:tcPr>
            <w:tcW w:w="3260" w:type="dxa"/>
            <w:tcBorders>
              <w:top w:val="single" w:sz="4" w:space="0" w:color="000000"/>
              <w:left w:val="single" w:sz="4" w:space="0" w:color="000000"/>
              <w:bottom w:val="single" w:sz="4" w:space="0" w:color="000000"/>
              <w:right w:val="single" w:sz="4" w:space="0" w:color="000000"/>
            </w:tcBorders>
          </w:tcPr>
          <w:p w14:paraId="65AC993D" w14:textId="77777777" w:rsidR="005319A0" w:rsidRDefault="005319A0"/>
        </w:tc>
      </w:tr>
      <w:tr w:rsidR="005319A0" w14:paraId="673EA4C9" w14:textId="77777777">
        <w:trPr>
          <w:trHeight w:hRule="exact" w:val="216"/>
        </w:trPr>
        <w:tc>
          <w:tcPr>
            <w:tcW w:w="997" w:type="dxa"/>
            <w:tcBorders>
              <w:top w:val="single" w:sz="4" w:space="0" w:color="000000"/>
              <w:left w:val="single" w:sz="4" w:space="0" w:color="000000"/>
              <w:bottom w:val="single" w:sz="4" w:space="0" w:color="000000"/>
              <w:right w:val="single" w:sz="4" w:space="0" w:color="000000"/>
            </w:tcBorders>
          </w:tcPr>
          <w:p w14:paraId="2078FEAE" w14:textId="77777777" w:rsidR="005319A0" w:rsidRDefault="007313EF">
            <w:pPr>
              <w:pStyle w:val="TableParagraph"/>
              <w:kinsoku w:val="0"/>
              <w:overflowPunct w:val="0"/>
              <w:spacing w:line="180" w:lineRule="exact"/>
              <w:ind w:left="103"/>
            </w:pPr>
            <w:r>
              <w:rPr>
                <w:rFonts w:ascii="Arial" w:hAnsi="Arial" w:cs="Arial"/>
                <w:sz w:val="16"/>
                <w:szCs w:val="16"/>
              </w:rPr>
              <w:t>63(1)-1</w:t>
            </w:r>
          </w:p>
        </w:tc>
        <w:tc>
          <w:tcPr>
            <w:tcW w:w="847" w:type="dxa"/>
            <w:tcBorders>
              <w:top w:val="single" w:sz="4" w:space="0" w:color="000000"/>
              <w:left w:val="single" w:sz="4" w:space="0" w:color="000000"/>
              <w:bottom w:val="single" w:sz="4" w:space="0" w:color="000000"/>
              <w:right w:val="single" w:sz="4" w:space="0" w:color="000000"/>
            </w:tcBorders>
          </w:tcPr>
          <w:p w14:paraId="5CCF1BE5" w14:textId="77777777" w:rsidR="005319A0" w:rsidRDefault="007313EF">
            <w:pPr>
              <w:pStyle w:val="TableParagraph"/>
              <w:kinsoku w:val="0"/>
              <w:overflowPunct w:val="0"/>
              <w:spacing w:line="178" w:lineRule="exact"/>
              <w:ind w:right="96"/>
              <w:jc w:val="right"/>
            </w:pPr>
            <w:r>
              <w:rPr>
                <w:rFonts w:ascii="Arial" w:hAnsi="Arial" w:cs="Arial"/>
                <w:spacing w:val="-1"/>
                <w:sz w:val="16"/>
                <w:szCs w:val="16"/>
              </w:rPr>
              <w:t>3.1.1</w:t>
            </w:r>
          </w:p>
        </w:tc>
        <w:tc>
          <w:tcPr>
            <w:tcW w:w="8793" w:type="dxa"/>
            <w:tcBorders>
              <w:top w:val="single" w:sz="4" w:space="0" w:color="000000"/>
              <w:left w:val="single" w:sz="4" w:space="0" w:color="000000"/>
              <w:bottom w:val="single" w:sz="4" w:space="0" w:color="000000"/>
              <w:right w:val="single" w:sz="4" w:space="0" w:color="000000"/>
            </w:tcBorders>
          </w:tcPr>
          <w:p w14:paraId="106E135C" w14:textId="77777777" w:rsidR="005319A0" w:rsidRDefault="007313EF">
            <w:pPr>
              <w:pStyle w:val="TableParagraph"/>
              <w:kinsoku w:val="0"/>
              <w:overflowPunct w:val="0"/>
              <w:spacing w:line="182" w:lineRule="exact"/>
              <w:ind w:left="139"/>
            </w:pPr>
            <w:r>
              <w:rPr>
                <w:rFonts w:ascii="Arial" w:hAnsi="Arial" w:cs="Arial"/>
                <w:sz w:val="18"/>
                <w:szCs w:val="18"/>
              </w:rPr>
              <w:t>cheque?</w:t>
            </w:r>
            <w:r>
              <w:rPr>
                <w:rFonts w:ascii="Arial" w:hAnsi="Arial" w:cs="Arial"/>
                <w:spacing w:val="-3"/>
                <w:sz w:val="18"/>
                <w:szCs w:val="18"/>
              </w:rPr>
              <w:t xml:space="preserve"> </w:t>
            </w:r>
            <w:r>
              <w:rPr>
                <w:rFonts w:ascii="Arial" w:hAnsi="Arial" w:cs="Arial"/>
                <w:sz w:val="18"/>
                <w:szCs w:val="18"/>
              </w:rPr>
              <w:t>or</w:t>
            </w:r>
          </w:p>
        </w:tc>
        <w:tc>
          <w:tcPr>
            <w:tcW w:w="566" w:type="dxa"/>
            <w:tcBorders>
              <w:top w:val="single" w:sz="4" w:space="0" w:color="000000"/>
              <w:left w:val="single" w:sz="4" w:space="0" w:color="000000"/>
              <w:bottom w:val="single" w:sz="4" w:space="0" w:color="000000"/>
              <w:right w:val="single" w:sz="4" w:space="0" w:color="000000"/>
            </w:tcBorders>
          </w:tcPr>
          <w:p w14:paraId="69E96ADD"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3AB59433"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6303424A" w14:textId="77777777" w:rsidR="005319A0" w:rsidRDefault="005319A0"/>
        </w:tc>
        <w:tc>
          <w:tcPr>
            <w:tcW w:w="3260" w:type="dxa"/>
            <w:tcBorders>
              <w:top w:val="single" w:sz="4" w:space="0" w:color="000000"/>
              <w:left w:val="single" w:sz="4" w:space="0" w:color="000000"/>
              <w:bottom w:val="single" w:sz="4" w:space="0" w:color="000000"/>
              <w:right w:val="single" w:sz="4" w:space="0" w:color="000000"/>
            </w:tcBorders>
          </w:tcPr>
          <w:p w14:paraId="0F1301F4" w14:textId="77777777" w:rsidR="005319A0" w:rsidRDefault="005319A0"/>
        </w:tc>
      </w:tr>
      <w:tr w:rsidR="005319A0" w14:paraId="039B2421" w14:textId="77777777">
        <w:trPr>
          <w:trHeight w:hRule="exact" w:val="216"/>
        </w:trPr>
        <w:tc>
          <w:tcPr>
            <w:tcW w:w="997" w:type="dxa"/>
            <w:tcBorders>
              <w:top w:val="single" w:sz="4" w:space="0" w:color="000000"/>
              <w:left w:val="single" w:sz="4" w:space="0" w:color="000000"/>
              <w:bottom w:val="single" w:sz="4" w:space="0" w:color="000000"/>
              <w:right w:val="single" w:sz="4" w:space="0" w:color="000000"/>
            </w:tcBorders>
          </w:tcPr>
          <w:p w14:paraId="6944A73B" w14:textId="77777777" w:rsidR="005319A0" w:rsidRDefault="007313EF">
            <w:pPr>
              <w:pStyle w:val="TableParagraph"/>
              <w:kinsoku w:val="0"/>
              <w:overflowPunct w:val="0"/>
              <w:spacing w:line="181" w:lineRule="exact"/>
              <w:ind w:left="103"/>
            </w:pPr>
            <w:r>
              <w:rPr>
                <w:rFonts w:ascii="Arial" w:hAnsi="Arial" w:cs="Arial"/>
                <w:sz w:val="16"/>
                <w:szCs w:val="16"/>
              </w:rPr>
              <w:t>63(1)-2</w:t>
            </w:r>
          </w:p>
        </w:tc>
        <w:tc>
          <w:tcPr>
            <w:tcW w:w="847" w:type="dxa"/>
            <w:tcBorders>
              <w:top w:val="single" w:sz="4" w:space="0" w:color="000000"/>
              <w:left w:val="single" w:sz="4" w:space="0" w:color="000000"/>
              <w:bottom w:val="single" w:sz="4" w:space="0" w:color="000000"/>
              <w:right w:val="single" w:sz="4" w:space="0" w:color="000000"/>
            </w:tcBorders>
          </w:tcPr>
          <w:p w14:paraId="09D07813" w14:textId="77777777" w:rsidR="005319A0" w:rsidRDefault="007313EF">
            <w:pPr>
              <w:pStyle w:val="TableParagraph"/>
              <w:kinsoku w:val="0"/>
              <w:overflowPunct w:val="0"/>
              <w:spacing w:line="178" w:lineRule="exact"/>
              <w:ind w:right="96"/>
              <w:jc w:val="right"/>
            </w:pPr>
            <w:r>
              <w:rPr>
                <w:rFonts w:ascii="Arial" w:hAnsi="Arial" w:cs="Arial"/>
                <w:spacing w:val="-1"/>
                <w:sz w:val="16"/>
                <w:szCs w:val="16"/>
              </w:rPr>
              <w:t>3.1.2</w:t>
            </w:r>
          </w:p>
        </w:tc>
        <w:tc>
          <w:tcPr>
            <w:tcW w:w="8793" w:type="dxa"/>
            <w:tcBorders>
              <w:top w:val="single" w:sz="4" w:space="0" w:color="000000"/>
              <w:left w:val="single" w:sz="4" w:space="0" w:color="000000"/>
              <w:bottom w:val="single" w:sz="4" w:space="0" w:color="000000"/>
              <w:right w:val="single" w:sz="4" w:space="0" w:color="000000"/>
            </w:tcBorders>
          </w:tcPr>
          <w:p w14:paraId="1D9B2B20" w14:textId="77777777" w:rsidR="005319A0" w:rsidRDefault="007313EF">
            <w:pPr>
              <w:pStyle w:val="TableParagraph"/>
              <w:kinsoku w:val="0"/>
              <w:overflowPunct w:val="0"/>
              <w:spacing w:line="183" w:lineRule="exact"/>
              <w:ind w:left="139"/>
            </w:pPr>
            <w:r>
              <w:rPr>
                <w:rFonts w:ascii="Arial" w:hAnsi="Arial" w:cs="Arial"/>
                <w:sz w:val="18"/>
                <w:szCs w:val="18"/>
              </w:rPr>
              <w:t>electronic funds</w:t>
            </w:r>
            <w:r>
              <w:rPr>
                <w:rFonts w:ascii="Arial" w:hAnsi="Arial" w:cs="Arial"/>
                <w:spacing w:val="-10"/>
                <w:sz w:val="18"/>
                <w:szCs w:val="18"/>
              </w:rPr>
              <w:t xml:space="preserve"> </w:t>
            </w:r>
            <w:r>
              <w:rPr>
                <w:rFonts w:ascii="Arial" w:hAnsi="Arial" w:cs="Arial"/>
                <w:sz w:val="18"/>
                <w:szCs w:val="18"/>
              </w:rPr>
              <w:t>transfer?</w:t>
            </w:r>
          </w:p>
        </w:tc>
        <w:tc>
          <w:tcPr>
            <w:tcW w:w="566" w:type="dxa"/>
            <w:tcBorders>
              <w:top w:val="single" w:sz="4" w:space="0" w:color="000000"/>
              <w:left w:val="single" w:sz="4" w:space="0" w:color="000000"/>
              <w:bottom w:val="single" w:sz="4" w:space="0" w:color="000000"/>
              <w:right w:val="single" w:sz="4" w:space="0" w:color="000000"/>
            </w:tcBorders>
          </w:tcPr>
          <w:p w14:paraId="64D22345"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6C9FF431"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4F67EBBE" w14:textId="77777777" w:rsidR="005319A0" w:rsidRDefault="005319A0"/>
        </w:tc>
        <w:tc>
          <w:tcPr>
            <w:tcW w:w="3260" w:type="dxa"/>
            <w:tcBorders>
              <w:top w:val="single" w:sz="4" w:space="0" w:color="000000"/>
              <w:left w:val="single" w:sz="4" w:space="0" w:color="000000"/>
              <w:bottom w:val="single" w:sz="4" w:space="0" w:color="000000"/>
              <w:right w:val="single" w:sz="4" w:space="0" w:color="000000"/>
            </w:tcBorders>
          </w:tcPr>
          <w:p w14:paraId="60CBC03F" w14:textId="77777777" w:rsidR="005319A0" w:rsidRDefault="005319A0"/>
        </w:tc>
      </w:tr>
      <w:tr w:rsidR="005319A0" w14:paraId="0DE62104" w14:textId="77777777">
        <w:trPr>
          <w:trHeight w:hRule="exact" w:val="216"/>
        </w:trPr>
        <w:tc>
          <w:tcPr>
            <w:tcW w:w="997" w:type="dxa"/>
            <w:tcBorders>
              <w:top w:val="single" w:sz="4" w:space="0" w:color="000000"/>
              <w:left w:val="single" w:sz="4" w:space="0" w:color="000000"/>
              <w:bottom w:val="single" w:sz="4" w:space="0" w:color="000000"/>
              <w:right w:val="single" w:sz="4" w:space="0" w:color="000000"/>
            </w:tcBorders>
          </w:tcPr>
          <w:p w14:paraId="71C5C766" w14:textId="77777777" w:rsidR="005319A0" w:rsidRDefault="005319A0"/>
        </w:tc>
        <w:tc>
          <w:tcPr>
            <w:tcW w:w="847" w:type="dxa"/>
            <w:tcBorders>
              <w:top w:val="single" w:sz="4" w:space="0" w:color="000000"/>
              <w:left w:val="single" w:sz="4" w:space="0" w:color="000000"/>
              <w:bottom w:val="single" w:sz="4" w:space="0" w:color="000000"/>
              <w:right w:val="single" w:sz="4" w:space="0" w:color="000000"/>
            </w:tcBorders>
          </w:tcPr>
          <w:p w14:paraId="4B7F83D9" w14:textId="77777777" w:rsidR="005319A0" w:rsidRDefault="007313EF">
            <w:pPr>
              <w:pStyle w:val="TableParagraph"/>
              <w:kinsoku w:val="0"/>
              <w:overflowPunct w:val="0"/>
              <w:spacing w:line="178" w:lineRule="exact"/>
              <w:ind w:right="98"/>
              <w:jc w:val="right"/>
            </w:pPr>
            <w:r>
              <w:rPr>
                <w:rFonts w:ascii="Arial" w:hAnsi="Arial" w:cs="Arial"/>
                <w:spacing w:val="-1"/>
                <w:sz w:val="16"/>
                <w:szCs w:val="16"/>
              </w:rPr>
              <w:t>3.2</w:t>
            </w:r>
          </w:p>
        </w:tc>
        <w:tc>
          <w:tcPr>
            <w:tcW w:w="8793" w:type="dxa"/>
            <w:tcBorders>
              <w:top w:val="single" w:sz="4" w:space="0" w:color="000000"/>
              <w:left w:val="single" w:sz="4" w:space="0" w:color="000000"/>
              <w:bottom w:val="single" w:sz="4" w:space="0" w:color="000000"/>
              <w:right w:val="single" w:sz="4" w:space="0" w:color="000000"/>
            </w:tcBorders>
          </w:tcPr>
          <w:p w14:paraId="75F1F5F8" w14:textId="77777777" w:rsidR="005319A0" w:rsidRDefault="007313EF">
            <w:pPr>
              <w:pStyle w:val="TableParagraph"/>
              <w:kinsoku w:val="0"/>
              <w:overflowPunct w:val="0"/>
              <w:spacing w:line="182" w:lineRule="exact"/>
              <w:ind w:left="139"/>
            </w:pPr>
            <w:r>
              <w:rPr>
                <w:rFonts w:ascii="Arial" w:hAnsi="Arial" w:cs="Arial"/>
                <w:sz w:val="18"/>
                <w:szCs w:val="18"/>
              </w:rPr>
              <w:t>Are all controlled money withdrawals effected by, under the direction of or with the authority</w:t>
            </w:r>
            <w:r>
              <w:rPr>
                <w:rFonts w:ascii="Arial" w:hAnsi="Arial" w:cs="Arial"/>
                <w:spacing w:val="-29"/>
                <w:sz w:val="18"/>
                <w:szCs w:val="18"/>
              </w:rPr>
              <w:t xml:space="preserve"> </w:t>
            </w:r>
            <w:r>
              <w:rPr>
                <w:rFonts w:ascii="Arial" w:hAnsi="Arial" w:cs="Arial"/>
                <w:sz w:val="18"/>
                <w:szCs w:val="18"/>
              </w:rPr>
              <w:t>of:</w:t>
            </w:r>
          </w:p>
        </w:tc>
        <w:tc>
          <w:tcPr>
            <w:tcW w:w="566" w:type="dxa"/>
            <w:tcBorders>
              <w:top w:val="single" w:sz="4" w:space="0" w:color="000000"/>
              <w:left w:val="single" w:sz="4" w:space="0" w:color="000000"/>
              <w:bottom w:val="single" w:sz="4" w:space="0" w:color="000000"/>
              <w:right w:val="single" w:sz="4" w:space="0" w:color="000000"/>
            </w:tcBorders>
          </w:tcPr>
          <w:p w14:paraId="5E7618A3"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739C14A1"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45D06883" w14:textId="77777777" w:rsidR="005319A0" w:rsidRDefault="005319A0"/>
        </w:tc>
        <w:tc>
          <w:tcPr>
            <w:tcW w:w="3260" w:type="dxa"/>
            <w:tcBorders>
              <w:top w:val="single" w:sz="4" w:space="0" w:color="000000"/>
              <w:left w:val="single" w:sz="4" w:space="0" w:color="000000"/>
              <w:bottom w:val="single" w:sz="4" w:space="0" w:color="000000"/>
              <w:right w:val="single" w:sz="4" w:space="0" w:color="000000"/>
            </w:tcBorders>
          </w:tcPr>
          <w:p w14:paraId="67464586" w14:textId="77777777" w:rsidR="005319A0" w:rsidRDefault="005319A0"/>
        </w:tc>
      </w:tr>
      <w:tr w:rsidR="005319A0" w14:paraId="35BAEEB3" w14:textId="77777777">
        <w:trPr>
          <w:trHeight w:hRule="exact" w:val="216"/>
        </w:trPr>
        <w:tc>
          <w:tcPr>
            <w:tcW w:w="997" w:type="dxa"/>
            <w:tcBorders>
              <w:top w:val="single" w:sz="4" w:space="0" w:color="000000"/>
              <w:left w:val="single" w:sz="4" w:space="0" w:color="000000"/>
              <w:bottom w:val="single" w:sz="4" w:space="0" w:color="000000"/>
              <w:right w:val="single" w:sz="4" w:space="0" w:color="000000"/>
            </w:tcBorders>
          </w:tcPr>
          <w:p w14:paraId="508D492E" w14:textId="77777777" w:rsidR="005319A0" w:rsidRDefault="007313EF">
            <w:pPr>
              <w:pStyle w:val="TableParagraph"/>
              <w:kinsoku w:val="0"/>
              <w:overflowPunct w:val="0"/>
              <w:spacing w:line="180" w:lineRule="exact"/>
              <w:ind w:left="103"/>
            </w:pPr>
            <w:r>
              <w:rPr>
                <w:rFonts w:ascii="Arial" w:hAnsi="Arial" w:cs="Arial"/>
                <w:sz w:val="16"/>
                <w:szCs w:val="16"/>
              </w:rPr>
              <w:t>63(2)(a)</w:t>
            </w:r>
          </w:p>
        </w:tc>
        <w:tc>
          <w:tcPr>
            <w:tcW w:w="847" w:type="dxa"/>
            <w:tcBorders>
              <w:top w:val="single" w:sz="4" w:space="0" w:color="000000"/>
              <w:left w:val="single" w:sz="4" w:space="0" w:color="000000"/>
              <w:bottom w:val="single" w:sz="4" w:space="0" w:color="000000"/>
              <w:right w:val="single" w:sz="4" w:space="0" w:color="000000"/>
            </w:tcBorders>
          </w:tcPr>
          <w:p w14:paraId="573D426D" w14:textId="77777777" w:rsidR="005319A0" w:rsidRDefault="007313EF">
            <w:pPr>
              <w:pStyle w:val="TableParagraph"/>
              <w:kinsoku w:val="0"/>
              <w:overflowPunct w:val="0"/>
              <w:spacing w:line="178" w:lineRule="exact"/>
              <w:ind w:right="96"/>
              <w:jc w:val="right"/>
            </w:pPr>
            <w:r>
              <w:rPr>
                <w:rFonts w:ascii="Arial" w:hAnsi="Arial" w:cs="Arial"/>
                <w:spacing w:val="-1"/>
                <w:sz w:val="16"/>
                <w:szCs w:val="16"/>
              </w:rPr>
              <w:t>3.2.1</w:t>
            </w:r>
          </w:p>
        </w:tc>
        <w:tc>
          <w:tcPr>
            <w:tcW w:w="8793" w:type="dxa"/>
            <w:tcBorders>
              <w:top w:val="single" w:sz="4" w:space="0" w:color="000000"/>
              <w:left w:val="single" w:sz="4" w:space="0" w:color="000000"/>
              <w:bottom w:val="single" w:sz="4" w:space="0" w:color="000000"/>
              <w:right w:val="single" w:sz="4" w:space="0" w:color="000000"/>
            </w:tcBorders>
          </w:tcPr>
          <w:p w14:paraId="642A2BD5" w14:textId="77777777" w:rsidR="005319A0" w:rsidRDefault="007313EF">
            <w:pPr>
              <w:pStyle w:val="TableParagraph"/>
              <w:kinsoku w:val="0"/>
              <w:overflowPunct w:val="0"/>
              <w:spacing w:line="182" w:lineRule="exact"/>
              <w:ind w:left="139"/>
            </w:pPr>
            <w:r>
              <w:rPr>
                <w:rFonts w:ascii="Arial" w:hAnsi="Arial" w:cs="Arial"/>
                <w:sz w:val="18"/>
                <w:szCs w:val="18"/>
              </w:rPr>
              <w:t>an authorised principal of the law practice?</w:t>
            </w:r>
            <w:r>
              <w:rPr>
                <w:rFonts w:ascii="Arial" w:hAnsi="Arial" w:cs="Arial"/>
                <w:spacing w:val="-17"/>
                <w:sz w:val="18"/>
                <w:szCs w:val="18"/>
              </w:rPr>
              <w:t xml:space="preserve"> </w:t>
            </w:r>
            <w:r>
              <w:rPr>
                <w:rFonts w:ascii="Arial" w:hAnsi="Arial" w:cs="Arial"/>
                <w:sz w:val="18"/>
                <w:szCs w:val="18"/>
              </w:rPr>
              <w:t>or</w:t>
            </w:r>
          </w:p>
        </w:tc>
        <w:tc>
          <w:tcPr>
            <w:tcW w:w="566" w:type="dxa"/>
            <w:tcBorders>
              <w:top w:val="single" w:sz="4" w:space="0" w:color="000000"/>
              <w:left w:val="single" w:sz="4" w:space="0" w:color="000000"/>
              <w:bottom w:val="single" w:sz="4" w:space="0" w:color="000000"/>
              <w:right w:val="single" w:sz="4" w:space="0" w:color="000000"/>
            </w:tcBorders>
          </w:tcPr>
          <w:p w14:paraId="40E07B39"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7EE4024F"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0C399148" w14:textId="77777777" w:rsidR="005319A0" w:rsidRDefault="005319A0"/>
        </w:tc>
        <w:tc>
          <w:tcPr>
            <w:tcW w:w="3260" w:type="dxa"/>
            <w:tcBorders>
              <w:top w:val="single" w:sz="4" w:space="0" w:color="000000"/>
              <w:left w:val="single" w:sz="4" w:space="0" w:color="000000"/>
              <w:bottom w:val="single" w:sz="4" w:space="0" w:color="000000"/>
              <w:right w:val="single" w:sz="4" w:space="0" w:color="000000"/>
            </w:tcBorders>
          </w:tcPr>
          <w:p w14:paraId="17871EF2" w14:textId="77777777" w:rsidR="005319A0" w:rsidRDefault="005319A0"/>
        </w:tc>
      </w:tr>
      <w:tr w:rsidR="005319A0" w14:paraId="3164B80C" w14:textId="77777777">
        <w:trPr>
          <w:trHeight w:hRule="exact" w:val="216"/>
        </w:trPr>
        <w:tc>
          <w:tcPr>
            <w:tcW w:w="997" w:type="dxa"/>
            <w:tcBorders>
              <w:top w:val="single" w:sz="4" w:space="0" w:color="000000"/>
              <w:left w:val="single" w:sz="4" w:space="0" w:color="000000"/>
              <w:bottom w:val="single" w:sz="4" w:space="0" w:color="000000"/>
              <w:right w:val="single" w:sz="4" w:space="0" w:color="000000"/>
            </w:tcBorders>
          </w:tcPr>
          <w:p w14:paraId="5F641920" w14:textId="77777777" w:rsidR="005319A0" w:rsidRDefault="007313EF">
            <w:pPr>
              <w:pStyle w:val="TableParagraph"/>
              <w:kinsoku w:val="0"/>
              <w:overflowPunct w:val="0"/>
              <w:spacing w:line="180" w:lineRule="exact"/>
              <w:ind w:left="103"/>
            </w:pPr>
            <w:r>
              <w:rPr>
                <w:rFonts w:ascii="Arial" w:hAnsi="Arial" w:cs="Arial"/>
                <w:sz w:val="16"/>
                <w:szCs w:val="16"/>
              </w:rPr>
              <w:t>63(2)(b)</w:t>
            </w:r>
          </w:p>
        </w:tc>
        <w:tc>
          <w:tcPr>
            <w:tcW w:w="847" w:type="dxa"/>
            <w:tcBorders>
              <w:top w:val="single" w:sz="4" w:space="0" w:color="000000"/>
              <w:left w:val="single" w:sz="4" w:space="0" w:color="000000"/>
              <w:bottom w:val="single" w:sz="4" w:space="0" w:color="000000"/>
              <w:right w:val="single" w:sz="4" w:space="0" w:color="000000"/>
            </w:tcBorders>
          </w:tcPr>
          <w:p w14:paraId="1E24C123" w14:textId="77777777" w:rsidR="005319A0" w:rsidRDefault="007313EF">
            <w:pPr>
              <w:pStyle w:val="TableParagraph"/>
              <w:kinsoku w:val="0"/>
              <w:overflowPunct w:val="0"/>
              <w:spacing w:line="178" w:lineRule="exact"/>
              <w:ind w:right="96"/>
              <w:jc w:val="right"/>
            </w:pPr>
            <w:r>
              <w:rPr>
                <w:rFonts w:ascii="Arial" w:hAnsi="Arial" w:cs="Arial"/>
                <w:spacing w:val="-1"/>
                <w:sz w:val="16"/>
                <w:szCs w:val="16"/>
              </w:rPr>
              <w:t>3.2.2</w:t>
            </w:r>
          </w:p>
        </w:tc>
        <w:tc>
          <w:tcPr>
            <w:tcW w:w="8793" w:type="dxa"/>
            <w:tcBorders>
              <w:top w:val="single" w:sz="4" w:space="0" w:color="000000"/>
              <w:left w:val="single" w:sz="4" w:space="0" w:color="000000"/>
              <w:bottom w:val="single" w:sz="4" w:space="0" w:color="000000"/>
              <w:right w:val="single" w:sz="4" w:space="0" w:color="000000"/>
            </w:tcBorders>
          </w:tcPr>
          <w:p w14:paraId="03120D65" w14:textId="77777777" w:rsidR="005319A0" w:rsidRDefault="007313EF">
            <w:pPr>
              <w:pStyle w:val="TableParagraph"/>
              <w:kinsoku w:val="0"/>
              <w:overflowPunct w:val="0"/>
              <w:spacing w:line="182" w:lineRule="exact"/>
              <w:ind w:left="139"/>
            </w:pPr>
            <w:r>
              <w:rPr>
                <w:rFonts w:ascii="Arial" w:hAnsi="Arial" w:cs="Arial"/>
                <w:sz w:val="18"/>
                <w:szCs w:val="18"/>
              </w:rPr>
              <w:t>if such a principal is not</w:t>
            </w:r>
            <w:r>
              <w:rPr>
                <w:rFonts w:ascii="Arial" w:hAnsi="Arial" w:cs="Arial"/>
                <w:spacing w:val="-18"/>
                <w:sz w:val="18"/>
                <w:szCs w:val="18"/>
              </w:rPr>
              <w:t xml:space="preserve"> </w:t>
            </w:r>
            <w:r>
              <w:rPr>
                <w:rFonts w:ascii="Arial" w:hAnsi="Arial" w:cs="Arial"/>
                <w:sz w:val="18"/>
                <w:szCs w:val="18"/>
              </w:rPr>
              <w:t>available:</w:t>
            </w:r>
          </w:p>
        </w:tc>
        <w:tc>
          <w:tcPr>
            <w:tcW w:w="566" w:type="dxa"/>
            <w:tcBorders>
              <w:top w:val="single" w:sz="4" w:space="0" w:color="000000"/>
              <w:left w:val="single" w:sz="4" w:space="0" w:color="000000"/>
              <w:bottom w:val="single" w:sz="4" w:space="0" w:color="000000"/>
              <w:right w:val="single" w:sz="4" w:space="0" w:color="000000"/>
            </w:tcBorders>
          </w:tcPr>
          <w:p w14:paraId="66989F93"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082EB9FA"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03A161B3" w14:textId="77777777" w:rsidR="005319A0" w:rsidRDefault="005319A0"/>
        </w:tc>
        <w:tc>
          <w:tcPr>
            <w:tcW w:w="3260" w:type="dxa"/>
            <w:tcBorders>
              <w:top w:val="single" w:sz="4" w:space="0" w:color="000000"/>
              <w:left w:val="single" w:sz="4" w:space="0" w:color="000000"/>
              <w:bottom w:val="single" w:sz="4" w:space="0" w:color="000000"/>
              <w:right w:val="single" w:sz="4" w:space="0" w:color="000000"/>
            </w:tcBorders>
          </w:tcPr>
          <w:p w14:paraId="612DB424" w14:textId="77777777" w:rsidR="005319A0" w:rsidRDefault="005319A0"/>
        </w:tc>
      </w:tr>
      <w:tr w:rsidR="005319A0" w14:paraId="1F39E81D" w14:textId="77777777">
        <w:trPr>
          <w:trHeight w:hRule="exact" w:val="367"/>
        </w:trPr>
        <w:tc>
          <w:tcPr>
            <w:tcW w:w="997" w:type="dxa"/>
            <w:tcBorders>
              <w:top w:val="single" w:sz="4" w:space="0" w:color="000000"/>
              <w:left w:val="single" w:sz="4" w:space="0" w:color="000000"/>
              <w:bottom w:val="single" w:sz="4" w:space="0" w:color="000000"/>
              <w:right w:val="single" w:sz="4" w:space="0" w:color="000000"/>
            </w:tcBorders>
          </w:tcPr>
          <w:p w14:paraId="7FF57E92" w14:textId="77777777" w:rsidR="005319A0" w:rsidRDefault="007313EF">
            <w:pPr>
              <w:pStyle w:val="TableParagraph"/>
              <w:kinsoku w:val="0"/>
              <w:overflowPunct w:val="0"/>
              <w:spacing w:line="180" w:lineRule="exact"/>
              <w:ind w:left="103"/>
            </w:pPr>
            <w:r>
              <w:rPr>
                <w:rFonts w:ascii="Arial" w:hAnsi="Arial" w:cs="Arial"/>
                <w:sz w:val="16"/>
                <w:szCs w:val="16"/>
              </w:rPr>
              <w:t>63(2)(b)(</w:t>
            </w:r>
            <w:proofErr w:type="spellStart"/>
            <w:r>
              <w:rPr>
                <w:rFonts w:ascii="Arial" w:hAnsi="Arial" w:cs="Arial"/>
                <w:sz w:val="16"/>
                <w:szCs w:val="16"/>
              </w:rPr>
              <w:t>i</w:t>
            </w:r>
            <w:proofErr w:type="spellEnd"/>
            <w:r>
              <w:rPr>
                <w:rFonts w:ascii="Arial" w:hAnsi="Arial" w:cs="Arial"/>
                <w:sz w:val="16"/>
                <w:szCs w:val="16"/>
              </w:rPr>
              <w:t>)</w:t>
            </w:r>
          </w:p>
        </w:tc>
        <w:tc>
          <w:tcPr>
            <w:tcW w:w="847" w:type="dxa"/>
            <w:tcBorders>
              <w:top w:val="single" w:sz="4" w:space="0" w:color="000000"/>
              <w:left w:val="single" w:sz="4" w:space="0" w:color="000000"/>
              <w:bottom w:val="single" w:sz="4" w:space="0" w:color="000000"/>
              <w:right w:val="single" w:sz="4" w:space="0" w:color="000000"/>
            </w:tcBorders>
          </w:tcPr>
          <w:p w14:paraId="08059B8E" w14:textId="77777777" w:rsidR="005319A0" w:rsidRDefault="007313EF">
            <w:pPr>
              <w:pStyle w:val="TableParagraph"/>
              <w:kinsoku w:val="0"/>
              <w:overflowPunct w:val="0"/>
              <w:spacing w:line="178" w:lineRule="exact"/>
              <w:ind w:right="96"/>
              <w:jc w:val="right"/>
            </w:pPr>
            <w:r>
              <w:rPr>
                <w:rFonts w:ascii="Arial" w:hAnsi="Arial" w:cs="Arial"/>
                <w:spacing w:val="-1"/>
                <w:sz w:val="16"/>
                <w:szCs w:val="16"/>
              </w:rPr>
              <w:t>3.2.2.1</w:t>
            </w:r>
          </w:p>
        </w:tc>
        <w:tc>
          <w:tcPr>
            <w:tcW w:w="8793" w:type="dxa"/>
            <w:tcBorders>
              <w:top w:val="single" w:sz="4" w:space="0" w:color="000000"/>
              <w:left w:val="single" w:sz="4" w:space="0" w:color="000000"/>
              <w:bottom w:val="single" w:sz="4" w:space="0" w:color="000000"/>
              <w:right w:val="single" w:sz="4" w:space="0" w:color="000000"/>
            </w:tcBorders>
          </w:tcPr>
          <w:p w14:paraId="5A2D5B72" w14:textId="77777777" w:rsidR="005319A0" w:rsidRDefault="007313EF">
            <w:pPr>
              <w:pStyle w:val="TableParagraph"/>
              <w:kinsoku w:val="0"/>
              <w:overflowPunct w:val="0"/>
              <w:spacing w:line="180" w:lineRule="exact"/>
              <w:ind w:left="139" w:right="779"/>
            </w:pP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legal</w:t>
            </w:r>
            <w:r>
              <w:rPr>
                <w:rFonts w:ascii="Arial" w:hAnsi="Arial" w:cs="Arial"/>
                <w:spacing w:val="-2"/>
                <w:sz w:val="18"/>
                <w:szCs w:val="18"/>
              </w:rPr>
              <w:t xml:space="preserve"> </w:t>
            </w:r>
            <w:r>
              <w:rPr>
                <w:rFonts w:ascii="Arial" w:hAnsi="Arial" w:cs="Arial"/>
                <w:sz w:val="18"/>
                <w:szCs w:val="18"/>
              </w:rPr>
              <w:t>practitioner</w:t>
            </w:r>
            <w:r>
              <w:rPr>
                <w:rFonts w:ascii="Arial" w:hAnsi="Arial" w:cs="Arial"/>
                <w:spacing w:val="-4"/>
                <w:sz w:val="18"/>
                <w:szCs w:val="18"/>
              </w:rPr>
              <w:t xml:space="preserve"> </w:t>
            </w:r>
            <w:r>
              <w:rPr>
                <w:rFonts w:ascii="Arial" w:hAnsi="Arial" w:cs="Arial"/>
                <w:sz w:val="18"/>
                <w:szCs w:val="18"/>
              </w:rPr>
              <w:t>associate</w:t>
            </w:r>
            <w:r>
              <w:rPr>
                <w:rFonts w:ascii="Arial" w:hAnsi="Arial" w:cs="Arial"/>
                <w:spacing w:val="-4"/>
                <w:sz w:val="18"/>
                <w:szCs w:val="18"/>
              </w:rPr>
              <w:t xml:space="preserve"> </w:t>
            </w:r>
            <w:r>
              <w:rPr>
                <w:rFonts w:ascii="Arial" w:hAnsi="Arial" w:cs="Arial"/>
                <w:sz w:val="18"/>
                <w:szCs w:val="18"/>
              </w:rPr>
              <w:t>authorised</w:t>
            </w:r>
            <w:r>
              <w:rPr>
                <w:rFonts w:ascii="Arial" w:hAnsi="Arial" w:cs="Arial"/>
                <w:spacing w:val="-4"/>
                <w:sz w:val="18"/>
                <w:szCs w:val="18"/>
              </w:rPr>
              <w:t xml:space="preserve"> </w:t>
            </w:r>
            <w:r>
              <w:rPr>
                <w:rFonts w:ascii="Arial" w:hAnsi="Arial" w:cs="Arial"/>
                <w:sz w:val="18"/>
                <w:szCs w:val="18"/>
              </w:rPr>
              <w:t>by</w:t>
            </w:r>
            <w:r>
              <w:rPr>
                <w:rFonts w:ascii="Arial" w:hAnsi="Arial" w:cs="Arial"/>
                <w:spacing w:val="-4"/>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law</w:t>
            </w:r>
            <w:r>
              <w:rPr>
                <w:rFonts w:ascii="Arial" w:hAnsi="Arial" w:cs="Arial"/>
                <w:spacing w:val="-2"/>
                <w:sz w:val="18"/>
                <w:szCs w:val="18"/>
              </w:rPr>
              <w:t xml:space="preserve"> </w:t>
            </w:r>
            <w:r>
              <w:rPr>
                <w:rFonts w:ascii="Arial" w:hAnsi="Arial" w:cs="Arial"/>
                <w:sz w:val="18"/>
                <w:szCs w:val="18"/>
              </w:rPr>
              <w:t>practice</w:t>
            </w:r>
            <w:r>
              <w:rPr>
                <w:rFonts w:ascii="Arial" w:hAnsi="Arial" w:cs="Arial"/>
                <w:spacing w:val="-4"/>
                <w:sz w:val="18"/>
                <w:szCs w:val="18"/>
              </w:rPr>
              <w:t xml:space="preserve"> </w:t>
            </w:r>
            <w:r>
              <w:rPr>
                <w:rFonts w:ascii="Arial" w:hAnsi="Arial" w:cs="Arial"/>
                <w:sz w:val="18"/>
                <w:szCs w:val="18"/>
              </w:rPr>
              <w:t>to</w:t>
            </w:r>
            <w:r>
              <w:rPr>
                <w:rFonts w:ascii="Arial" w:hAnsi="Arial" w:cs="Arial"/>
                <w:spacing w:val="-2"/>
                <w:sz w:val="18"/>
                <w:szCs w:val="18"/>
              </w:rPr>
              <w:t xml:space="preserve"> </w:t>
            </w:r>
            <w:r>
              <w:rPr>
                <w:rFonts w:ascii="Arial" w:hAnsi="Arial" w:cs="Arial"/>
                <w:sz w:val="18"/>
                <w:szCs w:val="18"/>
              </w:rPr>
              <w:t>effect,</w:t>
            </w:r>
            <w:r>
              <w:rPr>
                <w:rFonts w:ascii="Arial" w:hAnsi="Arial" w:cs="Arial"/>
                <w:spacing w:val="-4"/>
                <w:sz w:val="18"/>
                <w:szCs w:val="18"/>
              </w:rPr>
              <w:t xml:space="preserve"> </w:t>
            </w:r>
            <w:r>
              <w:rPr>
                <w:rFonts w:ascii="Arial" w:hAnsi="Arial" w:cs="Arial"/>
                <w:sz w:val="18"/>
                <w:szCs w:val="18"/>
              </w:rPr>
              <w:t>direct</w:t>
            </w:r>
            <w:r>
              <w:rPr>
                <w:rFonts w:ascii="Arial" w:hAnsi="Arial" w:cs="Arial"/>
                <w:spacing w:val="1"/>
                <w:sz w:val="18"/>
                <w:szCs w:val="18"/>
              </w:rPr>
              <w:t xml:space="preserve"> </w:t>
            </w:r>
            <w:r>
              <w:rPr>
                <w:rFonts w:ascii="Arial" w:hAnsi="Arial" w:cs="Arial"/>
                <w:sz w:val="18"/>
                <w:szCs w:val="18"/>
              </w:rPr>
              <w:t>or</w:t>
            </w:r>
            <w:r>
              <w:rPr>
                <w:rFonts w:ascii="Arial" w:hAnsi="Arial" w:cs="Arial"/>
                <w:spacing w:val="-5"/>
                <w:sz w:val="18"/>
                <w:szCs w:val="18"/>
              </w:rPr>
              <w:t xml:space="preserve"> </w:t>
            </w:r>
            <w:r>
              <w:rPr>
                <w:rFonts w:ascii="Arial" w:hAnsi="Arial" w:cs="Arial"/>
                <w:sz w:val="18"/>
                <w:szCs w:val="18"/>
              </w:rPr>
              <w:t>give</w:t>
            </w:r>
            <w:r>
              <w:rPr>
                <w:rFonts w:ascii="Arial" w:hAnsi="Arial" w:cs="Arial"/>
                <w:spacing w:val="-2"/>
                <w:sz w:val="18"/>
                <w:szCs w:val="18"/>
              </w:rPr>
              <w:t xml:space="preserve"> </w:t>
            </w:r>
            <w:r>
              <w:rPr>
                <w:rFonts w:ascii="Arial" w:hAnsi="Arial" w:cs="Arial"/>
                <w:sz w:val="18"/>
                <w:szCs w:val="18"/>
              </w:rPr>
              <w:t>authority</w:t>
            </w:r>
            <w:r>
              <w:rPr>
                <w:rFonts w:ascii="Arial" w:hAnsi="Arial" w:cs="Arial"/>
                <w:spacing w:val="-1"/>
                <w:sz w:val="18"/>
                <w:szCs w:val="18"/>
              </w:rPr>
              <w:t xml:space="preserve"> </w:t>
            </w:r>
            <w:r>
              <w:rPr>
                <w:rFonts w:ascii="Arial" w:hAnsi="Arial" w:cs="Arial"/>
                <w:sz w:val="18"/>
                <w:szCs w:val="18"/>
              </w:rPr>
              <w:t>for</w:t>
            </w:r>
            <w:r>
              <w:rPr>
                <w:rFonts w:ascii="Arial" w:hAnsi="Arial" w:cs="Arial"/>
                <w:spacing w:val="-2"/>
                <w:sz w:val="18"/>
                <w:szCs w:val="18"/>
              </w:rPr>
              <w:t xml:space="preserve"> </w:t>
            </w:r>
            <w:r>
              <w:rPr>
                <w:rFonts w:ascii="Arial" w:hAnsi="Arial" w:cs="Arial"/>
                <w:sz w:val="18"/>
                <w:szCs w:val="18"/>
              </w:rPr>
              <w:t>this purpose?</w:t>
            </w:r>
            <w:r>
              <w:rPr>
                <w:rFonts w:ascii="Arial" w:hAnsi="Arial" w:cs="Arial"/>
                <w:spacing w:val="-3"/>
                <w:sz w:val="18"/>
                <w:szCs w:val="18"/>
              </w:rPr>
              <w:t xml:space="preserve"> </w:t>
            </w:r>
            <w:r>
              <w:rPr>
                <w:rFonts w:ascii="Arial" w:hAnsi="Arial" w:cs="Arial"/>
                <w:sz w:val="18"/>
                <w:szCs w:val="18"/>
              </w:rPr>
              <w:t>or</w:t>
            </w:r>
          </w:p>
        </w:tc>
        <w:tc>
          <w:tcPr>
            <w:tcW w:w="566" w:type="dxa"/>
            <w:tcBorders>
              <w:top w:val="single" w:sz="4" w:space="0" w:color="000000"/>
              <w:left w:val="single" w:sz="4" w:space="0" w:color="000000"/>
              <w:bottom w:val="single" w:sz="4" w:space="0" w:color="000000"/>
              <w:right w:val="single" w:sz="4" w:space="0" w:color="000000"/>
            </w:tcBorders>
          </w:tcPr>
          <w:p w14:paraId="1919FB7C"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14D17A13"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4344DCF4" w14:textId="77777777" w:rsidR="005319A0" w:rsidRDefault="005319A0"/>
        </w:tc>
        <w:tc>
          <w:tcPr>
            <w:tcW w:w="3260" w:type="dxa"/>
            <w:tcBorders>
              <w:top w:val="single" w:sz="4" w:space="0" w:color="000000"/>
              <w:left w:val="single" w:sz="4" w:space="0" w:color="000000"/>
              <w:bottom w:val="single" w:sz="4" w:space="0" w:color="000000"/>
              <w:right w:val="single" w:sz="4" w:space="0" w:color="000000"/>
            </w:tcBorders>
          </w:tcPr>
          <w:p w14:paraId="43DD635E" w14:textId="77777777" w:rsidR="005319A0" w:rsidRDefault="005319A0"/>
        </w:tc>
      </w:tr>
      <w:tr w:rsidR="005319A0" w14:paraId="4AC0F881" w14:textId="77777777">
        <w:trPr>
          <w:trHeight w:hRule="exact" w:val="574"/>
        </w:trPr>
        <w:tc>
          <w:tcPr>
            <w:tcW w:w="997" w:type="dxa"/>
            <w:tcBorders>
              <w:top w:val="single" w:sz="4" w:space="0" w:color="000000"/>
              <w:left w:val="single" w:sz="4" w:space="0" w:color="000000"/>
              <w:bottom w:val="single" w:sz="4" w:space="0" w:color="000000"/>
              <w:right w:val="single" w:sz="4" w:space="0" w:color="000000"/>
            </w:tcBorders>
          </w:tcPr>
          <w:p w14:paraId="0B8A67A5" w14:textId="77777777" w:rsidR="005319A0" w:rsidRDefault="007313EF">
            <w:pPr>
              <w:pStyle w:val="TableParagraph"/>
              <w:kinsoku w:val="0"/>
              <w:overflowPunct w:val="0"/>
              <w:spacing w:line="183" w:lineRule="exact"/>
              <w:ind w:left="103"/>
            </w:pPr>
            <w:r>
              <w:rPr>
                <w:rFonts w:ascii="Arial" w:hAnsi="Arial" w:cs="Arial"/>
                <w:sz w:val="16"/>
                <w:szCs w:val="16"/>
              </w:rPr>
              <w:t>63(2)(b)(ii)</w:t>
            </w:r>
          </w:p>
        </w:tc>
        <w:tc>
          <w:tcPr>
            <w:tcW w:w="847" w:type="dxa"/>
            <w:tcBorders>
              <w:top w:val="single" w:sz="4" w:space="0" w:color="000000"/>
              <w:left w:val="single" w:sz="4" w:space="0" w:color="000000"/>
              <w:bottom w:val="single" w:sz="4" w:space="0" w:color="000000"/>
              <w:right w:val="single" w:sz="4" w:space="0" w:color="000000"/>
            </w:tcBorders>
          </w:tcPr>
          <w:p w14:paraId="57B6E6E1" w14:textId="77777777" w:rsidR="005319A0" w:rsidRDefault="007313EF">
            <w:pPr>
              <w:pStyle w:val="TableParagraph"/>
              <w:kinsoku w:val="0"/>
              <w:overflowPunct w:val="0"/>
              <w:spacing w:line="180" w:lineRule="exact"/>
              <w:ind w:right="96"/>
              <w:jc w:val="right"/>
            </w:pPr>
            <w:r>
              <w:rPr>
                <w:rFonts w:ascii="Arial" w:hAnsi="Arial" w:cs="Arial"/>
                <w:spacing w:val="-1"/>
                <w:sz w:val="16"/>
                <w:szCs w:val="16"/>
              </w:rPr>
              <w:t>3.2.2.2</w:t>
            </w:r>
          </w:p>
        </w:tc>
        <w:tc>
          <w:tcPr>
            <w:tcW w:w="8793" w:type="dxa"/>
            <w:tcBorders>
              <w:top w:val="single" w:sz="4" w:space="0" w:color="000000"/>
              <w:left w:val="single" w:sz="4" w:space="0" w:color="000000"/>
              <w:bottom w:val="single" w:sz="4" w:space="0" w:color="000000"/>
              <w:right w:val="single" w:sz="4" w:space="0" w:color="000000"/>
            </w:tcBorders>
          </w:tcPr>
          <w:p w14:paraId="1EC41996" w14:textId="77777777" w:rsidR="005319A0" w:rsidRDefault="007313EF">
            <w:pPr>
              <w:pStyle w:val="TableParagraph"/>
              <w:kinsoku w:val="0"/>
              <w:overflowPunct w:val="0"/>
              <w:spacing w:before="2" w:line="180" w:lineRule="exact"/>
              <w:ind w:left="139" w:right="226"/>
            </w:pPr>
            <w:r>
              <w:rPr>
                <w:rFonts w:ascii="Arial" w:hAnsi="Arial" w:cs="Arial"/>
                <w:sz w:val="18"/>
                <w:szCs w:val="18"/>
              </w:rPr>
              <w:t>when an authorised practitioner referred to in subparagraph (</w:t>
            </w:r>
            <w:proofErr w:type="spellStart"/>
            <w:r>
              <w:rPr>
                <w:rFonts w:ascii="Arial" w:hAnsi="Arial" w:cs="Arial"/>
                <w:sz w:val="18"/>
                <w:szCs w:val="18"/>
              </w:rPr>
              <w:t>i</w:t>
            </w:r>
            <w:proofErr w:type="spellEnd"/>
            <w:r>
              <w:rPr>
                <w:rFonts w:ascii="Arial" w:hAnsi="Arial" w:cs="Arial"/>
                <w:sz w:val="18"/>
                <w:szCs w:val="18"/>
              </w:rPr>
              <w:t>) is not available - an Australian legal practitioner who holds an Australian practising certificate authorising the receipt of trust money and who is authorised by the law practice to effect, direct or give authority for this purpose?</w:t>
            </w:r>
            <w:r>
              <w:rPr>
                <w:rFonts w:ascii="Arial" w:hAnsi="Arial" w:cs="Arial"/>
                <w:spacing w:val="-33"/>
                <w:sz w:val="18"/>
                <w:szCs w:val="18"/>
              </w:rPr>
              <w:t xml:space="preserve"> </w:t>
            </w:r>
            <w:r>
              <w:rPr>
                <w:rFonts w:ascii="Arial" w:hAnsi="Arial" w:cs="Arial"/>
                <w:sz w:val="18"/>
                <w:szCs w:val="18"/>
              </w:rPr>
              <w:t>or</w:t>
            </w:r>
          </w:p>
        </w:tc>
        <w:tc>
          <w:tcPr>
            <w:tcW w:w="566" w:type="dxa"/>
            <w:tcBorders>
              <w:top w:val="single" w:sz="4" w:space="0" w:color="000000"/>
              <w:left w:val="single" w:sz="4" w:space="0" w:color="000000"/>
              <w:bottom w:val="single" w:sz="4" w:space="0" w:color="000000"/>
              <w:right w:val="single" w:sz="4" w:space="0" w:color="000000"/>
            </w:tcBorders>
          </w:tcPr>
          <w:p w14:paraId="64164CC8"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468C84D3"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17D06946" w14:textId="77777777" w:rsidR="005319A0" w:rsidRDefault="005319A0"/>
        </w:tc>
        <w:tc>
          <w:tcPr>
            <w:tcW w:w="3260" w:type="dxa"/>
            <w:tcBorders>
              <w:top w:val="single" w:sz="4" w:space="0" w:color="000000"/>
              <w:left w:val="single" w:sz="4" w:space="0" w:color="000000"/>
              <w:bottom w:val="single" w:sz="4" w:space="0" w:color="000000"/>
              <w:right w:val="single" w:sz="4" w:space="0" w:color="000000"/>
            </w:tcBorders>
          </w:tcPr>
          <w:p w14:paraId="31635502" w14:textId="77777777" w:rsidR="005319A0" w:rsidRDefault="005319A0"/>
        </w:tc>
      </w:tr>
      <w:tr w:rsidR="005319A0" w14:paraId="427BFC46" w14:textId="77777777">
        <w:trPr>
          <w:trHeight w:hRule="exact" w:val="581"/>
        </w:trPr>
        <w:tc>
          <w:tcPr>
            <w:tcW w:w="997" w:type="dxa"/>
            <w:tcBorders>
              <w:top w:val="single" w:sz="4" w:space="0" w:color="000000"/>
              <w:left w:val="single" w:sz="4" w:space="0" w:color="000000"/>
              <w:bottom w:val="single" w:sz="4" w:space="0" w:color="000000"/>
              <w:right w:val="single" w:sz="4" w:space="0" w:color="000000"/>
            </w:tcBorders>
          </w:tcPr>
          <w:p w14:paraId="680A5157" w14:textId="77777777" w:rsidR="005319A0" w:rsidRDefault="007313EF">
            <w:pPr>
              <w:pStyle w:val="TableParagraph"/>
              <w:kinsoku w:val="0"/>
              <w:overflowPunct w:val="0"/>
              <w:spacing w:line="180" w:lineRule="exact"/>
              <w:ind w:left="103"/>
            </w:pPr>
            <w:r>
              <w:rPr>
                <w:rFonts w:ascii="Arial" w:hAnsi="Arial" w:cs="Arial"/>
                <w:sz w:val="16"/>
                <w:szCs w:val="16"/>
              </w:rPr>
              <w:t>63(2)(b)(iii)</w:t>
            </w:r>
          </w:p>
        </w:tc>
        <w:tc>
          <w:tcPr>
            <w:tcW w:w="847" w:type="dxa"/>
            <w:tcBorders>
              <w:top w:val="single" w:sz="4" w:space="0" w:color="000000"/>
              <w:left w:val="single" w:sz="4" w:space="0" w:color="000000"/>
              <w:bottom w:val="single" w:sz="4" w:space="0" w:color="000000"/>
              <w:right w:val="single" w:sz="4" w:space="0" w:color="000000"/>
            </w:tcBorders>
          </w:tcPr>
          <w:p w14:paraId="6EDF66B2" w14:textId="77777777" w:rsidR="005319A0" w:rsidRDefault="007313EF">
            <w:pPr>
              <w:pStyle w:val="TableParagraph"/>
              <w:kinsoku w:val="0"/>
              <w:overflowPunct w:val="0"/>
              <w:spacing w:line="178" w:lineRule="exact"/>
              <w:ind w:right="96"/>
              <w:jc w:val="right"/>
            </w:pPr>
            <w:r>
              <w:rPr>
                <w:rFonts w:ascii="Arial" w:hAnsi="Arial" w:cs="Arial"/>
                <w:spacing w:val="-1"/>
                <w:sz w:val="16"/>
                <w:szCs w:val="16"/>
              </w:rPr>
              <w:t>3.2.2.3</w:t>
            </w:r>
          </w:p>
        </w:tc>
        <w:tc>
          <w:tcPr>
            <w:tcW w:w="8793" w:type="dxa"/>
            <w:tcBorders>
              <w:top w:val="single" w:sz="4" w:space="0" w:color="000000"/>
              <w:left w:val="single" w:sz="4" w:space="0" w:color="000000"/>
              <w:bottom w:val="single" w:sz="4" w:space="0" w:color="000000"/>
              <w:right w:val="single" w:sz="4" w:space="0" w:color="000000"/>
            </w:tcBorders>
          </w:tcPr>
          <w:p w14:paraId="0B73B0AE" w14:textId="77777777" w:rsidR="005319A0" w:rsidRDefault="007313EF">
            <w:pPr>
              <w:pStyle w:val="TableParagraph"/>
              <w:kinsoku w:val="0"/>
              <w:overflowPunct w:val="0"/>
              <w:spacing w:line="180" w:lineRule="exact"/>
              <w:ind w:left="139" w:right="101"/>
            </w:pPr>
            <w:r>
              <w:rPr>
                <w:rFonts w:ascii="Arial" w:hAnsi="Arial" w:cs="Arial"/>
                <w:sz w:val="18"/>
                <w:szCs w:val="18"/>
              </w:rPr>
              <w:t>when the authorised practitioners referred to in subparagraph (</w:t>
            </w:r>
            <w:proofErr w:type="spellStart"/>
            <w:r>
              <w:rPr>
                <w:rFonts w:ascii="Arial" w:hAnsi="Arial" w:cs="Arial"/>
                <w:sz w:val="18"/>
                <w:szCs w:val="18"/>
              </w:rPr>
              <w:t>i</w:t>
            </w:r>
            <w:proofErr w:type="spellEnd"/>
            <w:r>
              <w:rPr>
                <w:rFonts w:ascii="Arial" w:hAnsi="Arial" w:cs="Arial"/>
                <w:sz w:val="18"/>
                <w:szCs w:val="18"/>
              </w:rPr>
              <w:t>) or (ii) are both not available - two or more associates</w:t>
            </w:r>
            <w:r>
              <w:rPr>
                <w:rFonts w:ascii="Arial" w:hAnsi="Arial" w:cs="Arial"/>
                <w:spacing w:val="-1"/>
                <w:sz w:val="18"/>
                <w:szCs w:val="18"/>
              </w:rPr>
              <w:t xml:space="preserve"> </w:t>
            </w:r>
            <w:r>
              <w:rPr>
                <w:rFonts w:ascii="Arial" w:hAnsi="Arial" w:cs="Arial"/>
                <w:sz w:val="18"/>
                <w:szCs w:val="18"/>
              </w:rPr>
              <w:t>of</w:t>
            </w:r>
            <w:r>
              <w:rPr>
                <w:rFonts w:ascii="Arial" w:hAnsi="Arial" w:cs="Arial"/>
                <w:spacing w:val="-4"/>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law</w:t>
            </w:r>
            <w:r>
              <w:rPr>
                <w:rFonts w:ascii="Arial" w:hAnsi="Arial" w:cs="Arial"/>
                <w:spacing w:val="-2"/>
                <w:sz w:val="18"/>
                <w:szCs w:val="18"/>
              </w:rPr>
              <w:t xml:space="preserve"> </w:t>
            </w:r>
            <w:r>
              <w:rPr>
                <w:rFonts w:ascii="Arial" w:hAnsi="Arial" w:cs="Arial"/>
                <w:sz w:val="18"/>
                <w:szCs w:val="18"/>
              </w:rPr>
              <w:t>practice</w:t>
            </w:r>
            <w:r>
              <w:rPr>
                <w:rFonts w:ascii="Arial" w:hAnsi="Arial" w:cs="Arial"/>
                <w:spacing w:val="-4"/>
                <w:sz w:val="18"/>
                <w:szCs w:val="18"/>
              </w:rPr>
              <w:t xml:space="preserve"> </w:t>
            </w:r>
            <w:r>
              <w:rPr>
                <w:rFonts w:ascii="Arial" w:hAnsi="Arial" w:cs="Arial"/>
                <w:sz w:val="18"/>
                <w:szCs w:val="18"/>
              </w:rPr>
              <w:t>jointly</w:t>
            </w:r>
            <w:r>
              <w:rPr>
                <w:rFonts w:ascii="Arial" w:hAnsi="Arial" w:cs="Arial"/>
                <w:spacing w:val="2"/>
                <w:sz w:val="18"/>
                <w:szCs w:val="18"/>
              </w:rPr>
              <w:t xml:space="preserve"> </w:t>
            </w:r>
            <w:r>
              <w:rPr>
                <w:rFonts w:ascii="Arial" w:hAnsi="Arial" w:cs="Arial"/>
                <w:sz w:val="18"/>
                <w:szCs w:val="18"/>
              </w:rPr>
              <w:t>who</w:t>
            </w:r>
            <w:r>
              <w:rPr>
                <w:rFonts w:ascii="Arial" w:hAnsi="Arial" w:cs="Arial"/>
                <w:spacing w:val="-4"/>
                <w:sz w:val="18"/>
                <w:szCs w:val="18"/>
              </w:rPr>
              <w:t xml:space="preserve"> </w:t>
            </w:r>
            <w:r>
              <w:rPr>
                <w:rFonts w:ascii="Arial" w:hAnsi="Arial" w:cs="Arial"/>
                <w:sz w:val="18"/>
                <w:szCs w:val="18"/>
              </w:rPr>
              <w:t>are</w:t>
            </w:r>
            <w:r>
              <w:rPr>
                <w:rFonts w:ascii="Arial" w:hAnsi="Arial" w:cs="Arial"/>
                <w:spacing w:val="-4"/>
                <w:sz w:val="18"/>
                <w:szCs w:val="18"/>
              </w:rPr>
              <w:t xml:space="preserve"> </w:t>
            </w:r>
            <w:r>
              <w:rPr>
                <w:rFonts w:ascii="Arial" w:hAnsi="Arial" w:cs="Arial"/>
                <w:sz w:val="18"/>
                <w:szCs w:val="18"/>
              </w:rPr>
              <w:t>authorised</w:t>
            </w:r>
            <w:r>
              <w:rPr>
                <w:rFonts w:ascii="Arial" w:hAnsi="Arial" w:cs="Arial"/>
                <w:spacing w:val="-4"/>
                <w:sz w:val="18"/>
                <w:szCs w:val="18"/>
              </w:rPr>
              <w:t xml:space="preserve"> </w:t>
            </w:r>
            <w:r>
              <w:rPr>
                <w:rFonts w:ascii="Arial" w:hAnsi="Arial" w:cs="Arial"/>
                <w:sz w:val="18"/>
                <w:szCs w:val="18"/>
              </w:rPr>
              <w:t>by</w:t>
            </w:r>
            <w:r>
              <w:rPr>
                <w:rFonts w:ascii="Arial" w:hAnsi="Arial" w:cs="Arial"/>
                <w:spacing w:val="-1"/>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law</w:t>
            </w:r>
            <w:r>
              <w:rPr>
                <w:rFonts w:ascii="Arial" w:hAnsi="Arial" w:cs="Arial"/>
                <w:spacing w:val="-2"/>
                <w:sz w:val="18"/>
                <w:szCs w:val="18"/>
              </w:rPr>
              <w:t xml:space="preserve"> </w:t>
            </w:r>
            <w:r>
              <w:rPr>
                <w:rFonts w:ascii="Arial" w:hAnsi="Arial" w:cs="Arial"/>
                <w:sz w:val="18"/>
                <w:szCs w:val="18"/>
              </w:rPr>
              <w:t>practice</w:t>
            </w:r>
            <w:r>
              <w:rPr>
                <w:rFonts w:ascii="Arial" w:hAnsi="Arial" w:cs="Arial"/>
                <w:spacing w:val="-4"/>
                <w:sz w:val="18"/>
                <w:szCs w:val="18"/>
              </w:rPr>
              <w:t xml:space="preserve"> </w:t>
            </w:r>
            <w:r>
              <w:rPr>
                <w:rFonts w:ascii="Arial" w:hAnsi="Arial" w:cs="Arial"/>
                <w:sz w:val="18"/>
                <w:szCs w:val="18"/>
              </w:rPr>
              <w:t>to</w:t>
            </w:r>
            <w:r>
              <w:rPr>
                <w:rFonts w:ascii="Arial" w:hAnsi="Arial" w:cs="Arial"/>
                <w:spacing w:val="-2"/>
                <w:sz w:val="18"/>
                <w:szCs w:val="18"/>
              </w:rPr>
              <w:t xml:space="preserve"> </w:t>
            </w:r>
            <w:r>
              <w:rPr>
                <w:rFonts w:ascii="Arial" w:hAnsi="Arial" w:cs="Arial"/>
                <w:sz w:val="18"/>
                <w:szCs w:val="18"/>
              </w:rPr>
              <w:t>effect,</w:t>
            </w:r>
            <w:r>
              <w:rPr>
                <w:rFonts w:ascii="Arial" w:hAnsi="Arial" w:cs="Arial"/>
                <w:spacing w:val="-2"/>
                <w:sz w:val="18"/>
                <w:szCs w:val="18"/>
              </w:rPr>
              <w:t xml:space="preserve"> </w:t>
            </w:r>
            <w:r>
              <w:rPr>
                <w:rFonts w:ascii="Arial" w:hAnsi="Arial" w:cs="Arial"/>
                <w:sz w:val="18"/>
                <w:szCs w:val="18"/>
              </w:rPr>
              <w:t>direct</w:t>
            </w:r>
            <w:r>
              <w:rPr>
                <w:rFonts w:ascii="Arial" w:hAnsi="Arial" w:cs="Arial"/>
                <w:spacing w:val="-4"/>
                <w:sz w:val="18"/>
                <w:szCs w:val="18"/>
              </w:rPr>
              <w:t xml:space="preserve"> </w:t>
            </w:r>
            <w:r>
              <w:rPr>
                <w:rFonts w:ascii="Arial" w:hAnsi="Arial" w:cs="Arial"/>
                <w:sz w:val="18"/>
                <w:szCs w:val="18"/>
              </w:rPr>
              <w:t>or</w:t>
            </w:r>
            <w:r>
              <w:rPr>
                <w:rFonts w:ascii="Arial" w:hAnsi="Arial" w:cs="Arial"/>
                <w:spacing w:val="-2"/>
                <w:sz w:val="18"/>
                <w:szCs w:val="18"/>
              </w:rPr>
              <w:t xml:space="preserve"> </w:t>
            </w:r>
            <w:r>
              <w:rPr>
                <w:rFonts w:ascii="Arial" w:hAnsi="Arial" w:cs="Arial"/>
                <w:sz w:val="18"/>
                <w:szCs w:val="18"/>
              </w:rPr>
              <w:t>give</w:t>
            </w:r>
            <w:r>
              <w:rPr>
                <w:rFonts w:ascii="Arial" w:hAnsi="Arial" w:cs="Arial"/>
                <w:spacing w:val="-2"/>
                <w:sz w:val="18"/>
                <w:szCs w:val="18"/>
              </w:rPr>
              <w:t xml:space="preserve"> </w:t>
            </w:r>
            <w:r>
              <w:rPr>
                <w:rFonts w:ascii="Arial" w:hAnsi="Arial" w:cs="Arial"/>
                <w:sz w:val="18"/>
                <w:szCs w:val="18"/>
              </w:rPr>
              <w:t>authority for this</w:t>
            </w:r>
            <w:r>
              <w:rPr>
                <w:rFonts w:ascii="Arial" w:hAnsi="Arial" w:cs="Arial"/>
                <w:spacing w:val="-4"/>
                <w:sz w:val="18"/>
                <w:szCs w:val="18"/>
              </w:rPr>
              <w:t xml:space="preserve"> </w:t>
            </w:r>
            <w:r>
              <w:rPr>
                <w:rFonts w:ascii="Arial" w:hAnsi="Arial" w:cs="Arial"/>
                <w:sz w:val="18"/>
                <w:szCs w:val="18"/>
              </w:rPr>
              <w:t>purpose?</w:t>
            </w:r>
          </w:p>
        </w:tc>
        <w:tc>
          <w:tcPr>
            <w:tcW w:w="566" w:type="dxa"/>
            <w:tcBorders>
              <w:top w:val="single" w:sz="4" w:space="0" w:color="000000"/>
              <w:left w:val="single" w:sz="4" w:space="0" w:color="000000"/>
              <w:bottom w:val="single" w:sz="4" w:space="0" w:color="000000"/>
              <w:right w:val="single" w:sz="4" w:space="0" w:color="000000"/>
            </w:tcBorders>
          </w:tcPr>
          <w:p w14:paraId="704DB9FB"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70E4C9EB"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14232067" w14:textId="77777777" w:rsidR="005319A0" w:rsidRDefault="005319A0"/>
        </w:tc>
        <w:tc>
          <w:tcPr>
            <w:tcW w:w="3260" w:type="dxa"/>
            <w:tcBorders>
              <w:top w:val="single" w:sz="4" w:space="0" w:color="000000"/>
              <w:left w:val="single" w:sz="4" w:space="0" w:color="000000"/>
              <w:bottom w:val="single" w:sz="4" w:space="0" w:color="000000"/>
              <w:right w:val="single" w:sz="4" w:space="0" w:color="000000"/>
            </w:tcBorders>
          </w:tcPr>
          <w:p w14:paraId="229ED5C7" w14:textId="77777777" w:rsidR="005319A0" w:rsidRDefault="005319A0"/>
        </w:tc>
      </w:tr>
      <w:tr w:rsidR="005319A0" w14:paraId="4444374F" w14:textId="77777777">
        <w:trPr>
          <w:trHeight w:hRule="exact" w:val="908"/>
        </w:trPr>
        <w:tc>
          <w:tcPr>
            <w:tcW w:w="997" w:type="dxa"/>
            <w:tcBorders>
              <w:top w:val="single" w:sz="4" w:space="0" w:color="000000"/>
              <w:left w:val="single" w:sz="4" w:space="0" w:color="000000"/>
              <w:bottom w:val="single" w:sz="4" w:space="0" w:color="000000"/>
              <w:right w:val="single" w:sz="4" w:space="0" w:color="000000"/>
            </w:tcBorders>
          </w:tcPr>
          <w:p w14:paraId="2989E020" w14:textId="77777777" w:rsidR="005319A0" w:rsidRDefault="007313EF">
            <w:pPr>
              <w:pStyle w:val="TableParagraph"/>
              <w:kinsoku w:val="0"/>
              <w:overflowPunct w:val="0"/>
              <w:spacing w:line="180" w:lineRule="exact"/>
              <w:ind w:left="103"/>
            </w:pPr>
            <w:r>
              <w:rPr>
                <w:rFonts w:ascii="Arial" w:hAnsi="Arial" w:cs="Arial"/>
                <w:sz w:val="16"/>
                <w:szCs w:val="16"/>
              </w:rPr>
              <w:t>63(3) &amp;</w:t>
            </w:r>
            <w:r>
              <w:rPr>
                <w:rFonts w:ascii="Arial" w:hAnsi="Arial" w:cs="Arial"/>
                <w:spacing w:val="-2"/>
                <w:sz w:val="16"/>
                <w:szCs w:val="16"/>
              </w:rPr>
              <w:t xml:space="preserve"> </w:t>
            </w:r>
            <w:r>
              <w:rPr>
                <w:rFonts w:ascii="Arial" w:hAnsi="Arial" w:cs="Arial"/>
                <w:sz w:val="16"/>
                <w:szCs w:val="16"/>
              </w:rPr>
              <w:t>(4)</w:t>
            </w:r>
          </w:p>
        </w:tc>
        <w:tc>
          <w:tcPr>
            <w:tcW w:w="847" w:type="dxa"/>
            <w:tcBorders>
              <w:top w:val="single" w:sz="4" w:space="0" w:color="000000"/>
              <w:left w:val="single" w:sz="4" w:space="0" w:color="000000"/>
              <w:bottom w:val="single" w:sz="4" w:space="0" w:color="000000"/>
              <w:right w:val="single" w:sz="4" w:space="0" w:color="000000"/>
            </w:tcBorders>
          </w:tcPr>
          <w:p w14:paraId="2967E52C" w14:textId="77777777" w:rsidR="005319A0" w:rsidRDefault="007313EF">
            <w:pPr>
              <w:pStyle w:val="TableParagraph"/>
              <w:kinsoku w:val="0"/>
              <w:overflowPunct w:val="0"/>
              <w:spacing w:line="180" w:lineRule="exact"/>
              <w:ind w:right="100"/>
              <w:jc w:val="right"/>
            </w:pPr>
            <w:r>
              <w:rPr>
                <w:rFonts w:ascii="Arial" w:hAnsi="Arial" w:cs="Arial"/>
                <w:spacing w:val="-1"/>
                <w:sz w:val="16"/>
                <w:szCs w:val="16"/>
              </w:rPr>
              <w:t>3.3</w:t>
            </w:r>
          </w:p>
        </w:tc>
        <w:tc>
          <w:tcPr>
            <w:tcW w:w="8793" w:type="dxa"/>
            <w:tcBorders>
              <w:top w:val="single" w:sz="4" w:space="0" w:color="000000"/>
              <w:left w:val="single" w:sz="4" w:space="0" w:color="000000"/>
              <w:bottom w:val="single" w:sz="4" w:space="0" w:color="000000"/>
              <w:right w:val="single" w:sz="4" w:space="0" w:color="000000"/>
            </w:tcBorders>
          </w:tcPr>
          <w:p w14:paraId="11CF8FA5" w14:textId="77777777" w:rsidR="005319A0" w:rsidRDefault="007313EF">
            <w:pPr>
              <w:pStyle w:val="TableParagraph"/>
              <w:kinsoku w:val="0"/>
              <w:overflowPunct w:val="0"/>
              <w:spacing w:line="206" w:lineRule="exact"/>
              <w:ind w:left="141"/>
              <w:rPr>
                <w:rFonts w:ascii="Arial" w:hAnsi="Arial" w:cs="Arial"/>
                <w:sz w:val="18"/>
                <w:szCs w:val="18"/>
              </w:rPr>
            </w:pPr>
            <w:r>
              <w:rPr>
                <w:rFonts w:ascii="Arial" w:hAnsi="Arial" w:cs="Arial"/>
                <w:sz w:val="18"/>
                <w:szCs w:val="18"/>
              </w:rPr>
              <w:t>Is a written record kept of each</w:t>
            </w:r>
            <w:r>
              <w:rPr>
                <w:rFonts w:ascii="Arial" w:hAnsi="Arial" w:cs="Arial"/>
                <w:spacing w:val="-15"/>
                <w:sz w:val="18"/>
                <w:szCs w:val="18"/>
              </w:rPr>
              <w:t xml:space="preserve"> </w:t>
            </w:r>
            <w:r>
              <w:rPr>
                <w:rFonts w:ascii="Arial" w:hAnsi="Arial" w:cs="Arial"/>
                <w:sz w:val="18"/>
                <w:szCs w:val="18"/>
              </w:rPr>
              <w:t>withdrawal?</w:t>
            </w:r>
          </w:p>
          <w:p w14:paraId="62C66B6E" w14:textId="77777777" w:rsidR="005319A0" w:rsidRDefault="007313EF">
            <w:pPr>
              <w:pStyle w:val="TableParagraph"/>
              <w:kinsoku w:val="0"/>
              <w:overflowPunct w:val="0"/>
              <w:spacing w:before="2"/>
              <w:ind w:left="141" w:right="674"/>
            </w:pPr>
            <w:r>
              <w:rPr>
                <w:rFonts w:ascii="Arial" w:hAnsi="Arial" w:cs="Arial"/>
                <w:b/>
                <w:bCs/>
                <w:sz w:val="18"/>
                <w:szCs w:val="18"/>
              </w:rPr>
              <w:t xml:space="preserve">Note: </w:t>
            </w:r>
            <w:r>
              <w:rPr>
                <w:rFonts w:ascii="Arial" w:hAnsi="Arial" w:cs="Arial"/>
                <w:sz w:val="18"/>
                <w:szCs w:val="18"/>
              </w:rPr>
              <w:t>If, at the time the withdrawal is made, the required particulars are recorded by a computerised accounting system, a written record must be kept that is sufficient to enable the accuracy of the particulars recorded by the computerised accounting system to be</w:t>
            </w:r>
            <w:r>
              <w:rPr>
                <w:rFonts w:ascii="Arial" w:hAnsi="Arial" w:cs="Arial"/>
                <w:spacing w:val="-32"/>
                <w:sz w:val="18"/>
                <w:szCs w:val="18"/>
              </w:rPr>
              <w:t xml:space="preserve"> </w:t>
            </w:r>
            <w:r>
              <w:rPr>
                <w:rFonts w:ascii="Arial" w:hAnsi="Arial" w:cs="Arial"/>
                <w:sz w:val="18"/>
                <w:szCs w:val="18"/>
              </w:rPr>
              <w:t>verified.</w:t>
            </w:r>
          </w:p>
        </w:tc>
        <w:tc>
          <w:tcPr>
            <w:tcW w:w="566" w:type="dxa"/>
            <w:tcBorders>
              <w:top w:val="single" w:sz="4" w:space="0" w:color="000000"/>
              <w:left w:val="single" w:sz="4" w:space="0" w:color="000000"/>
              <w:bottom w:val="single" w:sz="4" w:space="0" w:color="000000"/>
              <w:right w:val="single" w:sz="4" w:space="0" w:color="000000"/>
            </w:tcBorders>
          </w:tcPr>
          <w:p w14:paraId="71144788"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32090DD0"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2063C380" w14:textId="77777777" w:rsidR="005319A0" w:rsidRDefault="005319A0"/>
        </w:tc>
        <w:tc>
          <w:tcPr>
            <w:tcW w:w="3260" w:type="dxa"/>
            <w:tcBorders>
              <w:top w:val="single" w:sz="4" w:space="0" w:color="000000"/>
              <w:left w:val="single" w:sz="4" w:space="0" w:color="000000"/>
              <w:bottom w:val="single" w:sz="4" w:space="0" w:color="000000"/>
              <w:right w:val="single" w:sz="4" w:space="0" w:color="000000"/>
            </w:tcBorders>
          </w:tcPr>
          <w:p w14:paraId="2E4FBE4C" w14:textId="77777777" w:rsidR="005319A0" w:rsidRDefault="005319A0"/>
        </w:tc>
      </w:tr>
    </w:tbl>
    <w:p w14:paraId="080AB967" w14:textId="77777777" w:rsidR="002C2520" w:rsidRDefault="002C2520">
      <w:pPr>
        <w:pStyle w:val="BodyText"/>
        <w:kinsoku w:val="0"/>
        <w:overflowPunct w:val="0"/>
        <w:spacing w:before="9"/>
        <w:ind w:left="0" w:firstLine="0"/>
        <w:rPr>
          <w:rFonts w:ascii="Times New Roman" w:hAnsi="Times New Roman" w:cs="Times New Roman"/>
          <w:sz w:val="21"/>
          <w:szCs w:val="21"/>
        </w:rPr>
      </w:pPr>
    </w:p>
    <w:p w14:paraId="1E7766E2" w14:textId="77777777" w:rsidR="002C2520" w:rsidRDefault="002C2520">
      <w:pPr>
        <w:widowControl/>
        <w:autoSpaceDE/>
        <w:autoSpaceDN/>
        <w:adjustRightInd/>
        <w:spacing w:after="160" w:line="259" w:lineRule="auto"/>
        <w:rPr>
          <w:sz w:val="21"/>
          <w:szCs w:val="21"/>
        </w:rPr>
      </w:pPr>
      <w:r>
        <w:rPr>
          <w:sz w:val="21"/>
          <w:szCs w:val="21"/>
        </w:rPr>
        <w:br w:type="page"/>
      </w:r>
    </w:p>
    <w:p w14:paraId="65B2A3FF" w14:textId="77777777" w:rsidR="005319A0" w:rsidRDefault="005319A0">
      <w:pPr>
        <w:pStyle w:val="BodyText"/>
        <w:kinsoku w:val="0"/>
        <w:overflowPunct w:val="0"/>
        <w:spacing w:before="9"/>
        <w:ind w:left="0" w:firstLine="0"/>
        <w:rPr>
          <w:rFonts w:ascii="Times New Roman" w:hAnsi="Times New Roman" w:cs="Times New Roman"/>
          <w:sz w:val="21"/>
          <w:szCs w:val="21"/>
        </w:rPr>
      </w:pPr>
    </w:p>
    <w:tbl>
      <w:tblPr>
        <w:tblW w:w="0" w:type="auto"/>
        <w:tblInd w:w="109" w:type="dxa"/>
        <w:tblLayout w:type="fixed"/>
        <w:tblCellMar>
          <w:left w:w="0" w:type="dxa"/>
          <w:right w:w="0" w:type="dxa"/>
        </w:tblCellMar>
        <w:tblLook w:val="0000" w:firstRow="0" w:lastRow="0" w:firstColumn="0" w:lastColumn="0" w:noHBand="0" w:noVBand="0"/>
      </w:tblPr>
      <w:tblGrid>
        <w:gridCol w:w="997"/>
        <w:gridCol w:w="847"/>
        <w:gridCol w:w="8793"/>
        <w:gridCol w:w="566"/>
        <w:gridCol w:w="566"/>
        <w:gridCol w:w="569"/>
        <w:gridCol w:w="3260"/>
      </w:tblGrid>
      <w:tr w:rsidR="005319A0" w14:paraId="28EEC560" w14:textId="77777777">
        <w:trPr>
          <w:trHeight w:hRule="exact" w:val="216"/>
        </w:trPr>
        <w:tc>
          <w:tcPr>
            <w:tcW w:w="997" w:type="dxa"/>
            <w:tcBorders>
              <w:top w:val="single" w:sz="4" w:space="0" w:color="000000"/>
              <w:left w:val="single" w:sz="4" w:space="0" w:color="000000"/>
              <w:bottom w:val="single" w:sz="4" w:space="0" w:color="000000"/>
              <w:right w:val="single" w:sz="4" w:space="0" w:color="000000"/>
            </w:tcBorders>
          </w:tcPr>
          <w:p w14:paraId="114A5ACF" w14:textId="77777777" w:rsidR="005319A0" w:rsidRDefault="007313EF">
            <w:pPr>
              <w:pStyle w:val="TableParagraph"/>
              <w:kinsoku w:val="0"/>
              <w:overflowPunct w:val="0"/>
              <w:spacing w:line="199" w:lineRule="exact"/>
              <w:ind w:left="103"/>
            </w:pPr>
            <w:r>
              <w:rPr>
                <w:rFonts w:ascii="Arial" w:hAnsi="Arial" w:cs="Arial"/>
                <w:b/>
                <w:bCs/>
                <w:sz w:val="18"/>
                <w:szCs w:val="18"/>
              </w:rPr>
              <w:t>SECTION</w:t>
            </w:r>
          </w:p>
        </w:tc>
        <w:tc>
          <w:tcPr>
            <w:tcW w:w="847" w:type="dxa"/>
            <w:tcBorders>
              <w:top w:val="single" w:sz="4" w:space="0" w:color="000000"/>
              <w:left w:val="single" w:sz="4" w:space="0" w:color="000000"/>
              <w:bottom w:val="single" w:sz="4" w:space="0" w:color="000000"/>
              <w:right w:val="single" w:sz="4" w:space="0" w:color="000000"/>
            </w:tcBorders>
          </w:tcPr>
          <w:p w14:paraId="6C8A83A0" w14:textId="77777777" w:rsidR="005319A0" w:rsidRDefault="007313EF">
            <w:pPr>
              <w:pStyle w:val="TableParagraph"/>
              <w:kinsoku w:val="0"/>
              <w:overflowPunct w:val="0"/>
              <w:spacing w:line="199" w:lineRule="exact"/>
              <w:ind w:left="96"/>
              <w:jc w:val="center"/>
            </w:pPr>
            <w:r>
              <w:rPr>
                <w:rFonts w:ascii="Arial" w:hAnsi="Arial" w:cs="Arial"/>
                <w:b/>
                <w:bCs/>
                <w:sz w:val="18"/>
                <w:szCs w:val="18"/>
              </w:rPr>
              <w:t>3.</w:t>
            </w:r>
          </w:p>
        </w:tc>
        <w:tc>
          <w:tcPr>
            <w:tcW w:w="13754" w:type="dxa"/>
            <w:gridSpan w:val="5"/>
            <w:tcBorders>
              <w:top w:val="single" w:sz="4" w:space="0" w:color="000000"/>
              <w:left w:val="single" w:sz="4" w:space="0" w:color="000000"/>
              <w:bottom w:val="single" w:sz="4" w:space="0" w:color="000000"/>
              <w:right w:val="single" w:sz="4" w:space="0" w:color="000000"/>
            </w:tcBorders>
          </w:tcPr>
          <w:p w14:paraId="18E87575" w14:textId="77777777" w:rsidR="005319A0" w:rsidRDefault="007313EF">
            <w:pPr>
              <w:pStyle w:val="TableParagraph"/>
              <w:kinsoku w:val="0"/>
              <w:overflowPunct w:val="0"/>
              <w:spacing w:line="199" w:lineRule="exact"/>
              <w:ind w:left="103"/>
            </w:pPr>
            <w:r>
              <w:rPr>
                <w:rFonts w:ascii="Arial" w:hAnsi="Arial" w:cs="Arial"/>
                <w:b/>
                <w:bCs/>
                <w:sz w:val="18"/>
                <w:szCs w:val="18"/>
              </w:rPr>
              <w:t>CONTROLLED MONEY</w:t>
            </w:r>
            <w:r>
              <w:rPr>
                <w:rFonts w:ascii="Arial" w:hAnsi="Arial" w:cs="Arial"/>
                <w:b/>
                <w:bCs/>
                <w:spacing w:val="-5"/>
                <w:sz w:val="18"/>
                <w:szCs w:val="18"/>
              </w:rPr>
              <w:t xml:space="preserve"> </w:t>
            </w:r>
            <w:r>
              <w:rPr>
                <w:rFonts w:ascii="Arial" w:hAnsi="Arial" w:cs="Arial"/>
                <w:b/>
                <w:bCs/>
                <w:sz w:val="18"/>
                <w:szCs w:val="18"/>
              </w:rPr>
              <w:t>WITHDRAWAL</w:t>
            </w:r>
          </w:p>
        </w:tc>
      </w:tr>
      <w:tr w:rsidR="005319A0" w14:paraId="24F1328C" w14:textId="77777777">
        <w:trPr>
          <w:trHeight w:hRule="exact" w:val="216"/>
        </w:trPr>
        <w:tc>
          <w:tcPr>
            <w:tcW w:w="997" w:type="dxa"/>
            <w:tcBorders>
              <w:top w:val="single" w:sz="4" w:space="0" w:color="000000"/>
              <w:left w:val="single" w:sz="4" w:space="0" w:color="000000"/>
              <w:bottom w:val="single" w:sz="4" w:space="0" w:color="000000"/>
              <w:right w:val="single" w:sz="4" w:space="0" w:color="000000"/>
            </w:tcBorders>
          </w:tcPr>
          <w:p w14:paraId="6B16AC5E" w14:textId="77777777" w:rsidR="005319A0" w:rsidRDefault="007313EF">
            <w:pPr>
              <w:pStyle w:val="TableParagraph"/>
              <w:kinsoku w:val="0"/>
              <w:overflowPunct w:val="0"/>
              <w:spacing w:line="176" w:lineRule="exact"/>
              <w:ind w:left="103"/>
            </w:pPr>
            <w:r>
              <w:rPr>
                <w:rFonts w:ascii="Arial" w:hAnsi="Arial" w:cs="Arial"/>
                <w:b/>
                <w:bCs/>
                <w:sz w:val="16"/>
                <w:szCs w:val="16"/>
              </w:rPr>
              <w:t>Rule</w:t>
            </w:r>
          </w:p>
        </w:tc>
        <w:tc>
          <w:tcPr>
            <w:tcW w:w="847" w:type="dxa"/>
            <w:tcBorders>
              <w:top w:val="single" w:sz="4" w:space="0" w:color="000000"/>
              <w:left w:val="single" w:sz="4" w:space="0" w:color="000000"/>
              <w:bottom w:val="single" w:sz="4" w:space="0" w:color="000000"/>
              <w:right w:val="single" w:sz="4" w:space="0" w:color="000000"/>
            </w:tcBorders>
          </w:tcPr>
          <w:p w14:paraId="5FDF90B3" w14:textId="77777777" w:rsidR="005319A0" w:rsidRDefault="007313EF">
            <w:pPr>
              <w:pStyle w:val="TableParagraph"/>
              <w:kinsoku w:val="0"/>
              <w:overflowPunct w:val="0"/>
              <w:spacing w:line="176" w:lineRule="exact"/>
              <w:ind w:left="302"/>
            </w:pPr>
            <w:r>
              <w:rPr>
                <w:rFonts w:ascii="Arial" w:hAnsi="Arial" w:cs="Arial"/>
                <w:b/>
                <w:bCs/>
                <w:sz w:val="16"/>
                <w:szCs w:val="16"/>
              </w:rPr>
              <w:t>Item</w:t>
            </w:r>
          </w:p>
        </w:tc>
        <w:tc>
          <w:tcPr>
            <w:tcW w:w="8793" w:type="dxa"/>
            <w:tcBorders>
              <w:top w:val="single" w:sz="4" w:space="0" w:color="000000"/>
              <w:left w:val="single" w:sz="4" w:space="0" w:color="000000"/>
              <w:bottom w:val="single" w:sz="4" w:space="0" w:color="000000"/>
              <w:right w:val="single" w:sz="4" w:space="0" w:color="000000"/>
            </w:tcBorders>
          </w:tcPr>
          <w:p w14:paraId="1EBF1B4A"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2486ADD1" w14:textId="77777777" w:rsidR="005319A0" w:rsidRDefault="007313EF">
            <w:pPr>
              <w:pStyle w:val="TableParagraph"/>
              <w:kinsoku w:val="0"/>
              <w:overflowPunct w:val="0"/>
              <w:spacing w:line="176" w:lineRule="exact"/>
              <w:ind w:left="100"/>
            </w:pPr>
            <w:r>
              <w:rPr>
                <w:rFonts w:ascii="Arial" w:hAnsi="Arial" w:cs="Arial"/>
                <w:b/>
                <w:bCs/>
                <w:sz w:val="16"/>
                <w:szCs w:val="16"/>
              </w:rPr>
              <w:t>Yes</w:t>
            </w:r>
          </w:p>
        </w:tc>
        <w:tc>
          <w:tcPr>
            <w:tcW w:w="566" w:type="dxa"/>
            <w:tcBorders>
              <w:top w:val="single" w:sz="4" w:space="0" w:color="000000"/>
              <w:left w:val="single" w:sz="4" w:space="0" w:color="000000"/>
              <w:bottom w:val="single" w:sz="4" w:space="0" w:color="000000"/>
              <w:right w:val="single" w:sz="4" w:space="0" w:color="000000"/>
            </w:tcBorders>
          </w:tcPr>
          <w:p w14:paraId="5DC6ECC9" w14:textId="77777777" w:rsidR="005319A0" w:rsidRDefault="007313EF">
            <w:pPr>
              <w:pStyle w:val="TableParagraph"/>
              <w:kinsoku w:val="0"/>
              <w:overflowPunct w:val="0"/>
              <w:spacing w:line="176" w:lineRule="exact"/>
              <w:ind w:left="103"/>
            </w:pPr>
            <w:r>
              <w:rPr>
                <w:rFonts w:ascii="Arial" w:hAnsi="Arial" w:cs="Arial"/>
                <w:b/>
                <w:bCs/>
                <w:sz w:val="16"/>
                <w:szCs w:val="16"/>
              </w:rPr>
              <w:t>No</w:t>
            </w:r>
          </w:p>
        </w:tc>
        <w:tc>
          <w:tcPr>
            <w:tcW w:w="569" w:type="dxa"/>
            <w:tcBorders>
              <w:top w:val="single" w:sz="4" w:space="0" w:color="000000"/>
              <w:left w:val="single" w:sz="4" w:space="0" w:color="000000"/>
              <w:bottom w:val="single" w:sz="4" w:space="0" w:color="000000"/>
              <w:right w:val="single" w:sz="4" w:space="0" w:color="000000"/>
            </w:tcBorders>
          </w:tcPr>
          <w:p w14:paraId="3376CE43" w14:textId="77777777" w:rsidR="005319A0" w:rsidRDefault="007313EF">
            <w:pPr>
              <w:pStyle w:val="TableParagraph"/>
              <w:kinsoku w:val="0"/>
              <w:overflowPunct w:val="0"/>
              <w:spacing w:line="176" w:lineRule="exact"/>
              <w:ind w:left="103"/>
            </w:pPr>
            <w:r>
              <w:rPr>
                <w:rFonts w:ascii="Arial" w:hAnsi="Arial" w:cs="Arial"/>
                <w:b/>
                <w:bCs/>
                <w:sz w:val="16"/>
                <w:szCs w:val="16"/>
              </w:rPr>
              <w:t>N/A</w:t>
            </w:r>
          </w:p>
        </w:tc>
        <w:tc>
          <w:tcPr>
            <w:tcW w:w="3260" w:type="dxa"/>
            <w:tcBorders>
              <w:top w:val="single" w:sz="4" w:space="0" w:color="000000"/>
              <w:left w:val="single" w:sz="4" w:space="0" w:color="000000"/>
              <w:bottom w:val="single" w:sz="4" w:space="0" w:color="000000"/>
              <w:right w:val="single" w:sz="4" w:space="0" w:color="000000"/>
            </w:tcBorders>
          </w:tcPr>
          <w:p w14:paraId="6FD3A1C0" w14:textId="77777777" w:rsidR="005319A0" w:rsidRDefault="007313EF">
            <w:pPr>
              <w:pStyle w:val="TableParagraph"/>
              <w:kinsoku w:val="0"/>
              <w:overflowPunct w:val="0"/>
              <w:spacing w:before="10"/>
              <w:ind w:right="1"/>
              <w:jc w:val="center"/>
            </w:pPr>
            <w:r>
              <w:rPr>
                <w:rFonts w:ascii="Arial" w:hAnsi="Arial" w:cs="Arial"/>
                <w:b/>
                <w:bCs/>
                <w:sz w:val="16"/>
                <w:szCs w:val="16"/>
              </w:rPr>
              <w:t>Comments</w:t>
            </w:r>
          </w:p>
        </w:tc>
      </w:tr>
      <w:tr w:rsidR="005319A0" w14:paraId="359F2A27" w14:textId="77777777">
        <w:trPr>
          <w:trHeight w:hRule="exact" w:val="216"/>
        </w:trPr>
        <w:tc>
          <w:tcPr>
            <w:tcW w:w="997" w:type="dxa"/>
            <w:tcBorders>
              <w:top w:val="single" w:sz="4" w:space="0" w:color="000000"/>
              <w:left w:val="single" w:sz="4" w:space="0" w:color="000000"/>
              <w:bottom w:val="single" w:sz="4" w:space="0" w:color="000000"/>
              <w:right w:val="single" w:sz="4" w:space="0" w:color="000000"/>
            </w:tcBorders>
          </w:tcPr>
          <w:p w14:paraId="542CD8A2" w14:textId="77777777" w:rsidR="005319A0" w:rsidRDefault="007313EF">
            <w:pPr>
              <w:pStyle w:val="TableParagraph"/>
              <w:kinsoku w:val="0"/>
              <w:overflowPunct w:val="0"/>
              <w:spacing w:line="178" w:lineRule="exact"/>
              <w:ind w:left="103"/>
            </w:pPr>
            <w:r>
              <w:rPr>
                <w:rFonts w:ascii="Arial" w:hAnsi="Arial" w:cs="Arial"/>
                <w:sz w:val="16"/>
                <w:szCs w:val="16"/>
              </w:rPr>
              <w:t>63(5)</w:t>
            </w:r>
          </w:p>
        </w:tc>
        <w:tc>
          <w:tcPr>
            <w:tcW w:w="847" w:type="dxa"/>
            <w:tcBorders>
              <w:top w:val="single" w:sz="4" w:space="0" w:color="000000"/>
              <w:left w:val="single" w:sz="4" w:space="0" w:color="000000"/>
              <w:bottom w:val="single" w:sz="4" w:space="0" w:color="000000"/>
              <w:right w:val="single" w:sz="4" w:space="0" w:color="000000"/>
            </w:tcBorders>
          </w:tcPr>
          <w:p w14:paraId="577FAC65" w14:textId="77777777" w:rsidR="005319A0" w:rsidRDefault="007313EF">
            <w:pPr>
              <w:pStyle w:val="TableParagraph"/>
              <w:kinsoku w:val="0"/>
              <w:overflowPunct w:val="0"/>
              <w:spacing w:line="178" w:lineRule="exact"/>
              <w:ind w:right="100"/>
              <w:jc w:val="right"/>
            </w:pPr>
            <w:r>
              <w:rPr>
                <w:rFonts w:ascii="Arial" w:hAnsi="Arial" w:cs="Arial"/>
                <w:spacing w:val="-1"/>
                <w:sz w:val="16"/>
                <w:szCs w:val="16"/>
              </w:rPr>
              <w:t>3.4</w:t>
            </w:r>
          </w:p>
        </w:tc>
        <w:tc>
          <w:tcPr>
            <w:tcW w:w="8793" w:type="dxa"/>
            <w:tcBorders>
              <w:top w:val="single" w:sz="4" w:space="0" w:color="000000"/>
              <w:left w:val="single" w:sz="4" w:space="0" w:color="000000"/>
              <w:bottom w:val="single" w:sz="4" w:space="0" w:color="000000"/>
              <w:right w:val="single" w:sz="4" w:space="0" w:color="000000"/>
            </w:tcBorders>
          </w:tcPr>
          <w:p w14:paraId="58058DF5" w14:textId="77777777" w:rsidR="005319A0" w:rsidRDefault="007313EF">
            <w:pPr>
              <w:pStyle w:val="TableParagraph"/>
              <w:kinsoku w:val="0"/>
              <w:overflowPunct w:val="0"/>
              <w:spacing w:line="204" w:lineRule="exact"/>
              <w:ind w:left="103"/>
            </w:pPr>
            <w:r>
              <w:rPr>
                <w:rFonts w:ascii="Arial" w:hAnsi="Arial" w:cs="Arial"/>
                <w:sz w:val="18"/>
                <w:szCs w:val="18"/>
              </w:rPr>
              <w:t>Does the written record contain the following</w:t>
            </w:r>
            <w:r>
              <w:rPr>
                <w:rFonts w:ascii="Arial" w:hAnsi="Arial" w:cs="Arial"/>
                <w:spacing w:val="-24"/>
                <w:sz w:val="18"/>
                <w:szCs w:val="18"/>
              </w:rPr>
              <w:t xml:space="preserve"> </w:t>
            </w:r>
            <w:r>
              <w:rPr>
                <w:rFonts w:ascii="Arial" w:hAnsi="Arial" w:cs="Arial"/>
                <w:sz w:val="18"/>
                <w:szCs w:val="18"/>
              </w:rPr>
              <w:t>particulars:</w:t>
            </w:r>
          </w:p>
        </w:tc>
        <w:tc>
          <w:tcPr>
            <w:tcW w:w="566" w:type="dxa"/>
            <w:tcBorders>
              <w:top w:val="single" w:sz="4" w:space="0" w:color="000000"/>
              <w:left w:val="single" w:sz="4" w:space="0" w:color="000000"/>
              <w:bottom w:val="single" w:sz="4" w:space="0" w:color="000000"/>
              <w:right w:val="single" w:sz="4" w:space="0" w:color="000000"/>
            </w:tcBorders>
          </w:tcPr>
          <w:p w14:paraId="6823E617"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443EE463"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3BCC7040" w14:textId="77777777" w:rsidR="005319A0" w:rsidRDefault="005319A0"/>
        </w:tc>
        <w:tc>
          <w:tcPr>
            <w:tcW w:w="3260" w:type="dxa"/>
            <w:tcBorders>
              <w:top w:val="single" w:sz="4" w:space="0" w:color="000000"/>
              <w:left w:val="single" w:sz="4" w:space="0" w:color="000000"/>
              <w:bottom w:val="single" w:sz="4" w:space="0" w:color="000000"/>
              <w:right w:val="single" w:sz="4" w:space="0" w:color="000000"/>
            </w:tcBorders>
          </w:tcPr>
          <w:p w14:paraId="2CFB0943" w14:textId="77777777" w:rsidR="005319A0" w:rsidRDefault="005319A0"/>
        </w:tc>
      </w:tr>
      <w:tr w:rsidR="005319A0" w14:paraId="119825BB" w14:textId="77777777">
        <w:trPr>
          <w:trHeight w:hRule="exact" w:val="218"/>
        </w:trPr>
        <w:tc>
          <w:tcPr>
            <w:tcW w:w="997" w:type="dxa"/>
            <w:tcBorders>
              <w:top w:val="single" w:sz="4" w:space="0" w:color="000000"/>
              <w:left w:val="single" w:sz="4" w:space="0" w:color="000000"/>
              <w:bottom w:val="single" w:sz="4" w:space="0" w:color="000000"/>
              <w:right w:val="single" w:sz="4" w:space="0" w:color="000000"/>
            </w:tcBorders>
          </w:tcPr>
          <w:p w14:paraId="3620F9B4" w14:textId="77777777" w:rsidR="005319A0" w:rsidRDefault="007313EF">
            <w:pPr>
              <w:pStyle w:val="TableParagraph"/>
              <w:kinsoku w:val="0"/>
              <w:overflowPunct w:val="0"/>
              <w:spacing w:line="178" w:lineRule="exact"/>
              <w:ind w:left="103"/>
            </w:pPr>
            <w:r>
              <w:rPr>
                <w:rFonts w:ascii="Arial" w:hAnsi="Arial" w:cs="Arial"/>
                <w:sz w:val="16"/>
                <w:szCs w:val="16"/>
              </w:rPr>
              <w:t>63(5)(a)-1</w:t>
            </w:r>
          </w:p>
        </w:tc>
        <w:tc>
          <w:tcPr>
            <w:tcW w:w="847" w:type="dxa"/>
            <w:tcBorders>
              <w:top w:val="single" w:sz="4" w:space="0" w:color="000000"/>
              <w:left w:val="single" w:sz="4" w:space="0" w:color="000000"/>
              <w:bottom w:val="single" w:sz="4" w:space="0" w:color="000000"/>
              <w:right w:val="single" w:sz="4" w:space="0" w:color="000000"/>
            </w:tcBorders>
          </w:tcPr>
          <w:p w14:paraId="2A183892" w14:textId="77777777" w:rsidR="005319A0" w:rsidRDefault="007313EF">
            <w:pPr>
              <w:pStyle w:val="TableParagraph"/>
              <w:kinsoku w:val="0"/>
              <w:overflowPunct w:val="0"/>
              <w:spacing w:line="178" w:lineRule="exact"/>
              <w:ind w:right="94"/>
              <w:jc w:val="right"/>
            </w:pPr>
            <w:r>
              <w:rPr>
                <w:rFonts w:ascii="Arial" w:hAnsi="Arial" w:cs="Arial"/>
                <w:spacing w:val="-1"/>
                <w:sz w:val="16"/>
                <w:szCs w:val="16"/>
              </w:rPr>
              <w:t>3.4.1</w:t>
            </w:r>
          </w:p>
        </w:tc>
        <w:tc>
          <w:tcPr>
            <w:tcW w:w="8793" w:type="dxa"/>
            <w:tcBorders>
              <w:top w:val="single" w:sz="4" w:space="0" w:color="000000"/>
              <w:left w:val="single" w:sz="4" w:space="0" w:color="000000"/>
              <w:bottom w:val="single" w:sz="4" w:space="0" w:color="000000"/>
              <w:right w:val="single" w:sz="4" w:space="0" w:color="000000"/>
            </w:tcBorders>
          </w:tcPr>
          <w:p w14:paraId="7E3F0C22" w14:textId="77777777" w:rsidR="005319A0" w:rsidRDefault="007313EF">
            <w:pPr>
              <w:pStyle w:val="TableParagraph"/>
              <w:kinsoku w:val="0"/>
              <w:overflowPunct w:val="0"/>
              <w:spacing w:line="204" w:lineRule="exact"/>
              <w:ind w:left="139"/>
            </w:pPr>
            <w:r>
              <w:rPr>
                <w:rFonts w:ascii="Arial" w:hAnsi="Arial" w:cs="Arial"/>
                <w:sz w:val="18"/>
                <w:szCs w:val="18"/>
              </w:rPr>
              <w:t>the</w:t>
            </w:r>
            <w:r>
              <w:rPr>
                <w:rFonts w:ascii="Arial" w:hAnsi="Arial" w:cs="Arial"/>
                <w:spacing w:val="-3"/>
                <w:sz w:val="18"/>
                <w:szCs w:val="18"/>
              </w:rPr>
              <w:t xml:space="preserve"> </w:t>
            </w:r>
            <w:r>
              <w:rPr>
                <w:rFonts w:ascii="Arial" w:hAnsi="Arial" w:cs="Arial"/>
                <w:sz w:val="18"/>
                <w:szCs w:val="18"/>
              </w:rPr>
              <w:t>date?</w:t>
            </w:r>
          </w:p>
        </w:tc>
        <w:tc>
          <w:tcPr>
            <w:tcW w:w="566" w:type="dxa"/>
            <w:tcBorders>
              <w:top w:val="single" w:sz="4" w:space="0" w:color="000000"/>
              <w:left w:val="single" w:sz="4" w:space="0" w:color="000000"/>
              <w:bottom w:val="single" w:sz="4" w:space="0" w:color="000000"/>
              <w:right w:val="single" w:sz="4" w:space="0" w:color="000000"/>
            </w:tcBorders>
          </w:tcPr>
          <w:p w14:paraId="53C15F0C"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3C684260"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06C72FC0" w14:textId="77777777" w:rsidR="005319A0" w:rsidRDefault="005319A0"/>
        </w:tc>
        <w:tc>
          <w:tcPr>
            <w:tcW w:w="3260" w:type="dxa"/>
            <w:tcBorders>
              <w:top w:val="single" w:sz="4" w:space="0" w:color="000000"/>
              <w:left w:val="single" w:sz="4" w:space="0" w:color="000000"/>
              <w:bottom w:val="single" w:sz="4" w:space="0" w:color="000000"/>
              <w:right w:val="single" w:sz="4" w:space="0" w:color="000000"/>
            </w:tcBorders>
          </w:tcPr>
          <w:p w14:paraId="227F882F" w14:textId="77777777" w:rsidR="005319A0" w:rsidRDefault="005319A0"/>
        </w:tc>
      </w:tr>
      <w:tr w:rsidR="005319A0" w14:paraId="4D491B53" w14:textId="77777777">
        <w:trPr>
          <w:trHeight w:hRule="exact" w:val="216"/>
        </w:trPr>
        <w:tc>
          <w:tcPr>
            <w:tcW w:w="997" w:type="dxa"/>
            <w:tcBorders>
              <w:top w:val="single" w:sz="4" w:space="0" w:color="000000"/>
              <w:left w:val="single" w:sz="4" w:space="0" w:color="000000"/>
              <w:bottom w:val="single" w:sz="4" w:space="0" w:color="000000"/>
              <w:right w:val="single" w:sz="4" w:space="0" w:color="000000"/>
            </w:tcBorders>
          </w:tcPr>
          <w:p w14:paraId="14EC2252" w14:textId="77777777" w:rsidR="005319A0" w:rsidRDefault="007313EF">
            <w:pPr>
              <w:pStyle w:val="TableParagraph"/>
              <w:kinsoku w:val="0"/>
              <w:overflowPunct w:val="0"/>
              <w:spacing w:line="178" w:lineRule="exact"/>
              <w:ind w:left="103"/>
            </w:pPr>
            <w:r>
              <w:rPr>
                <w:rFonts w:ascii="Arial" w:hAnsi="Arial" w:cs="Arial"/>
                <w:sz w:val="16"/>
                <w:szCs w:val="16"/>
              </w:rPr>
              <w:t>63(5)(a)-2</w:t>
            </w:r>
          </w:p>
        </w:tc>
        <w:tc>
          <w:tcPr>
            <w:tcW w:w="847" w:type="dxa"/>
            <w:tcBorders>
              <w:top w:val="single" w:sz="4" w:space="0" w:color="000000"/>
              <w:left w:val="single" w:sz="4" w:space="0" w:color="000000"/>
              <w:bottom w:val="single" w:sz="4" w:space="0" w:color="000000"/>
              <w:right w:val="single" w:sz="4" w:space="0" w:color="000000"/>
            </w:tcBorders>
          </w:tcPr>
          <w:p w14:paraId="41ED5DC9" w14:textId="77777777" w:rsidR="005319A0" w:rsidRDefault="007313EF">
            <w:pPr>
              <w:pStyle w:val="TableParagraph"/>
              <w:kinsoku w:val="0"/>
              <w:overflowPunct w:val="0"/>
              <w:spacing w:line="178" w:lineRule="exact"/>
              <w:ind w:right="94"/>
              <w:jc w:val="right"/>
            </w:pPr>
            <w:r>
              <w:rPr>
                <w:rFonts w:ascii="Arial" w:hAnsi="Arial" w:cs="Arial"/>
                <w:spacing w:val="-1"/>
                <w:sz w:val="16"/>
                <w:szCs w:val="16"/>
              </w:rPr>
              <w:t>3.4.2</w:t>
            </w:r>
          </w:p>
        </w:tc>
        <w:tc>
          <w:tcPr>
            <w:tcW w:w="8793" w:type="dxa"/>
            <w:tcBorders>
              <w:top w:val="single" w:sz="4" w:space="0" w:color="000000"/>
              <w:left w:val="single" w:sz="4" w:space="0" w:color="000000"/>
              <w:bottom w:val="single" w:sz="4" w:space="0" w:color="000000"/>
              <w:right w:val="single" w:sz="4" w:space="0" w:color="000000"/>
            </w:tcBorders>
          </w:tcPr>
          <w:p w14:paraId="4A33B220" w14:textId="77777777" w:rsidR="005319A0" w:rsidRDefault="007313EF">
            <w:pPr>
              <w:pStyle w:val="TableParagraph"/>
              <w:kinsoku w:val="0"/>
              <w:overflowPunct w:val="0"/>
              <w:spacing w:line="204" w:lineRule="exact"/>
              <w:ind w:left="153"/>
            </w:pPr>
            <w:r>
              <w:rPr>
                <w:rFonts w:ascii="Arial" w:hAnsi="Arial" w:cs="Arial"/>
                <w:sz w:val="18"/>
                <w:szCs w:val="18"/>
              </w:rPr>
              <w:t>the number of the</w:t>
            </w:r>
            <w:r>
              <w:rPr>
                <w:rFonts w:ascii="Arial" w:hAnsi="Arial" w:cs="Arial"/>
                <w:spacing w:val="-24"/>
                <w:sz w:val="18"/>
                <w:szCs w:val="18"/>
              </w:rPr>
              <w:t xml:space="preserve"> </w:t>
            </w:r>
            <w:r>
              <w:rPr>
                <w:rFonts w:ascii="Arial" w:hAnsi="Arial" w:cs="Arial"/>
                <w:sz w:val="18"/>
                <w:szCs w:val="18"/>
              </w:rPr>
              <w:t>transaction?</w:t>
            </w:r>
          </w:p>
        </w:tc>
        <w:tc>
          <w:tcPr>
            <w:tcW w:w="566" w:type="dxa"/>
            <w:tcBorders>
              <w:top w:val="single" w:sz="4" w:space="0" w:color="000000"/>
              <w:left w:val="single" w:sz="4" w:space="0" w:color="000000"/>
              <w:bottom w:val="single" w:sz="4" w:space="0" w:color="000000"/>
              <w:right w:val="single" w:sz="4" w:space="0" w:color="000000"/>
            </w:tcBorders>
          </w:tcPr>
          <w:p w14:paraId="3C4541C1"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47F85192"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1C5E1A52" w14:textId="77777777" w:rsidR="005319A0" w:rsidRDefault="005319A0"/>
        </w:tc>
        <w:tc>
          <w:tcPr>
            <w:tcW w:w="3260" w:type="dxa"/>
            <w:tcBorders>
              <w:top w:val="single" w:sz="4" w:space="0" w:color="000000"/>
              <w:left w:val="single" w:sz="4" w:space="0" w:color="000000"/>
              <w:bottom w:val="single" w:sz="4" w:space="0" w:color="000000"/>
              <w:right w:val="single" w:sz="4" w:space="0" w:color="000000"/>
            </w:tcBorders>
          </w:tcPr>
          <w:p w14:paraId="61246BD1" w14:textId="77777777" w:rsidR="005319A0" w:rsidRDefault="005319A0"/>
        </w:tc>
      </w:tr>
      <w:tr w:rsidR="005319A0" w14:paraId="13E8DBD6" w14:textId="77777777">
        <w:trPr>
          <w:trHeight w:hRule="exact" w:val="216"/>
        </w:trPr>
        <w:tc>
          <w:tcPr>
            <w:tcW w:w="997" w:type="dxa"/>
            <w:tcBorders>
              <w:top w:val="single" w:sz="4" w:space="0" w:color="000000"/>
              <w:left w:val="single" w:sz="4" w:space="0" w:color="000000"/>
              <w:bottom w:val="single" w:sz="4" w:space="0" w:color="000000"/>
              <w:right w:val="single" w:sz="4" w:space="0" w:color="000000"/>
            </w:tcBorders>
          </w:tcPr>
          <w:p w14:paraId="08AA164C" w14:textId="77777777" w:rsidR="005319A0" w:rsidRDefault="007313EF">
            <w:pPr>
              <w:pStyle w:val="TableParagraph"/>
              <w:kinsoku w:val="0"/>
              <w:overflowPunct w:val="0"/>
              <w:spacing w:line="178" w:lineRule="exact"/>
              <w:ind w:left="103"/>
            </w:pPr>
            <w:r>
              <w:rPr>
                <w:rFonts w:ascii="Arial" w:hAnsi="Arial" w:cs="Arial"/>
                <w:sz w:val="16"/>
                <w:szCs w:val="16"/>
              </w:rPr>
              <w:t>63(5)(b)</w:t>
            </w:r>
          </w:p>
        </w:tc>
        <w:tc>
          <w:tcPr>
            <w:tcW w:w="847" w:type="dxa"/>
            <w:tcBorders>
              <w:top w:val="single" w:sz="4" w:space="0" w:color="000000"/>
              <w:left w:val="single" w:sz="4" w:space="0" w:color="000000"/>
              <w:bottom w:val="single" w:sz="4" w:space="0" w:color="000000"/>
              <w:right w:val="single" w:sz="4" w:space="0" w:color="000000"/>
            </w:tcBorders>
          </w:tcPr>
          <w:p w14:paraId="00261E9B" w14:textId="77777777" w:rsidR="005319A0" w:rsidRDefault="007313EF">
            <w:pPr>
              <w:pStyle w:val="TableParagraph"/>
              <w:kinsoku w:val="0"/>
              <w:overflowPunct w:val="0"/>
              <w:spacing w:line="178" w:lineRule="exact"/>
              <w:ind w:right="94"/>
              <w:jc w:val="right"/>
            </w:pPr>
            <w:r>
              <w:rPr>
                <w:rFonts w:ascii="Arial" w:hAnsi="Arial" w:cs="Arial"/>
                <w:spacing w:val="-1"/>
                <w:sz w:val="16"/>
                <w:szCs w:val="16"/>
              </w:rPr>
              <w:t>3.4.3</w:t>
            </w:r>
          </w:p>
        </w:tc>
        <w:tc>
          <w:tcPr>
            <w:tcW w:w="8793" w:type="dxa"/>
            <w:tcBorders>
              <w:top w:val="single" w:sz="4" w:space="0" w:color="000000"/>
              <w:left w:val="single" w:sz="4" w:space="0" w:color="000000"/>
              <w:bottom w:val="single" w:sz="4" w:space="0" w:color="000000"/>
              <w:right w:val="single" w:sz="4" w:space="0" w:color="000000"/>
            </w:tcBorders>
          </w:tcPr>
          <w:p w14:paraId="5170CE3D" w14:textId="77777777" w:rsidR="005319A0" w:rsidRDefault="007313EF">
            <w:pPr>
              <w:pStyle w:val="TableParagraph"/>
              <w:kinsoku w:val="0"/>
              <w:overflowPunct w:val="0"/>
              <w:spacing w:line="204" w:lineRule="exact"/>
              <w:ind w:left="153"/>
            </w:pPr>
            <w:r>
              <w:rPr>
                <w:rFonts w:ascii="Arial" w:hAnsi="Arial" w:cs="Arial"/>
                <w:sz w:val="18"/>
                <w:szCs w:val="18"/>
              </w:rPr>
              <w:t>the amount</w:t>
            </w:r>
            <w:r>
              <w:rPr>
                <w:rFonts w:ascii="Arial" w:hAnsi="Arial" w:cs="Arial"/>
                <w:spacing w:val="-8"/>
                <w:sz w:val="18"/>
                <w:szCs w:val="18"/>
              </w:rPr>
              <w:t xml:space="preserve"> </w:t>
            </w:r>
            <w:r>
              <w:rPr>
                <w:rFonts w:ascii="Arial" w:hAnsi="Arial" w:cs="Arial"/>
                <w:sz w:val="18"/>
                <w:szCs w:val="18"/>
              </w:rPr>
              <w:t>withdrawn?</w:t>
            </w:r>
          </w:p>
        </w:tc>
        <w:tc>
          <w:tcPr>
            <w:tcW w:w="566" w:type="dxa"/>
            <w:tcBorders>
              <w:top w:val="single" w:sz="4" w:space="0" w:color="000000"/>
              <w:left w:val="single" w:sz="4" w:space="0" w:color="000000"/>
              <w:bottom w:val="single" w:sz="4" w:space="0" w:color="000000"/>
              <w:right w:val="single" w:sz="4" w:space="0" w:color="000000"/>
            </w:tcBorders>
          </w:tcPr>
          <w:p w14:paraId="6FA4E143"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2362AD2B"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1B9A1EC5" w14:textId="77777777" w:rsidR="005319A0" w:rsidRDefault="005319A0"/>
        </w:tc>
        <w:tc>
          <w:tcPr>
            <w:tcW w:w="3260" w:type="dxa"/>
            <w:tcBorders>
              <w:top w:val="single" w:sz="4" w:space="0" w:color="000000"/>
              <w:left w:val="single" w:sz="4" w:space="0" w:color="000000"/>
              <w:bottom w:val="single" w:sz="4" w:space="0" w:color="000000"/>
              <w:right w:val="single" w:sz="4" w:space="0" w:color="000000"/>
            </w:tcBorders>
          </w:tcPr>
          <w:p w14:paraId="029B1E5F" w14:textId="77777777" w:rsidR="005319A0" w:rsidRDefault="005319A0"/>
        </w:tc>
      </w:tr>
      <w:tr w:rsidR="005319A0" w14:paraId="763203ED" w14:textId="77777777">
        <w:trPr>
          <w:trHeight w:hRule="exact" w:val="300"/>
        </w:trPr>
        <w:tc>
          <w:tcPr>
            <w:tcW w:w="997" w:type="dxa"/>
            <w:tcBorders>
              <w:top w:val="single" w:sz="4" w:space="0" w:color="000000"/>
              <w:left w:val="single" w:sz="4" w:space="0" w:color="000000"/>
              <w:bottom w:val="single" w:sz="4" w:space="0" w:color="000000"/>
              <w:right w:val="single" w:sz="4" w:space="0" w:color="000000"/>
            </w:tcBorders>
          </w:tcPr>
          <w:p w14:paraId="6746527F" w14:textId="77777777" w:rsidR="005319A0" w:rsidRDefault="005319A0"/>
        </w:tc>
        <w:tc>
          <w:tcPr>
            <w:tcW w:w="847" w:type="dxa"/>
            <w:tcBorders>
              <w:top w:val="single" w:sz="4" w:space="0" w:color="000000"/>
              <w:left w:val="single" w:sz="4" w:space="0" w:color="000000"/>
              <w:bottom w:val="single" w:sz="4" w:space="0" w:color="000000"/>
              <w:right w:val="single" w:sz="4" w:space="0" w:color="000000"/>
            </w:tcBorders>
          </w:tcPr>
          <w:p w14:paraId="0FD7B3FF" w14:textId="77777777" w:rsidR="005319A0" w:rsidRDefault="007313EF">
            <w:pPr>
              <w:pStyle w:val="TableParagraph"/>
              <w:kinsoku w:val="0"/>
              <w:overflowPunct w:val="0"/>
              <w:spacing w:line="180" w:lineRule="exact"/>
              <w:ind w:right="97"/>
              <w:jc w:val="right"/>
            </w:pPr>
            <w:r>
              <w:rPr>
                <w:rFonts w:ascii="Arial" w:hAnsi="Arial" w:cs="Arial"/>
                <w:spacing w:val="-1"/>
                <w:sz w:val="16"/>
                <w:szCs w:val="16"/>
              </w:rPr>
              <w:t>3.4.4</w:t>
            </w:r>
          </w:p>
        </w:tc>
        <w:tc>
          <w:tcPr>
            <w:tcW w:w="8793" w:type="dxa"/>
            <w:tcBorders>
              <w:top w:val="single" w:sz="4" w:space="0" w:color="000000"/>
              <w:left w:val="single" w:sz="4" w:space="0" w:color="000000"/>
              <w:bottom w:val="single" w:sz="4" w:space="0" w:color="000000"/>
              <w:right w:val="single" w:sz="4" w:space="0" w:color="000000"/>
            </w:tcBorders>
          </w:tcPr>
          <w:p w14:paraId="6120F9A7" w14:textId="77777777" w:rsidR="005319A0" w:rsidRDefault="007313EF">
            <w:pPr>
              <w:pStyle w:val="TableParagraph"/>
              <w:kinsoku w:val="0"/>
              <w:overflowPunct w:val="0"/>
              <w:spacing w:line="206" w:lineRule="exact"/>
              <w:ind w:left="153"/>
            </w:pPr>
            <w:r>
              <w:rPr>
                <w:rFonts w:ascii="Arial" w:hAnsi="Arial" w:cs="Arial"/>
                <w:sz w:val="18"/>
                <w:szCs w:val="18"/>
              </w:rPr>
              <w:t>in the case of a withdrawal made by</w:t>
            </w:r>
            <w:r>
              <w:rPr>
                <w:rFonts w:ascii="Arial" w:hAnsi="Arial" w:cs="Arial"/>
                <w:spacing w:val="-14"/>
                <w:sz w:val="18"/>
                <w:szCs w:val="18"/>
              </w:rPr>
              <w:t xml:space="preserve"> </w:t>
            </w:r>
            <w:r>
              <w:rPr>
                <w:rFonts w:ascii="Arial" w:hAnsi="Arial" w:cs="Arial"/>
                <w:sz w:val="18"/>
                <w:szCs w:val="18"/>
              </w:rPr>
              <w:t>cheque:</w:t>
            </w:r>
          </w:p>
        </w:tc>
        <w:tc>
          <w:tcPr>
            <w:tcW w:w="566" w:type="dxa"/>
            <w:tcBorders>
              <w:top w:val="single" w:sz="4" w:space="0" w:color="000000"/>
              <w:left w:val="single" w:sz="4" w:space="0" w:color="000000"/>
              <w:bottom w:val="single" w:sz="4" w:space="0" w:color="000000"/>
              <w:right w:val="single" w:sz="4" w:space="0" w:color="000000"/>
            </w:tcBorders>
          </w:tcPr>
          <w:p w14:paraId="49166877"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7BB26D2D"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07135049" w14:textId="77777777" w:rsidR="005319A0" w:rsidRDefault="005319A0"/>
        </w:tc>
        <w:tc>
          <w:tcPr>
            <w:tcW w:w="3260" w:type="dxa"/>
            <w:tcBorders>
              <w:top w:val="single" w:sz="4" w:space="0" w:color="000000"/>
              <w:left w:val="single" w:sz="4" w:space="0" w:color="000000"/>
              <w:bottom w:val="single" w:sz="4" w:space="0" w:color="000000"/>
              <w:right w:val="single" w:sz="4" w:space="0" w:color="000000"/>
            </w:tcBorders>
          </w:tcPr>
          <w:p w14:paraId="0AFBBA98" w14:textId="77777777" w:rsidR="005319A0" w:rsidRDefault="005319A0"/>
        </w:tc>
      </w:tr>
      <w:tr w:rsidR="005319A0" w14:paraId="1722ED16" w14:textId="77777777">
        <w:trPr>
          <w:trHeight w:hRule="exact" w:val="216"/>
        </w:trPr>
        <w:tc>
          <w:tcPr>
            <w:tcW w:w="997" w:type="dxa"/>
            <w:tcBorders>
              <w:top w:val="single" w:sz="4" w:space="0" w:color="000000"/>
              <w:left w:val="single" w:sz="4" w:space="0" w:color="000000"/>
              <w:bottom w:val="single" w:sz="4" w:space="0" w:color="000000"/>
              <w:right w:val="single" w:sz="4" w:space="0" w:color="000000"/>
            </w:tcBorders>
          </w:tcPr>
          <w:p w14:paraId="77CD8977" w14:textId="77777777" w:rsidR="005319A0" w:rsidRDefault="007313EF">
            <w:pPr>
              <w:pStyle w:val="TableParagraph"/>
              <w:kinsoku w:val="0"/>
              <w:overflowPunct w:val="0"/>
              <w:spacing w:line="178" w:lineRule="exact"/>
              <w:ind w:left="103"/>
            </w:pPr>
            <w:r>
              <w:rPr>
                <w:rFonts w:ascii="Arial" w:hAnsi="Arial" w:cs="Arial"/>
                <w:sz w:val="16"/>
                <w:szCs w:val="16"/>
              </w:rPr>
              <w:t>63(5)(c)-1</w:t>
            </w:r>
          </w:p>
        </w:tc>
        <w:tc>
          <w:tcPr>
            <w:tcW w:w="847" w:type="dxa"/>
            <w:tcBorders>
              <w:top w:val="single" w:sz="4" w:space="0" w:color="000000"/>
              <w:left w:val="single" w:sz="4" w:space="0" w:color="000000"/>
              <w:bottom w:val="single" w:sz="4" w:space="0" w:color="000000"/>
              <w:right w:val="single" w:sz="4" w:space="0" w:color="000000"/>
            </w:tcBorders>
          </w:tcPr>
          <w:p w14:paraId="231F8980" w14:textId="77777777" w:rsidR="005319A0" w:rsidRDefault="007313EF">
            <w:pPr>
              <w:pStyle w:val="TableParagraph"/>
              <w:kinsoku w:val="0"/>
              <w:overflowPunct w:val="0"/>
              <w:spacing w:line="178" w:lineRule="exact"/>
              <w:ind w:right="96"/>
              <w:jc w:val="right"/>
            </w:pPr>
            <w:r>
              <w:rPr>
                <w:rFonts w:ascii="Arial" w:hAnsi="Arial" w:cs="Arial"/>
                <w:spacing w:val="-1"/>
                <w:sz w:val="16"/>
                <w:szCs w:val="16"/>
              </w:rPr>
              <w:t>3.4.4.1</w:t>
            </w:r>
          </w:p>
        </w:tc>
        <w:tc>
          <w:tcPr>
            <w:tcW w:w="8793" w:type="dxa"/>
            <w:tcBorders>
              <w:top w:val="single" w:sz="4" w:space="0" w:color="000000"/>
              <w:left w:val="single" w:sz="4" w:space="0" w:color="000000"/>
              <w:bottom w:val="single" w:sz="4" w:space="0" w:color="000000"/>
              <w:right w:val="single" w:sz="4" w:space="0" w:color="000000"/>
            </w:tcBorders>
          </w:tcPr>
          <w:p w14:paraId="0BEAC34D" w14:textId="77777777" w:rsidR="005319A0" w:rsidRDefault="007313EF">
            <w:pPr>
              <w:pStyle w:val="TableParagraph"/>
              <w:kinsoku w:val="0"/>
              <w:overflowPunct w:val="0"/>
              <w:spacing w:line="204" w:lineRule="exact"/>
              <w:ind w:left="139"/>
            </w:pPr>
            <w:r>
              <w:rPr>
                <w:rFonts w:ascii="Arial" w:hAnsi="Arial" w:cs="Arial"/>
                <w:sz w:val="18"/>
                <w:szCs w:val="18"/>
              </w:rPr>
              <w:t>the name of the person to whom payment is to be made?</w:t>
            </w:r>
            <w:r>
              <w:rPr>
                <w:rFonts w:ascii="Arial" w:hAnsi="Arial" w:cs="Arial"/>
                <w:spacing w:val="-19"/>
                <w:sz w:val="18"/>
                <w:szCs w:val="18"/>
              </w:rPr>
              <w:t xml:space="preserve"> </w:t>
            </w:r>
            <w:r>
              <w:rPr>
                <w:rFonts w:ascii="Arial" w:hAnsi="Arial" w:cs="Arial"/>
                <w:sz w:val="18"/>
                <w:szCs w:val="18"/>
              </w:rPr>
              <w:t>or</w:t>
            </w:r>
          </w:p>
        </w:tc>
        <w:tc>
          <w:tcPr>
            <w:tcW w:w="566" w:type="dxa"/>
            <w:tcBorders>
              <w:top w:val="single" w:sz="4" w:space="0" w:color="000000"/>
              <w:left w:val="single" w:sz="4" w:space="0" w:color="000000"/>
              <w:bottom w:val="single" w:sz="4" w:space="0" w:color="000000"/>
              <w:right w:val="single" w:sz="4" w:space="0" w:color="000000"/>
            </w:tcBorders>
          </w:tcPr>
          <w:p w14:paraId="4853259B"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38D693D6"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1AF23B22" w14:textId="77777777" w:rsidR="005319A0" w:rsidRDefault="005319A0"/>
        </w:tc>
        <w:tc>
          <w:tcPr>
            <w:tcW w:w="3260" w:type="dxa"/>
            <w:tcBorders>
              <w:top w:val="single" w:sz="4" w:space="0" w:color="000000"/>
              <w:left w:val="single" w:sz="4" w:space="0" w:color="000000"/>
              <w:bottom w:val="single" w:sz="4" w:space="0" w:color="000000"/>
              <w:right w:val="single" w:sz="4" w:space="0" w:color="000000"/>
            </w:tcBorders>
          </w:tcPr>
          <w:p w14:paraId="59D33847" w14:textId="77777777" w:rsidR="005319A0" w:rsidRDefault="005319A0"/>
        </w:tc>
      </w:tr>
      <w:tr w:rsidR="005319A0" w14:paraId="0C1AC608" w14:textId="77777777">
        <w:trPr>
          <w:trHeight w:hRule="exact" w:val="216"/>
        </w:trPr>
        <w:tc>
          <w:tcPr>
            <w:tcW w:w="997" w:type="dxa"/>
            <w:tcBorders>
              <w:top w:val="single" w:sz="4" w:space="0" w:color="000000"/>
              <w:left w:val="single" w:sz="4" w:space="0" w:color="000000"/>
              <w:bottom w:val="single" w:sz="4" w:space="0" w:color="000000"/>
              <w:right w:val="single" w:sz="4" w:space="0" w:color="000000"/>
            </w:tcBorders>
          </w:tcPr>
          <w:p w14:paraId="31EE310C" w14:textId="77777777" w:rsidR="005319A0" w:rsidRDefault="007313EF">
            <w:pPr>
              <w:pStyle w:val="TableParagraph"/>
              <w:kinsoku w:val="0"/>
              <w:overflowPunct w:val="0"/>
              <w:spacing w:line="178" w:lineRule="exact"/>
              <w:ind w:left="103"/>
            </w:pPr>
            <w:r>
              <w:rPr>
                <w:rFonts w:ascii="Arial" w:hAnsi="Arial" w:cs="Arial"/>
                <w:sz w:val="16"/>
                <w:szCs w:val="16"/>
              </w:rPr>
              <w:t>63(5)(c)-2</w:t>
            </w:r>
          </w:p>
        </w:tc>
        <w:tc>
          <w:tcPr>
            <w:tcW w:w="847" w:type="dxa"/>
            <w:tcBorders>
              <w:top w:val="single" w:sz="4" w:space="0" w:color="000000"/>
              <w:left w:val="single" w:sz="4" w:space="0" w:color="000000"/>
              <w:bottom w:val="single" w:sz="4" w:space="0" w:color="000000"/>
              <w:right w:val="single" w:sz="4" w:space="0" w:color="000000"/>
            </w:tcBorders>
          </w:tcPr>
          <w:p w14:paraId="19DC5AD9" w14:textId="77777777" w:rsidR="005319A0" w:rsidRDefault="007313EF">
            <w:pPr>
              <w:pStyle w:val="TableParagraph"/>
              <w:kinsoku w:val="0"/>
              <w:overflowPunct w:val="0"/>
              <w:spacing w:line="178" w:lineRule="exact"/>
              <w:ind w:right="96"/>
              <w:jc w:val="right"/>
            </w:pPr>
            <w:r>
              <w:rPr>
                <w:rFonts w:ascii="Arial" w:hAnsi="Arial" w:cs="Arial"/>
                <w:spacing w:val="-1"/>
                <w:sz w:val="16"/>
                <w:szCs w:val="16"/>
              </w:rPr>
              <w:t>3.4.4.2</w:t>
            </w:r>
          </w:p>
        </w:tc>
        <w:tc>
          <w:tcPr>
            <w:tcW w:w="8793" w:type="dxa"/>
            <w:tcBorders>
              <w:top w:val="single" w:sz="4" w:space="0" w:color="000000"/>
              <w:left w:val="single" w:sz="4" w:space="0" w:color="000000"/>
              <w:bottom w:val="single" w:sz="4" w:space="0" w:color="000000"/>
              <w:right w:val="single" w:sz="4" w:space="0" w:color="000000"/>
            </w:tcBorders>
          </w:tcPr>
          <w:p w14:paraId="3596073B" w14:textId="77777777" w:rsidR="005319A0" w:rsidRDefault="007313EF">
            <w:pPr>
              <w:pStyle w:val="TableParagraph"/>
              <w:kinsoku w:val="0"/>
              <w:overflowPunct w:val="0"/>
              <w:spacing w:line="204" w:lineRule="exact"/>
              <w:ind w:left="139"/>
            </w:pPr>
            <w:r>
              <w:rPr>
                <w:rFonts w:ascii="Arial" w:hAnsi="Arial" w:cs="Arial"/>
                <w:sz w:val="18"/>
                <w:szCs w:val="18"/>
              </w:rPr>
              <w:t>if the cheque is made payable to an</w:t>
            </w:r>
            <w:r>
              <w:rPr>
                <w:rFonts w:ascii="Arial" w:hAnsi="Arial" w:cs="Arial"/>
                <w:spacing w:val="-16"/>
                <w:sz w:val="18"/>
                <w:szCs w:val="18"/>
              </w:rPr>
              <w:t xml:space="preserve"> </w:t>
            </w:r>
            <w:r>
              <w:rPr>
                <w:rFonts w:ascii="Arial" w:hAnsi="Arial" w:cs="Arial"/>
                <w:sz w:val="18"/>
                <w:szCs w:val="18"/>
              </w:rPr>
              <w:t>ADI:</w:t>
            </w:r>
          </w:p>
        </w:tc>
        <w:tc>
          <w:tcPr>
            <w:tcW w:w="566" w:type="dxa"/>
            <w:tcBorders>
              <w:top w:val="single" w:sz="4" w:space="0" w:color="000000"/>
              <w:left w:val="single" w:sz="4" w:space="0" w:color="000000"/>
              <w:bottom w:val="single" w:sz="4" w:space="0" w:color="000000"/>
              <w:right w:val="single" w:sz="4" w:space="0" w:color="000000"/>
            </w:tcBorders>
          </w:tcPr>
          <w:p w14:paraId="57A03873"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38A281B3"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4D567569" w14:textId="77777777" w:rsidR="005319A0" w:rsidRDefault="005319A0"/>
        </w:tc>
        <w:tc>
          <w:tcPr>
            <w:tcW w:w="3260" w:type="dxa"/>
            <w:tcBorders>
              <w:top w:val="single" w:sz="4" w:space="0" w:color="000000"/>
              <w:left w:val="single" w:sz="4" w:space="0" w:color="000000"/>
              <w:bottom w:val="single" w:sz="4" w:space="0" w:color="000000"/>
              <w:right w:val="single" w:sz="4" w:space="0" w:color="000000"/>
            </w:tcBorders>
          </w:tcPr>
          <w:p w14:paraId="08E31EA1" w14:textId="77777777" w:rsidR="005319A0" w:rsidRDefault="005319A0"/>
        </w:tc>
      </w:tr>
      <w:tr w:rsidR="005319A0" w14:paraId="117B0366" w14:textId="77777777">
        <w:trPr>
          <w:trHeight w:hRule="exact" w:val="216"/>
        </w:trPr>
        <w:tc>
          <w:tcPr>
            <w:tcW w:w="997" w:type="dxa"/>
            <w:tcBorders>
              <w:top w:val="single" w:sz="4" w:space="0" w:color="000000"/>
              <w:left w:val="single" w:sz="4" w:space="0" w:color="000000"/>
              <w:bottom w:val="single" w:sz="4" w:space="0" w:color="000000"/>
              <w:right w:val="single" w:sz="4" w:space="0" w:color="000000"/>
            </w:tcBorders>
          </w:tcPr>
          <w:p w14:paraId="7A2BD594" w14:textId="77777777" w:rsidR="005319A0" w:rsidRDefault="007313EF">
            <w:pPr>
              <w:pStyle w:val="TableParagraph"/>
              <w:kinsoku w:val="0"/>
              <w:overflowPunct w:val="0"/>
              <w:spacing w:line="180" w:lineRule="exact"/>
              <w:ind w:left="103"/>
            </w:pPr>
            <w:r>
              <w:rPr>
                <w:rFonts w:ascii="Arial" w:hAnsi="Arial" w:cs="Arial"/>
                <w:sz w:val="16"/>
                <w:szCs w:val="16"/>
              </w:rPr>
              <w:t>63(5)(c)-3</w:t>
            </w:r>
          </w:p>
        </w:tc>
        <w:tc>
          <w:tcPr>
            <w:tcW w:w="847" w:type="dxa"/>
            <w:tcBorders>
              <w:top w:val="single" w:sz="4" w:space="0" w:color="000000"/>
              <w:left w:val="single" w:sz="4" w:space="0" w:color="000000"/>
              <w:bottom w:val="single" w:sz="4" w:space="0" w:color="000000"/>
              <w:right w:val="single" w:sz="4" w:space="0" w:color="000000"/>
            </w:tcBorders>
          </w:tcPr>
          <w:p w14:paraId="7EAD8333" w14:textId="77777777" w:rsidR="005319A0" w:rsidRDefault="007313EF">
            <w:pPr>
              <w:pStyle w:val="TableParagraph"/>
              <w:kinsoku w:val="0"/>
              <w:overflowPunct w:val="0"/>
              <w:spacing w:line="180" w:lineRule="exact"/>
              <w:ind w:right="98"/>
              <w:jc w:val="right"/>
            </w:pPr>
            <w:r>
              <w:rPr>
                <w:rFonts w:ascii="Arial" w:hAnsi="Arial" w:cs="Arial"/>
                <w:spacing w:val="-1"/>
                <w:sz w:val="16"/>
                <w:szCs w:val="16"/>
              </w:rPr>
              <w:t>3.4.4.2.1</w:t>
            </w:r>
          </w:p>
        </w:tc>
        <w:tc>
          <w:tcPr>
            <w:tcW w:w="8793" w:type="dxa"/>
            <w:tcBorders>
              <w:top w:val="single" w:sz="4" w:space="0" w:color="000000"/>
              <w:left w:val="single" w:sz="4" w:space="0" w:color="000000"/>
              <w:bottom w:val="single" w:sz="4" w:space="0" w:color="000000"/>
              <w:right w:val="single" w:sz="4" w:space="0" w:color="000000"/>
            </w:tcBorders>
          </w:tcPr>
          <w:p w14:paraId="618F4638" w14:textId="77777777" w:rsidR="005319A0" w:rsidRDefault="007313EF">
            <w:pPr>
              <w:pStyle w:val="TableParagraph"/>
              <w:kinsoku w:val="0"/>
              <w:overflowPunct w:val="0"/>
              <w:spacing w:line="204" w:lineRule="exact"/>
              <w:ind w:left="139"/>
            </w:pPr>
            <w:r>
              <w:rPr>
                <w:rFonts w:ascii="Arial" w:hAnsi="Arial" w:cs="Arial"/>
                <w:sz w:val="18"/>
                <w:szCs w:val="18"/>
              </w:rPr>
              <w:t>the name or BSB number of the</w:t>
            </w:r>
            <w:r>
              <w:rPr>
                <w:rFonts w:ascii="Arial" w:hAnsi="Arial" w:cs="Arial"/>
                <w:spacing w:val="-9"/>
                <w:sz w:val="18"/>
                <w:szCs w:val="18"/>
              </w:rPr>
              <w:t xml:space="preserve"> </w:t>
            </w:r>
            <w:r>
              <w:rPr>
                <w:rFonts w:ascii="Arial" w:hAnsi="Arial" w:cs="Arial"/>
                <w:sz w:val="18"/>
                <w:szCs w:val="18"/>
              </w:rPr>
              <w:t>ADI?</w:t>
            </w:r>
          </w:p>
        </w:tc>
        <w:tc>
          <w:tcPr>
            <w:tcW w:w="566" w:type="dxa"/>
            <w:tcBorders>
              <w:top w:val="single" w:sz="4" w:space="0" w:color="000000"/>
              <w:left w:val="single" w:sz="4" w:space="0" w:color="000000"/>
              <w:bottom w:val="single" w:sz="4" w:space="0" w:color="000000"/>
              <w:right w:val="single" w:sz="4" w:space="0" w:color="000000"/>
            </w:tcBorders>
          </w:tcPr>
          <w:p w14:paraId="5085B493"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346D4A43"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5FC6C487" w14:textId="77777777" w:rsidR="005319A0" w:rsidRDefault="005319A0"/>
        </w:tc>
        <w:tc>
          <w:tcPr>
            <w:tcW w:w="3260" w:type="dxa"/>
            <w:tcBorders>
              <w:top w:val="single" w:sz="4" w:space="0" w:color="000000"/>
              <w:left w:val="single" w:sz="4" w:space="0" w:color="000000"/>
              <w:bottom w:val="single" w:sz="4" w:space="0" w:color="000000"/>
              <w:right w:val="single" w:sz="4" w:space="0" w:color="000000"/>
            </w:tcBorders>
          </w:tcPr>
          <w:p w14:paraId="676E673A" w14:textId="77777777" w:rsidR="005319A0" w:rsidRDefault="005319A0"/>
        </w:tc>
      </w:tr>
      <w:tr w:rsidR="005319A0" w14:paraId="022E9793" w14:textId="77777777">
        <w:trPr>
          <w:trHeight w:hRule="exact" w:val="218"/>
        </w:trPr>
        <w:tc>
          <w:tcPr>
            <w:tcW w:w="997" w:type="dxa"/>
            <w:tcBorders>
              <w:top w:val="single" w:sz="4" w:space="0" w:color="000000"/>
              <w:left w:val="single" w:sz="4" w:space="0" w:color="000000"/>
              <w:bottom w:val="single" w:sz="4" w:space="0" w:color="000000"/>
              <w:right w:val="single" w:sz="4" w:space="0" w:color="000000"/>
            </w:tcBorders>
          </w:tcPr>
          <w:p w14:paraId="373E260A" w14:textId="77777777" w:rsidR="005319A0" w:rsidRDefault="007313EF">
            <w:pPr>
              <w:pStyle w:val="TableParagraph"/>
              <w:kinsoku w:val="0"/>
              <w:overflowPunct w:val="0"/>
              <w:spacing w:line="180" w:lineRule="exact"/>
              <w:ind w:left="103"/>
            </w:pPr>
            <w:r>
              <w:rPr>
                <w:rFonts w:ascii="Arial" w:hAnsi="Arial" w:cs="Arial"/>
                <w:sz w:val="16"/>
                <w:szCs w:val="16"/>
              </w:rPr>
              <w:t>63(5)(c)-4</w:t>
            </w:r>
          </w:p>
        </w:tc>
        <w:tc>
          <w:tcPr>
            <w:tcW w:w="847" w:type="dxa"/>
            <w:tcBorders>
              <w:top w:val="single" w:sz="4" w:space="0" w:color="000000"/>
              <w:left w:val="single" w:sz="4" w:space="0" w:color="000000"/>
              <w:bottom w:val="single" w:sz="4" w:space="0" w:color="000000"/>
              <w:right w:val="single" w:sz="4" w:space="0" w:color="000000"/>
            </w:tcBorders>
          </w:tcPr>
          <w:p w14:paraId="66461A22" w14:textId="77777777" w:rsidR="005319A0" w:rsidRDefault="007313EF">
            <w:pPr>
              <w:pStyle w:val="TableParagraph"/>
              <w:kinsoku w:val="0"/>
              <w:overflowPunct w:val="0"/>
              <w:spacing w:line="180" w:lineRule="exact"/>
              <w:ind w:right="96"/>
              <w:jc w:val="right"/>
            </w:pPr>
            <w:r>
              <w:rPr>
                <w:rFonts w:ascii="Arial" w:hAnsi="Arial" w:cs="Arial"/>
                <w:spacing w:val="-1"/>
                <w:sz w:val="16"/>
                <w:szCs w:val="16"/>
              </w:rPr>
              <w:t>3.4.4.2.2</w:t>
            </w:r>
          </w:p>
        </w:tc>
        <w:tc>
          <w:tcPr>
            <w:tcW w:w="8793" w:type="dxa"/>
            <w:tcBorders>
              <w:top w:val="single" w:sz="4" w:space="0" w:color="000000"/>
              <w:left w:val="single" w:sz="4" w:space="0" w:color="000000"/>
              <w:bottom w:val="single" w:sz="4" w:space="0" w:color="000000"/>
              <w:right w:val="single" w:sz="4" w:space="0" w:color="000000"/>
            </w:tcBorders>
          </w:tcPr>
          <w:p w14:paraId="2A6575A7" w14:textId="77777777" w:rsidR="005319A0" w:rsidRDefault="007313EF">
            <w:pPr>
              <w:pStyle w:val="TableParagraph"/>
              <w:kinsoku w:val="0"/>
              <w:overflowPunct w:val="0"/>
              <w:spacing w:line="204" w:lineRule="exact"/>
              <w:ind w:left="153"/>
            </w:pPr>
            <w:r>
              <w:rPr>
                <w:rFonts w:ascii="Arial" w:hAnsi="Arial" w:cs="Arial"/>
                <w:sz w:val="18"/>
                <w:szCs w:val="18"/>
              </w:rPr>
              <w:t>the</w:t>
            </w:r>
            <w:r>
              <w:rPr>
                <w:rFonts w:ascii="Arial" w:hAnsi="Arial" w:cs="Arial"/>
                <w:spacing w:val="-3"/>
                <w:sz w:val="18"/>
                <w:szCs w:val="18"/>
              </w:rPr>
              <w:t xml:space="preserve"> </w:t>
            </w:r>
            <w:r>
              <w:rPr>
                <w:rFonts w:ascii="Arial" w:hAnsi="Arial" w:cs="Arial"/>
                <w:sz w:val="18"/>
                <w:szCs w:val="18"/>
              </w:rPr>
              <w:t>name</w:t>
            </w:r>
            <w:r>
              <w:rPr>
                <w:rFonts w:ascii="Arial" w:hAnsi="Arial" w:cs="Arial"/>
                <w:spacing w:val="-5"/>
                <w:sz w:val="18"/>
                <w:szCs w:val="18"/>
              </w:rPr>
              <w:t xml:space="preserve"> </w:t>
            </w:r>
            <w:r>
              <w:rPr>
                <w:rFonts w:ascii="Arial" w:hAnsi="Arial" w:cs="Arial"/>
                <w:sz w:val="18"/>
                <w:szCs w:val="18"/>
              </w:rPr>
              <w:t>of</w:t>
            </w:r>
            <w:r>
              <w:rPr>
                <w:rFonts w:ascii="Arial" w:hAnsi="Arial" w:cs="Arial"/>
                <w:spacing w:val="-3"/>
                <w:sz w:val="18"/>
                <w:szCs w:val="18"/>
              </w:rPr>
              <w:t xml:space="preserve"> </w:t>
            </w:r>
            <w:r>
              <w:rPr>
                <w:rFonts w:ascii="Arial" w:hAnsi="Arial" w:cs="Arial"/>
                <w:sz w:val="18"/>
                <w:szCs w:val="18"/>
              </w:rPr>
              <w:t>the</w:t>
            </w:r>
            <w:r>
              <w:rPr>
                <w:rFonts w:ascii="Arial" w:hAnsi="Arial" w:cs="Arial"/>
                <w:spacing w:val="-3"/>
                <w:sz w:val="18"/>
                <w:szCs w:val="18"/>
              </w:rPr>
              <w:t xml:space="preserve"> </w:t>
            </w:r>
            <w:r>
              <w:rPr>
                <w:rFonts w:ascii="Arial" w:hAnsi="Arial" w:cs="Arial"/>
                <w:sz w:val="18"/>
                <w:szCs w:val="18"/>
              </w:rPr>
              <w:t>person</w:t>
            </w:r>
            <w:r>
              <w:rPr>
                <w:rFonts w:ascii="Arial" w:hAnsi="Arial" w:cs="Arial"/>
                <w:spacing w:val="-3"/>
                <w:sz w:val="18"/>
                <w:szCs w:val="18"/>
              </w:rPr>
              <w:t xml:space="preserve"> </w:t>
            </w:r>
            <w:r>
              <w:rPr>
                <w:rFonts w:ascii="Arial" w:hAnsi="Arial" w:cs="Arial"/>
                <w:sz w:val="18"/>
                <w:szCs w:val="18"/>
              </w:rPr>
              <w:t>receiving</w:t>
            </w:r>
            <w:r>
              <w:rPr>
                <w:rFonts w:ascii="Arial" w:hAnsi="Arial" w:cs="Arial"/>
                <w:spacing w:val="-3"/>
                <w:sz w:val="18"/>
                <w:szCs w:val="18"/>
              </w:rPr>
              <w:t xml:space="preserve"> </w:t>
            </w:r>
            <w:r>
              <w:rPr>
                <w:rFonts w:ascii="Arial" w:hAnsi="Arial" w:cs="Arial"/>
                <w:sz w:val="18"/>
                <w:szCs w:val="18"/>
              </w:rPr>
              <w:t>the</w:t>
            </w:r>
            <w:r>
              <w:rPr>
                <w:rFonts w:ascii="Arial" w:hAnsi="Arial" w:cs="Arial"/>
                <w:spacing w:val="-3"/>
                <w:sz w:val="18"/>
                <w:szCs w:val="18"/>
              </w:rPr>
              <w:t xml:space="preserve"> </w:t>
            </w:r>
            <w:r>
              <w:rPr>
                <w:rFonts w:ascii="Arial" w:hAnsi="Arial" w:cs="Arial"/>
                <w:sz w:val="18"/>
                <w:szCs w:val="18"/>
              </w:rPr>
              <w:t>benefit</w:t>
            </w:r>
            <w:r>
              <w:rPr>
                <w:rFonts w:ascii="Arial" w:hAnsi="Arial" w:cs="Arial"/>
                <w:spacing w:val="-3"/>
                <w:sz w:val="18"/>
                <w:szCs w:val="18"/>
              </w:rPr>
              <w:t xml:space="preserve"> </w:t>
            </w:r>
            <w:r>
              <w:rPr>
                <w:rFonts w:ascii="Arial" w:hAnsi="Arial" w:cs="Arial"/>
                <w:sz w:val="18"/>
                <w:szCs w:val="18"/>
              </w:rPr>
              <w:t>of</w:t>
            </w:r>
            <w:r>
              <w:rPr>
                <w:rFonts w:ascii="Arial" w:hAnsi="Arial" w:cs="Arial"/>
                <w:spacing w:val="-5"/>
                <w:sz w:val="18"/>
                <w:szCs w:val="18"/>
              </w:rPr>
              <w:t xml:space="preserve"> </w:t>
            </w:r>
            <w:r>
              <w:rPr>
                <w:rFonts w:ascii="Arial" w:hAnsi="Arial" w:cs="Arial"/>
                <w:sz w:val="18"/>
                <w:szCs w:val="18"/>
              </w:rPr>
              <w:t>the</w:t>
            </w:r>
            <w:r>
              <w:rPr>
                <w:rFonts w:ascii="Arial" w:hAnsi="Arial" w:cs="Arial"/>
                <w:spacing w:val="-21"/>
                <w:sz w:val="18"/>
                <w:szCs w:val="18"/>
              </w:rPr>
              <w:t xml:space="preserve"> </w:t>
            </w:r>
            <w:r>
              <w:rPr>
                <w:rFonts w:ascii="Arial" w:hAnsi="Arial" w:cs="Arial"/>
                <w:sz w:val="18"/>
                <w:szCs w:val="18"/>
              </w:rPr>
              <w:t>payment?</w:t>
            </w:r>
          </w:p>
        </w:tc>
        <w:tc>
          <w:tcPr>
            <w:tcW w:w="566" w:type="dxa"/>
            <w:tcBorders>
              <w:top w:val="single" w:sz="4" w:space="0" w:color="000000"/>
              <w:left w:val="single" w:sz="4" w:space="0" w:color="000000"/>
              <w:bottom w:val="single" w:sz="4" w:space="0" w:color="000000"/>
              <w:right w:val="single" w:sz="4" w:space="0" w:color="000000"/>
            </w:tcBorders>
          </w:tcPr>
          <w:p w14:paraId="115F3F58"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0E0DC4E0"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414677CD" w14:textId="77777777" w:rsidR="005319A0" w:rsidRDefault="005319A0"/>
        </w:tc>
        <w:tc>
          <w:tcPr>
            <w:tcW w:w="3260" w:type="dxa"/>
            <w:tcBorders>
              <w:top w:val="single" w:sz="4" w:space="0" w:color="000000"/>
              <w:left w:val="single" w:sz="4" w:space="0" w:color="000000"/>
              <w:bottom w:val="single" w:sz="4" w:space="0" w:color="000000"/>
              <w:right w:val="single" w:sz="4" w:space="0" w:color="000000"/>
            </w:tcBorders>
          </w:tcPr>
          <w:p w14:paraId="476ED6AD" w14:textId="77777777" w:rsidR="005319A0" w:rsidRDefault="005319A0"/>
        </w:tc>
      </w:tr>
      <w:tr w:rsidR="005319A0" w14:paraId="4C852884" w14:textId="77777777">
        <w:trPr>
          <w:trHeight w:hRule="exact" w:val="269"/>
        </w:trPr>
        <w:tc>
          <w:tcPr>
            <w:tcW w:w="997" w:type="dxa"/>
            <w:tcBorders>
              <w:top w:val="single" w:sz="4" w:space="0" w:color="000000"/>
              <w:left w:val="single" w:sz="4" w:space="0" w:color="000000"/>
              <w:bottom w:val="single" w:sz="4" w:space="0" w:color="000000"/>
              <w:right w:val="single" w:sz="4" w:space="0" w:color="000000"/>
            </w:tcBorders>
          </w:tcPr>
          <w:p w14:paraId="50798505" w14:textId="77777777" w:rsidR="005319A0" w:rsidRDefault="005319A0"/>
        </w:tc>
        <w:tc>
          <w:tcPr>
            <w:tcW w:w="847" w:type="dxa"/>
            <w:tcBorders>
              <w:top w:val="single" w:sz="4" w:space="0" w:color="000000"/>
              <w:left w:val="single" w:sz="4" w:space="0" w:color="000000"/>
              <w:bottom w:val="single" w:sz="4" w:space="0" w:color="000000"/>
              <w:right w:val="single" w:sz="4" w:space="0" w:color="000000"/>
            </w:tcBorders>
          </w:tcPr>
          <w:p w14:paraId="60F0E782" w14:textId="77777777" w:rsidR="005319A0" w:rsidRDefault="007313EF">
            <w:pPr>
              <w:pStyle w:val="TableParagraph"/>
              <w:kinsoku w:val="0"/>
              <w:overflowPunct w:val="0"/>
              <w:spacing w:line="179" w:lineRule="exact"/>
              <w:ind w:right="97"/>
              <w:jc w:val="right"/>
            </w:pPr>
            <w:r>
              <w:rPr>
                <w:rFonts w:ascii="Arial" w:hAnsi="Arial" w:cs="Arial"/>
                <w:spacing w:val="-1"/>
                <w:sz w:val="16"/>
                <w:szCs w:val="16"/>
              </w:rPr>
              <w:t>3.4.5</w:t>
            </w:r>
          </w:p>
        </w:tc>
        <w:tc>
          <w:tcPr>
            <w:tcW w:w="8793" w:type="dxa"/>
            <w:tcBorders>
              <w:top w:val="single" w:sz="4" w:space="0" w:color="000000"/>
              <w:left w:val="single" w:sz="4" w:space="0" w:color="000000"/>
              <w:bottom w:val="single" w:sz="4" w:space="0" w:color="000000"/>
              <w:right w:val="single" w:sz="4" w:space="0" w:color="000000"/>
            </w:tcBorders>
          </w:tcPr>
          <w:p w14:paraId="14EE5D24" w14:textId="77777777" w:rsidR="005319A0" w:rsidRDefault="007313EF">
            <w:pPr>
              <w:pStyle w:val="TableParagraph"/>
              <w:kinsoku w:val="0"/>
              <w:overflowPunct w:val="0"/>
              <w:spacing w:line="204" w:lineRule="exact"/>
              <w:ind w:left="153"/>
            </w:pPr>
            <w:r>
              <w:rPr>
                <w:rFonts w:ascii="Arial" w:hAnsi="Arial" w:cs="Arial"/>
                <w:sz w:val="18"/>
                <w:szCs w:val="18"/>
              </w:rPr>
              <w:t>in the case of a withdrawal made by electronic funds</w:t>
            </w:r>
            <w:r>
              <w:rPr>
                <w:rFonts w:ascii="Arial" w:hAnsi="Arial" w:cs="Arial"/>
                <w:spacing w:val="-22"/>
                <w:sz w:val="18"/>
                <w:szCs w:val="18"/>
              </w:rPr>
              <w:t xml:space="preserve"> </w:t>
            </w:r>
            <w:r>
              <w:rPr>
                <w:rFonts w:ascii="Arial" w:hAnsi="Arial" w:cs="Arial"/>
                <w:sz w:val="18"/>
                <w:szCs w:val="18"/>
              </w:rPr>
              <w:t>transfer:</w:t>
            </w:r>
          </w:p>
        </w:tc>
        <w:tc>
          <w:tcPr>
            <w:tcW w:w="566" w:type="dxa"/>
            <w:tcBorders>
              <w:top w:val="single" w:sz="4" w:space="0" w:color="000000"/>
              <w:left w:val="single" w:sz="4" w:space="0" w:color="000000"/>
              <w:bottom w:val="single" w:sz="4" w:space="0" w:color="000000"/>
              <w:right w:val="single" w:sz="4" w:space="0" w:color="000000"/>
            </w:tcBorders>
          </w:tcPr>
          <w:p w14:paraId="1777EBAC"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6E98E4CC"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7A8E529A" w14:textId="77777777" w:rsidR="005319A0" w:rsidRDefault="005319A0"/>
        </w:tc>
        <w:tc>
          <w:tcPr>
            <w:tcW w:w="3260" w:type="dxa"/>
            <w:tcBorders>
              <w:top w:val="single" w:sz="4" w:space="0" w:color="000000"/>
              <w:left w:val="single" w:sz="4" w:space="0" w:color="000000"/>
              <w:bottom w:val="single" w:sz="4" w:space="0" w:color="000000"/>
              <w:right w:val="single" w:sz="4" w:space="0" w:color="000000"/>
            </w:tcBorders>
          </w:tcPr>
          <w:p w14:paraId="4103DEBF" w14:textId="77777777" w:rsidR="005319A0" w:rsidRDefault="005319A0"/>
        </w:tc>
      </w:tr>
      <w:tr w:rsidR="005319A0" w14:paraId="0E4886B5" w14:textId="77777777">
        <w:trPr>
          <w:trHeight w:hRule="exact" w:val="216"/>
        </w:trPr>
        <w:tc>
          <w:tcPr>
            <w:tcW w:w="997" w:type="dxa"/>
            <w:tcBorders>
              <w:top w:val="single" w:sz="4" w:space="0" w:color="000000"/>
              <w:left w:val="single" w:sz="4" w:space="0" w:color="000000"/>
              <w:bottom w:val="single" w:sz="4" w:space="0" w:color="000000"/>
              <w:right w:val="single" w:sz="4" w:space="0" w:color="000000"/>
            </w:tcBorders>
          </w:tcPr>
          <w:p w14:paraId="2B7035B5" w14:textId="77777777" w:rsidR="005319A0" w:rsidRDefault="007313EF">
            <w:pPr>
              <w:pStyle w:val="TableParagraph"/>
              <w:kinsoku w:val="0"/>
              <w:overflowPunct w:val="0"/>
              <w:spacing w:line="178" w:lineRule="exact"/>
              <w:ind w:left="103"/>
            </w:pPr>
            <w:r>
              <w:rPr>
                <w:rFonts w:ascii="Arial" w:hAnsi="Arial" w:cs="Arial"/>
                <w:sz w:val="16"/>
                <w:szCs w:val="16"/>
              </w:rPr>
              <w:t>63(5)(d)-1</w:t>
            </w:r>
          </w:p>
        </w:tc>
        <w:tc>
          <w:tcPr>
            <w:tcW w:w="847" w:type="dxa"/>
            <w:tcBorders>
              <w:top w:val="single" w:sz="4" w:space="0" w:color="000000"/>
              <w:left w:val="single" w:sz="4" w:space="0" w:color="000000"/>
              <w:bottom w:val="single" w:sz="4" w:space="0" w:color="000000"/>
              <w:right w:val="single" w:sz="4" w:space="0" w:color="000000"/>
            </w:tcBorders>
          </w:tcPr>
          <w:p w14:paraId="0AC92DDC" w14:textId="77777777" w:rsidR="005319A0" w:rsidRDefault="007313EF">
            <w:pPr>
              <w:pStyle w:val="TableParagraph"/>
              <w:kinsoku w:val="0"/>
              <w:overflowPunct w:val="0"/>
              <w:spacing w:line="178" w:lineRule="exact"/>
              <w:ind w:right="96"/>
              <w:jc w:val="right"/>
            </w:pPr>
            <w:r>
              <w:rPr>
                <w:rFonts w:ascii="Arial" w:hAnsi="Arial" w:cs="Arial"/>
                <w:spacing w:val="-1"/>
                <w:sz w:val="16"/>
                <w:szCs w:val="16"/>
              </w:rPr>
              <w:t>3.4.5.1</w:t>
            </w:r>
          </w:p>
        </w:tc>
        <w:tc>
          <w:tcPr>
            <w:tcW w:w="8793" w:type="dxa"/>
            <w:tcBorders>
              <w:top w:val="single" w:sz="4" w:space="0" w:color="000000"/>
              <w:left w:val="single" w:sz="4" w:space="0" w:color="000000"/>
              <w:bottom w:val="single" w:sz="4" w:space="0" w:color="000000"/>
              <w:right w:val="single" w:sz="4" w:space="0" w:color="000000"/>
            </w:tcBorders>
          </w:tcPr>
          <w:p w14:paraId="62F100E0" w14:textId="77777777" w:rsidR="005319A0" w:rsidRDefault="007313EF">
            <w:pPr>
              <w:pStyle w:val="TableParagraph"/>
              <w:kinsoku w:val="0"/>
              <w:overflowPunct w:val="0"/>
              <w:spacing w:line="204" w:lineRule="exact"/>
              <w:ind w:left="139"/>
            </w:pPr>
            <w:r>
              <w:rPr>
                <w:rFonts w:ascii="Arial" w:hAnsi="Arial" w:cs="Arial"/>
                <w:sz w:val="18"/>
                <w:szCs w:val="18"/>
              </w:rPr>
              <w:t>the account name?</w:t>
            </w:r>
            <w:r>
              <w:rPr>
                <w:rFonts w:ascii="Arial" w:hAnsi="Arial" w:cs="Arial"/>
                <w:spacing w:val="-9"/>
                <w:sz w:val="18"/>
                <w:szCs w:val="18"/>
              </w:rPr>
              <w:t xml:space="preserve"> </w:t>
            </w:r>
            <w:r>
              <w:rPr>
                <w:rFonts w:ascii="Arial" w:hAnsi="Arial" w:cs="Arial"/>
                <w:sz w:val="18"/>
                <w:szCs w:val="18"/>
              </w:rPr>
              <w:t>and</w:t>
            </w:r>
          </w:p>
        </w:tc>
        <w:tc>
          <w:tcPr>
            <w:tcW w:w="566" w:type="dxa"/>
            <w:tcBorders>
              <w:top w:val="single" w:sz="4" w:space="0" w:color="000000"/>
              <w:left w:val="single" w:sz="4" w:space="0" w:color="000000"/>
              <w:bottom w:val="single" w:sz="4" w:space="0" w:color="000000"/>
              <w:right w:val="single" w:sz="4" w:space="0" w:color="000000"/>
            </w:tcBorders>
          </w:tcPr>
          <w:p w14:paraId="52BB74CE"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7C7CDE18"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5D614810" w14:textId="77777777" w:rsidR="005319A0" w:rsidRDefault="005319A0"/>
        </w:tc>
        <w:tc>
          <w:tcPr>
            <w:tcW w:w="3260" w:type="dxa"/>
            <w:tcBorders>
              <w:top w:val="single" w:sz="4" w:space="0" w:color="000000"/>
              <w:left w:val="single" w:sz="4" w:space="0" w:color="000000"/>
              <w:bottom w:val="single" w:sz="4" w:space="0" w:color="000000"/>
              <w:right w:val="single" w:sz="4" w:space="0" w:color="000000"/>
            </w:tcBorders>
          </w:tcPr>
          <w:p w14:paraId="781665B3" w14:textId="77777777" w:rsidR="005319A0" w:rsidRDefault="005319A0"/>
        </w:tc>
      </w:tr>
      <w:tr w:rsidR="005319A0" w14:paraId="48FABEC0" w14:textId="77777777">
        <w:trPr>
          <w:trHeight w:hRule="exact" w:val="218"/>
        </w:trPr>
        <w:tc>
          <w:tcPr>
            <w:tcW w:w="997" w:type="dxa"/>
            <w:tcBorders>
              <w:top w:val="single" w:sz="4" w:space="0" w:color="000000"/>
              <w:left w:val="single" w:sz="4" w:space="0" w:color="000000"/>
              <w:bottom w:val="single" w:sz="4" w:space="0" w:color="000000"/>
              <w:right w:val="single" w:sz="4" w:space="0" w:color="000000"/>
            </w:tcBorders>
          </w:tcPr>
          <w:p w14:paraId="0F6478D7" w14:textId="77777777" w:rsidR="005319A0" w:rsidRDefault="007313EF">
            <w:pPr>
              <w:pStyle w:val="TableParagraph"/>
              <w:kinsoku w:val="0"/>
              <w:overflowPunct w:val="0"/>
              <w:spacing w:line="180" w:lineRule="exact"/>
              <w:ind w:left="103"/>
            </w:pPr>
            <w:r>
              <w:rPr>
                <w:rFonts w:ascii="Arial" w:hAnsi="Arial" w:cs="Arial"/>
                <w:sz w:val="16"/>
                <w:szCs w:val="16"/>
              </w:rPr>
              <w:t>63(5)(d)-2</w:t>
            </w:r>
          </w:p>
        </w:tc>
        <w:tc>
          <w:tcPr>
            <w:tcW w:w="847" w:type="dxa"/>
            <w:tcBorders>
              <w:top w:val="single" w:sz="4" w:space="0" w:color="000000"/>
              <w:left w:val="single" w:sz="4" w:space="0" w:color="000000"/>
              <w:bottom w:val="single" w:sz="4" w:space="0" w:color="000000"/>
              <w:right w:val="single" w:sz="4" w:space="0" w:color="000000"/>
            </w:tcBorders>
          </w:tcPr>
          <w:p w14:paraId="1C7C9498" w14:textId="77777777" w:rsidR="005319A0" w:rsidRDefault="007313EF">
            <w:pPr>
              <w:pStyle w:val="TableParagraph"/>
              <w:kinsoku w:val="0"/>
              <w:overflowPunct w:val="0"/>
              <w:spacing w:line="178" w:lineRule="exact"/>
              <w:ind w:right="96"/>
              <w:jc w:val="right"/>
            </w:pPr>
            <w:r>
              <w:rPr>
                <w:rFonts w:ascii="Arial" w:hAnsi="Arial" w:cs="Arial"/>
                <w:spacing w:val="-1"/>
                <w:sz w:val="16"/>
                <w:szCs w:val="16"/>
              </w:rPr>
              <w:t>3.4.5.2</w:t>
            </w:r>
          </w:p>
        </w:tc>
        <w:tc>
          <w:tcPr>
            <w:tcW w:w="8793" w:type="dxa"/>
            <w:tcBorders>
              <w:top w:val="single" w:sz="4" w:space="0" w:color="000000"/>
              <w:left w:val="single" w:sz="4" w:space="0" w:color="000000"/>
              <w:bottom w:val="single" w:sz="4" w:space="0" w:color="000000"/>
              <w:right w:val="single" w:sz="4" w:space="0" w:color="000000"/>
            </w:tcBorders>
          </w:tcPr>
          <w:p w14:paraId="725D3F71" w14:textId="77777777" w:rsidR="005319A0" w:rsidRDefault="007313EF">
            <w:pPr>
              <w:pStyle w:val="TableParagraph"/>
              <w:kinsoku w:val="0"/>
              <w:overflowPunct w:val="0"/>
              <w:spacing w:line="206" w:lineRule="exact"/>
              <w:ind w:left="158"/>
            </w:pP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account</w:t>
            </w:r>
            <w:r>
              <w:rPr>
                <w:rFonts w:ascii="Arial" w:hAnsi="Arial" w:cs="Arial"/>
                <w:spacing w:val="-4"/>
                <w:sz w:val="18"/>
                <w:szCs w:val="18"/>
              </w:rPr>
              <w:t xml:space="preserve"> </w:t>
            </w:r>
            <w:r>
              <w:rPr>
                <w:rFonts w:ascii="Arial" w:hAnsi="Arial" w:cs="Arial"/>
                <w:sz w:val="18"/>
                <w:szCs w:val="18"/>
              </w:rPr>
              <w:t>number</w:t>
            </w:r>
            <w:r>
              <w:rPr>
                <w:rFonts w:ascii="Arial" w:hAnsi="Arial" w:cs="Arial"/>
                <w:spacing w:val="-4"/>
                <w:sz w:val="18"/>
                <w:szCs w:val="18"/>
              </w:rPr>
              <w:t xml:space="preserve"> </w:t>
            </w:r>
            <w:r>
              <w:rPr>
                <w:rFonts w:ascii="Arial" w:hAnsi="Arial" w:cs="Arial"/>
                <w:sz w:val="18"/>
                <w:szCs w:val="18"/>
              </w:rPr>
              <w:t>of</w:t>
            </w:r>
            <w:r>
              <w:rPr>
                <w:rFonts w:ascii="Arial" w:hAnsi="Arial" w:cs="Arial"/>
                <w:spacing w:val="-2"/>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account</w:t>
            </w:r>
            <w:r>
              <w:rPr>
                <w:rFonts w:ascii="Arial" w:hAnsi="Arial" w:cs="Arial"/>
                <w:spacing w:val="-2"/>
                <w:sz w:val="18"/>
                <w:szCs w:val="18"/>
              </w:rPr>
              <w:t xml:space="preserve"> </w:t>
            </w:r>
            <w:r>
              <w:rPr>
                <w:rFonts w:ascii="Arial" w:hAnsi="Arial" w:cs="Arial"/>
                <w:sz w:val="18"/>
                <w:szCs w:val="18"/>
              </w:rPr>
              <w:t>to</w:t>
            </w:r>
            <w:r>
              <w:rPr>
                <w:rFonts w:ascii="Arial" w:hAnsi="Arial" w:cs="Arial"/>
                <w:spacing w:val="-2"/>
                <w:sz w:val="18"/>
                <w:szCs w:val="18"/>
              </w:rPr>
              <w:t xml:space="preserve"> </w:t>
            </w:r>
            <w:r>
              <w:rPr>
                <w:rFonts w:ascii="Arial" w:hAnsi="Arial" w:cs="Arial"/>
                <w:sz w:val="18"/>
                <w:szCs w:val="18"/>
              </w:rPr>
              <w:t>which</w:t>
            </w:r>
            <w:r>
              <w:rPr>
                <w:rFonts w:ascii="Arial" w:hAnsi="Arial" w:cs="Arial"/>
                <w:spacing w:val="-2"/>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amount</w:t>
            </w:r>
            <w:r>
              <w:rPr>
                <w:rFonts w:ascii="Arial" w:hAnsi="Arial" w:cs="Arial"/>
                <w:spacing w:val="-4"/>
                <w:sz w:val="18"/>
                <w:szCs w:val="18"/>
              </w:rPr>
              <w:t xml:space="preserve"> </w:t>
            </w:r>
            <w:r>
              <w:rPr>
                <w:rFonts w:ascii="Arial" w:hAnsi="Arial" w:cs="Arial"/>
                <w:sz w:val="18"/>
                <w:szCs w:val="18"/>
              </w:rPr>
              <w:t>was</w:t>
            </w:r>
            <w:r>
              <w:rPr>
                <w:rFonts w:ascii="Arial" w:hAnsi="Arial" w:cs="Arial"/>
                <w:spacing w:val="-2"/>
                <w:sz w:val="18"/>
                <w:szCs w:val="18"/>
              </w:rPr>
              <w:t xml:space="preserve"> </w:t>
            </w:r>
            <w:r>
              <w:rPr>
                <w:rFonts w:ascii="Arial" w:hAnsi="Arial" w:cs="Arial"/>
                <w:sz w:val="18"/>
                <w:szCs w:val="18"/>
              </w:rPr>
              <w:t>transferred?</w:t>
            </w:r>
            <w:r>
              <w:rPr>
                <w:rFonts w:ascii="Arial" w:hAnsi="Arial" w:cs="Arial"/>
                <w:spacing w:val="-25"/>
                <w:sz w:val="18"/>
                <w:szCs w:val="18"/>
              </w:rPr>
              <w:t xml:space="preserve"> </w:t>
            </w:r>
            <w:r>
              <w:rPr>
                <w:rFonts w:ascii="Arial" w:hAnsi="Arial" w:cs="Arial"/>
                <w:sz w:val="18"/>
                <w:szCs w:val="18"/>
              </w:rPr>
              <w:t>and</w:t>
            </w:r>
          </w:p>
        </w:tc>
        <w:tc>
          <w:tcPr>
            <w:tcW w:w="566" w:type="dxa"/>
            <w:tcBorders>
              <w:top w:val="single" w:sz="4" w:space="0" w:color="000000"/>
              <w:left w:val="single" w:sz="4" w:space="0" w:color="000000"/>
              <w:bottom w:val="single" w:sz="4" w:space="0" w:color="000000"/>
              <w:right w:val="single" w:sz="4" w:space="0" w:color="000000"/>
            </w:tcBorders>
          </w:tcPr>
          <w:p w14:paraId="7E57C30A"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07E2538B"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10ABA72F" w14:textId="77777777" w:rsidR="005319A0" w:rsidRDefault="005319A0"/>
        </w:tc>
        <w:tc>
          <w:tcPr>
            <w:tcW w:w="3260" w:type="dxa"/>
            <w:tcBorders>
              <w:top w:val="single" w:sz="4" w:space="0" w:color="000000"/>
              <w:left w:val="single" w:sz="4" w:space="0" w:color="000000"/>
              <w:bottom w:val="single" w:sz="4" w:space="0" w:color="000000"/>
              <w:right w:val="single" w:sz="4" w:space="0" w:color="000000"/>
            </w:tcBorders>
          </w:tcPr>
          <w:p w14:paraId="24396595" w14:textId="77777777" w:rsidR="005319A0" w:rsidRDefault="005319A0"/>
        </w:tc>
      </w:tr>
      <w:tr w:rsidR="005319A0" w14:paraId="20204154" w14:textId="77777777">
        <w:trPr>
          <w:trHeight w:hRule="exact" w:val="216"/>
        </w:trPr>
        <w:tc>
          <w:tcPr>
            <w:tcW w:w="997" w:type="dxa"/>
            <w:tcBorders>
              <w:top w:val="single" w:sz="4" w:space="0" w:color="000000"/>
              <w:left w:val="single" w:sz="4" w:space="0" w:color="000000"/>
              <w:bottom w:val="single" w:sz="4" w:space="0" w:color="000000"/>
              <w:right w:val="single" w:sz="4" w:space="0" w:color="000000"/>
            </w:tcBorders>
          </w:tcPr>
          <w:p w14:paraId="56749960" w14:textId="77777777" w:rsidR="005319A0" w:rsidRDefault="007313EF">
            <w:pPr>
              <w:pStyle w:val="TableParagraph"/>
              <w:kinsoku w:val="0"/>
              <w:overflowPunct w:val="0"/>
              <w:spacing w:line="178" w:lineRule="exact"/>
              <w:ind w:left="103"/>
            </w:pPr>
            <w:r>
              <w:rPr>
                <w:rFonts w:ascii="Arial" w:hAnsi="Arial" w:cs="Arial"/>
                <w:sz w:val="16"/>
                <w:szCs w:val="16"/>
              </w:rPr>
              <w:t>63(5)(d)-3</w:t>
            </w:r>
          </w:p>
        </w:tc>
        <w:tc>
          <w:tcPr>
            <w:tcW w:w="847" w:type="dxa"/>
            <w:tcBorders>
              <w:top w:val="single" w:sz="4" w:space="0" w:color="000000"/>
              <w:left w:val="single" w:sz="4" w:space="0" w:color="000000"/>
              <w:bottom w:val="single" w:sz="4" w:space="0" w:color="000000"/>
              <w:right w:val="single" w:sz="4" w:space="0" w:color="000000"/>
            </w:tcBorders>
          </w:tcPr>
          <w:p w14:paraId="522CD89B" w14:textId="77777777" w:rsidR="005319A0" w:rsidRDefault="007313EF">
            <w:pPr>
              <w:pStyle w:val="TableParagraph"/>
              <w:kinsoku w:val="0"/>
              <w:overflowPunct w:val="0"/>
              <w:spacing w:line="178" w:lineRule="exact"/>
              <w:ind w:right="96"/>
              <w:jc w:val="right"/>
            </w:pPr>
            <w:r>
              <w:rPr>
                <w:rFonts w:ascii="Arial" w:hAnsi="Arial" w:cs="Arial"/>
                <w:spacing w:val="-1"/>
                <w:sz w:val="16"/>
                <w:szCs w:val="16"/>
              </w:rPr>
              <w:t>3.4.5.3</w:t>
            </w:r>
          </w:p>
        </w:tc>
        <w:tc>
          <w:tcPr>
            <w:tcW w:w="8793" w:type="dxa"/>
            <w:tcBorders>
              <w:top w:val="single" w:sz="4" w:space="0" w:color="000000"/>
              <w:left w:val="single" w:sz="4" w:space="0" w:color="000000"/>
              <w:bottom w:val="single" w:sz="4" w:space="0" w:color="000000"/>
              <w:right w:val="single" w:sz="4" w:space="0" w:color="000000"/>
            </w:tcBorders>
          </w:tcPr>
          <w:p w14:paraId="1D7E9F42" w14:textId="77777777" w:rsidR="005319A0" w:rsidRDefault="007313EF">
            <w:pPr>
              <w:pStyle w:val="TableParagraph"/>
              <w:kinsoku w:val="0"/>
              <w:overflowPunct w:val="0"/>
              <w:spacing w:line="204" w:lineRule="exact"/>
              <w:ind w:left="153"/>
            </w:pPr>
            <w:r>
              <w:rPr>
                <w:rFonts w:ascii="Arial" w:hAnsi="Arial" w:cs="Arial"/>
                <w:sz w:val="18"/>
                <w:szCs w:val="18"/>
              </w:rPr>
              <w:t>the relevant BSB</w:t>
            </w:r>
            <w:r>
              <w:rPr>
                <w:rFonts w:ascii="Arial" w:hAnsi="Arial" w:cs="Arial"/>
                <w:spacing w:val="-16"/>
                <w:sz w:val="18"/>
                <w:szCs w:val="18"/>
              </w:rPr>
              <w:t xml:space="preserve"> </w:t>
            </w:r>
            <w:r>
              <w:rPr>
                <w:rFonts w:ascii="Arial" w:hAnsi="Arial" w:cs="Arial"/>
                <w:sz w:val="18"/>
                <w:szCs w:val="18"/>
              </w:rPr>
              <w:t>number?</w:t>
            </w:r>
          </w:p>
        </w:tc>
        <w:tc>
          <w:tcPr>
            <w:tcW w:w="566" w:type="dxa"/>
            <w:tcBorders>
              <w:top w:val="single" w:sz="4" w:space="0" w:color="000000"/>
              <w:left w:val="single" w:sz="4" w:space="0" w:color="000000"/>
              <w:bottom w:val="single" w:sz="4" w:space="0" w:color="000000"/>
              <w:right w:val="single" w:sz="4" w:space="0" w:color="000000"/>
            </w:tcBorders>
          </w:tcPr>
          <w:p w14:paraId="1DB05E80"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12261ED5"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5B798C0C" w14:textId="77777777" w:rsidR="005319A0" w:rsidRDefault="005319A0"/>
        </w:tc>
        <w:tc>
          <w:tcPr>
            <w:tcW w:w="3260" w:type="dxa"/>
            <w:tcBorders>
              <w:top w:val="single" w:sz="4" w:space="0" w:color="000000"/>
              <w:left w:val="single" w:sz="4" w:space="0" w:color="000000"/>
              <w:bottom w:val="single" w:sz="4" w:space="0" w:color="000000"/>
              <w:right w:val="single" w:sz="4" w:space="0" w:color="000000"/>
            </w:tcBorders>
          </w:tcPr>
          <w:p w14:paraId="60FE8AD0" w14:textId="77777777" w:rsidR="005319A0" w:rsidRDefault="005319A0"/>
        </w:tc>
      </w:tr>
      <w:tr w:rsidR="005319A0" w14:paraId="5CE015B7" w14:textId="77777777">
        <w:trPr>
          <w:trHeight w:hRule="exact" w:val="218"/>
        </w:trPr>
        <w:tc>
          <w:tcPr>
            <w:tcW w:w="997" w:type="dxa"/>
            <w:tcBorders>
              <w:top w:val="single" w:sz="4" w:space="0" w:color="000000"/>
              <w:left w:val="single" w:sz="4" w:space="0" w:color="000000"/>
              <w:bottom w:val="single" w:sz="4" w:space="0" w:color="000000"/>
              <w:right w:val="single" w:sz="4" w:space="0" w:color="000000"/>
            </w:tcBorders>
          </w:tcPr>
          <w:p w14:paraId="1076FF59" w14:textId="77777777" w:rsidR="005319A0" w:rsidRDefault="005319A0"/>
        </w:tc>
        <w:tc>
          <w:tcPr>
            <w:tcW w:w="847" w:type="dxa"/>
            <w:tcBorders>
              <w:top w:val="single" w:sz="4" w:space="0" w:color="000000"/>
              <w:left w:val="single" w:sz="4" w:space="0" w:color="000000"/>
              <w:bottom w:val="single" w:sz="4" w:space="0" w:color="000000"/>
              <w:right w:val="single" w:sz="4" w:space="0" w:color="000000"/>
            </w:tcBorders>
          </w:tcPr>
          <w:p w14:paraId="402EA5EA" w14:textId="77777777" w:rsidR="005319A0" w:rsidRDefault="007313EF">
            <w:pPr>
              <w:pStyle w:val="TableParagraph"/>
              <w:kinsoku w:val="0"/>
              <w:overflowPunct w:val="0"/>
              <w:spacing w:line="178" w:lineRule="exact"/>
              <w:ind w:right="97"/>
              <w:jc w:val="right"/>
            </w:pPr>
            <w:r>
              <w:rPr>
                <w:rFonts w:ascii="Arial" w:hAnsi="Arial" w:cs="Arial"/>
                <w:spacing w:val="-1"/>
                <w:sz w:val="16"/>
                <w:szCs w:val="16"/>
              </w:rPr>
              <w:t>3.4.6</w:t>
            </w:r>
          </w:p>
        </w:tc>
        <w:tc>
          <w:tcPr>
            <w:tcW w:w="8793" w:type="dxa"/>
            <w:tcBorders>
              <w:top w:val="single" w:sz="4" w:space="0" w:color="000000"/>
              <w:left w:val="single" w:sz="4" w:space="0" w:color="000000"/>
              <w:bottom w:val="single" w:sz="4" w:space="0" w:color="000000"/>
              <w:right w:val="single" w:sz="4" w:space="0" w:color="000000"/>
            </w:tcBorders>
          </w:tcPr>
          <w:p w14:paraId="589FDEC5" w14:textId="77777777" w:rsidR="005319A0" w:rsidRDefault="007313EF">
            <w:pPr>
              <w:pStyle w:val="TableParagraph"/>
              <w:kinsoku w:val="0"/>
              <w:overflowPunct w:val="0"/>
              <w:spacing w:line="204" w:lineRule="exact"/>
              <w:ind w:left="153"/>
            </w:pPr>
            <w:r>
              <w:rPr>
                <w:rFonts w:ascii="Arial" w:hAnsi="Arial" w:cs="Arial"/>
                <w:sz w:val="18"/>
                <w:szCs w:val="18"/>
              </w:rPr>
              <w:t>details clearly</w:t>
            </w:r>
            <w:r>
              <w:rPr>
                <w:rFonts w:ascii="Arial" w:hAnsi="Arial" w:cs="Arial"/>
                <w:spacing w:val="-12"/>
                <w:sz w:val="18"/>
                <w:szCs w:val="18"/>
              </w:rPr>
              <w:t xml:space="preserve"> </w:t>
            </w:r>
            <w:r>
              <w:rPr>
                <w:rFonts w:ascii="Arial" w:hAnsi="Arial" w:cs="Arial"/>
                <w:sz w:val="18"/>
                <w:szCs w:val="18"/>
              </w:rPr>
              <w:t>identifying:</w:t>
            </w:r>
          </w:p>
        </w:tc>
        <w:tc>
          <w:tcPr>
            <w:tcW w:w="566" w:type="dxa"/>
            <w:tcBorders>
              <w:top w:val="single" w:sz="4" w:space="0" w:color="000000"/>
              <w:left w:val="single" w:sz="4" w:space="0" w:color="000000"/>
              <w:bottom w:val="single" w:sz="4" w:space="0" w:color="000000"/>
              <w:right w:val="single" w:sz="4" w:space="0" w:color="000000"/>
            </w:tcBorders>
          </w:tcPr>
          <w:p w14:paraId="08320077"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014880FE"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558946BF" w14:textId="77777777" w:rsidR="005319A0" w:rsidRDefault="005319A0"/>
        </w:tc>
        <w:tc>
          <w:tcPr>
            <w:tcW w:w="3260" w:type="dxa"/>
            <w:tcBorders>
              <w:top w:val="single" w:sz="4" w:space="0" w:color="000000"/>
              <w:left w:val="single" w:sz="4" w:space="0" w:color="000000"/>
              <w:bottom w:val="single" w:sz="4" w:space="0" w:color="000000"/>
              <w:right w:val="single" w:sz="4" w:space="0" w:color="000000"/>
            </w:tcBorders>
          </w:tcPr>
          <w:p w14:paraId="0E6BE941" w14:textId="77777777" w:rsidR="005319A0" w:rsidRDefault="005319A0"/>
        </w:tc>
      </w:tr>
      <w:tr w:rsidR="005319A0" w14:paraId="5EFE255C" w14:textId="77777777">
        <w:trPr>
          <w:trHeight w:hRule="exact" w:val="276"/>
        </w:trPr>
        <w:tc>
          <w:tcPr>
            <w:tcW w:w="997" w:type="dxa"/>
            <w:tcBorders>
              <w:top w:val="single" w:sz="4" w:space="0" w:color="000000"/>
              <w:left w:val="single" w:sz="4" w:space="0" w:color="000000"/>
              <w:bottom w:val="single" w:sz="4" w:space="0" w:color="000000"/>
              <w:right w:val="single" w:sz="4" w:space="0" w:color="000000"/>
            </w:tcBorders>
          </w:tcPr>
          <w:p w14:paraId="1BADE2AD" w14:textId="77777777" w:rsidR="005319A0" w:rsidRDefault="007313EF">
            <w:pPr>
              <w:pStyle w:val="TableParagraph"/>
              <w:kinsoku w:val="0"/>
              <w:overflowPunct w:val="0"/>
              <w:spacing w:line="178" w:lineRule="exact"/>
              <w:ind w:left="103"/>
            </w:pPr>
            <w:r>
              <w:rPr>
                <w:rFonts w:ascii="Arial" w:hAnsi="Arial" w:cs="Arial"/>
                <w:sz w:val="16"/>
                <w:szCs w:val="16"/>
              </w:rPr>
              <w:t>63(5)(e)-1</w:t>
            </w:r>
          </w:p>
        </w:tc>
        <w:tc>
          <w:tcPr>
            <w:tcW w:w="847" w:type="dxa"/>
            <w:tcBorders>
              <w:top w:val="single" w:sz="4" w:space="0" w:color="000000"/>
              <w:left w:val="single" w:sz="4" w:space="0" w:color="000000"/>
              <w:bottom w:val="single" w:sz="4" w:space="0" w:color="000000"/>
              <w:right w:val="single" w:sz="4" w:space="0" w:color="000000"/>
            </w:tcBorders>
          </w:tcPr>
          <w:p w14:paraId="78DDCE7A" w14:textId="77777777" w:rsidR="005319A0" w:rsidRDefault="007313EF">
            <w:pPr>
              <w:pStyle w:val="TableParagraph"/>
              <w:kinsoku w:val="0"/>
              <w:overflowPunct w:val="0"/>
              <w:spacing w:line="178" w:lineRule="exact"/>
              <w:ind w:right="96"/>
              <w:jc w:val="right"/>
            </w:pPr>
            <w:r>
              <w:rPr>
                <w:rFonts w:ascii="Arial" w:hAnsi="Arial" w:cs="Arial"/>
                <w:spacing w:val="-1"/>
                <w:sz w:val="16"/>
                <w:szCs w:val="16"/>
              </w:rPr>
              <w:t>3.4.6.1</w:t>
            </w:r>
          </w:p>
        </w:tc>
        <w:tc>
          <w:tcPr>
            <w:tcW w:w="8793" w:type="dxa"/>
            <w:tcBorders>
              <w:top w:val="single" w:sz="4" w:space="0" w:color="000000"/>
              <w:left w:val="single" w:sz="4" w:space="0" w:color="000000"/>
              <w:bottom w:val="single" w:sz="4" w:space="0" w:color="000000"/>
              <w:right w:val="single" w:sz="4" w:space="0" w:color="000000"/>
            </w:tcBorders>
          </w:tcPr>
          <w:p w14:paraId="70471108" w14:textId="77777777" w:rsidR="005319A0" w:rsidRDefault="007313EF">
            <w:pPr>
              <w:pStyle w:val="TableParagraph"/>
              <w:kinsoku w:val="0"/>
              <w:overflowPunct w:val="0"/>
              <w:spacing w:line="204" w:lineRule="exact"/>
              <w:ind w:left="139"/>
            </w:pPr>
            <w:r>
              <w:rPr>
                <w:rFonts w:ascii="Arial" w:hAnsi="Arial" w:cs="Arial"/>
                <w:sz w:val="18"/>
                <w:szCs w:val="18"/>
              </w:rPr>
              <w:t>the name of the person on whose behalf the payment was made?</w:t>
            </w:r>
            <w:r>
              <w:rPr>
                <w:rFonts w:ascii="Arial" w:hAnsi="Arial" w:cs="Arial"/>
                <w:spacing w:val="-30"/>
                <w:sz w:val="18"/>
                <w:szCs w:val="18"/>
              </w:rPr>
              <w:t xml:space="preserve"> </w:t>
            </w:r>
            <w:r>
              <w:rPr>
                <w:rFonts w:ascii="Arial" w:hAnsi="Arial" w:cs="Arial"/>
                <w:sz w:val="18"/>
                <w:szCs w:val="18"/>
              </w:rPr>
              <w:t>and</w:t>
            </w:r>
          </w:p>
        </w:tc>
        <w:tc>
          <w:tcPr>
            <w:tcW w:w="566" w:type="dxa"/>
            <w:tcBorders>
              <w:top w:val="single" w:sz="4" w:space="0" w:color="000000"/>
              <w:left w:val="single" w:sz="4" w:space="0" w:color="000000"/>
              <w:bottom w:val="single" w:sz="4" w:space="0" w:color="000000"/>
              <w:right w:val="single" w:sz="4" w:space="0" w:color="000000"/>
            </w:tcBorders>
          </w:tcPr>
          <w:p w14:paraId="716563B4"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59AEDDB6"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247C698F" w14:textId="77777777" w:rsidR="005319A0" w:rsidRDefault="005319A0"/>
        </w:tc>
        <w:tc>
          <w:tcPr>
            <w:tcW w:w="3260" w:type="dxa"/>
            <w:tcBorders>
              <w:top w:val="single" w:sz="4" w:space="0" w:color="000000"/>
              <w:left w:val="single" w:sz="4" w:space="0" w:color="000000"/>
              <w:bottom w:val="single" w:sz="4" w:space="0" w:color="000000"/>
              <w:right w:val="single" w:sz="4" w:space="0" w:color="000000"/>
            </w:tcBorders>
          </w:tcPr>
          <w:p w14:paraId="53EA4FA4" w14:textId="77777777" w:rsidR="005319A0" w:rsidRDefault="005319A0"/>
        </w:tc>
      </w:tr>
      <w:tr w:rsidR="005319A0" w14:paraId="195DAE60" w14:textId="77777777">
        <w:trPr>
          <w:trHeight w:hRule="exact" w:val="216"/>
        </w:trPr>
        <w:tc>
          <w:tcPr>
            <w:tcW w:w="997" w:type="dxa"/>
            <w:tcBorders>
              <w:top w:val="single" w:sz="4" w:space="0" w:color="000000"/>
              <w:left w:val="single" w:sz="4" w:space="0" w:color="000000"/>
              <w:bottom w:val="single" w:sz="4" w:space="0" w:color="000000"/>
              <w:right w:val="single" w:sz="4" w:space="0" w:color="000000"/>
            </w:tcBorders>
          </w:tcPr>
          <w:p w14:paraId="56EC3202" w14:textId="77777777" w:rsidR="005319A0" w:rsidRDefault="007313EF">
            <w:pPr>
              <w:pStyle w:val="TableParagraph"/>
              <w:kinsoku w:val="0"/>
              <w:overflowPunct w:val="0"/>
              <w:spacing w:line="178" w:lineRule="exact"/>
              <w:ind w:left="103"/>
            </w:pPr>
            <w:r>
              <w:rPr>
                <w:rFonts w:ascii="Arial" w:hAnsi="Arial" w:cs="Arial"/>
                <w:sz w:val="16"/>
                <w:szCs w:val="16"/>
              </w:rPr>
              <w:t>63(5)(e)-2</w:t>
            </w:r>
          </w:p>
        </w:tc>
        <w:tc>
          <w:tcPr>
            <w:tcW w:w="847" w:type="dxa"/>
            <w:tcBorders>
              <w:top w:val="single" w:sz="4" w:space="0" w:color="000000"/>
              <w:left w:val="single" w:sz="4" w:space="0" w:color="000000"/>
              <w:bottom w:val="single" w:sz="4" w:space="0" w:color="000000"/>
              <w:right w:val="single" w:sz="4" w:space="0" w:color="000000"/>
            </w:tcBorders>
          </w:tcPr>
          <w:p w14:paraId="3E474CAB" w14:textId="77777777" w:rsidR="005319A0" w:rsidRDefault="007313EF">
            <w:pPr>
              <w:pStyle w:val="TableParagraph"/>
              <w:kinsoku w:val="0"/>
              <w:overflowPunct w:val="0"/>
              <w:spacing w:line="178" w:lineRule="exact"/>
              <w:ind w:right="96"/>
              <w:jc w:val="right"/>
            </w:pPr>
            <w:r>
              <w:rPr>
                <w:rFonts w:ascii="Arial" w:hAnsi="Arial" w:cs="Arial"/>
                <w:spacing w:val="-1"/>
                <w:sz w:val="16"/>
                <w:szCs w:val="16"/>
              </w:rPr>
              <w:t>3.4.6.2</w:t>
            </w:r>
          </w:p>
        </w:tc>
        <w:tc>
          <w:tcPr>
            <w:tcW w:w="8793" w:type="dxa"/>
            <w:tcBorders>
              <w:top w:val="single" w:sz="4" w:space="0" w:color="000000"/>
              <w:left w:val="single" w:sz="4" w:space="0" w:color="000000"/>
              <w:bottom w:val="single" w:sz="4" w:space="0" w:color="000000"/>
              <w:right w:val="single" w:sz="4" w:space="0" w:color="000000"/>
            </w:tcBorders>
          </w:tcPr>
          <w:p w14:paraId="50552312" w14:textId="77777777" w:rsidR="005319A0" w:rsidRDefault="007313EF">
            <w:pPr>
              <w:pStyle w:val="TableParagraph"/>
              <w:kinsoku w:val="0"/>
              <w:overflowPunct w:val="0"/>
              <w:spacing w:line="204" w:lineRule="exact"/>
              <w:ind w:left="139"/>
            </w:pPr>
            <w:r>
              <w:rPr>
                <w:rFonts w:ascii="Arial" w:hAnsi="Arial" w:cs="Arial"/>
                <w:sz w:val="18"/>
                <w:szCs w:val="18"/>
              </w:rPr>
              <w:t>the matter</w:t>
            </w:r>
            <w:r>
              <w:rPr>
                <w:rFonts w:ascii="Arial" w:hAnsi="Arial" w:cs="Arial"/>
                <w:spacing w:val="-9"/>
                <w:sz w:val="18"/>
                <w:szCs w:val="18"/>
              </w:rPr>
              <w:t xml:space="preserve"> </w:t>
            </w:r>
            <w:r>
              <w:rPr>
                <w:rFonts w:ascii="Arial" w:hAnsi="Arial" w:cs="Arial"/>
                <w:sz w:val="18"/>
                <w:szCs w:val="18"/>
              </w:rPr>
              <w:t>reference?</w:t>
            </w:r>
          </w:p>
        </w:tc>
        <w:tc>
          <w:tcPr>
            <w:tcW w:w="566" w:type="dxa"/>
            <w:tcBorders>
              <w:top w:val="single" w:sz="4" w:space="0" w:color="000000"/>
              <w:left w:val="single" w:sz="4" w:space="0" w:color="000000"/>
              <w:bottom w:val="single" w:sz="4" w:space="0" w:color="000000"/>
              <w:right w:val="single" w:sz="4" w:space="0" w:color="000000"/>
            </w:tcBorders>
          </w:tcPr>
          <w:p w14:paraId="6D2F5968"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4C85CBE3"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43EBACE4" w14:textId="77777777" w:rsidR="005319A0" w:rsidRDefault="005319A0"/>
        </w:tc>
        <w:tc>
          <w:tcPr>
            <w:tcW w:w="3260" w:type="dxa"/>
            <w:tcBorders>
              <w:top w:val="single" w:sz="4" w:space="0" w:color="000000"/>
              <w:left w:val="single" w:sz="4" w:space="0" w:color="000000"/>
              <w:bottom w:val="single" w:sz="4" w:space="0" w:color="000000"/>
              <w:right w:val="single" w:sz="4" w:space="0" w:color="000000"/>
            </w:tcBorders>
          </w:tcPr>
          <w:p w14:paraId="4354701C" w14:textId="77777777" w:rsidR="005319A0" w:rsidRDefault="005319A0"/>
        </w:tc>
      </w:tr>
      <w:tr w:rsidR="005319A0" w14:paraId="60A02B1B" w14:textId="77777777">
        <w:trPr>
          <w:trHeight w:hRule="exact" w:val="216"/>
        </w:trPr>
        <w:tc>
          <w:tcPr>
            <w:tcW w:w="997" w:type="dxa"/>
            <w:tcBorders>
              <w:top w:val="single" w:sz="4" w:space="0" w:color="000000"/>
              <w:left w:val="single" w:sz="4" w:space="0" w:color="000000"/>
              <w:bottom w:val="single" w:sz="4" w:space="0" w:color="000000"/>
              <w:right w:val="single" w:sz="4" w:space="0" w:color="000000"/>
            </w:tcBorders>
          </w:tcPr>
          <w:p w14:paraId="39F7684D" w14:textId="77777777" w:rsidR="005319A0" w:rsidRDefault="007313EF">
            <w:pPr>
              <w:pStyle w:val="TableParagraph"/>
              <w:kinsoku w:val="0"/>
              <w:overflowPunct w:val="0"/>
              <w:spacing w:line="180" w:lineRule="exact"/>
              <w:ind w:left="103"/>
            </w:pPr>
            <w:r>
              <w:rPr>
                <w:rFonts w:ascii="Arial" w:hAnsi="Arial" w:cs="Arial"/>
                <w:sz w:val="16"/>
                <w:szCs w:val="16"/>
              </w:rPr>
              <w:t>63(5)(f)</w:t>
            </w:r>
          </w:p>
        </w:tc>
        <w:tc>
          <w:tcPr>
            <w:tcW w:w="847" w:type="dxa"/>
            <w:tcBorders>
              <w:top w:val="single" w:sz="4" w:space="0" w:color="000000"/>
              <w:left w:val="single" w:sz="4" w:space="0" w:color="000000"/>
              <w:bottom w:val="single" w:sz="4" w:space="0" w:color="000000"/>
              <w:right w:val="single" w:sz="4" w:space="0" w:color="000000"/>
            </w:tcBorders>
          </w:tcPr>
          <w:p w14:paraId="63691A20" w14:textId="77777777" w:rsidR="005319A0" w:rsidRDefault="007313EF">
            <w:pPr>
              <w:pStyle w:val="TableParagraph"/>
              <w:kinsoku w:val="0"/>
              <w:overflowPunct w:val="0"/>
              <w:spacing w:line="180" w:lineRule="exact"/>
              <w:ind w:right="98"/>
              <w:jc w:val="right"/>
            </w:pPr>
            <w:r>
              <w:rPr>
                <w:rFonts w:ascii="Arial" w:hAnsi="Arial" w:cs="Arial"/>
                <w:spacing w:val="-1"/>
                <w:sz w:val="16"/>
                <w:szCs w:val="16"/>
              </w:rPr>
              <w:t>3.4.7</w:t>
            </w:r>
          </w:p>
        </w:tc>
        <w:tc>
          <w:tcPr>
            <w:tcW w:w="8793" w:type="dxa"/>
            <w:tcBorders>
              <w:top w:val="single" w:sz="4" w:space="0" w:color="000000"/>
              <w:left w:val="single" w:sz="4" w:space="0" w:color="000000"/>
              <w:bottom w:val="single" w:sz="4" w:space="0" w:color="000000"/>
              <w:right w:val="single" w:sz="4" w:space="0" w:color="000000"/>
            </w:tcBorders>
          </w:tcPr>
          <w:p w14:paraId="521C3AC1" w14:textId="77777777" w:rsidR="005319A0" w:rsidRDefault="007313EF">
            <w:pPr>
              <w:pStyle w:val="TableParagraph"/>
              <w:kinsoku w:val="0"/>
              <w:overflowPunct w:val="0"/>
              <w:spacing w:line="206" w:lineRule="exact"/>
              <w:ind w:left="153"/>
            </w:pPr>
            <w:r>
              <w:rPr>
                <w:rFonts w:ascii="Arial" w:hAnsi="Arial" w:cs="Arial"/>
                <w:sz w:val="18"/>
                <w:szCs w:val="18"/>
              </w:rPr>
              <w:t>the reason for which the payment was</w:t>
            </w:r>
            <w:r>
              <w:rPr>
                <w:rFonts w:ascii="Arial" w:hAnsi="Arial" w:cs="Arial"/>
                <w:spacing w:val="-19"/>
                <w:sz w:val="18"/>
                <w:szCs w:val="18"/>
              </w:rPr>
              <w:t xml:space="preserve"> </w:t>
            </w:r>
            <w:r>
              <w:rPr>
                <w:rFonts w:ascii="Arial" w:hAnsi="Arial" w:cs="Arial"/>
                <w:sz w:val="18"/>
                <w:szCs w:val="18"/>
              </w:rPr>
              <w:t>made?</w:t>
            </w:r>
          </w:p>
        </w:tc>
        <w:tc>
          <w:tcPr>
            <w:tcW w:w="566" w:type="dxa"/>
            <w:tcBorders>
              <w:top w:val="single" w:sz="4" w:space="0" w:color="000000"/>
              <w:left w:val="single" w:sz="4" w:space="0" w:color="000000"/>
              <w:bottom w:val="single" w:sz="4" w:space="0" w:color="000000"/>
              <w:right w:val="single" w:sz="4" w:space="0" w:color="000000"/>
            </w:tcBorders>
          </w:tcPr>
          <w:p w14:paraId="2006E4FE"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438BA6CF"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5F8B386D" w14:textId="77777777" w:rsidR="005319A0" w:rsidRDefault="005319A0"/>
        </w:tc>
        <w:tc>
          <w:tcPr>
            <w:tcW w:w="3260" w:type="dxa"/>
            <w:tcBorders>
              <w:top w:val="single" w:sz="4" w:space="0" w:color="000000"/>
              <w:left w:val="single" w:sz="4" w:space="0" w:color="000000"/>
              <w:bottom w:val="single" w:sz="4" w:space="0" w:color="000000"/>
              <w:right w:val="single" w:sz="4" w:space="0" w:color="000000"/>
            </w:tcBorders>
          </w:tcPr>
          <w:p w14:paraId="7B0096A5" w14:textId="77777777" w:rsidR="005319A0" w:rsidRDefault="005319A0"/>
        </w:tc>
      </w:tr>
      <w:tr w:rsidR="005319A0" w14:paraId="1DF5C7CC" w14:textId="77777777">
        <w:trPr>
          <w:trHeight w:hRule="exact" w:val="218"/>
        </w:trPr>
        <w:tc>
          <w:tcPr>
            <w:tcW w:w="997" w:type="dxa"/>
            <w:tcBorders>
              <w:top w:val="single" w:sz="4" w:space="0" w:color="000000"/>
              <w:left w:val="single" w:sz="4" w:space="0" w:color="000000"/>
              <w:bottom w:val="single" w:sz="4" w:space="0" w:color="000000"/>
              <w:right w:val="single" w:sz="4" w:space="0" w:color="000000"/>
            </w:tcBorders>
          </w:tcPr>
          <w:p w14:paraId="7BA28BB0" w14:textId="77777777" w:rsidR="005319A0" w:rsidRDefault="007313EF">
            <w:pPr>
              <w:pStyle w:val="TableParagraph"/>
              <w:kinsoku w:val="0"/>
              <w:overflowPunct w:val="0"/>
              <w:spacing w:line="180" w:lineRule="exact"/>
              <w:ind w:left="103"/>
            </w:pPr>
            <w:r>
              <w:rPr>
                <w:rFonts w:ascii="Arial" w:hAnsi="Arial" w:cs="Arial"/>
                <w:sz w:val="16"/>
                <w:szCs w:val="16"/>
              </w:rPr>
              <w:t>63(5)(g)</w:t>
            </w:r>
          </w:p>
        </w:tc>
        <w:tc>
          <w:tcPr>
            <w:tcW w:w="847" w:type="dxa"/>
            <w:tcBorders>
              <w:top w:val="single" w:sz="4" w:space="0" w:color="000000"/>
              <w:left w:val="single" w:sz="4" w:space="0" w:color="000000"/>
              <w:bottom w:val="single" w:sz="4" w:space="0" w:color="000000"/>
              <w:right w:val="single" w:sz="4" w:space="0" w:color="000000"/>
            </w:tcBorders>
          </w:tcPr>
          <w:p w14:paraId="25D5D9D2" w14:textId="77777777" w:rsidR="005319A0" w:rsidRDefault="007313EF">
            <w:pPr>
              <w:pStyle w:val="TableParagraph"/>
              <w:kinsoku w:val="0"/>
              <w:overflowPunct w:val="0"/>
              <w:spacing w:line="180" w:lineRule="exact"/>
              <w:ind w:right="98"/>
              <w:jc w:val="right"/>
            </w:pPr>
            <w:r>
              <w:rPr>
                <w:rFonts w:ascii="Arial" w:hAnsi="Arial" w:cs="Arial"/>
                <w:spacing w:val="-1"/>
                <w:sz w:val="16"/>
                <w:szCs w:val="16"/>
              </w:rPr>
              <w:t>3.4.8</w:t>
            </w:r>
          </w:p>
        </w:tc>
        <w:tc>
          <w:tcPr>
            <w:tcW w:w="8793" w:type="dxa"/>
            <w:tcBorders>
              <w:top w:val="single" w:sz="4" w:space="0" w:color="000000"/>
              <w:left w:val="single" w:sz="4" w:space="0" w:color="000000"/>
              <w:bottom w:val="single" w:sz="4" w:space="0" w:color="000000"/>
              <w:right w:val="single" w:sz="4" w:space="0" w:color="000000"/>
            </w:tcBorders>
          </w:tcPr>
          <w:p w14:paraId="181222EF" w14:textId="77777777" w:rsidR="005319A0" w:rsidRDefault="007313EF">
            <w:pPr>
              <w:pStyle w:val="TableParagraph"/>
              <w:kinsoku w:val="0"/>
              <w:overflowPunct w:val="0"/>
              <w:spacing w:line="204" w:lineRule="exact"/>
              <w:ind w:left="153"/>
            </w:pPr>
            <w:r>
              <w:rPr>
                <w:rFonts w:ascii="Arial" w:hAnsi="Arial" w:cs="Arial"/>
                <w:sz w:val="18"/>
                <w:szCs w:val="18"/>
              </w:rPr>
              <w:t>the person or persons effecting, directing or authorising the</w:t>
            </w:r>
            <w:r>
              <w:rPr>
                <w:rFonts w:ascii="Arial" w:hAnsi="Arial" w:cs="Arial"/>
                <w:spacing w:val="-31"/>
                <w:sz w:val="18"/>
                <w:szCs w:val="18"/>
              </w:rPr>
              <w:t xml:space="preserve"> </w:t>
            </w:r>
            <w:r>
              <w:rPr>
                <w:rFonts w:ascii="Arial" w:hAnsi="Arial" w:cs="Arial"/>
                <w:sz w:val="18"/>
                <w:szCs w:val="18"/>
              </w:rPr>
              <w:t>withdrawal?</w:t>
            </w:r>
          </w:p>
        </w:tc>
        <w:tc>
          <w:tcPr>
            <w:tcW w:w="566" w:type="dxa"/>
            <w:tcBorders>
              <w:top w:val="single" w:sz="4" w:space="0" w:color="000000"/>
              <w:left w:val="single" w:sz="4" w:space="0" w:color="000000"/>
              <w:bottom w:val="single" w:sz="4" w:space="0" w:color="000000"/>
              <w:right w:val="single" w:sz="4" w:space="0" w:color="000000"/>
            </w:tcBorders>
          </w:tcPr>
          <w:p w14:paraId="0AD2F5E8"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5A3078E8"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109B3BE5" w14:textId="77777777" w:rsidR="005319A0" w:rsidRDefault="005319A0"/>
        </w:tc>
        <w:tc>
          <w:tcPr>
            <w:tcW w:w="3260" w:type="dxa"/>
            <w:tcBorders>
              <w:top w:val="single" w:sz="4" w:space="0" w:color="000000"/>
              <w:left w:val="single" w:sz="4" w:space="0" w:color="000000"/>
              <w:bottom w:val="single" w:sz="4" w:space="0" w:color="000000"/>
              <w:right w:val="single" w:sz="4" w:space="0" w:color="000000"/>
            </w:tcBorders>
          </w:tcPr>
          <w:p w14:paraId="2E556AFA" w14:textId="77777777" w:rsidR="005319A0" w:rsidRDefault="005319A0"/>
        </w:tc>
      </w:tr>
      <w:tr w:rsidR="005319A0" w14:paraId="1685B007" w14:textId="77777777">
        <w:trPr>
          <w:trHeight w:hRule="exact" w:val="218"/>
        </w:trPr>
        <w:tc>
          <w:tcPr>
            <w:tcW w:w="997" w:type="dxa"/>
            <w:tcBorders>
              <w:top w:val="single" w:sz="4" w:space="0" w:color="000000"/>
              <w:left w:val="single" w:sz="4" w:space="0" w:color="000000"/>
              <w:bottom w:val="single" w:sz="4" w:space="0" w:color="000000"/>
              <w:right w:val="single" w:sz="4" w:space="0" w:color="000000"/>
            </w:tcBorders>
          </w:tcPr>
          <w:p w14:paraId="78FEA1D1" w14:textId="77777777" w:rsidR="005319A0" w:rsidRDefault="007313EF">
            <w:pPr>
              <w:pStyle w:val="TableParagraph"/>
              <w:kinsoku w:val="0"/>
              <w:overflowPunct w:val="0"/>
              <w:spacing w:line="178" w:lineRule="exact"/>
              <w:ind w:left="103"/>
            </w:pPr>
            <w:r>
              <w:rPr>
                <w:rFonts w:ascii="Arial" w:hAnsi="Arial" w:cs="Arial"/>
                <w:sz w:val="16"/>
                <w:szCs w:val="16"/>
              </w:rPr>
              <w:t>63(6)</w:t>
            </w:r>
          </w:p>
        </w:tc>
        <w:tc>
          <w:tcPr>
            <w:tcW w:w="847" w:type="dxa"/>
            <w:tcBorders>
              <w:top w:val="single" w:sz="4" w:space="0" w:color="000000"/>
              <w:left w:val="single" w:sz="4" w:space="0" w:color="000000"/>
              <w:bottom w:val="single" w:sz="4" w:space="0" w:color="000000"/>
              <w:right w:val="single" w:sz="4" w:space="0" w:color="000000"/>
            </w:tcBorders>
          </w:tcPr>
          <w:p w14:paraId="5B92BE6B" w14:textId="77777777" w:rsidR="005319A0" w:rsidRDefault="007313EF">
            <w:pPr>
              <w:pStyle w:val="TableParagraph"/>
              <w:kinsoku w:val="0"/>
              <w:overflowPunct w:val="0"/>
              <w:spacing w:line="178" w:lineRule="exact"/>
              <w:ind w:right="98"/>
              <w:jc w:val="right"/>
            </w:pPr>
            <w:r>
              <w:rPr>
                <w:rFonts w:ascii="Arial" w:hAnsi="Arial" w:cs="Arial"/>
                <w:spacing w:val="-1"/>
                <w:sz w:val="16"/>
                <w:szCs w:val="16"/>
              </w:rPr>
              <w:t>3.5</w:t>
            </w:r>
          </w:p>
        </w:tc>
        <w:tc>
          <w:tcPr>
            <w:tcW w:w="8793" w:type="dxa"/>
            <w:tcBorders>
              <w:top w:val="single" w:sz="4" w:space="0" w:color="000000"/>
              <w:left w:val="single" w:sz="4" w:space="0" w:color="000000"/>
              <w:bottom w:val="single" w:sz="4" w:space="0" w:color="000000"/>
              <w:right w:val="single" w:sz="4" w:space="0" w:color="000000"/>
            </w:tcBorders>
          </w:tcPr>
          <w:p w14:paraId="279FF380" w14:textId="77777777" w:rsidR="005319A0" w:rsidRDefault="007313EF">
            <w:pPr>
              <w:pStyle w:val="TableParagraph"/>
              <w:kinsoku w:val="0"/>
              <w:overflowPunct w:val="0"/>
              <w:spacing w:line="204" w:lineRule="exact"/>
              <w:ind w:left="153"/>
            </w:pPr>
            <w:r>
              <w:rPr>
                <w:rFonts w:ascii="Arial" w:hAnsi="Arial" w:cs="Arial"/>
                <w:sz w:val="18"/>
                <w:szCs w:val="18"/>
              </w:rPr>
              <w:t>Are the written records filed in the order in which the withdrawals are</w:t>
            </w:r>
            <w:r>
              <w:rPr>
                <w:rFonts w:ascii="Arial" w:hAnsi="Arial" w:cs="Arial"/>
                <w:spacing w:val="-24"/>
                <w:sz w:val="18"/>
                <w:szCs w:val="18"/>
              </w:rPr>
              <w:t xml:space="preserve"> </w:t>
            </w:r>
            <w:r>
              <w:rPr>
                <w:rFonts w:ascii="Arial" w:hAnsi="Arial" w:cs="Arial"/>
                <w:sz w:val="18"/>
                <w:szCs w:val="18"/>
              </w:rPr>
              <w:t>recorded?</w:t>
            </w:r>
          </w:p>
        </w:tc>
        <w:tc>
          <w:tcPr>
            <w:tcW w:w="566" w:type="dxa"/>
            <w:tcBorders>
              <w:top w:val="single" w:sz="4" w:space="0" w:color="000000"/>
              <w:left w:val="single" w:sz="4" w:space="0" w:color="000000"/>
              <w:bottom w:val="single" w:sz="4" w:space="0" w:color="000000"/>
              <w:right w:val="single" w:sz="4" w:space="0" w:color="000000"/>
            </w:tcBorders>
          </w:tcPr>
          <w:p w14:paraId="3E4D4D2B"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36963207"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3B0A145B" w14:textId="77777777" w:rsidR="005319A0" w:rsidRDefault="005319A0"/>
        </w:tc>
        <w:tc>
          <w:tcPr>
            <w:tcW w:w="3260" w:type="dxa"/>
            <w:tcBorders>
              <w:top w:val="single" w:sz="4" w:space="0" w:color="000000"/>
              <w:left w:val="single" w:sz="4" w:space="0" w:color="000000"/>
              <w:bottom w:val="single" w:sz="4" w:space="0" w:color="000000"/>
              <w:right w:val="single" w:sz="4" w:space="0" w:color="000000"/>
            </w:tcBorders>
          </w:tcPr>
          <w:p w14:paraId="0CBBAA6C" w14:textId="77777777" w:rsidR="005319A0" w:rsidRDefault="005319A0"/>
        </w:tc>
      </w:tr>
      <w:tr w:rsidR="005319A0" w14:paraId="0DBB16C4" w14:textId="77777777">
        <w:trPr>
          <w:trHeight w:hRule="exact" w:val="245"/>
        </w:trPr>
        <w:tc>
          <w:tcPr>
            <w:tcW w:w="997" w:type="dxa"/>
            <w:tcBorders>
              <w:top w:val="single" w:sz="4" w:space="0" w:color="000000"/>
              <w:left w:val="single" w:sz="4" w:space="0" w:color="000000"/>
              <w:bottom w:val="single" w:sz="4" w:space="0" w:color="000000"/>
              <w:right w:val="single" w:sz="4" w:space="0" w:color="000000"/>
            </w:tcBorders>
          </w:tcPr>
          <w:p w14:paraId="21BEB843" w14:textId="77777777" w:rsidR="005319A0" w:rsidRDefault="007313EF">
            <w:pPr>
              <w:pStyle w:val="TableParagraph"/>
              <w:kinsoku w:val="0"/>
              <w:overflowPunct w:val="0"/>
              <w:spacing w:line="178" w:lineRule="exact"/>
              <w:ind w:left="103"/>
            </w:pPr>
            <w:r>
              <w:rPr>
                <w:rFonts w:ascii="Arial" w:hAnsi="Arial" w:cs="Arial"/>
                <w:sz w:val="16"/>
                <w:szCs w:val="16"/>
              </w:rPr>
              <w:t>63(5)</w:t>
            </w:r>
          </w:p>
        </w:tc>
        <w:tc>
          <w:tcPr>
            <w:tcW w:w="847" w:type="dxa"/>
            <w:tcBorders>
              <w:top w:val="single" w:sz="4" w:space="0" w:color="000000"/>
              <w:left w:val="single" w:sz="4" w:space="0" w:color="000000"/>
              <w:bottom w:val="single" w:sz="4" w:space="0" w:color="000000"/>
              <w:right w:val="single" w:sz="4" w:space="0" w:color="000000"/>
            </w:tcBorders>
          </w:tcPr>
          <w:p w14:paraId="2CAFB344" w14:textId="77777777" w:rsidR="005319A0" w:rsidRDefault="007313EF">
            <w:pPr>
              <w:pStyle w:val="TableParagraph"/>
              <w:kinsoku w:val="0"/>
              <w:overflowPunct w:val="0"/>
              <w:spacing w:line="178" w:lineRule="exact"/>
              <w:ind w:right="98"/>
              <w:jc w:val="right"/>
            </w:pPr>
            <w:r>
              <w:rPr>
                <w:rFonts w:ascii="Arial" w:hAnsi="Arial" w:cs="Arial"/>
                <w:spacing w:val="-1"/>
                <w:sz w:val="16"/>
                <w:szCs w:val="16"/>
              </w:rPr>
              <w:t>3.6</w:t>
            </w:r>
          </w:p>
        </w:tc>
        <w:tc>
          <w:tcPr>
            <w:tcW w:w="8793" w:type="dxa"/>
            <w:tcBorders>
              <w:top w:val="single" w:sz="4" w:space="0" w:color="000000"/>
              <w:left w:val="single" w:sz="4" w:space="0" w:color="000000"/>
              <w:bottom w:val="single" w:sz="4" w:space="0" w:color="000000"/>
              <w:right w:val="single" w:sz="4" w:space="0" w:color="000000"/>
            </w:tcBorders>
          </w:tcPr>
          <w:p w14:paraId="6B7CF1C5" w14:textId="77777777" w:rsidR="005319A0" w:rsidRDefault="007313EF">
            <w:pPr>
              <w:pStyle w:val="TableParagraph"/>
              <w:kinsoku w:val="0"/>
              <w:overflowPunct w:val="0"/>
              <w:spacing w:line="204" w:lineRule="exact"/>
              <w:ind w:left="153"/>
            </w:pPr>
            <w:r>
              <w:rPr>
                <w:rFonts w:ascii="Arial" w:hAnsi="Arial" w:cs="Arial"/>
                <w:sz w:val="18"/>
                <w:szCs w:val="18"/>
              </w:rPr>
              <w:t>Are the written records recorded separately for each controlled money</w:t>
            </w:r>
            <w:r>
              <w:rPr>
                <w:rFonts w:ascii="Arial" w:hAnsi="Arial" w:cs="Arial"/>
                <w:spacing w:val="-21"/>
                <w:sz w:val="18"/>
                <w:szCs w:val="18"/>
              </w:rPr>
              <w:t xml:space="preserve"> </w:t>
            </w:r>
            <w:r>
              <w:rPr>
                <w:rFonts w:ascii="Arial" w:hAnsi="Arial" w:cs="Arial"/>
                <w:sz w:val="18"/>
                <w:szCs w:val="18"/>
              </w:rPr>
              <w:t>account?</w:t>
            </w:r>
          </w:p>
        </w:tc>
        <w:tc>
          <w:tcPr>
            <w:tcW w:w="566" w:type="dxa"/>
            <w:tcBorders>
              <w:top w:val="single" w:sz="4" w:space="0" w:color="000000"/>
              <w:left w:val="single" w:sz="4" w:space="0" w:color="000000"/>
              <w:bottom w:val="single" w:sz="4" w:space="0" w:color="000000"/>
              <w:right w:val="single" w:sz="4" w:space="0" w:color="000000"/>
            </w:tcBorders>
          </w:tcPr>
          <w:p w14:paraId="33540A01"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3A109085"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28851516" w14:textId="77777777" w:rsidR="005319A0" w:rsidRDefault="005319A0"/>
        </w:tc>
        <w:tc>
          <w:tcPr>
            <w:tcW w:w="3260" w:type="dxa"/>
            <w:tcBorders>
              <w:top w:val="single" w:sz="4" w:space="0" w:color="000000"/>
              <w:left w:val="single" w:sz="4" w:space="0" w:color="000000"/>
              <w:bottom w:val="single" w:sz="4" w:space="0" w:color="000000"/>
              <w:right w:val="single" w:sz="4" w:space="0" w:color="000000"/>
            </w:tcBorders>
          </w:tcPr>
          <w:p w14:paraId="1486AD82" w14:textId="77777777" w:rsidR="005319A0" w:rsidRDefault="005319A0"/>
        </w:tc>
      </w:tr>
    </w:tbl>
    <w:p w14:paraId="5D651C11" w14:textId="77777777" w:rsidR="005319A0" w:rsidRDefault="005319A0">
      <w:pPr>
        <w:pStyle w:val="BodyText"/>
        <w:kinsoku w:val="0"/>
        <w:overflowPunct w:val="0"/>
        <w:spacing w:before="10"/>
        <w:ind w:left="0" w:firstLine="0"/>
        <w:rPr>
          <w:rFonts w:ascii="Times New Roman" w:hAnsi="Times New Roman" w:cs="Times New Roman"/>
          <w:sz w:val="19"/>
          <w:szCs w:val="19"/>
        </w:rPr>
      </w:pPr>
    </w:p>
    <w:tbl>
      <w:tblPr>
        <w:tblW w:w="0" w:type="auto"/>
        <w:tblInd w:w="109" w:type="dxa"/>
        <w:tblLayout w:type="fixed"/>
        <w:tblCellMar>
          <w:left w:w="0" w:type="dxa"/>
          <w:right w:w="0" w:type="dxa"/>
        </w:tblCellMar>
        <w:tblLook w:val="0000" w:firstRow="0" w:lastRow="0" w:firstColumn="0" w:lastColumn="0" w:noHBand="0" w:noVBand="0"/>
      </w:tblPr>
      <w:tblGrid>
        <w:gridCol w:w="997"/>
        <w:gridCol w:w="847"/>
        <w:gridCol w:w="8838"/>
        <w:gridCol w:w="600"/>
        <w:gridCol w:w="480"/>
        <w:gridCol w:w="600"/>
        <w:gridCol w:w="3241"/>
      </w:tblGrid>
      <w:tr w:rsidR="005319A0" w14:paraId="35CCCED7" w14:textId="77777777">
        <w:trPr>
          <w:trHeight w:hRule="exact" w:val="240"/>
        </w:trPr>
        <w:tc>
          <w:tcPr>
            <w:tcW w:w="997" w:type="dxa"/>
            <w:tcBorders>
              <w:top w:val="single" w:sz="4" w:space="0" w:color="000000"/>
              <w:left w:val="single" w:sz="4" w:space="0" w:color="000000"/>
              <w:bottom w:val="single" w:sz="4" w:space="0" w:color="000000"/>
              <w:right w:val="single" w:sz="4" w:space="0" w:color="000000"/>
            </w:tcBorders>
          </w:tcPr>
          <w:p w14:paraId="0AF2A13B" w14:textId="77777777" w:rsidR="005319A0" w:rsidRDefault="007313EF">
            <w:pPr>
              <w:pStyle w:val="TableParagraph"/>
              <w:kinsoku w:val="0"/>
              <w:overflowPunct w:val="0"/>
              <w:spacing w:line="201" w:lineRule="exact"/>
              <w:ind w:left="103"/>
            </w:pPr>
            <w:r>
              <w:rPr>
                <w:rFonts w:ascii="Arial" w:hAnsi="Arial" w:cs="Arial"/>
                <w:b/>
                <w:bCs/>
                <w:sz w:val="18"/>
                <w:szCs w:val="18"/>
              </w:rPr>
              <w:t>SECTION</w:t>
            </w:r>
          </w:p>
        </w:tc>
        <w:tc>
          <w:tcPr>
            <w:tcW w:w="847" w:type="dxa"/>
            <w:tcBorders>
              <w:top w:val="single" w:sz="4" w:space="0" w:color="000000"/>
              <w:left w:val="single" w:sz="4" w:space="0" w:color="000000"/>
              <w:bottom w:val="single" w:sz="4" w:space="0" w:color="000000"/>
              <w:right w:val="single" w:sz="4" w:space="0" w:color="000000"/>
            </w:tcBorders>
          </w:tcPr>
          <w:p w14:paraId="191FFAE0" w14:textId="77777777" w:rsidR="005319A0" w:rsidRDefault="007313EF">
            <w:pPr>
              <w:pStyle w:val="TableParagraph"/>
              <w:kinsoku w:val="0"/>
              <w:overflowPunct w:val="0"/>
              <w:spacing w:line="201" w:lineRule="exact"/>
              <w:ind w:left="96"/>
              <w:jc w:val="center"/>
            </w:pPr>
            <w:r>
              <w:rPr>
                <w:rFonts w:ascii="Arial" w:hAnsi="Arial" w:cs="Arial"/>
                <w:b/>
                <w:bCs/>
                <w:sz w:val="18"/>
                <w:szCs w:val="18"/>
              </w:rPr>
              <w:t>4.</w:t>
            </w:r>
          </w:p>
        </w:tc>
        <w:tc>
          <w:tcPr>
            <w:tcW w:w="13759" w:type="dxa"/>
            <w:gridSpan w:val="5"/>
            <w:tcBorders>
              <w:top w:val="single" w:sz="4" w:space="0" w:color="000000"/>
              <w:left w:val="single" w:sz="4" w:space="0" w:color="000000"/>
              <w:bottom w:val="single" w:sz="4" w:space="0" w:color="000000"/>
              <w:right w:val="single" w:sz="4" w:space="0" w:color="000000"/>
            </w:tcBorders>
          </w:tcPr>
          <w:p w14:paraId="7AE81DD1" w14:textId="77777777" w:rsidR="005319A0" w:rsidRDefault="007313EF">
            <w:pPr>
              <w:pStyle w:val="TableParagraph"/>
              <w:kinsoku w:val="0"/>
              <w:overflowPunct w:val="0"/>
              <w:spacing w:line="201" w:lineRule="exact"/>
              <w:ind w:left="103"/>
            </w:pPr>
            <w:r>
              <w:rPr>
                <w:rFonts w:ascii="Arial" w:hAnsi="Arial" w:cs="Arial"/>
                <w:b/>
                <w:bCs/>
                <w:sz w:val="18"/>
                <w:szCs w:val="18"/>
              </w:rPr>
              <w:t>REGISTER OF CONTROLLED</w:t>
            </w:r>
            <w:r>
              <w:rPr>
                <w:rFonts w:ascii="Arial" w:hAnsi="Arial" w:cs="Arial"/>
                <w:b/>
                <w:bCs/>
                <w:spacing w:val="-5"/>
                <w:sz w:val="18"/>
                <w:szCs w:val="18"/>
              </w:rPr>
              <w:t xml:space="preserve"> </w:t>
            </w:r>
            <w:r>
              <w:rPr>
                <w:rFonts w:ascii="Arial" w:hAnsi="Arial" w:cs="Arial"/>
                <w:b/>
                <w:bCs/>
                <w:sz w:val="18"/>
                <w:szCs w:val="18"/>
              </w:rPr>
              <w:t>MONEY</w:t>
            </w:r>
          </w:p>
        </w:tc>
      </w:tr>
      <w:tr w:rsidR="005319A0" w14:paraId="4EFA0096" w14:textId="77777777">
        <w:trPr>
          <w:trHeight w:hRule="exact" w:val="218"/>
        </w:trPr>
        <w:tc>
          <w:tcPr>
            <w:tcW w:w="15603" w:type="dxa"/>
            <w:gridSpan w:val="7"/>
            <w:tcBorders>
              <w:top w:val="single" w:sz="4" w:space="0" w:color="000000"/>
              <w:left w:val="single" w:sz="4" w:space="0" w:color="000000"/>
              <w:bottom w:val="single" w:sz="4" w:space="0" w:color="000000"/>
              <w:right w:val="single" w:sz="4" w:space="0" w:color="000000"/>
            </w:tcBorders>
          </w:tcPr>
          <w:p w14:paraId="0D27E7F3" w14:textId="77777777" w:rsidR="005319A0" w:rsidRDefault="007313EF">
            <w:pPr>
              <w:pStyle w:val="TableParagraph"/>
              <w:tabs>
                <w:tab w:val="left" w:pos="1440"/>
              </w:tabs>
              <w:kinsoku w:val="0"/>
              <w:overflowPunct w:val="0"/>
              <w:spacing w:line="201" w:lineRule="exact"/>
              <w:ind w:left="103"/>
            </w:pPr>
            <w:r>
              <w:rPr>
                <w:rFonts w:ascii="Arial" w:hAnsi="Arial" w:cs="Arial"/>
                <w:b/>
                <w:bCs/>
                <w:spacing w:val="-1"/>
                <w:sz w:val="18"/>
                <w:szCs w:val="18"/>
              </w:rPr>
              <w:t>OBJECTIVE:</w:t>
            </w:r>
            <w:r>
              <w:rPr>
                <w:rFonts w:ascii="Arial" w:hAnsi="Arial" w:cs="Arial"/>
                <w:b/>
                <w:bCs/>
                <w:spacing w:val="-1"/>
                <w:sz w:val="18"/>
                <w:szCs w:val="18"/>
              </w:rPr>
              <w:tab/>
            </w:r>
            <w:r>
              <w:rPr>
                <w:rFonts w:ascii="Arial" w:hAnsi="Arial" w:cs="Arial"/>
                <w:sz w:val="18"/>
                <w:szCs w:val="18"/>
              </w:rPr>
              <w:t xml:space="preserve">To </w:t>
            </w:r>
            <w:r>
              <w:rPr>
                <w:rFonts w:ascii="Arial" w:hAnsi="Arial" w:cs="Arial"/>
                <w:spacing w:val="-1"/>
                <w:sz w:val="18"/>
                <w:szCs w:val="18"/>
              </w:rPr>
              <w:t>ensure</w:t>
            </w:r>
            <w:r>
              <w:rPr>
                <w:rFonts w:ascii="Arial" w:hAnsi="Arial" w:cs="Arial"/>
                <w:sz w:val="18"/>
                <w:szCs w:val="18"/>
              </w:rPr>
              <w:t xml:space="preserve"> that all </w:t>
            </w:r>
            <w:r>
              <w:rPr>
                <w:rFonts w:ascii="Arial" w:hAnsi="Arial" w:cs="Arial"/>
                <w:spacing w:val="-1"/>
                <w:sz w:val="18"/>
                <w:szCs w:val="18"/>
              </w:rPr>
              <w:t>records</w:t>
            </w:r>
            <w:r>
              <w:rPr>
                <w:rFonts w:ascii="Arial" w:hAnsi="Arial" w:cs="Arial"/>
                <w:sz w:val="18"/>
                <w:szCs w:val="18"/>
              </w:rPr>
              <w:t xml:space="preserve"> </w:t>
            </w:r>
            <w:r>
              <w:rPr>
                <w:rFonts w:ascii="Arial" w:hAnsi="Arial" w:cs="Arial"/>
                <w:spacing w:val="-1"/>
                <w:sz w:val="18"/>
                <w:szCs w:val="18"/>
              </w:rPr>
              <w:t>relating</w:t>
            </w:r>
            <w:r>
              <w:rPr>
                <w:rFonts w:ascii="Arial" w:hAnsi="Arial" w:cs="Arial"/>
                <w:sz w:val="18"/>
                <w:szCs w:val="18"/>
              </w:rPr>
              <w:t xml:space="preserve"> </w:t>
            </w:r>
            <w:r>
              <w:rPr>
                <w:rFonts w:ascii="Arial" w:hAnsi="Arial" w:cs="Arial"/>
                <w:spacing w:val="-1"/>
                <w:sz w:val="18"/>
                <w:szCs w:val="18"/>
              </w:rPr>
              <w:t>to</w:t>
            </w:r>
            <w:r>
              <w:rPr>
                <w:rFonts w:ascii="Arial" w:hAnsi="Arial" w:cs="Arial"/>
                <w:sz w:val="18"/>
                <w:szCs w:val="18"/>
              </w:rPr>
              <w:t xml:space="preserve"> </w:t>
            </w:r>
            <w:r>
              <w:rPr>
                <w:rFonts w:ascii="Arial" w:hAnsi="Arial" w:cs="Arial"/>
                <w:spacing w:val="-1"/>
                <w:sz w:val="18"/>
                <w:szCs w:val="18"/>
              </w:rPr>
              <w:t>controlled</w:t>
            </w:r>
            <w:r>
              <w:rPr>
                <w:rFonts w:ascii="Arial" w:hAnsi="Arial" w:cs="Arial"/>
                <w:sz w:val="18"/>
                <w:szCs w:val="18"/>
              </w:rPr>
              <w:t xml:space="preserve"> </w:t>
            </w:r>
            <w:r>
              <w:rPr>
                <w:rFonts w:ascii="Arial" w:hAnsi="Arial" w:cs="Arial"/>
                <w:spacing w:val="-1"/>
                <w:sz w:val="18"/>
                <w:szCs w:val="18"/>
              </w:rPr>
              <w:t>money</w:t>
            </w:r>
            <w:r>
              <w:rPr>
                <w:rFonts w:ascii="Arial" w:hAnsi="Arial" w:cs="Arial"/>
                <w:sz w:val="18"/>
                <w:szCs w:val="18"/>
              </w:rPr>
              <w:t xml:space="preserve"> </w:t>
            </w:r>
            <w:r>
              <w:rPr>
                <w:rFonts w:ascii="Arial" w:hAnsi="Arial" w:cs="Arial"/>
                <w:spacing w:val="-1"/>
                <w:sz w:val="18"/>
                <w:szCs w:val="18"/>
              </w:rPr>
              <w:t>accounts</w:t>
            </w:r>
            <w:r>
              <w:rPr>
                <w:rFonts w:ascii="Arial" w:hAnsi="Arial" w:cs="Arial"/>
                <w:sz w:val="18"/>
                <w:szCs w:val="18"/>
              </w:rPr>
              <w:t xml:space="preserve"> </w:t>
            </w:r>
            <w:r>
              <w:rPr>
                <w:rFonts w:ascii="Arial" w:hAnsi="Arial" w:cs="Arial"/>
                <w:spacing w:val="-1"/>
                <w:sz w:val="18"/>
                <w:szCs w:val="18"/>
              </w:rPr>
              <w:t>are</w:t>
            </w:r>
            <w:r>
              <w:rPr>
                <w:rFonts w:ascii="Arial" w:hAnsi="Arial" w:cs="Arial"/>
                <w:sz w:val="18"/>
                <w:szCs w:val="18"/>
              </w:rPr>
              <w:t xml:space="preserve"> </w:t>
            </w:r>
            <w:r>
              <w:rPr>
                <w:rFonts w:ascii="Arial" w:hAnsi="Arial" w:cs="Arial"/>
                <w:spacing w:val="-1"/>
                <w:sz w:val="18"/>
                <w:szCs w:val="18"/>
              </w:rPr>
              <w:t>properly</w:t>
            </w:r>
            <w:r>
              <w:rPr>
                <w:rFonts w:ascii="Arial" w:hAnsi="Arial" w:cs="Arial"/>
                <w:sz w:val="18"/>
                <w:szCs w:val="18"/>
              </w:rPr>
              <w:t xml:space="preserve"> kept in </w:t>
            </w:r>
            <w:r>
              <w:rPr>
                <w:rFonts w:ascii="Arial" w:hAnsi="Arial" w:cs="Arial"/>
                <w:spacing w:val="-1"/>
                <w:sz w:val="18"/>
                <w:szCs w:val="18"/>
              </w:rPr>
              <w:t>the</w:t>
            </w:r>
            <w:r>
              <w:rPr>
                <w:rFonts w:ascii="Arial" w:hAnsi="Arial" w:cs="Arial"/>
                <w:sz w:val="18"/>
                <w:szCs w:val="18"/>
              </w:rPr>
              <w:t xml:space="preserve"> </w:t>
            </w:r>
            <w:r>
              <w:rPr>
                <w:rFonts w:ascii="Arial" w:hAnsi="Arial" w:cs="Arial"/>
                <w:spacing w:val="-1"/>
                <w:sz w:val="18"/>
                <w:szCs w:val="18"/>
              </w:rPr>
              <w:t>controlled</w:t>
            </w:r>
            <w:r>
              <w:rPr>
                <w:rFonts w:ascii="Arial" w:hAnsi="Arial" w:cs="Arial"/>
                <w:sz w:val="18"/>
                <w:szCs w:val="18"/>
              </w:rPr>
              <w:t xml:space="preserve"> </w:t>
            </w:r>
            <w:r>
              <w:rPr>
                <w:rFonts w:ascii="Arial" w:hAnsi="Arial" w:cs="Arial"/>
                <w:spacing w:val="-1"/>
                <w:sz w:val="18"/>
                <w:szCs w:val="18"/>
              </w:rPr>
              <w:t>money</w:t>
            </w:r>
            <w:r>
              <w:rPr>
                <w:rFonts w:ascii="Arial" w:hAnsi="Arial" w:cs="Arial"/>
                <w:spacing w:val="41"/>
                <w:sz w:val="18"/>
                <w:szCs w:val="18"/>
              </w:rPr>
              <w:t xml:space="preserve"> </w:t>
            </w:r>
            <w:r>
              <w:rPr>
                <w:rFonts w:ascii="Arial" w:hAnsi="Arial" w:cs="Arial"/>
                <w:spacing w:val="-1"/>
                <w:sz w:val="18"/>
                <w:szCs w:val="18"/>
              </w:rPr>
              <w:t>register.</w:t>
            </w:r>
          </w:p>
        </w:tc>
      </w:tr>
      <w:tr w:rsidR="005319A0" w14:paraId="097EAFBC" w14:textId="77777777">
        <w:trPr>
          <w:trHeight w:hRule="exact" w:val="475"/>
        </w:trPr>
        <w:tc>
          <w:tcPr>
            <w:tcW w:w="997" w:type="dxa"/>
            <w:tcBorders>
              <w:top w:val="single" w:sz="4" w:space="0" w:color="000000"/>
              <w:left w:val="single" w:sz="4" w:space="0" w:color="000000"/>
              <w:bottom w:val="single" w:sz="4" w:space="0" w:color="000000"/>
              <w:right w:val="single" w:sz="4" w:space="0" w:color="000000"/>
            </w:tcBorders>
          </w:tcPr>
          <w:p w14:paraId="67F553E1" w14:textId="77777777" w:rsidR="005319A0" w:rsidRDefault="007313EF">
            <w:pPr>
              <w:pStyle w:val="TableParagraph"/>
              <w:kinsoku w:val="0"/>
              <w:overflowPunct w:val="0"/>
              <w:spacing w:line="232" w:lineRule="auto"/>
              <w:ind w:left="103" w:right="258"/>
            </w:pPr>
            <w:r>
              <w:rPr>
                <w:rFonts w:ascii="Arial" w:hAnsi="Arial" w:cs="Arial"/>
                <w:b/>
                <w:bCs/>
                <w:spacing w:val="-1"/>
                <w:sz w:val="16"/>
                <w:szCs w:val="16"/>
              </w:rPr>
              <w:t>Section/</w:t>
            </w:r>
            <w:r>
              <w:rPr>
                <w:rFonts w:ascii="Arial" w:hAnsi="Arial" w:cs="Arial"/>
                <w:b/>
                <w:bCs/>
                <w:sz w:val="16"/>
                <w:szCs w:val="16"/>
              </w:rPr>
              <w:t xml:space="preserve"> Rule</w:t>
            </w:r>
          </w:p>
        </w:tc>
        <w:tc>
          <w:tcPr>
            <w:tcW w:w="847" w:type="dxa"/>
            <w:tcBorders>
              <w:top w:val="single" w:sz="4" w:space="0" w:color="000000"/>
              <w:left w:val="single" w:sz="4" w:space="0" w:color="000000"/>
              <w:bottom w:val="single" w:sz="4" w:space="0" w:color="000000"/>
              <w:right w:val="single" w:sz="4" w:space="0" w:color="000000"/>
            </w:tcBorders>
          </w:tcPr>
          <w:p w14:paraId="499FD354" w14:textId="77777777" w:rsidR="005319A0" w:rsidRDefault="007313EF">
            <w:pPr>
              <w:pStyle w:val="TableParagraph"/>
              <w:kinsoku w:val="0"/>
              <w:overflowPunct w:val="0"/>
              <w:spacing w:line="176" w:lineRule="exact"/>
              <w:ind w:left="302"/>
            </w:pPr>
            <w:r>
              <w:rPr>
                <w:rFonts w:ascii="Arial" w:hAnsi="Arial" w:cs="Arial"/>
                <w:b/>
                <w:bCs/>
                <w:sz w:val="16"/>
                <w:szCs w:val="16"/>
              </w:rPr>
              <w:t>Item</w:t>
            </w:r>
          </w:p>
        </w:tc>
        <w:tc>
          <w:tcPr>
            <w:tcW w:w="8838" w:type="dxa"/>
            <w:tcBorders>
              <w:top w:val="single" w:sz="4" w:space="0" w:color="000000"/>
              <w:left w:val="single" w:sz="4" w:space="0" w:color="000000"/>
              <w:bottom w:val="single" w:sz="4" w:space="0" w:color="000000"/>
              <w:right w:val="single" w:sz="4" w:space="0" w:color="000000"/>
            </w:tcBorders>
          </w:tcPr>
          <w:p w14:paraId="137B0945"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721F680A" w14:textId="77777777" w:rsidR="005319A0" w:rsidRDefault="007313EF">
            <w:pPr>
              <w:pStyle w:val="TableParagraph"/>
              <w:kinsoku w:val="0"/>
              <w:overflowPunct w:val="0"/>
              <w:spacing w:line="176" w:lineRule="exact"/>
              <w:ind w:left="103"/>
            </w:pPr>
            <w:r>
              <w:rPr>
                <w:rFonts w:ascii="Arial" w:hAnsi="Arial" w:cs="Arial"/>
                <w:b/>
                <w:bCs/>
                <w:sz w:val="16"/>
                <w:szCs w:val="16"/>
              </w:rPr>
              <w:t>Yes</w:t>
            </w:r>
          </w:p>
        </w:tc>
        <w:tc>
          <w:tcPr>
            <w:tcW w:w="480" w:type="dxa"/>
            <w:tcBorders>
              <w:top w:val="single" w:sz="4" w:space="0" w:color="000000"/>
              <w:left w:val="single" w:sz="4" w:space="0" w:color="000000"/>
              <w:bottom w:val="single" w:sz="4" w:space="0" w:color="000000"/>
              <w:right w:val="single" w:sz="4" w:space="0" w:color="000000"/>
            </w:tcBorders>
          </w:tcPr>
          <w:p w14:paraId="39E74EE1" w14:textId="77777777" w:rsidR="005319A0" w:rsidRDefault="007313EF">
            <w:pPr>
              <w:pStyle w:val="TableParagraph"/>
              <w:kinsoku w:val="0"/>
              <w:overflowPunct w:val="0"/>
              <w:spacing w:line="176" w:lineRule="exact"/>
              <w:ind w:left="103"/>
            </w:pPr>
            <w:r>
              <w:rPr>
                <w:rFonts w:ascii="Arial" w:hAnsi="Arial" w:cs="Arial"/>
                <w:b/>
                <w:bCs/>
                <w:sz w:val="16"/>
                <w:szCs w:val="16"/>
              </w:rPr>
              <w:t>No</w:t>
            </w:r>
          </w:p>
        </w:tc>
        <w:tc>
          <w:tcPr>
            <w:tcW w:w="600" w:type="dxa"/>
            <w:tcBorders>
              <w:top w:val="single" w:sz="4" w:space="0" w:color="000000"/>
              <w:left w:val="single" w:sz="4" w:space="0" w:color="000000"/>
              <w:bottom w:val="single" w:sz="4" w:space="0" w:color="000000"/>
              <w:right w:val="single" w:sz="4" w:space="0" w:color="000000"/>
            </w:tcBorders>
          </w:tcPr>
          <w:p w14:paraId="79C9E254" w14:textId="77777777" w:rsidR="005319A0" w:rsidRDefault="007313EF">
            <w:pPr>
              <w:pStyle w:val="TableParagraph"/>
              <w:kinsoku w:val="0"/>
              <w:overflowPunct w:val="0"/>
              <w:spacing w:line="176" w:lineRule="exact"/>
              <w:ind w:left="103"/>
            </w:pPr>
            <w:r>
              <w:rPr>
                <w:rFonts w:ascii="Arial" w:hAnsi="Arial" w:cs="Arial"/>
                <w:b/>
                <w:bCs/>
                <w:sz w:val="16"/>
                <w:szCs w:val="16"/>
              </w:rPr>
              <w:t>N/A</w:t>
            </w:r>
          </w:p>
        </w:tc>
        <w:tc>
          <w:tcPr>
            <w:tcW w:w="3241" w:type="dxa"/>
            <w:tcBorders>
              <w:top w:val="single" w:sz="4" w:space="0" w:color="000000"/>
              <w:left w:val="single" w:sz="4" w:space="0" w:color="000000"/>
              <w:bottom w:val="single" w:sz="4" w:space="0" w:color="000000"/>
              <w:right w:val="single" w:sz="4" w:space="0" w:color="000000"/>
            </w:tcBorders>
          </w:tcPr>
          <w:p w14:paraId="50FCB37D" w14:textId="77777777" w:rsidR="005319A0" w:rsidRDefault="007313EF">
            <w:pPr>
              <w:pStyle w:val="TableParagraph"/>
              <w:kinsoku w:val="0"/>
              <w:overflowPunct w:val="0"/>
              <w:spacing w:before="8"/>
              <w:ind w:right="1"/>
              <w:jc w:val="center"/>
            </w:pPr>
            <w:r>
              <w:rPr>
                <w:rFonts w:ascii="Arial" w:hAnsi="Arial" w:cs="Arial"/>
                <w:b/>
                <w:bCs/>
                <w:sz w:val="16"/>
                <w:szCs w:val="16"/>
              </w:rPr>
              <w:t>Comments</w:t>
            </w:r>
          </w:p>
        </w:tc>
      </w:tr>
      <w:tr w:rsidR="005319A0" w14:paraId="0B1A6C1D" w14:textId="77777777">
        <w:trPr>
          <w:trHeight w:hRule="exact" w:val="257"/>
        </w:trPr>
        <w:tc>
          <w:tcPr>
            <w:tcW w:w="997" w:type="dxa"/>
            <w:tcBorders>
              <w:top w:val="single" w:sz="4" w:space="0" w:color="000000"/>
              <w:left w:val="single" w:sz="4" w:space="0" w:color="000000"/>
              <w:bottom w:val="single" w:sz="4" w:space="0" w:color="000000"/>
              <w:right w:val="single" w:sz="4" w:space="0" w:color="000000"/>
            </w:tcBorders>
          </w:tcPr>
          <w:p w14:paraId="5C28734C" w14:textId="77777777" w:rsidR="005319A0" w:rsidRDefault="007313EF">
            <w:pPr>
              <w:pStyle w:val="TableParagraph"/>
              <w:kinsoku w:val="0"/>
              <w:overflowPunct w:val="0"/>
              <w:spacing w:line="178" w:lineRule="exact"/>
              <w:ind w:left="103"/>
            </w:pPr>
            <w:r>
              <w:rPr>
                <w:rFonts w:ascii="Arial" w:hAnsi="Arial" w:cs="Arial"/>
                <w:sz w:val="16"/>
                <w:szCs w:val="16"/>
              </w:rPr>
              <w:t>64(1)</w:t>
            </w:r>
          </w:p>
        </w:tc>
        <w:tc>
          <w:tcPr>
            <w:tcW w:w="847" w:type="dxa"/>
            <w:tcBorders>
              <w:top w:val="single" w:sz="4" w:space="0" w:color="000000"/>
              <w:left w:val="single" w:sz="4" w:space="0" w:color="000000"/>
              <w:bottom w:val="single" w:sz="4" w:space="0" w:color="000000"/>
              <w:right w:val="single" w:sz="4" w:space="0" w:color="000000"/>
            </w:tcBorders>
          </w:tcPr>
          <w:p w14:paraId="16DC06B3" w14:textId="77777777" w:rsidR="005319A0" w:rsidRDefault="007313EF">
            <w:pPr>
              <w:pStyle w:val="TableParagraph"/>
              <w:kinsoku w:val="0"/>
              <w:overflowPunct w:val="0"/>
              <w:spacing w:line="178" w:lineRule="exact"/>
              <w:ind w:right="104"/>
              <w:jc w:val="right"/>
            </w:pPr>
            <w:r>
              <w:rPr>
                <w:rFonts w:ascii="Arial" w:hAnsi="Arial" w:cs="Arial"/>
                <w:spacing w:val="-1"/>
                <w:sz w:val="16"/>
                <w:szCs w:val="16"/>
              </w:rPr>
              <w:t>4.1</w:t>
            </w:r>
          </w:p>
        </w:tc>
        <w:tc>
          <w:tcPr>
            <w:tcW w:w="8838" w:type="dxa"/>
            <w:tcBorders>
              <w:top w:val="single" w:sz="4" w:space="0" w:color="000000"/>
              <w:left w:val="single" w:sz="4" w:space="0" w:color="000000"/>
              <w:bottom w:val="single" w:sz="4" w:space="0" w:color="000000"/>
              <w:right w:val="single" w:sz="4" w:space="0" w:color="000000"/>
            </w:tcBorders>
          </w:tcPr>
          <w:p w14:paraId="11F9BD93" w14:textId="77777777" w:rsidR="005319A0" w:rsidRDefault="007313EF">
            <w:pPr>
              <w:pStyle w:val="TableParagraph"/>
              <w:kinsoku w:val="0"/>
              <w:overflowPunct w:val="0"/>
              <w:spacing w:line="204" w:lineRule="exact"/>
              <w:ind w:left="103"/>
            </w:pPr>
            <w:r>
              <w:rPr>
                <w:rFonts w:ascii="Arial" w:hAnsi="Arial" w:cs="Arial"/>
                <w:sz w:val="18"/>
                <w:szCs w:val="18"/>
              </w:rPr>
              <w:t xml:space="preserve">Does the law practice maintain a register of controlled </w:t>
            </w:r>
            <w:proofErr w:type="gramStart"/>
            <w:r>
              <w:rPr>
                <w:rFonts w:ascii="Arial" w:hAnsi="Arial" w:cs="Arial"/>
                <w:sz w:val="18"/>
                <w:szCs w:val="18"/>
              </w:rPr>
              <w:t>money</w:t>
            </w:r>
            <w:r>
              <w:rPr>
                <w:rFonts w:ascii="Arial" w:hAnsi="Arial" w:cs="Arial"/>
                <w:spacing w:val="-20"/>
                <w:sz w:val="18"/>
                <w:szCs w:val="18"/>
              </w:rPr>
              <w:t xml:space="preserve"> </w:t>
            </w:r>
            <w:r>
              <w:rPr>
                <w:rFonts w:ascii="Arial" w:hAnsi="Arial" w:cs="Arial"/>
                <w:sz w:val="18"/>
                <w:szCs w:val="18"/>
              </w:rPr>
              <w:t>?</w:t>
            </w:r>
            <w:proofErr w:type="gramEnd"/>
          </w:p>
        </w:tc>
        <w:tc>
          <w:tcPr>
            <w:tcW w:w="600" w:type="dxa"/>
            <w:tcBorders>
              <w:top w:val="single" w:sz="4" w:space="0" w:color="000000"/>
              <w:left w:val="single" w:sz="4" w:space="0" w:color="000000"/>
              <w:bottom w:val="single" w:sz="4" w:space="0" w:color="000000"/>
              <w:right w:val="single" w:sz="4" w:space="0" w:color="000000"/>
            </w:tcBorders>
          </w:tcPr>
          <w:p w14:paraId="34EA5AE3"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1DAD8FEF"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267772A8"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4F765EA9" w14:textId="77777777" w:rsidR="005319A0" w:rsidRDefault="005319A0"/>
        </w:tc>
      </w:tr>
      <w:tr w:rsidR="005319A0" w14:paraId="6C29C209" w14:textId="77777777">
        <w:trPr>
          <w:trHeight w:hRule="exact" w:val="439"/>
        </w:trPr>
        <w:tc>
          <w:tcPr>
            <w:tcW w:w="997" w:type="dxa"/>
            <w:tcBorders>
              <w:top w:val="single" w:sz="4" w:space="0" w:color="000000"/>
              <w:left w:val="single" w:sz="4" w:space="0" w:color="000000"/>
              <w:bottom w:val="single" w:sz="4" w:space="0" w:color="000000"/>
              <w:right w:val="single" w:sz="4" w:space="0" w:color="000000"/>
            </w:tcBorders>
          </w:tcPr>
          <w:p w14:paraId="0FB24B89" w14:textId="77777777" w:rsidR="005319A0" w:rsidRDefault="007313EF">
            <w:pPr>
              <w:pStyle w:val="TableParagraph"/>
              <w:kinsoku w:val="0"/>
              <w:overflowPunct w:val="0"/>
              <w:spacing w:line="178" w:lineRule="exact"/>
              <w:ind w:left="103"/>
            </w:pPr>
            <w:r>
              <w:rPr>
                <w:rFonts w:ascii="Arial" w:hAnsi="Arial" w:cs="Arial"/>
                <w:sz w:val="16"/>
                <w:szCs w:val="16"/>
              </w:rPr>
              <w:t>64(2)</w:t>
            </w:r>
          </w:p>
        </w:tc>
        <w:tc>
          <w:tcPr>
            <w:tcW w:w="847" w:type="dxa"/>
            <w:tcBorders>
              <w:top w:val="single" w:sz="4" w:space="0" w:color="000000"/>
              <w:left w:val="single" w:sz="4" w:space="0" w:color="000000"/>
              <w:bottom w:val="single" w:sz="4" w:space="0" w:color="000000"/>
              <w:right w:val="single" w:sz="4" w:space="0" w:color="000000"/>
            </w:tcBorders>
          </w:tcPr>
          <w:p w14:paraId="460886AF" w14:textId="77777777" w:rsidR="005319A0" w:rsidRDefault="007313EF">
            <w:pPr>
              <w:pStyle w:val="TableParagraph"/>
              <w:kinsoku w:val="0"/>
              <w:overflowPunct w:val="0"/>
              <w:spacing w:line="178" w:lineRule="exact"/>
              <w:ind w:right="100"/>
              <w:jc w:val="right"/>
            </w:pPr>
            <w:r>
              <w:rPr>
                <w:rFonts w:ascii="Arial" w:hAnsi="Arial" w:cs="Arial"/>
                <w:spacing w:val="-1"/>
                <w:sz w:val="16"/>
                <w:szCs w:val="16"/>
              </w:rPr>
              <w:t>4.2</w:t>
            </w:r>
          </w:p>
        </w:tc>
        <w:tc>
          <w:tcPr>
            <w:tcW w:w="8838" w:type="dxa"/>
            <w:tcBorders>
              <w:top w:val="single" w:sz="4" w:space="0" w:color="000000"/>
              <w:left w:val="single" w:sz="4" w:space="0" w:color="000000"/>
              <w:bottom w:val="single" w:sz="4" w:space="0" w:color="000000"/>
              <w:right w:val="single" w:sz="4" w:space="0" w:color="000000"/>
            </w:tcBorders>
          </w:tcPr>
          <w:p w14:paraId="5023BF17" w14:textId="77777777" w:rsidR="005319A0" w:rsidRDefault="007313EF">
            <w:pPr>
              <w:pStyle w:val="TableParagraph"/>
              <w:kinsoku w:val="0"/>
              <w:overflowPunct w:val="0"/>
              <w:spacing w:before="2" w:line="204" w:lineRule="exact"/>
              <w:ind w:left="103" w:right="868"/>
            </w:pPr>
            <w:r>
              <w:rPr>
                <w:rFonts w:ascii="Arial" w:hAnsi="Arial" w:cs="Arial"/>
                <w:sz w:val="18"/>
                <w:szCs w:val="18"/>
              </w:rPr>
              <w:t>Does the controlled money register consist of the records of controlled money movements for each controlled money</w:t>
            </w:r>
            <w:r>
              <w:rPr>
                <w:rFonts w:ascii="Arial" w:hAnsi="Arial" w:cs="Arial"/>
                <w:spacing w:val="-9"/>
                <w:sz w:val="18"/>
                <w:szCs w:val="18"/>
              </w:rPr>
              <w:t xml:space="preserve"> </w:t>
            </w:r>
            <w:r>
              <w:rPr>
                <w:rFonts w:ascii="Arial" w:hAnsi="Arial" w:cs="Arial"/>
                <w:sz w:val="18"/>
                <w:szCs w:val="18"/>
              </w:rPr>
              <w:t>account?</w:t>
            </w:r>
          </w:p>
        </w:tc>
        <w:tc>
          <w:tcPr>
            <w:tcW w:w="600" w:type="dxa"/>
            <w:tcBorders>
              <w:top w:val="single" w:sz="4" w:space="0" w:color="000000"/>
              <w:left w:val="single" w:sz="4" w:space="0" w:color="000000"/>
              <w:bottom w:val="single" w:sz="4" w:space="0" w:color="000000"/>
              <w:right w:val="single" w:sz="4" w:space="0" w:color="000000"/>
            </w:tcBorders>
          </w:tcPr>
          <w:p w14:paraId="0666B531"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2D41D87E"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521B1C62"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751CC7CC" w14:textId="77777777" w:rsidR="005319A0" w:rsidRDefault="005319A0"/>
        </w:tc>
      </w:tr>
      <w:tr w:rsidR="005319A0" w14:paraId="09F82269" w14:textId="77777777">
        <w:trPr>
          <w:trHeight w:hRule="exact" w:val="218"/>
        </w:trPr>
        <w:tc>
          <w:tcPr>
            <w:tcW w:w="997" w:type="dxa"/>
            <w:tcBorders>
              <w:top w:val="single" w:sz="4" w:space="0" w:color="000000"/>
              <w:left w:val="single" w:sz="4" w:space="0" w:color="000000"/>
              <w:bottom w:val="single" w:sz="4" w:space="0" w:color="000000"/>
              <w:right w:val="single" w:sz="4" w:space="0" w:color="000000"/>
            </w:tcBorders>
          </w:tcPr>
          <w:p w14:paraId="1905C6E3" w14:textId="77777777" w:rsidR="005319A0" w:rsidRDefault="005319A0"/>
        </w:tc>
        <w:tc>
          <w:tcPr>
            <w:tcW w:w="847" w:type="dxa"/>
            <w:tcBorders>
              <w:top w:val="single" w:sz="4" w:space="0" w:color="000000"/>
              <w:left w:val="single" w:sz="4" w:space="0" w:color="000000"/>
              <w:bottom w:val="single" w:sz="4" w:space="0" w:color="000000"/>
              <w:right w:val="single" w:sz="4" w:space="0" w:color="000000"/>
            </w:tcBorders>
          </w:tcPr>
          <w:p w14:paraId="0DABB06F" w14:textId="77777777" w:rsidR="005319A0" w:rsidRDefault="007313EF">
            <w:pPr>
              <w:pStyle w:val="TableParagraph"/>
              <w:kinsoku w:val="0"/>
              <w:overflowPunct w:val="0"/>
              <w:spacing w:line="178" w:lineRule="exact"/>
              <w:ind w:right="100"/>
              <w:jc w:val="right"/>
            </w:pPr>
            <w:r>
              <w:rPr>
                <w:rFonts w:ascii="Arial" w:hAnsi="Arial" w:cs="Arial"/>
                <w:spacing w:val="-1"/>
                <w:sz w:val="16"/>
                <w:szCs w:val="16"/>
              </w:rPr>
              <w:t>4.3</w:t>
            </w:r>
          </w:p>
        </w:tc>
        <w:tc>
          <w:tcPr>
            <w:tcW w:w="8838" w:type="dxa"/>
            <w:tcBorders>
              <w:top w:val="single" w:sz="4" w:space="0" w:color="000000"/>
              <w:left w:val="single" w:sz="4" w:space="0" w:color="000000"/>
              <w:bottom w:val="single" w:sz="4" w:space="0" w:color="000000"/>
              <w:right w:val="single" w:sz="4" w:space="0" w:color="000000"/>
            </w:tcBorders>
          </w:tcPr>
          <w:p w14:paraId="0E9C4E1F" w14:textId="77777777" w:rsidR="005319A0" w:rsidRDefault="007313EF">
            <w:pPr>
              <w:pStyle w:val="TableParagraph"/>
              <w:kinsoku w:val="0"/>
              <w:overflowPunct w:val="0"/>
              <w:spacing w:line="204" w:lineRule="exact"/>
              <w:ind w:left="103"/>
            </w:pPr>
            <w:r>
              <w:rPr>
                <w:rFonts w:ascii="Arial" w:hAnsi="Arial" w:cs="Arial"/>
                <w:sz w:val="18"/>
                <w:szCs w:val="18"/>
              </w:rPr>
              <w:t>Does the header of the record of controlled money movements</w:t>
            </w:r>
            <w:r>
              <w:rPr>
                <w:rFonts w:ascii="Arial" w:hAnsi="Arial" w:cs="Arial"/>
                <w:spacing w:val="-27"/>
                <w:sz w:val="18"/>
                <w:szCs w:val="18"/>
              </w:rPr>
              <w:t xml:space="preserve"> </w:t>
            </w:r>
            <w:r>
              <w:rPr>
                <w:rFonts w:ascii="Arial" w:hAnsi="Arial" w:cs="Arial"/>
                <w:sz w:val="18"/>
                <w:szCs w:val="18"/>
              </w:rPr>
              <w:t>contain:</w:t>
            </w:r>
          </w:p>
        </w:tc>
        <w:tc>
          <w:tcPr>
            <w:tcW w:w="600" w:type="dxa"/>
            <w:tcBorders>
              <w:top w:val="single" w:sz="4" w:space="0" w:color="000000"/>
              <w:left w:val="single" w:sz="4" w:space="0" w:color="000000"/>
              <w:bottom w:val="single" w:sz="4" w:space="0" w:color="000000"/>
              <w:right w:val="single" w:sz="4" w:space="0" w:color="000000"/>
            </w:tcBorders>
          </w:tcPr>
          <w:p w14:paraId="1D6DACCB"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138A9DB3"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47D0871C"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25DC2806" w14:textId="77777777" w:rsidR="005319A0" w:rsidRDefault="005319A0"/>
        </w:tc>
      </w:tr>
      <w:tr w:rsidR="005319A0" w14:paraId="0E86A936" w14:textId="77777777">
        <w:trPr>
          <w:trHeight w:hRule="exact" w:val="216"/>
        </w:trPr>
        <w:tc>
          <w:tcPr>
            <w:tcW w:w="997" w:type="dxa"/>
            <w:tcBorders>
              <w:top w:val="single" w:sz="4" w:space="0" w:color="000000"/>
              <w:left w:val="single" w:sz="4" w:space="0" w:color="000000"/>
              <w:bottom w:val="single" w:sz="4" w:space="0" w:color="000000"/>
              <w:right w:val="single" w:sz="4" w:space="0" w:color="000000"/>
            </w:tcBorders>
          </w:tcPr>
          <w:p w14:paraId="0F4CBA6A" w14:textId="77777777" w:rsidR="005319A0" w:rsidRDefault="007313EF">
            <w:pPr>
              <w:pStyle w:val="TableParagraph"/>
              <w:kinsoku w:val="0"/>
              <w:overflowPunct w:val="0"/>
              <w:spacing w:line="178" w:lineRule="exact"/>
              <w:ind w:left="103"/>
            </w:pPr>
            <w:r>
              <w:rPr>
                <w:rFonts w:ascii="Arial" w:hAnsi="Arial" w:cs="Arial"/>
                <w:sz w:val="16"/>
                <w:szCs w:val="16"/>
              </w:rPr>
              <w:t>64(3)(a)</w:t>
            </w:r>
          </w:p>
        </w:tc>
        <w:tc>
          <w:tcPr>
            <w:tcW w:w="847" w:type="dxa"/>
            <w:tcBorders>
              <w:top w:val="single" w:sz="4" w:space="0" w:color="000000"/>
              <w:left w:val="single" w:sz="4" w:space="0" w:color="000000"/>
              <w:bottom w:val="single" w:sz="4" w:space="0" w:color="000000"/>
              <w:right w:val="single" w:sz="4" w:space="0" w:color="000000"/>
            </w:tcBorders>
          </w:tcPr>
          <w:p w14:paraId="0D9824B1" w14:textId="77777777" w:rsidR="005319A0" w:rsidRDefault="007313EF">
            <w:pPr>
              <w:pStyle w:val="TableParagraph"/>
              <w:kinsoku w:val="0"/>
              <w:overflowPunct w:val="0"/>
              <w:spacing w:line="178" w:lineRule="exact"/>
              <w:ind w:right="94"/>
              <w:jc w:val="right"/>
            </w:pPr>
            <w:r>
              <w:rPr>
                <w:rFonts w:ascii="Arial" w:hAnsi="Arial" w:cs="Arial"/>
                <w:spacing w:val="-1"/>
                <w:sz w:val="16"/>
                <w:szCs w:val="16"/>
              </w:rPr>
              <w:t>4.3.1</w:t>
            </w:r>
          </w:p>
        </w:tc>
        <w:tc>
          <w:tcPr>
            <w:tcW w:w="8838" w:type="dxa"/>
            <w:tcBorders>
              <w:top w:val="single" w:sz="4" w:space="0" w:color="000000"/>
              <w:left w:val="single" w:sz="4" w:space="0" w:color="000000"/>
              <w:bottom w:val="single" w:sz="4" w:space="0" w:color="000000"/>
              <w:right w:val="single" w:sz="4" w:space="0" w:color="000000"/>
            </w:tcBorders>
          </w:tcPr>
          <w:p w14:paraId="20C445E9" w14:textId="77777777" w:rsidR="005319A0" w:rsidRDefault="007313EF">
            <w:pPr>
              <w:pStyle w:val="TableParagraph"/>
              <w:kinsoku w:val="0"/>
              <w:overflowPunct w:val="0"/>
              <w:spacing w:line="204" w:lineRule="exact"/>
              <w:ind w:left="103"/>
            </w:pPr>
            <w:r>
              <w:rPr>
                <w:rFonts w:ascii="Arial" w:hAnsi="Arial" w:cs="Arial"/>
                <w:sz w:val="18"/>
                <w:szCs w:val="18"/>
              </w:rPr>
              <w:t>the name of the person on whose behalf the controlled money is</w:t>
            </w:r>
            <w:r>
              <w:rPr>
                <w:rFonts w:ascii="Arial" w:hAnsi="Arial" w:cs="Arial"/>
                <w:spacing w:val="-29"/>
                <w:sz w:val="18"/>
                <w:szCs w:val="18"/>
              </w:rPr>
              <w:t xml:space="preserve"> </w:t>
            </w:r>
            <w:r>
              <w:rPr>
                <w:rFonts w:ascii="Arial" w:hAnsi="Arial" w:cs="Arial"/>
                <w:sz w:val="18"/>
                <w:szCs w:val="18"/>
              </w:rPr>
              <w:t>held?</w:t>
            </w:r>
          </w:p>
        </w:tc>
        <w:tc>
          <w:tcPr>
            <w:tcW w:w="600" w:type="dxa"/>
            <w:tcBorders>
              <w:top w:val="single" w:sz="4" w:space="0" w:color="000000"/>
              <w:left w:val="single" w:sz="4" w:space="0" w:color="000000"/>
              <w:bottom w:val="single" w:sz="4" w:space="0" w:color="000000"/>
              <w:right w:val="single" w:sz="4" w:space="0" w:color="000000"/>
            </w:tcBorders>
          </w:tcPr>
          <w:p w14:paraId="24BACA8C"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2CF91A9A"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6B7E5332"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684A896A" w14:textId="77777777" w:rsidR="005319A0" w:rsidRDefault="005319A0"/>
        </w:tc>
      </w:tr>
      <w:tr w:rsidR="005319A0" w14:paraId="6DC3C1D7" w14:textId="77777777">
        <w:trPr>
          <w:trHeight w:hRule="exact" w:val="216"/>
        </w:trPr>
        <w:tc>
          <w:tcPr>
            <w:tcW w:w="997" w:type="dxa"/>
            <w:tcBorders>
              <w:top w:val="single" w:sz="4" w:space="0" w:color="000000"/>
              <w:left w:val="single" w:sz="4" w:space="0" w:color="000000"/>
              <w:bottom w:val="single" w:sz="4" w:space="0" w:color="000000"/>
              <w:right w:val="single" w:sz="4" w:space="0" w:color="000000"/>
            </w:tcBorders>
          </w:tcPr>
          <w:p w14:paraId="5F164033" w14:textId="77777777" w:rsidR="005319A0" w:rsidRDefault="007313EF">
            <w:pPr>
              <w:pStyle w:val="TableParagraph"/>
              <w:kinsoku w:val="0"/>
              <w:overflowPunct w:val="0"/>
              <w:spacing w:line="178" w:lineRule="exact"/>
              <w:ind w:left="103"/>
            </w:pPr>
            <w:r>
              <w:rPr>
                <w:rFonts w:ascii="Arial" w:hAnsi="Arial" w:cs="Arial"/>
                <w:sz w:val="16"/>
                <w:szCs w:val="16"/>
              </w:rPr>
              <w:t>64(3)(b)</w:t>
            </w:r>
          </w:p>
        </w:tc>
        <w:tc>
          <w:tcPr>
            <w:tcW w:w="847" w:type="dxa"/>
            <w:tcBorders>
              <w:top w:val="single" w:sz="4" w:space="0" w:color="000000"/>
              <w:left w:val="single" w:sz="4" w:space="0" w:color="000000"/>
              <w:bottom w:val="single" w:sz="4" w:space="0" w:color="000000"/>
              <w:right w:val="single" w:sz="4" w:space="0" w:color="000000"/>
            </w:tcBorders>
          </w:tcPr>
          <w:p w14:paraId="73A9DE95" w14:textId="77777777" w:rsidR="005319A0" w:rsidRDefault="007313EF">
            <w:pPr>
              <w:pStyle w:val="TableParagraph"/>
              <w:kinsoku w:val="0"/>
              <w:overflowPunct w:val="0"/>
              <w:spacing w:line="178" w:lineRule="exact"/>
              <w:ind w:right="94"/>
              <w:jc w:val="right"/>
            </w:pPr>
            <w:r>
              <w:rPr>
                <w:rFonts w:ascii="Arial" w:hAnsi="Arial" w:cs="Arial"/>
                <w:spacing w:val="-1"/>
                <w:sz w:val="16"/>
                <w:szCs w:val="16"/>
              </w:rPr>
              <w:t>4.3.2</w:t>
            </w:r>
          </w:p>
        </w:tc>
        <w:tc>
          <w:tcPr>
            <w:tcW w:w="8838" w:type="dxa"/>
            <w:tcBorders>
              <w:top w:val="single" w:sz="4" w:space="0" w:color="000000"/>
              <w:left w:val="single" w:sz="4" w:space="0" w:color="000000"/>
              <w:bottom w:val="single" w:sz="4" w:space="0" w:color="000000"/>
              <w:right w:val="single" w:sz="4" w:space="0" w:color="000000"/>
            </w:tcBorders>
          </w:tcPr>
          <w:p w14:paraId="56CCF636" w14:textId="77777777" w:rsidR="005319A0" w:rsidRDefault="007313EF">
            <w:pPr>
              <w:pStyle w:val="TableParagraph"/>
              <w:kinsoku w:val="0"/>
              <w:overflowPunct w:val="0"/>
              <w:spacing w:line="204" w:lineRule="exact"/>
              <w:ind w:left="103"/>
            </w:pPr>
            <w:r>
              <w:rPr>
                <w:rFonts w:ascii="Arial" w:hAnsi="Arial" w:cs="Arial"/>
                <w:sz w:val="18"/>
                <w:szCs w:val="18"/>
              </w:rPr>
              <w:t>the person's</w:t>
            </w:r>
            <w:r>
              <w:rPr>
                <w:rFonts w:ascii="Arial" w:hAnsi="Arial" w:cs="Arial"/>
                <w:spacing w:val="-6"/>
                <w:sz w:val="18"/>
                <w:szCs w:val="18"/>
              </w:rPr>
              <w:t xml:space="preserve"> </w:t>
            </w:r>
            <w:r>
              <w:rPr>
                <w:rFonts w:ascii="Arial" w:hAnsi="Arial" w:cs="Arial"/>
                <w:sz w:val="18"/>
                <w:szCs w:val="18"/>
              </w:rPr>
              <w:t>address?</w:t>
            </w:r>
          </w:p>
        </w:tc>
        <w:tc>
          <w:tcPr>
            <w:tcW w:w="600" w:type="dxa"/>
            <w:tcBorders>
              <w:top w:val="single" w:sz="4" w:space="0" w:color="000000"/>
              <w:left w:val="single" w:sz="4" w:space="0" w:color="000000"/>
              <w:bottom w:val="single" w:sz="4" w:space="0" w:color="000000"/>
              <w:right w:val="single" w:sz="4" w:space="0" w:color="000000"/>
            </w:tcBorders>
          </w:tcPr>
          <w:p w14:paraId="100E47AB"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0EE01AA1"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466A4C1C"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76F69BCB" w14:textId="77777777" w:rsidR="005319A0" w:rsidRDefault="005319A0"/>
        </w:tc>
      </w:tr>
      <w:tr w:rsidR="005319A0" w14:paraId="00751BD3" w14:textId="77777777">
        <w:trPr>
          <w:trHeight w:hRule="exact" w:val="488"/>
        </w:trPr>
        <w:tc>
          <w:tcPr>
            <w:tcW w:w="997" w:type="dxa"/>
            <w:tcBorders>
              <w:top w:val="single" w:sz="4" w:space="0" w:color="000000"/>
              <w:left w:val="single" w:sz="4" w:space="0" w:color="000000"/>
              <w:bottom w:val="single" w:sz="4" w:space="0" w:color="000000"/>
              <w:right w:val="single" w:sz="4" w:space="0" w:color="000000"/>
            </w:tcBorders>
          </w:tcPr>
          <w:p w14:paraId="09F04221" w14:textId="77777777" w:rsidR="005319A0" w:rsidRDefault="007313EF">
            <w:pPr>
              <w:pStyle w:val="TableParagraph"/>
              <w:kinsoku w:val="0"/>
              <w:overflowPunct w:val="0"/>
              <w:spacing w:line="180" w:lineRule="exact"/>
              <w:ind w:left="103"/>
            </w:pPr>
            <w:r>
              <w:rPr>
                <w:rFonts w:ascii="Arial" w:hAnsi="Arial" w:cs="Arial"/>
                <w:sz w:val="16"/>
                <w:szCs w:val="16"/>
              </w:rPr>
              <w:t>64(3)(c)</w:t>
            </w:r>
          </w:p>
        </w:tc>
        <w:tc>
          <w:tcPr>
            <w:tcW w:w="847" w:type="dxa"/>
            <w:tcBorders>
              <w:top w:val="single" w:sz="4" w:space="0" w:color="000000"/>
              <w:left w:val="single" w:sz="4" w:space="0" w:color="000000"/>
              <w:bottom w:val="single" w:sz="4" w:space="0" w:color="000000"/>
              <w:right w:val="single" w:sz="4" w:space="0" w:color="000000"/>
            </w:tcBorders>
          </w:tcPr>
          <w:p w14:paraId="6125AA8D" w14:textId="77777777" w:rsidR="005319A0" w:rsidRDefault="007313EF">
            <w:pPr>
              <w:pStyle w:val="TableParagraph"/>
              <w:kinsoku w:val="0"/>
              <w:overflowPunct w:val="0"/>
              <w:spacing w:line="180" w:lineRule="exact"/>
              <w:ind w:right="94"/>
              <w:jc w:val="right"/>
            </w:pPr>
            <w:r>
              <w:rPr>
                <w:rFonts w:ascii="Arial" w:hAnsi="Arial" w:cs="Arial"/>
                <w:spacing w:val="-1"/>
                <w:sz w:val="16"/>
                <w:szCs w:val="16"/>
              </w:rPr>
              <w:t>4.3.3</w:t>
            </w:r>
          </w:p>
        </w:tc>
        <w:tc>
          <w:tcPr>
            <w:tcW w:w="8838" w:type="dxa"/>
            <w:tcBorders>
              <w:top w:val="single" w:sz="4" w:space="0" w:color="000000"/>
              <w:left w:val="single" w:sz="4" w:space="0" w:color="000000"/>
              <w:bottom w:val="single" w:sz="4" w:space="0" w:color="000000"/>
              <w:right w:val="single" w:sz="4" w:space="0" w:color="000000"/>
            </w:tcBorders>
          </w:tcPr>
          <w:p w14:paraId="7D0CD6C2" w14:textId="77777777" w:rsidR="005319A0" w:rsidRDefault="007313EF">
            <w:pPr>
              <w:pStyle w:val="TableParagraph"/>
              <w:kinsoku w:val="0"/>
              <w:overflowPunct w:val="0"/>
              <w:spacing w:before="1"/>
              <w:ind w:left="103" w:right="218"/>
            </w:pPr>
            <w:r>
              <w:rPr>
                <w:rFonts w:ascii="Arial" w:hAnsi="Arial" w:cs="Arial"/>
                <w:sz w:val="18"/>
                <w:szCs w:val="18"/>
              </w:rPr>
              <w:t>particulars sufficient to identify the matter (such as the controlled money account details, matter description and matter</w:t>
            </w:r>
            <w:r>
              <w:rPr>
                <w:rFonts w:ascii="Arial" w:hAnsi="Arial" w:cs="Arial"/>
                <w:spacing w:val="-10"/>
                <w:sz w:val="18"/>
                <w:szCs w:val="18"/>
              </w:rPr>
              <w:t xml:space="preserve"> </w:t>
            </w:r>
            <w:r>
              <w:rPr>
                <w:rFonts w:ascii="Arial" w:hAnsi="Arial" w:cs="Arial"/>
                <w:sz w:val="18"/>
                <w:szCs w:val="18"/>
              </w:rPr>
              <w:t>reference)?</w:t>
            </w:r>
          </w:p>
        </w:tc>
        <w:tc>
          <w:tcPr>
            <w:tcW w:w="600" w:type="dxa"/>
            <w:tcBorders>
              <w:top w:val="single" w:sz="4" w:space="0" w:color="000000"/>
              <w:left w:val="single" w:sz="4" w:space="0" w:color="000000"/>
              <w:bottom w:val="single" w:sz="4" w:space="0" w:color="000000"/>
              <w:right w:val="single" w:sz="4" w:space="0" w:color="000000"/>
            </w:tcBorders>
          </w:tcPr>
          <w:p w14:paraId="7097D41F"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0BB1AF03"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3A93C268"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5195F216" w14:textId="77777777" w:rsidR="005319A0" w:rsidRDefault="005319A0"/>
        </w:tc>
      </w:tr>
      <w:tr w:rsidR="005319A0" w14:paraId="2E1C3739" w14:textId="77777777">
        <w:trPr>
          <w:trHeight w:hRule="exact" w:val="278"/>
        </w:trPr>
        <w:tc>
          <w:tcPr>
            <w:tcW w:w="997" w:type="dxa"/>
            <w:tcBorders>
              <w:top w:val="single" w:sz="4" w:space="0" w:color="000000"/>
              <w:left w:val="single" w:sz="4" w:space="0" w:color="000000"/>
              <w:bottom w:val="single" w:sz="4" w:space="0" w:color="000000"/>
              <w:right w:val="single" w:sz="4" w:space="0" w:color="000000"/>
            </w:tcBorders>
          </w:tcPr>
          <w:p w14:paraId="27B91B5C" w14:textId="77777777" w:rsidR="005319A0" w:rsidRDefault="007313EF">
            <w:pPr>
              <w:pStyle w:val="TableParagraph"/>
              <w:kinsoku w:val="0"/>
              <w:overflowPunct w:val="0"/>
              <w:spacing w:line="178" w:lineRule="exact"/>
              <w:ind w:left="103"/>
            </w:pPr>
            <w:r>
              <w:rPr>
                <w:rFonts w:ascii="Arial" w:hAnsi="Arial" w:cs="Arial"/>
                <w:sz w:val="16"/>
                <w:szCs w:val="16"/>
              </w:rPr>
              <w:t>64(3)(d)</w:t>
            </w:r>
          </w:p>
        </w:tc>
        <w:tc>
          <w:tcPr>
            <w:tcW w:w="847" w:type="dxa"/>
            <w:tcBorders>
              <w:top w:val="single" w:sz="4" w:space="0" w:color="000000"/>
              <w:left w:val="single" w:sz="4" w:space="0" w:color="000000"/>
              <w:bottom w:val="single" w:sz="4" w:space="0" w:color="000000"/>
              <w:right w:val="single" w:sz="4" w:space="0" w:color="000000"/>
            </w:tcBorders>
          </w:tcPr>
          <w:p w14:paraId="035B6AA0" w14:textId="77777777" w:rsidR="005319A0" w:rsidRDefault="007313EF">
            <w:pPr>
              <w:pStyle w:val="TableParagraph"/>
              <w:kinsoku w:val="0"/>
              <w:overflowPunct w:val="0"/>
              <w:spacing w:line="178" w:lineRule="exact"/>
              <w:ind w:right="94"/>
              <w:jc w:val="right"/>
            </w:pPr>
            <w:r>
              <w:rPr>
                <w:rFonts w:ascii="Arial" w:hAnsi="Arial" w:cs="Arial"/>
                <w:spacing w:val="-1"/>
                <w:sz w:val="16"/>
                <w:szCs w:val="16"/>
              </w:rPr>
              <w:t>4.3.4</w:t>
            </w:r>
          </w:p>
        </w:tc>
        <w:tc>
          <w:tcPr>
            <w:tcW w:w="8838" w:type="dxa"/>
            <w:tcBorders>
              <w:top w:val="single" w:sz="4" w:space="0" w:color="000000"/>
              <w:left w:val="single" w:sz="4" w:space="0" w:color="000000"/>
              <w:bottom w:val="single" w:sz="4" w:space="0" w:color="000000"/>
              <w:right w:val="single" w:sz="4" w:space="0" w:color="000000"/>
            </w:tcBorders>
          </w:tcPr>
          <w:p w14:paraId="65161EB4" w14:textId="77777777" w:rsidR="005319A0" w:rsidRDefault="007313EF">
            <w:pPr>
              <w:pStyle w:val="TableParagraph"/>
              <w:kinsoku w:val="0"/>
              <w:overflowPunct w:val="0"/>
              <w:spacing w:line="204" w:lineRule="exact"/>
              <w:ind w:left="103"/>
            </w:pPr>
            <w:r>
              <w:rPr>
                <w:rFonts w:ascii="Arial" w:hAnsi="Arial" w:cs="Arial"/>
                <w:sz w:val="18"/>
                <w:szCs w:val="18"/>
              </w:rPr>
              <w:t>any changes to the name, address or particulars sufficient to identify the</w:t>
            </w:r>
            <w:r>
              <w:rPr>
                <w:rFonts w:ascii="Arial" w:hAnsi="Arial" w:cs="Arial"/>
                <w:spacing w:val="-26"/>
                <w:sz w:val="18"/>
                <w:szCs w:val="18"/>
              </w:rPr>
              <w:t xml:space="preserve"> </w:t>
            </w:r>
            <w:r>
              <w:rPr>
                <w:rFonts w:ascii="Arial" w:hAnsi="Arial" w:cs="Arial"/>
                <w:sz w:val="18"/>
                <w:szCs w:val="18"/>
              </w:rPr>
              <w:t>matter?</w:t>
            </w:r>
          </w:p>
        </w:tc>
        <w:tc>
          <w:tcPr>
            <w:tcW w:w="600" w:type="dxa"/>
            <w:tcBorders>
              <w:top w:val="single" w:sz="4" w:space="0" w:color="000000"/>
              <w:left w:val="single" w:sz="4" w:space="0" w:color="000000"/>
              <w:bottom w:val="single" w:sz="4" w:space="0" w:color="000000"/>
              <w:right w:val="single" w:sz="4" w:space="0" w:color="000000"/>
            </w:tcBorders>
          </w:tcPr>
          <w:p w14:paraId="1CA4C5C8"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7844587A"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710343D1"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254DA0BD" w14:textId="77777777" w:rsidR="005319A0" w:rsidRDefault="005319A0"/>
        </w:tc>
      </w:tr>
    </w:tbl>
    <w:p w14:paraId="0B7F40E7" w14:textId="77777777" w:rsidR="002C2520" w:rsidRDefault="002C2520">
      <w:pPr>
        <w:pStyle w:val="BodyText"/>
        <w:kinsoku w:val="0"/>
        <w:overflowPunct w:val="0"/>
        <w:spacing w:before="9"/>
        <w:ind w:left="0" w:firstLine="0"/>
        <w:rPr>
          <w:rFonts w:ascii="Times New Roman" w:hAnsi="Times New Roman" w:cs="Times New Roman"/>
          <w:sz w:val="21"/>
          <w:szCs w:val="21"/>
        </w:rPr>
      </w:pPr>
    </w:p>
    <w:p w14:paraId="2BE9A46D" w14:textId="77777777" w:rsidR="002C2520" w:rsidRDefault="002C2520">
      <w:pPr>
        <w:widowControl/>
        <w:autoSpaceDE/>
        <w:autoSpaceDN/>
        <w:adjustRightInd/>
        <w:spacing w:after="160" w:line="259" w:lineRule="auto"/>
        <w:rPr>
          <w:sz w:val="21"/>
          <w:szCs w:val="21"/>
        </w:rPr>
      </w:pPr>
      <w:r>
        <w:rPr>
          <w:sz w:val="21"/>
          <w:szCs w:val="21"/>
        </w:rPr>
        <w:br w:type="page"/>
      </w:r>
    </w:p>
    <w:p w14:paraId="3D55C084" w14:textId="77777777" w:rsidR="005319A0" w:rsidRDefault="005319A0">
      <w:pPr>
        <w:pStyle w:val="BodyText"/>
        <w:kinsoku w:val="0"/>
        <w:overflowPunct w:val="0"/>
        <w:spacing w:before="9"/>
        <w:ind w:left="0" w:firstLine="0"/>
        <w:rPr>
          <w:rFonts w:ascii="Times New Roman" w:hAnsi="Times New Roman" w:cs="Times New Roman"/>
          <w:sz w:val="21"/>
          <w:szCs w:val="21"/>
        </w:rPr>
      </w:pPr>
    </w:p>
    <w:tbl>
      <w:tblPr>
        <w:tblW w:w="0" w:type="auto"/>
        <w:tblInd w:w="109" w:type="dxa"/>
        <w:tblLayout w:type="fixed"/>
        <w:tblCellMar>
          <w:left w:w="0" w:type="dxa"/>
          <w:right w:w="0" w:type="dxa"/>
        </w:tblCellMar>
        <w:tblLook w:val="0000" w:firstRow="0" w:lastRow="0" w:firstColumn="0" w:lastColumn="0" w:noHBand="0" w:noVBand="0"/>
      </w:tblPr>
      <w:tblGrid>
        <w:gridCol w:w="1138"/>
        <w:gridCol w:w="706"/>
        <w:gridCol w:w="8838"/>
        <w:gridCol w:w="600"/>
        <w:gridCol w:w="480"/>
        <w:gridCol w:w="600"/>
        <w:gridCol w:w="3241"/>
      </w:tblGrid>
      <w:tr w:rsidR="005319A0" w14:paraId="587A1DBF" w14:textId="77777777">
        <w:trPr>
          <w:trHeight w:hRule="exact" w:val="240"/>
        </w:trPr>
        <w:tc>
          <w:tcPr>
            <w:tcW w:w="1138" w:type="dxa"/>
            <w:tcBorders>
              <w:top w:val="single" w:sz="4" w:space="0" w:color="000000"/>
              <w:left w:val="single" w:sz="4" w:space="0" w:color="000000"/>
              <w:bottom w:val="single" w:sz="4" w:space="0" w:color="000000"/>
              <w:right w:val="single" w:sz="4" w:space="0" w:color="000000"/>
            </w:tcBorders>
          </w:tcPr>
          <w:p w14:paraId="1DC75668" w14:textId="77777777" w:rsidR="005319A0" w:rsidRDefault="007313EF">
            <w:pPr>
              <w:pStyle w:val="TableParagraph"/>
              <w:kinsoku w:val="0"/>
              <w:overflowPunct w:val="0"/>
              <w:spacing w:line="201" w:lineRule="exact"/>
              <w:ind w:left="103"/>
            </w:pPr>
            <w:r>
              <w:rPr>
                <w:rFonts w:ascii="Arial" w:hAnsi="Arial" w:cs="Arial"/>
                <w:b/>
                <w:bCs/>
                <w:sz w:val="18"/>
                <w:szCs w:val="18"/>
              </w:rPr>
              <w:t>SECTION</w:t>
            </w:r>
          </w:p>
        </w:tc>
        <w:tc>
          <w:tcPr>
            <w:tcW w:w="706" w:type="dxa"/>
            <w:tcBorders>
              <w:top w:val="single" w:sz="4" w:space="0" w:color="000000"/>
              <w:left w:val="single" w:sz="4" w:space="0" w:color="000000"/>
              <w:bottom w:val="single" w:sz="4" w:space="0" w:color="000000"/>
              <w:right w:val="single" w:sz="4" w:space="0" w:color="000000"/>
            </w:tcBorders>
          </w:tcPr>
          <w:p w14:paraId="034A8E14" w14:textId="77777777" w:rsidR="005319A0" w:rsidRDefault="007313EF">
            <w:pPr>
              <w:pStyle w:val="TableParagraph"/>
              <w:kinsoku w:val="0"/>
              <w:overflowPunct w:val="0"/>
              <w:spacing w:line="201" w:lineRule="exact"/>
              <w:ind w:left="321"/>
            </w:pPr>
            <w:r>
              <w:rPr>
                <w:rFonts w:ascii="Arial" w:hAnsi="Arial" w:cs="Arial"/>
                <w:b/>
                <w:bCs/>
                <w:sz w:val="18"/>
                <w:szCs w:val="18"/>
              </w:rPr>
              <w:t>4.</w:t>
            </w:r>
          </w:p>
        </w:tc>
        <w:tc>
          <w:tcPr>
            <w:tcW w:w="13759" w:type="dxa"/>
            <w:gridSpan w:val="5"/>
            <w:tcBorders>
              <w:top w:val="single" w:sz="4" w:space="0" w:color="000000"/>
              <w:left w:val="single" w:sz="4" w:space="0" w:color="000000"/>
              <w:bottom w:val="single" w:sz="4" w:space="0" w:color="000000"/>
              <w:right w:val="single" w:sz="4" w:space="0" w:color="000000"/>
            </w:tcBorders>
          </w:tcPr>
          <w:p w14:paraId="5E3954E1" w14:textId="77777777" w:rsidR="005319A0" w:rsidRDefault="007313EF">
            <w:pPr>
              <w:pStyle w:val="TableParagraph"/>
              <w:kinsoku w:val="0"/>
              <w:overflowPunct w:val="0"/>
              <w:spacing w:line="201" w:lineRule="exact"/>
              <w:ind w:left="103"/>
            </w:pPr>
            <w:r>
              <w:rPr>
                <w:rFonts w:ascii="Arial" w:hAnsi="Arial" w:cs="Arial"/>
                <w:b/>
                <w:bCs/>
                <w:sz w:val="18"/>
                <w:szCs w:val="18"/>
              </w:rPr>
              <w:t>REGISTER OF CONTROLLED</w:t>
            </w:r>
            <w:r>
              <w:rPr>
                <w:rFonts w:ascii="Arial" w:hAnsi="Arial" w:cs="Arial"/>
                <w:b/>
                <w:bCs/>
                <w:spacing w:val="-5"/>
                <w:sz w:val="18"/>
                <w:szCs w:val="18"/>
              </w:rPr>
              <w:t xml:space="preserve"> </w:t>
            </w:r>
            <w:r>
              <w:rPr>
                <w:rFonts w:ascii="Arial" w:hAnsi="Arial" w:cs="Arial"/>
                <w:b/>
                <w:bCs/>
                <w:sz w:val="18"/>
                <w:szCs w:val="18"/>
              </w:rPr>
              <w:t>MONEY</w:t>
            </w:r>
          </w:p>
        </w:tc>
      </w:tr>
      <w:tr w:rsidR="005319A0" w14:paraId="64D84DBA" w14:textId="77777777">
        <w:trPr>
          <w:trHeight w:hRule="exact" w:val="370"/>
        </w:trPr>
        <w:tc>
          <w:tcPr>
            <w:tcW w:w="1138" w:type="dxa"/>
            <w:tcBorders>
              <w:top w:val="single" w:sz="4" w:space="0" w:color="000000"/>
              <w:left w:val="single" w:sz="4" w:space="0" w:color="000000"/>
              <w:bottom w:val="single" w:sz="4" w:space="0" w:color="000000"/>
              <w:right w:val="single" w:sz="4" w:space="0" w:color="000000"/>
            </w:tcBorders>
          </w:tcPr>
          <w:p w14:paraId="5FD40958" w14:textId="77777777" w:rsidR="005319A0" w:rsidRDefault="007313EF">
            <w:pPr>
              <w:pStyle w:val="TableParagraph"/>
              <w:kinsoku w:val="0"/>
              <w:overflowPunct w:val="0"/>
              <w:spacing w:line="232" w:lineRule="auto"/>
              <w:ind w:left="103" w:right="400"/>
            </w:pPr>
            <w:r>
              <w:rPr>
                <w:rFonts w:ascii="Arial" w:hAnsi="Arial" w:cs="Arial"/>
                <w:b/>
                <w:bCs/>
                <w:spacing w:val="-1"/>
                <w:sz w:val="16"/>
                <w:szCs w:val="16"/>
              </w:rPr>
              <w:t>Section/</w:t>
            </w:r>
            <w:r>
              <w:rPr>
                <w:rFonts w:ascii="Arial" w:hAnsi="Arial" w:cs="Arial"/>
                <w:b/>
                <w:bCs/>
                <w:sz w:val="16"/>
                <w:szCs w:val="16"/>
              </w:rPr>
              <w:t xml:space="preserve"> Rule</w:t>
            </w:r>
          </w:p>
        </w:tc>
        <w:tc>
          <w:tcPr>
            <w:tcW w:w="706" w:type="dxa"/>
            <w:tcBorders>
              <w:top w:val="single" w:sz="4" w:space="0" w:color="000000"/>
              <w:left w:val="single" w:sz="4" w:space="0" w:color="000000"/>
              <w:bottom w:val="single" w:sz="4" w:space="0" w:color="000000"/>
              <w:right w:val="single" w:sz="4" w:space="0" w:color="000000"/>
            </w:tcBorders>
          </w:tcPr>
          <w:p w14:paraId="64775074" w14:textId="77777777" w:rsidR="005319A0" w:rsidRDefault="007313EF">
            <w:pPr>
              <w:pStyle w:val="TableParagraph"/>
              <w:kinsoku w:val="0"/>
              <w:overflowPunct w:val="0"/>
              <w:spacing w:line="176" w:lineRule="exact"/>
              <w:ind w:right="133"/>
              <w:jc w:val="right"/>
            </w:pPr>
            <w:r>
              <w:rPr>
                <w:rFonts w:ascii="Arial" w:hAnsi="Arial" w:cs="Arial"/>
                <w:b/>
                <w:bCs/>
                <w:spacing w:val="-1"/>
                <w:sz w:val="16"/>
                <w:szCs w:val="16"/>
              </w:rPr>
              <w:t>Item</w:t>
            </w:r>
          </w:p>
        </w:tc>
        <w:tc>
          <w:tcPr>
            <w:tcW w:w="8838" w:type="dxa"/>
            <w:tcBorders>
              <w:top w:val="single" w:sz="4" w:space="0" w:color="000000"/>
              <w:left w:val="single" w:sz="4" w:space="0" w:color="000000"/>
              <w:bottom w:val="single" w:sz="4" w:space="0" w:color="000000"/>
              <w:right w:val="single" w:sz="4" w:space="0" w:color="000000"/>
            </w:tcBorders>
          </w:tcPr>
          <w:p w14:paraId="50566A06"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1E2E5A00" w14:textId="77777777" w:rsidR="005319A0" w:rsidRDefault="007313EF">
            <w:pPr>
              <w:pStyle w:val="TableParagraph"/>
              <w:kinsoku w:val="0"/>
              <w:overflowPunct w:val="0"/>
              <w:spacing w:line="176" w:lineRule="exact"/>
              <w:ind w:left="103"/>
            </w:pPr>
            <w:r>
              <w:rPr>
                <w:rFonts w:ascii="Arial" w:hAnsi="Arial" w:cs="Arial"/>
                <w:b/>
                <w:bCs/>
                <w:sz w:val="16"/>
                <w:szCs w:val="16"/>
              </w:rPr>
              <w:t>Yes</w:t>
            </w:r>
          </w:p>
        </w:tc>
        <w:tc>
          <w:tcPr>
            <w:tcW w:w="480" w:type="dxa"/>
            <w:tcBorders>
              <w:top w:val="single" w:sz="4" w:space="0" w:color="000000"/>
              <w:left w:val="single" w:sz="4" w:space="0" w:color="000000"/>
              <w:bottom w:val="single" w:sz="4" w:space="0" w:color="000000"/>
              <w:right w:val="single" w:sz="4" w:space="0" w:color="000000"/>
            </w:tcBorders>
          </w:tcPr>
          <w:p w14:paraId="733F621A" w14:textId="77777777" w:rsidR="005319A0" w:rsidRDefault="007313EF">
            <w:pPr>
              <w:pStyle w:val="TableParagraph"/>
              <w:kinsoku w:val="0"/>
              <w:overflowPunct w:val="0"/>
              <w:spacing w:line="176" w:lineRule="exact"/>
              <w:ind w:left="103"/>
            </w:pPr>
            <w:r>
              <w:rPr>
                <w:rFonts w:ascii="Arial" w:hAnsi="Arial" w:cs="Arial"/>
                <w:b/>
                <w:bCs/>
                <w:sz w:val="16"/>
                <w:szCs w:val="16"/>
              </w:rPr>
              <w:t>No</w:t>
            </w:r>
          </w:p>
        </w:tc>
        <w:tc>
          <w:tcPr>
            <w:tcW w:w="600" w:type="dxa"/>
            <w:tcBorders>
              <w:top w:val="single" w:sz="4" w:space="0" w:color="000000"/>
              <w:left w:val="single" w:sz="4" w:space="0" w:color="000000"/>
              <w:bottom w:val="single" w:sz="4" w:space="0" w:color="000000"/>
              <w:right w:val="single" w:sz="4" w:space="0" w:color="000000"/>
            </w:tcBorders>
          </w:tcPr>
          <w:p w14:paraId="61A370CF" w14:textId="77777777" w:rsidR="005319A0" w:rsidRDefault="007313EF">
            <w:pPr>
              <w:pStyle w:val="TableParagraph"/>
              <w:kinsoku w:val="0"/>
              <w:overflowPunct w:val="0"/>
              <w:spacing w:line="176" w:lineRule="exact"/>
              <w:ind w:left="103"/>
            </w:pPr>
            <w:r>
              <w:rPr>
                <w:rFonts w:ascii="Arial" w:hAnsi="Arial" w:cs="Arial"/>
                <w:b/>
                <w:bCs/>
                <w:sz w:val="16"/>
                <w:szCs w:val="16"/>
              </w:rPr>
              <w:t>N/A</w:t>
            </w:r>
          </w:p>
        </w:tc>
        <w:tc>
          <w:tcPr>
            <w:tcW w:w="3241" w:type="dxa"/>
            <w:tcBorders>
              <w:top w:val="single" w:sz="4" w:space="0" w:color="000000"/>
              <w:left w:val="single" w:sz="4" w:space="0" w:color="000000"/>
              <w:bottom w:val="single" w:sz="4" w:space="0" w:color="000000"/>
              <w:right w:val="single" w:sz="4" w:space="0" w:color="000000"/>
            </w:tcBorders>
          </w:tcPr>
          <w:p w14:paraId="562BAEA8" w14:textId="77777777" w:rsidR="005319A0" w:rsidRDefault="007313EF">
            <w:pPr>
              <w:pStyle w:val="TableParagraph"/>
              <w:kinsoku w:val="0"/>
              <w:overflowPunct w:val="0"/>
              <w:spacing w:before="10"/>
              <w:ind w:right="1"/>
              <w:jc w:val="center"/>
            </w:pPr>
            <w:r>
              <w:rPr>
                <w:rFonts w:ascii="Arial" w:hAnsi="Arial" w:cs="Arial"/>
                <w:b/>
                <w:bCs/>
                <w:sz w:val="16"/>
                <w:szCs w:val="16"/>
              </w:rPr>
              <w:t>Comments</w:t>
            </w:r>
          </w:p>
        </w:tc>
      </w:tr>
      <w:tr w:rsidR="005319A0" w14:paraId="61922D2E" w14:textId="77777777">
        <w:trPr>
          <w:trHeight w:hRule="exact" w:val="218"/>
        </w:trPr>
        <w:tc>
          <w:tcPr>
            <w:tcW w:w="1138" w:type="dxa"/>
            <w:tcBorders>
              <w:top w:val="single" w:sz="4" w:space="0" w:color="000000"/>
              <w:left w:val="single" w:sz="4" w:space="0" w:color="000000"/>
              <w:bottom w:val="single" w:sz="4" w:space="0" w:color="000000"/>
              <w:right w:val="single" w:sz="4" w:space="0" w:color="000000"/>
            </w:tcBorders>
          </w:tcPr>
          <w:p w14:paraId="592ACB96" w14:textId="77777777" w:rsidR="005319A0" w:rsidRDefault="005319A0"/>
        </w:tc>
        <w:tc>
          <w:tcPr>
            <w:tcW w:w="706" w:type="dxa"/>
            <w:tcBorders>
              <w:top w:val="single" w:sz="4" w:space="0" w:color="000000"/>
              <w:left w:val="single" w:sz="4" w:space="0" w:color="000000"/>
              <w:bottom w:val="single" w:sz="4" w:space="0" w:color="000000"/>
              <w:right w:val="single" w:sz="4" w:space="0" w:color="000000"/>
            </w:tcBorders>
          </w:tcPr>
          <w:p w14:paraId="59D10C5D" w14:textId="77777777" w:rsidR="005319A0" w:rsidRDefault="007313EF">
            <w:pPr>
              <w:pStyle w:val="TableParagraph"/>
              <w:kinsoku w:val="0"/>
              <w:overflowPunct w:val="0"/>
              <w:spacing w:line="178" w:lineRule="exact"/>
              <w:ind w:right="100"/>
              <w:jc w:val="right"/>
            </w:pPr>
            <w:r>
              <w:rPr>
                <w:rFonts w:ascii="Arial" w:hAnsi="Arial" w:cs="Arial"/>
                <w:spacing w:val="-1"/>
                <w:sz w:val="16"/>
                <w:szCs w:val="16"/>
              </w:rPr>
              <w:t>4.4</w:t>
            </w:r>
          </w:p>
        </w:tc>
        <w:tc>
          <w:tcPr>
            <w:tcW w:w="8838" w:type="dxa"/>
            <w:tcBorders>
              <w:top w:val="single" w:sz="4" w:space="0" w:color="000000"/>
              <w:left w:val="single" w:sz="4" w:space="0" w:color="000000"/>
              <w:bottom w:val="single" w:sz="4" w:space="0" w:color="000000"/>
              <w:right w:val="single" w:sz="4" w:space="0" w:color="000000"/>
            </w:tcBorders>
          </w:tcPr>
          <w:p w14:paraId="43D42194" w14:textId="77777777" w:rsidR="005319A0" w:rsidRDefault="007313EF">
            <w:pPr>
              <w:pStyle w:val="TableParagraph"/>
              <w:kinsoku w:val="0"/>
              <w:overflowPunct w:val="0"/>
              <w:spacing w:line="204" w:lineRule="exact"/>
              <w:ind w:left="103"/>
            </w:pPr>
            <w:r>
              <w:rPr>
                <w:rFonts w:ascii="Arial" w:hAnsi="Arial" w:cs="Arial"/>
                <w:sz w:val="18"/>
                <w:szCs w:val="18"/>
              </w:rPr>
              <w:t>Do the transactions in the controlled money movements record</w:t>
            </w:r>
            <w:r>
              <w:rPr>
                <w:rFonts w:ascii="Arial" w:hAnsi="Arial" w:cs="Arial"/>
                <w:spacing w:val="-27"/>
                <w:sz w:val="18"/>
                <w:szCs w:val="18"/>
              </w:rPr>
              <w:t xml:space="preserve"> </w:t>
            </w:r>
            <w:r>
              <w:rPr>
                <w:rFonts w:ascii="Arial" w:hAnsi="Arial" w:cs="Arial"/>
                <w:sz w:val="18"/>
                <w:szCs w:val="18"/>
              </w:rPr>
              <w:t>disclose:</w:t>
            </w:r>
          </w:p>
        </w:tc>
        <w:tc>
          <w:tcPr>
            <w:tcW w:w="600" w:type="dxa"/>
            <w:tcBorders>
              <w:top w:val="single" w:sz="4" w:space="0" w:color="000000"/>
              <w:left w:val="single" w:sz="4" w:space="0" w:color="000000"/>
              <w:bottom w:val="single" w:sz="4" w:space="0" w:color="000000"/>
              <w:right w:val="single" w:sz="4" w:space="0" w:color="000000"/>
            </w:tcBorders>
          </w:tcPr>
          <w:p w14:paraId="3C1903C8"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26B2E168"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377E0CC7"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79BCF865" w14:textId="77777777" w:rsidR="005319A0" w:rsidRDefault="005319A0"/>
        </w:tc>
      </w:tr>
      <w:tr w:rsidR="005319A0" w14:paraId="7D88A44F" w14:textId="77777777">
        <w:trPr>
          <w:trHeight w:hRule="exact" w:val="216"/>
        </w:trPr>
        <w:tc>
          <w:tcPr>
            <w:tcW w:w="1138" w:type="dxa"/>
            <w:tcBorders>
              <w:top w:val="single" w:sz="4" w:space="0" w:color="000000"/>
              <w:left w:val="single" w:sz="4" w:space="0" w:color="000000"/>
              <w:bottom w:val="single" w:sz="4" w:space="0" w:color="000000"/>
              <w:right w:val="single" w:sz="4" w:space="0" w:color="000000"/>
            </w:tcBorders>
          </w:tcPr>
          <w:p w14:paraId="3FDC2C88" w14:textId="77777777" w:rsidR="005319A0" w:rsidRDefault="007313EF">
            <w:pPr>
              <w:pStyle w:val="TableParagraph"/>
              <w:kinsoku w:val="0"/>
              <w:overflowPunct w:val="0"/>
              <w:spacing w:line="178" w:lineRule="exact"/>
              <w:ind w:left="103"/>
            </w:pPr>
            <w:r>
              <w:rPr>
                <w:rFonts w:ascii="Arial" w:hAnsi="Arial" w:cs="Arial"/>
                <w:sz w:val="16"/>
                <w:szCs w:val="16"/>
              </w:rPr>
              <w:t>64(4)(a)</w:t>
            </w:r>
          </w:p>
        </w:tc>
        <w:tc>
          <w:tcPr>
            <w:tcW w:w="706" w:type="dxa"/>
            <w:tcBorders>
              <w:top w:val="single" w:sz="4" w:space="0" w:color="000000"/>
              <w:left w:val="single" w:sz="4" w:space="0" w:color="000000"/>
              <w:bottom w:val="single" w:sz="4" w:space="0" w:color="000000"/>
              <w:right w:val="single" w:sz="4" w:space="0" w:color="000000"/>
            </w:tcBorders>
          </w:tcPr>
          <w:p w14:paraId="7CA529AE" w14:textId="77777777" w:rsidR="005319A0" w:rsidRDefault="007313EF">
            <w:pPr>
              <w:pStyle w:val="TableParagraph"/>
              <w:kinsoku w:val="0"/>
              <w:overflowPunct w:val="0"/>
              <w:spacing w:line="178" w:lineRule="exact"/>
              <w:ind w:right="94"/>
              <w:jc w:val="right"/>
            </w:pPr>
            <w:r>
              <w:rPr>
                <w:rFonts w:ascii="Arial" w:hAnsi="Arial" w:cs="Arial"/>
                <w:spacing w:val="-1"/>
                <w:sz w:val="16"/>
                <w:szCs w:val="16"/>
              </w:rPr>
              <w:t>4.4.1</w:t>
            </w:r>
          </w:p>
        </w:tc>
        <w:tc>
          <w:tcPr>
            <w:tcW w:w="8838" w:type="dxa"/>
            <w:tcBorders>
              <w:top w:val="single" w:sz="4" w:space="0" w:color="000000"/>
              <w:left w:val="single" w:sz="4" w:space="0" w:color="000000"/>
              <w:bottom w:val="single" w:sz="4" w:space="0" w:color="000000"/>
              <w:right w:val="single" w:sz="4" w:space="0" w:color="000000"/>
            </w:tcBorders>
          </w:tcPr>
          <w:p w14:paraId="673CF4F7" w14:textId="77777777" w:rsidR="005319A0" w:rsidRDefault="007313EF">
            <w:pPr>
              <w:pStyle w:val="TableParagraph"/>
              <w:kinsoku w:val="0"/>
              <w:overflowPunct w:val="0"/>
              <w:spacing w:line="204" w:lineRule="exact"/>
              <w:ind w:left="103"/>
            </w:pPr>
            <w:r>
              <w:rPr>
                <w:rFonts w:ascii="Arial" w:hAnsi="Arial" w:cs="Arial"/>
                <w:sz w:val="18"/>
                <w:szCs w:val="18"/>
              </w:rPr>
              <w:t>the date the controlled money was</w:t>
            </w:r>
            <w:r>
              <w:rPr>
                <w:rFonts w:ascii="Arial" w:hAnsi="Arial" w:cs="Arial"/>
                <w:spacing w:val="-14"/>
                <w:sz w:val="18"/>
                <w:szCs w:val="18"/>
              </w:rPr>
              <w:t xml:space="preserve"> </w:t>
            </w:r>
            <w:r>
              <w:rPr>
                <w:rFonts w:ascii="Arial" w:hAnsi="Arial" w:cs="Arial"/>
                <w:sz w:val="18"/>
                <w:szCs w:val="18"/>
              </w:rPr>
              <w:t>received?</w:t>
            </w:r>
          </w:p>
        </w:tc>
        <w:tc>
          <w:tcPr>
            <w:tcW w:w="600" w:type="dxa"/>
            <w:tcBorders>
              <w:top w:val="single" w:sz="4" w:space="0" w:color="000000"/>
              <w:left w:val="single" w:sz="4" w:space="0" w:color="000000"/>
              <w:bottom w:val="single" w:sz="4" w:space="0" w:color="000000"/>
              <w:right w:val="single" w:sz="4" w:space="0" w:color="000000"/>
            </w:tcBorders>
          </w:tcPr>
          <w:p w14:paraId="288E9235"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008BB301"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0A5EE63D"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75B36077" w14:textId="77777777" w:rsidR="005319A0" w:rsidRDefault="005319A0"/>
        </w:tc>
      </w:tr>
      <w:tr w:rsidR="005319A0" w14:paraId="7A79C83E" w14:textId="77777777">
        <w:trPr>
          <w:trHeight w:hRule="exact" w:val="216"/>
        </w:trPr>
        <w:tc>
          <w:tcPr>
            <w:tcW w:w="1138" w:type="dxa"/>
            <w:tcBorders>
              <w:top w:val="single" w:sz="4" w:space="0" w:color="000000"/>
              <w:left w:val="single" w:sz="4" w:space="0" w:color="000000"/>
              <w:bottom w:val="single" w:sz="4" w:space="0" w:color="000000"/>
              <w:right w:val="single" w:sz="4" w:space="0" w:color="000000"/>
            </w:tcBorders>
          </w:tcPr>
          <w:p w14:paraId="7E1462A8" w14:textId="77777777" w:rsidR="005319A0" w:rsidRDefault="007313EF">
            <w:pPr>
              <w:pStyle w:val="TableParagraph"/>
              <w:kinsoku w:val="0"/>
              <w:overflowPunct w:val="0"/>
              <w:spacing w:line="178" w:lineRule="exact"/>
              <w:ind w:left="103"/>
            </w:pPr>
            <w:r>
              <w:rPr>
                <w:rFonts w:ascii="Arial" w:hAnsi="Arial" w:cs="Arial"/>
                <w:sz w:val="16"/>
                <w:szCs w:val="16"/>
              </w:rPr>
              <w:t>64(4)(b)</w:t>
            </w:r>
          </w:p>
        </w:tc>
        <w:tc>
          <w:tcPr>
            <w:tcW w:w="706" w:type="dxa"/>
            <w:tcBorders>
              <w:top w:val="single" w:sz="4" w:space="0" w:color="000000"/>
              <w:left w:val="single" w:sz="4" w:space="0" w:color="000000"/>
              <w:bottom w:val="single" w:sz="4" w:space="0" w:color="000000"/>
              <w:right w:val="single" w:sz="4" w:space="0" w:color="000000"/>
            </w:tcBorders>
          </w:tcPr>
          <w:p w14:paraId="6F19BFE3" w14:textId="77777777" w:rsidR="005319A0" w:rsidRDefault="007313EF">
            <w:pPr>
              <w:pStyle w:val="TableParagraph"/>
              <w:kinsoku w:val="0"/>
              <w:overflowPunct w:val="0"/>
              <w:spacing w:line="178" w:lineRule="exact"/>
              <w:ind w:right="94"/>
              <w:jc w:val="right"/>
            </w:pPr>
            <w:r>
              <w:rPr>
                <w:rFonts w:ascii="Arial" w:hAnsi="Arial" w:cs="Arial"/>
                <w:spacing w:val="-1"/>
                <w:sz w:val="16"/>
                <w:szCs w:val="16"/>
              </w:rPr>
              <w:t>4.4.2</w:t>
            </w:r>
          </w:p>
        </w:tc>
        <w:tc>
          <w:tcPr>
            <w:tcW w:w="8838" w:type="dxa"/>
            <w:tcBorders>
              <w:top w:val="single" w:sz="4" w:space="0" w:color="000000"/>
              <w:left w:val="single" w:sz="4" w:space="0" w:color="000000"/>
              <w:bottom w:val="single" w:sz="4" w:space="0" w:color="000000"/>
              <w:right w:val="single" w:sz="4" w:space="0" w:color="000000"/>
            </w:tcBorders>
          </w:tcPr>
          <w:p w14:paraId="49E36738" w14:textId="77777777" w:rsidR="005319A0" w:rsidRDefault="007313EF">
            <w:pPr>
              <w:pStyle w:val="TableParagraph"/>
              <w:kinsoku w:val="0"/>
              <w:overflowPunct w:val="0"/>
              <w:spacing w:line="204" w:lineRule="exact"/>
              <w:ind w:left="103"/>
            </w:pPr>
            <w:r>
              <w:rPr>
                <w:rFonts w:ascii="Arial" w:hAnsi="Arial" w:cs="Arial"/>
                <w:sz w:val="18"/>
                <w:szCs w:val="18"/>
              </w:rPr>
              <w:t>the number of the</w:t>
            </w:r>
            <w:r>
              <w:rPr>
                <w:rFonts w:ascii="Arial" w:hAnsi="Arial" w:cs="Arial"/>
                <w:spacing w:val="-9"/>
                <w:sz w:val="18"/>
                <w:szCs w:val="18"/>
              </w:rPr>
              <w:t xml:space="preserve"> </w:t>
            </w:r>
            <w:r>
              <w:rPr>
                <w:rFonts w:ascii="Arial" w:hAnsi="Arial" w:cs="Arial"/>
                <w:sz w:val="18"/>
                <w:szCs w:val="18"/>
              </w:rPr>
              <w:t>receipt?</w:t>
            </w:r>
          </w:p>
        </w:tc>
        <w:tc>
          <w:tcPr>
            <w:tcW w:w="600" w:type="dxa"/>
            <w:tcBorders>
              <w:top w:val="single" w:sz="4" w:space="0" w:color="000000"/>
              <w:left w:val="single" w:sz="4" w:space="0" w:color="000000"/>
              <w:bottom w:val="single" w:sz="4" w:space="0" w:color="000000"/>
              <w:right w:val="single" w:sz="4" w:space="0" w:color="000000"/>
            </w:tcBorders>
          </w:tcPr>
          <w:p w14:paraId="33FB9DA5"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56DB95A9"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4109629D"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2019024B" w14:textId="77777777" w:rsidR="005319A0" w:rsidRDefault="005319A0"/>
        </w:tc>
      </w:tr>
      <w:tr w:rsidR="005319A0" w14:paraId="5CE5E71D" w14:textId="77777777">
        <w:trPr>
          <w:trHeight w:hRule="exact" w:val="218"/>
        </w:trPr>
        <w:tc>
          <w:tcPr>
            <w:tcW w:w="1138" w:type="dxa"/>
            <w:tcBorders>
              <w:top w:val="single" w:sz="4" w:space="0" w:color="000000"/>
              <w:left w:val="single" w:sz="4" w:space="0" w:color="000000"/>
              <w:bottom w:val="single" w:sz="4" w:space="0" w:color="000000"/>
              <w:right w:val="single" w:sz="4" w:space="0" w:color="000000"/>
            </w:tcBorders>
          </w:tcPr>
          <w:p w14:paraId="2D03D9ED" w14:textId="77777777" w:rsidR="005319A0" w:rsidRDefault="007313EF">
            <w:pPr>
              <w:pStyle w:val="TableParagraph"/>
              <w:kinsoku w:val="0"/>
              <w:overflowPunct w:val="0"/>
              <w:spacing w:line="180" w:lineRule="exact"/>
              <w:ind w:left="103"/>
            </w:pPr>
            <w:r>
              <w:rPr>
                <w:rFonts w:ascii="Arial" w:hAnsi="Arial" w:cs="Arial"/>
                <w:sz w:val="16"/>
                <w:szCs w:val="16"/>
              </w:rPr>
              <w:t>64(4)(c)</w:t>
            </w:r>
          </w:p>
        </w:tc>
        <w:tc>
          <w:tcPr>
            <w:tcW w:w="706" w:type="dxa"/>
            <w:tcBorders>
              <w:top w:val="single" w:sz="4" w:space="0" w:color="000000"/>
              <w:left w:val="single" w:sz="4" w:space="0" w:color="000000"/>
              <w:bottom w:val="single" w:sz="4" w:space="0" w:color="000000"/>
              <w:right w:val="single" w:sz="4" w:space="0" w:color="000000"/>
            </w:tcBorders>
          </w:tcPr>
          <w:p w14:paraId="07CC260E" w14:textId="77777777" w:rsidR="005319A0" w:rsidRDefault="007313EF">
            <w:pPr>
              <w:pStyle w:val="TableParagraph"/>
              <w:kinsoku w:val="0"/>
              <w:overflowPunct w:val="0"/>
              <w:spacing w:line="180" w:lineRule="exact"/>
              <w:ind w:right="94"/>
              <w:jc w:val="right"/>
            </w:pPr>
            <w:r>
              <w:rPr>
                <w:rFonts w:ascii="Arial" w:hAnsi="Arial" w:cs="Arial"/>
                <w:spacing w:val="-1"/>
                <w:sz w:val="16"/>
                <w:szCs w:val="16"/>
              </w:rPr>
              <w:t>4.4.3</w:t>
            </w:r>
          </w:p>
        </w:tc>
        <w:tc>
          <w:tcPr>
            <w:tcW w:w="8838" w:type="dxa"/>
            <w:tcBorders>
              <w:top w:val="single" w:sz="4" w:space="0" w:color="000000"/>
              <w:left w:val="single" w:sz="4" w:space="0" w:color="000000"/>
              <w:bottom w:val="single" w:sz="4" w:space="0" w:color="000000"/>
              <w:right w:val="single" w:sz="4" w:space="0" w:color="000000"/>
            </w:tcBorders>
          </w:tcPr>
          <w:p w14:paraId="3DDC891B" w14:textId="77777777" w:rsidR="005319A0" w:rsidRDefault="007313EF">
            <w:pPr>
              <w:pStyle w:val="TableParagraph"/>
              <w:kinsoku w:val="0"/>
              <w:overflowPunct w:val="0"/>
              <w:spacing w:before="1"/>
              <w:ind w:left="103"/>
            </w:pPr>
            <w:r>
              <w:rPr>
                <w:rFonts w:ascii="Arial" w:hAnsi="Arial" w:cs="Arial"/>
                <w:sz w:val="18"/>
                <w:szCs w:val="18"/>
              </w:rPr>
              <w:t>the date the money was deposited in the controlled money</w:t>
            </w:r>
            <w:r>
              <w:rPr>
                <w:rFonts w:ascii="Arial" w:hAnsi="Arial" w:cs="Arial"/>
                <w:spacing w:val="-28"/>
                <w:sz w:val="18"/>
                <w:szCs w:val="18"/>
              </w:rPr>
              <w:t xml:space="preserve"> </w:t>
            </w:r>
            <w:r>
              <w:rPr>
                <w:rFonts w:ascii="Arial" w:hAnsi="Arial" w:cs="Arial"/>
                <w:sz w:val="18"/>
                <w:szCs w:val="18"/>
              </w:rPr>
              <w:t>account?</w:t>
            </w:r>
          </w:p>
        </w:tc>
        <w:tc>
          <w:tcPr>
            <w:tcW w:w="600" w:type="dxa"/>
            <w:tcBorders>
              <w:top w:val="single" w:sz="4" w:space="0" w:color="000000"/>
              <w:left w:val="single" w:sz="4" w:space="0" w:color="000000"/>
              <w:bottom w:val="single" w:sz="4" w:space="0" w:color="000000"/>
              <w:right w:val="single" w:sz="4" w:space="0" w:color="000000"/>
            </w:tcBorders>
          </w:tcPr>
          <w:p w14:paraId="5084961E"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097FD76A"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0877C12C"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753A6948" w14:textId="77777777" w:rsidR="005319A0" w:rsidRDefault="005319A0"/>
        </w:tc>
      </w:tr>
      <w:tr w:rsidR="005319A0" w14:paraId="0ABCDC73" w14:textId="77777777">
        <w:trPr>
          <w:trHeight w:hRule="exact" w:val="216"/>
        </w:trPr>
        <w:tc>
          <w:tcPr>
            <w:tcW w:w="1138" w:type="dxa"/>
            <w:tcBorders>
              <w:top w:val="single" w:sz="4" w:space="0" w:color="000000"/>
              <w:left w:val="single" w:sz="4" w:space="0" w:color="000000"/>
              <w:bottom w:val="single" w:sz="4" w:space="0" w:color="000000"/>
              <w:right w:val="single" w:sz="4" w:space="0" w:color="000000"/>
            </w:tcBorders>
          </w:tcPr>
          <w:p w14:paraId="7AE03C64" w14:textId="77777777" w:rsidR="005319A0" w:rsidRDefault="007313EF">
            <w:pPr>
              <w:pStyle w:val="TableParagraph"/>
              <w:kinsoku w:val="0"/>
              <w:overflowPunct w:val="0"/>
              <w:spacing w:line="178" w:lineRule="exact"/>
              <w:ind w:left="103"/>
            </w:pPr>
            <w:r>
              <w:rPr>
                <w:rFonts w:ascii="Arial" w:hAnsi="Arial" w:cs="Arial"/>
                <w:sz w:val="16"/>
                <w:szCs w:val="16"/>
              </w:rPr>
              <w:t>64(4)(d)</w:t>
            </w:r>
          </w:p>
        </w:tc>
        <w:tc>
          <w:tcPr>
            <w:tcW w:w="706" w:type="dxa"/>
            <w:tcBorders>
              <w:top w:val="single" w:sz="4" w:space="0" w:color="000000"/>
              <w:left w:val="single" w:sz="4" w:space="0" w:color="000000"/>
              <w:bottom w:val="single" w:sz="4" w:space="0" w:color="000000"/>
              <w:right w:val="single" w:sz="4" w:space="0" w:color="000000"/>
            </w:tcBorders>
          </w:tcPr>
          <w:p w14:paraId="0779C802" w14:textId="77777777" w:rsidR="005319A0" w:rsidRDefault="007313EF">
            <w:pPr>
              <w:pStyle w:val="TableParagraph"/>
              <w:kinsoku w:val="0"/>
              <w:overflowPunct w:val="0"/>
              <w:spacing w:line="178" w:lineRule="exact"/>
              <w:ind w:right="94"/>
              <w:jc w:val="right"/>
            </w:pPr>
            <w:r>
              <w:rPr>
                <w:rFonts w:ascii="Arial" w:hAnsi="Arial" w:cs="Arial"/>
                <w:spacing w:val="-1"/>
                <w:sz w:val="16"/>
                <w:szCs w:val="16"/>
              </w:rPr>
              <w:t>4.4.4</w:t>
            </w:r>
          </w:p>
        </w:tc>
        <w:tc>
          <w:tcPr>
            <w:tcW w:w="8838" w:type="dxa"/>
            <w:tcBorders>
              <w:top w:val="single" w:sz="4" w:space="0" w:color="000000"/>
              <w:left w:val="single" w:sz="4" w:space="0" w:color="000000"/>
              <w:bottom w:val="single" w:sz="4" w:space="0" w:color="000000"/>
              <w:right w:val="single" w:sz="4" w:space="0" w:color="000000"/>
            </w:tcBorders>
          </w:tcPr>
          <w:p w14:paraId="65FABBFB" w14:textId="77777777" w:rsidR="005319A0" w:rsidRDefault="007313EF">
            <w:pPr>
              <w:pStyle w:val="TableParagraph"/>
              <w:kinsoku w:val="0"/>
              <w:overflowPunct w:val="0"/>
              <w:spacing w:line="204" w:lineRule="exact"/>
              <w:ind w:left="103"/>
            </w:pPr>
            <w:r>
              <w:rPr>
                <w:rFonts w:ascii="Arial" w:hAnsi="Arial" w:cs="Arial"/>
                <w:sz w:val="18"/>
                <w:szCs w:val="18"/>
              </w:rPr>
              <w:t>the name of and other details clearly identifying the controlled money</w:t>
            </w:r>
            <w:r>
              <w:rPr>
                <w:rFonts w:ascii="Arial" w:hAnsi="Arial" w:cs="Arial"/>
                <w:spacing w:val="-28"/>
                <w:sz w:val="18"/>
                <w:szCs w:val="18"/>
              </w:rPr>
              <w:t xml:space="preserve"> </w:t>
            </w:r>
            <w:r>
              <w:rPr>
                <w:rFonts w:ascii="Arial" w:hAnsi="Arial" w:cs="Arial"/>
                <w:sz w:val="18"/>
                <w:szCs w:val="18"/>
              </w:rPr>
              <w:t>account?</w:t>
            </w:r>
          </w:p>
        </w:tc>
        <w:tc>
          <w:tcPr>
            <w:tcW w:w="600" w:type="dxa"/>
            <w:tcBorders>
              <w:top w:val="single" w:sz="4" w:space="0" w:color="000000"/>
              <w:left w:val="single" w:sz="4" w:space="0" w:color="000000"/>
              <w:bottom w:val="single" w:sz="4" w:space="0" w:color="000000"/>
              <w:right w:val="single" w:sz="4" w:space="0" w:color="000000"/>
            </w:tcBorders>
          </w:tcPr>
          <w:p w14:paraId="5F0A826B"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313A34D7"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2109DA26"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1202A692" w14:textId="77777777" w:rsidR="005319A0" w:rsidRDefault="005319A0"/>
        </w:tc>
      </w:tr>
      <w:tr w:rsidR="005319A0" w14:paraId="1B0C8439" w14:textId="77777777">
        <w:trPr>
          <w:trHeight w:hRule="exact" w:val="218"/>
        </w:trPr>
        <w:tc>
          <w:tcPr>
            <w:tcW w:w="1138" w:type="dxa"/>
            <w:tcBorders>
              <w:top w:val="single" w:sz="4" w:space="0" w:color="000000"/>
              <w:left w:val="single" w:sz="4" w:space="0" w:color="000000"/>
              <w:bottom w:val="single" w:sz="4" w:space="0" w:color="000000"/>
              <w:right w:val="single" w:sz="4" w:space="0" w:color="000000"/>
            </w:tcBorders>
          </w:tcPr>
          <w:p w14:paraId="0A61DE1B" w14:textId="77777777" w:rsidR="005319A0" w:rsidRDefault="007313EF">
            <w:pPr>
              <w:pStyle w:val="TableParagraph"/>
              <w:kinsoku w:val="0"/>
              <w:overflowPunct w:val="0"/>
              <w:spacing w:line="178" w:lineRule="exact"/>
              <w:ind w:left="103"/>
            </w:pPr>
            <w:r>
              <w:rPr>
                <w:rFonts w:ascii="Arial" w:hAnsi="Arial" w:cs="Arial"/>
                <w:sz w:val="16"/>
                <w:szCs w:val="16"/>
              </w:rPr>
              <w:t>64(4)(e)</w:t>
            </w:r>
          </w:p>
        </w:tc>
        <w:tc>
          <w:tcPr>
            <w:tcW w:w="706" w:type="dxa"/>
            <w:tcBorders>
              <w:top w:val="single" w:sz="4" w:space="0" w:color="000000"/>
              <w:left w:val="single" w:sz="4" w:space="0" w:color="000000"/>
              <w:bottom w:val="single" w:sz="4" w:space="0" w:color="000000"/>
              <w:right w:val="single" w:sz="4" w:space="0" w:color="000000"/>
            </w:tcBorders>
          </w:tcPr>
          <w:p w14:paraId="6792595E" w14:textId="77777777" w:rsidR="005319A0" w:rsidRDefault="007313EF">
            <w:pPr>
              <w:pStyle w:val="TableParagraph"/>
              <w:kinsoku w:val="0"/>
              <w:overflowPunct w:val="0"/>
              <w:spacing w:line="178" w:lineRule="exact"/>
              <w:ind w:right="94"/>
              <w:jc w:val="right"/>
            </w:pPr>
            <w:r>
              <w:rPr>
                <w:rFonts w:ascii="Arial" w:hAnsi="Arial" w:cs="Arial"/>
                <w:spacing w:val="-1"/>
                <w:sz w:val="16"/>
                <w:szCs w:val="16"/>
              </w:rPr>
              <w:t>4.4.5</w:t>
            </w:r>
          </w:p>
        </w:tc>
        <w:tc>
          <w:tcPr>
            <w:tcW w:w="8838" w:type="dxa"/>
            <w:tcBorders>
              <w:top w:val="single" w:sz="4" w:space="0" w:color="000000"/>
              <w:left w:val="single" w:sz="4" w:space="0" w:color="000000"/>
              <w:bottom w:val="single" w:sz="4" w:space="0" w:color="000000"/>
              <w:right w:val="single" w:sz="4" w:space="0" w:color="000000"/>
            </w:tcBorders>
          </w:tcPr>
          <w:p w14:paraId="747B67C0" w14:textId="77777777" w:rsidR="005319A0" w:rsidRDefault="007313EF">
            <w:pPr>
              <w:pStyle w:val="TableParagraph"/>
              <w:kinsoku w:val="0"/>
              <w:overflowPunct w:val="0"/>
              <w:spacing w:line="204" w:lineRule="exact"/>
              <w:ind w:left="103"/>
            </w:pPr>
            <w:r>
              <w:rPr>
                <w:rFonts w:ascii="Arial" w:hAnsi="Arial" w:cs="Arial"/>
                <w:sz w:val="18"/>
                <w:szCs w:val="18"/>
              </w:rPr>
              <w:t>the amount of controlled money</w:t>
            </w:r>
            <w:r>
              <w:rPr>
                <w:rFonts w:ascii="Arial" w:hAnsi="Arial" w:cs="Arial"/>
                <w:spacing w:val="-18"/>
                <w:sz w:val="18"/>
                <w:szCs w:val="18"/>
              </w:rPr>
              <w:t xml:space="preserve"> </w:t>
            </w:r>
            <w:r>
              <w:rPr>
                <w:rFonts w:ascii="Arial" w:hAnsi="Arial" w:cs="Arial"/>
                <w:sz w:val="18"/>
                <w:szCs w:val="18"/>
              </w:rPr>
              <w:t>deposited?</w:t>
            </w:r>
          </w:p>
        </w:tc>
        <w:tc>
          <w:tcPr>
            <w:tcW w:w="600" w:type="dxa"/>
            <w:tcBorders>
              <w:top w:val="single" w:sz="4" w:space="0" w:color="000000"/>
              <w:left w:val="single" w:sz="4" w:space="0" w:color="000000"/>
              <w:bottom w:val="single" w:sz="4" w:space="0" w:color="000000"/>
              <w:right w:val="single" w:sz="4" w:space="0" w:color="000000"/>
            </w:tcBorders>
          </w:tcPr>
          <w:p w14:paraId="3D483393"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15EF6DF0"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1D595A5E"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07EC9B3F" w14:textId="77777777" w:rsidR="005319A0" w:rsidRDefault="005319A0"/>
        </w:tc>
      </w:tr>
      <w:tr w:rsidR="005319A0" w14:paraId="3A30C26D" w14:textId="77777777">
        <w:trPr>
          <w:trHeight w:hRule="exact" w:val="216"/>
        </w:trPr>
        <w:tc>
          <w:tcPr>
            <w:tcW w:w="1138" w:type="dxa"/>
            <w:tcBorders>
              <w:top w:val="single" w:sz="4" w:space="0" w:color="000000"/>
              <w:left w:val="single" w:sz="4" w:space="0" w:color="000000"/>
              <w:bottom w:val="single" w:sz="4" w:space="0" w:color="000000"/>
              <w:right w:val="single" w:sz="4" w:space="0" w:color="000000"/>
            </w:tcBorders>
          </w:tcPr>
          <w:p w14:paraId="4A394B5C" w14:textId="77777777" w:rsidR="005319A0" w:rsidRDefault="007313EF">
            <w:pPr>
              <w:pStyle w:val="TableParagraph"/>
              <w:kinsoku w:val="0"/>
              <w:overflowPunct w:val="0"/>
              <w:spacing w:line="178" w:lineRule="exact"/>
              <w:ind w:left="103"/>
            </w:pPr>
            <w:r>
              <w:rPr>
                <w:rFonts w:ascii="Arial" w:hAnsi="Arial" w:cs="Arial"/>
                <w:sz w:val="16"/>
                <w:szCs w:val="16"/>
              </w:rPr>
              <w:t>64(4)(f)</w:t>
            </w:r>
          </w:p>
        </w:tc>
        <w:tc>
          <w:tcPr>
            <w:tcW w:w="706" w:type="dxa"/>
            <w:tcBorders>
              <w:top w:val="single" w:sz="4" w:space="0" w:color="000000"/>
              <w:left w:val="single" w:sz="4" w:space="0" w:color="000000"/>
              <w:bottom w:val="single" w:sz="4" w:space="0" w:color="000000"/>
              <w:right w:val="single" w:sz="4" w:space="0" w:color="000000"/>
            </w:tcBorders>
          </w:tcPr>
          <w:p w14:paraId="130CDB4C" w14:textId="77777777" w:rsidR="005319A0" w:rsidRDefault="007313EF">
            <w:pPr>
              <w:pStyle w:val="TableParagraph"/>
              <w:kinsoku w:val="0"/>
              <w:overflowPunct w:val="0"/>
              <w:spacing w:line="178" w:lineRule="exact"/>
              <w:ind w:right="94"/>
              <w:jc w:val="right"/>
            </w:pPr>
            <w:r>
              <w:rPr>
                <w:rFonts w:ascii="Arial" w:hAnsi="Arial" w:cs="Arial"/>
                <w:spacing w:val="-1"/>
                <w:sz w:val="16"/>
                <w:szCs w:val="16"/>
              </w:rPr>
              <w:t>4.4.6</w:t>
            </w:r>
          </w:p>
        </w:tc>
        <w:tc>
          <w:tcPr>
            <w:tcW w:w="8838" w:type="dxa"/>
            <w:tcBorders>
              <w:top w:val="single" w:sz="4" w:space="0" w:color="000000"/>
              <w:left w:val="single" w:sz="4" w:space="0" w:color="000000"/>
              <w:bottom w:val="single" w:sz="4" w:space="0" w:color="000000"/>
              <w:right w:val="single" w:sz="4" w:space="0" w:color="000000"/>
            </w:tcBorders>
          </w:tcPr>
          <w:p w14:paraId="6F45A209" w14:textId="77777777" w:rsidR="005319A0" w:rsidRDefault="007313EF">
            <w:pPr>
              <w:pStyle w:val="TableParagraph"/>
              <w:kinsoku w:val="0"/>
              <w:overflowPunct w:val="0"/>
              <w:spacing w:line="204" w:lineRule="exact"/>
              <w:ind w:left="103"/>
            </w:pPr>
            <w:r>
              <w:rPr>
                <w:rFonts w:ascii="Arial" w:hAnsi="Arial" w:cs="Arial"/>
                <w:sz w:val="18"/>
                <w:szCs w:val="18"/>
              </w:rPr>
              <w:t>details of the deposit sufficient to identify the</w:t>
            </w:r>
            <w:r>
              <w:rPr>
                <w:rFonts w:ascii="Arial" w:hAnsi="Arial" w:cs="Arial"/>
                <w:spacing w:val="-25"/>
                <w:sz w:val="18"/>
                <w:szCs w:val="18"/>
              </w:rPr>
              <w:t xml:space="preserve"> </w:t>
            </w:r>
            <w:r>
              <w:rPr>
                <w:rFonts w:ascii="Arial" w:hAnsi="Arial" w:cs="Arial"/>
                <w:sz w:val="18"/>
                <w:szCs w:val="18"/>
              </w:rPr>
              <w:t>deposit?</w:t>
            </w:r>
          </w:p>
        </w:tc>
        <w:tc>
          <w:tcPr>
            <w:tcW w:w="600" w:type="dxa"/>
            <w:tcBorders>
              <w:top w:val="single" w:sz="4" w:space="0" w:color="000000"/>
              <w:left w:val="single" w:sz="4" w:space="0" w:color="000000"/>
              <w:bottom w:val="single" w:sz="4" w:space="0" w:color="000000"/>
              <w:right w:val="single" w:sz="4" w:space="0" w:color="000000"/>
            </w:tcBorders>
          </w:tcPr>
          <w:p w14:paraId="5D6632A5"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34B1DC0D"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2653BF15"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75D652BB" w14:textId="77777777" w:rsidR="005319A0" w:rsidRDefault="005319A0"/>
        </w:tc>
      </w:tr>
      <w:tr w:rsidR="005319A0" w14:paraId="7C8313A6" w14:textId="77777777">
        <w:trPr>
          <w:trHeight w:hRule="exact" w:val="218"/>
        </w:trPr>
        <w:tc>
          <w:tcPr>
            <w:tcW w:w="1138" w:type="dxa"/>
            <w:tcBorders>
              <w:top w:val="single" w:sz="4" w:space="0" w:color="000000"/>
              <w:left w:val="single" w:sz="4" w:space="0" w:color="000000"/>
              <w:bottom w:val="single" w:sz="4" w:space="0" w:color="000000"/>
              <w:right w:val="single" w:sz="4" w:space="0" w:color="000000"/>
            </w:tcBorders>
          </w:tcPr>
          <w:p w14:paraId="7B9F980D" w14:textId="77777777" w:rsidR="005319A0" w:rsidRDefault="007313EF">
            <w:pPr>
              <w:pStyle w:val="TableParagraph"/>
              <w:kinsoku w:val="0"/>
              <w:overflowPunct w:val="0"/>
              <w:spacing w:line="178" w:lineRule="exact"/>
              <w:ind w:left="103"/>
            </w:pPr>
            <w:r>
              <w:rPr>
                <w:rFonts w:ascii="Arial" w:hAnsi="Arial" w:cs="Arial"/>
                <w:sz w:val="16"/>
                <w:szCs w:val="16"/>
              </w:rPr>
              <w:t>64(4)(g)</w:t>
            </w:r>
          </w:p>
        </w:tc>
        <w:tc>
          <w:tcPr>
            <w:tcW w:w="706" w:type="dxa"/>
            <w:tcBorders>
              <w:top w:val="single" w:sz="4" w:space="0" w:color="000000"/>
              <w:left w:val="single" w:sz="4" w:space="0" w:color="000000"/>
              <w:bottom w:val="single" w:sz="4" w:space="0" w:color="000000"/>
              <w:right w:val="single" w:sz="4" w:space="0" w:color="000000"/>
            </w:tcBorders>
          </w:tcPr>
          <w:p w14:paraId="34991D5D" w14:textId="77777777" w:rsidR="005319A0" w:rsidRDefault="007313EF">
            <w:pPr>
              <w:pStyle w:val="TableParagraph"/>
              <w:kinsoku w:val="0"/>
              <w:overflowPunct w:val="0"/>
              <w:spacing w:line="178" w:lineRule="exact"/>
              <w:ind w:right="94"/>
              <w:jc w:val="right"/>
            </w:pPr>
            <w:r>
              <w:rPr>
                <w:rFonts w:ascii="Arial" w:hAnsi="Arial" w:cs="Arial"/>
                <w:spacing w:val="-1"/>
                <w:sz w:val="16"/>
                <w:szCs w:val="16"/>
              </w:rPr>
              <w:t>4.4.7</w:t>
            </w:r>
          </w:p>
        </w:tc>
        <w:tc>
          <w:tcPr>
            <w:tcW w:w="8838" w:type="dxa"/>
            <w:tcBorders>
              <w:top w:val="single" w:sz="4" w:space="0" w:color="000000"/>
              <w:left w:val="single" w:sz="4" w:space="0" w:color="000000"/>
              <w:bottom w:val="single" w:sz="4" w:space="0" w:color="000000"/>
              <w:right w:val="single" w:sz="4" w:space="0" w:color="000000"/>
            </w:tcBorders>
          </w:tcPr>
          <w:p w14:paraId="71084F53" w14:textId="77777777" w:rsidR="005319A0" w:rsidRDefault="007313EF">
            <w:pPr>
              <w:pStyle w:val="TableParagraph"/>
              <w:kinsoku w:val="0"/>
              <w:overflowPunct w:val="0"/>
              <w:spacing w:line="204" w:lineRule="exact"/>
              <w:ind w:left="103"/>
            </w:pPr>
            <w:r>
              <w:rPr>
                <w:rFonts w:ascii="Arial" w:hAnsi="Arial" w:cs="Arial"/>
                <w:sz w:val="18"/>
                <w:szCs w:val="18"/>
              </w:rPr>
              <w:t>interest</w:t>
            </w:r>
            <w:r>
              <w:rPr>
                <w:rFonts w:ascii="Arial" w:hAnsi="Arial" w:cs="Arial"/>
                <w:spacing w:val="-7"/>
                <w:sz w:val="18"/>
                <w:szCs w:val="18"/>
              </w:rPr>
              <w:t xml:space="preserve"> </w:t>
            </w:r>
            <w:r>
              <w:rPr>
                <w:rFonts w:ascii="Arial" w:hAnsi="Arial" w:cs="Arial"/>
                <w:sz w:val="18"/>
                <w:szCs w:val="18"/>
              </w:rPr>
              <w:t>received?</w:t>
            </w:r>
          </w:p>
        </w:tc>
        <w:tc>
          <w:tcPr>
            <w:tcW w:w="600" w:type="dxa"/>
            <w:tcBorders>
              <w:top w:val="single" w:sz="4" w:space="0" w:color="000000"/>
              <w:left w:val="single" w:sz="4" w:space="0" w:color="000000"/>
              <w:bottom w:val="single" w:sz="4" w:space="0" w:color="000000"/>
              <w:right w:val="single" w:sz="4" w:space="0" w:color="000000"/>
            </w:tcBorders>
          </w:tcPr>
          <w:p w14:paraId="66D81B7C"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0BA35977"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14ABCF8C"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1E45F2DF" w14:textId="77777777" w:rsidR="005319A0" w:rsidRDefault="005319A0"/>
        </w:tc>
      </w:tr>
      <w:tr w:rsidR="005319A0" w14:paraId="0B381339" w14:textId="77777777">
        <w:trPr>
          <w:trHeight w:hRule="exact" w:val="399"/>
        </w:trPr>
        <w:tc>
          <w:tcPr>
            <w:tcW w:w="1138" w:type="dxa"/>
            <w:tcBorders>
              <w:top w:val="single" w:sz="4" w:space="0" w:color="000000"/>
              <w:left w:val="single" w:sz="4" w:space="0" w:color="000000"/>
              <w:bottom w:val="single" w:sz="4" w:space="0" w:color="000000"/>
              <w:right w:val="single" w:sz="4" w:space="0" w:color="000000"/>
            </w:tcBorders>
          </w:tcPr>
          <w:p w14:paraId="4B95C1D0" w14:textId="77777777" w:rsidR="005319A0" w:rsidRDefault="007313EF">
            <w:pPr>
              <w:pStyle w:val="TableParagraph"/>
              <w:kinsoku w:val="0"/>
              <w:overflowPunct w:val="0"/>
              <w:spacing w:line="178" w:lineRule="exact"/>
              <w:ind w:left="103"/>
            </w:pPr>
            <w:r>
              <w:rPr>
                <w:rFonts w:ascii="Arial" w:hAnsi="Arial" w:cs="Arial"/>
                <w:sz w:val="16"/>
                <w:szCs w:val="16"/>
              </w:rPr>
              <w:t>64(4)(h)</w:t>
            </w:r>
          </w:p>
        </w:tc>
        <w:tc>
          <w:tcPr>
            <w:tcW w:w="706" w:type="dxa"/>
            <w:tcBorders>
              <w:top w:val="single" w:sz="4" w:space="0" w:color="000000"/>
              <w:left w:val="single" w:sz="4" w:space="0" w:color="000000"/>
              <w:bottom w:val="single" w:sz="4" w:space="0" w:color="000000"/>
              <w:right w:val="single" w:sz="4" w:space="0" w:color="000000"/>
            </w:tcBorders>
          </w:tcPr>
          <w:p w14:paraId="4B3921CD" w14:textId="77777777" w:rsidR="005319A0" w:rsidRDefault="007313EF">
            <w:pPr>
              <w:pStyle w:val="TableParagraph"/>
              <w:kinsoku w:val="0"/>
              <w:overflowPunct w:val="0"/>
              <w:spacing w:line="178" w:lineRule="exact"/>
              <w:ind w:right="94"/>
              <w:jc w:val="right"/>
            </w:pPr>
            <w:r>
              <w:rPr>
                <w:rFonts w:ascii="Arial" w:hAnsi="Arial" w:cs="Arial"/>
                <w:spacing w:val="-1"/>
                <w:sz w:val="16"/>
                <w:szCs w:val="16"/>
              </w:rPr>
              <w:t>4.4.8</w:t>
            </w:r>
          </w:p>
        </w:tc>
        <w:tc>
          <w:tcPr>
            <w:tcW w:w="8838" w:type="dxa"/>
            <w:tcBorders>
              <w:top w:val="single" w:sz="4" w:space="0" w:color="000000"/>
              <w:left w:val="single" w:sz="4" w:space="0" w:color="000000"/>
              <w:bottom w:val="single" w:sz="4" w:space="0" w:color="000000"/>
              <w:right w:val="single" w:sz="4" w:space="0" w:color="000000"/>
            </w:tcBorders>
          </w:tcPr>
          <w:p w14:paraId="69D29C1F" w14:textId="77777777" w:rsidR="005319A0" w:rsidRDefault="007313EF">
            <w:pPr>
              <w:pStyle w:val="TableParagraph"/>
              <w:kinsoku w:val="0"/>
              <w:overflowPunct w:val="0"/>
              <w:spacing w:before="2" w:line="204" w:lineRule="exact"/>
              <w:ind w:left="103" w:right="106"/>
            </w:pPr>
            <w:r>
              <w:rPr>
                <w:rFonts w:ascii="Arial" w:hAnsi="Arial" w:cs="Arial"/>
                <w:sz w:val="18"/>
                <w:szCs w:val="18"/>
              </w:rPr>
              <w:t>details of any payments from the controlled money account, including the particulars required to be recorded under Rule</w:t>
            </w:r>
            <w:r>
              <w:rPr>
                <w:rFonts w:ascii="Arial" w:hAnsi="Arial" w:cs="Arial"/>
                <w:spacing w:val="-5"/>
                <w:sz w:val="18"/>
                <w:szCs w:val="18"/>
              </w:rPr>
              <w:t xml:space="preserve"> </w:t>
            </w:r>
            <w:r>
              <w:rPr>
                <w:rFonts w:ascii="Arial" w:hAnsi="Arial" w:cs="Arial"/>
                <w:sz w:val="18"/>
                <w:szCs w:val="18"/>
              </w:rPr>
              <w:t>63(5)?</w:t>
            </w:r>
          </w:p>
        </w:tc>
        <w:tc>
          <w:tcPr>
            <w:tcW w:w="600" w:type="dxa"/>
            <w:tcBorders>
              <w:top w:val="single" w:sz="4" w:space="0" w:color="000000"/>
              <w:left w:val="single" w:sz="4" w:space="0" w:color="000000"/>
              <w:bottom w:val="single" w:sz="4" w:space="0" w:color="000000"/>
              <w:right w:val="single" w:sz="4" w:space="0" w:color="000000"/>
            </w:tcBorders>
          </w:tcPr>
          <w:p w14:paraId="4FBC4B9E"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05ADDDFE"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7A2A1AD5"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3C545B1C" w14:textId="77777777" w:rsidR="005319A0" w:rsidRDefault="005319A0"/>
        </w:tc>
      </w:tr>
      <w:tr w:rsidR="005319A0" w14:paraId="2E79CD5E" w14:textId="77777777">
        <w:trPr>
          <w:trHeight w:hRule="exact" w:val="425"/>
        </w:trPr>
        <w:tc>
          <w:tcPr>
            <w:tcW w:w="1138" w:type="dxa"/>
            <w:tcBorders>
              <w:top w:val="single" w:sz="4" w:space="0" w:color="000000"/>
              <w:left w:val="single" w:sz="4" w:space="0" w:color="000000"/>
              <w:bottom w:val="single" w:sz="4" w:space="0" w:color="000000"/>
              <w:right w:val="single" w:sz="4" w:space="0" w:color="000000"/>
            </w:tcBorders>
          </w:tcPr>
          <w:p w14:paraId="01462137" w14:textId="77777777" w:rsidR="005319A0" w:rsidRDefault="007313EF">
            <w:pPr>
              <w:pStyle w:val="TableParagraph"/>
              <w:kinsoku w:val="0"/>
              <w:overflowPunct w:val="0"/>
              <w:spacing w:line="178" w:lineRule="exact"/>
              <w:ind w:left="103"/>
            </w:pPr>
            <w:r>
              <w:rPr>
                <w:rFonts w:ascii="Arial" w:hAnsi="Arial" w:cs="Arial"/>
                <w:sz w:val="16"/>
                <w:szCs w:val="16"/>
              </w:rPr>
              <w:t>64(5)</w:t>
            </w:r>
          </w:p>
        </w:tc>
        <w:tc>
          <w:tcPr>
            <w:tcW w:w="706" w:type="dxa"/>
            <w:tcBorders>
              <w:top w:val="single" w:sz="4" w:space="0" w:color="000000"/>
              <w:left w:val="single" w:sz="4" w:space="0" w:color="000000"/>
              <w:bottom w:val="single" w:sz="4" w:space="0" w:color="000000"/>
              <w:right w:val="single" w:sz="4" w:space="0" w:color="000000"/>
            </w:tcBorders>
          </w:tcPr>
          <w:p w14:paraId="7A74F499" w14:textId="77777777" w:rsidR="005319A0" w:rsidRDefault="007313EF">
            <w:pPr>
              <w:pStyle w:val="TableParagraph"/>
              <w:kinsoku w:val="0"/>
              <w:overflowPunct w:val="0"/>
              <w:spacing w:line="178" w:lineRule="exact"/>
              <w:ind w:right="100"/>
              <w:jc w:val="right"/>
            </w:pPr>
            <w:r>
              <w:rPr>
                <w:rFonts w:ascii="Arial" w:hAnsi="Arial" w:cs="Arial"/>
                <w:spacing w:val="-1"/>
                <w:sz w:val="16"/>
                <w:szCs w:val="16"/>
              </w:rPr>
              <w:t>4.5</w:t>
            </w:r>
          </w:p>
        </w:tc>
        <w:tc>
          <w:tcPr>
            <w:tcW w:w="8838" w:type="dxa"/>
            <w:tcBorders>
              <w:top w:val="single" w:sz="4" w:space="0" w:color="000000"/>
              <w:left w:val="single" w:sz="4" w:space="0" w:color="000000"/>
              <w:bottom w:val="single" w:sz="4" w:space="0" w:color="000000"/>
              <w:right w:val="single" w:sz="4" w:space="0" w:color="000000"/>
            </w:tcBorders>
          </w:tcPr>
          <w:p w14:paraId="73D88592" w14:textId="77777777" w:rsidR="005319A0" w:rsidRDefault="007313EF">
            <w:pPr>
              <w:pStyle w:val="TableParagraph"/>
              <w:kinsoku w:val="0"/>
              <w:overflowPunct w:val="0"/>
              <w:ind w:left="103" w:right="176"/>
            </w:pPr>
            <w:r>
              <w:rPr>
                <w:rFonts w:ascii="Arial" w:hAnsi="Arial" w:cs="Arial"/>
                <w:sz w:val="18"/>
                <w:szCs w:val="18"/>
              </w:rPr>
              <w:t>Are</w:t>
            </w:r>
            <w:r>
              <w:rPr>
                <w:rFonts w:ascii="Arial" w:hAnsi="Arial" w:cs="Arial"/>
                <w:spacing w:val="-3"/>
                <w:sz w:val="18"/>
                <w:szCs w:val="18"/>
              </w:rPr>
              <w:t xml:space="preserve"> </w:t>
            </w:r>
            <w:r>
              <w:rPr>
                <w:rFonts w:ascii="Arial" w:hAnsi="Arial" w:cs="Arial"/>
                <w:sz w:val="18"/>
                <w:szCs w:val="18"/>
              </w:rPr>
              <w:t>particulars</w:t>
            </w:r>
            <w:r>
              <w:rPr>
                <w:rFonts w:ascii="Arial" w:hAnsi="Arial" w:cs="Arial"/>
                <w:spacing w:val="-5"/>
                <w:sz w:val="18"/>
                <w:szCs w:val="18"/>
              </w:rPr>
              <w:t xml:space="preserve"> </w:t>
            </w:r>
            <w:r>
              <w:rPr>
                <w:rFonts w:ascii="Arial" w:hAnsi="Arial" w:cs="Arial"/>
                <w:sz w:val="18"/>
                <w:szCs w:val="18"/>
              </w:rPr>
              <w:t>of</w:t>
            </w:r>
            <w:r>
              <w:rPr>
                <w:rFonts w:ascii="Arial" w:hAnsi="Arial" w:cs="Arial"/>
                <w:spacing w:val="-3"/>
                <w:sz w:val="18"/>
                <w:szCs w:val="18"/>
              </w:rPr>
              <w:t xml:space="preserve"> </w:t>
            </w:r>
            <w:r>
              <w:rPr>
                <w:rFonts w:ascii="Arial" w:hAnsi="Arial" w:cs="Arial"/>
                <w:sz w:val="18"/>
                <w:szCs w:val="18"/>
              </w:rPr>
              <w:t>receipts</w:t>
            </w:r>
            <w:r>
              <w:rPr>
                <w:rFonts w:ascii="Arial" w:hAnsi="Arial" w:cs="Arial"/>
                <w:spacing w:val="-2"/>
                <w:sz w:val="18"/>
                <w:szCs w:val="18"/>
              </w:rPr>
              <w:t xml:space="preserve"> </w:t>
            </w:r>
            <w:r>
              <w:rPr>
                <w:rFonts w:ascii="Arial" w:hAnsi="Arial" w:cs="Arial"/>
                <w:sz w:val="18"/>
                <w:szCs w:val="18"/>
              </w:rPr>
              <w:t>and</w:t>
            </w:r>
            <w:r>
              <w:rPr>
                <w:rFonts w:ascii="Arial" w:hAnsi="Arial" w:cs="Arial"/>
                <w:spacing w:val="-5"/>
                <w:sz w:val="18"/>
                <w:szCs w:val="18"/>
              </w:rPr>
              <w:t xml:space="preserve"> </w:t>
            </w:r>
            <w:r>
              <w:rPr>
                <w:rFonts w:ascii="Arial" w:hAnsi="Arial" w:cs="Arial"/>
                <w:sz w:val="18"/>
                <w:szCs w:val="18"/>
              </w:rPr>
              <w:t>payments</w:t>
            </w:r>
            <w:r>
              <w:rPr>
                <w:rFonts w:ascii="Arial" w:hAnsi="Arial" w:cs="Arial"/>
                <w:spacing w:val="-2"/>
                <w:sz w:val="18"/>
                <w:szCs w:val="18"/>
              </w:rPr>
              <w:t xml:space="preserve"> </w:t>
            </w:r>
            <w:r>
              <w:rPr>
                <w:rFonts w:ascii="Arial" w:hAnsi="Arial" w:cs="Arial"/>
                <w:sz w:val="18"/>
                <w:szCs w:val="18"/>
              </w:rPr>
              <w:t>entered</w:t>
            </w:r>
            <w:r>
              <w:rPr>
                <w:rFonts w:ascii="Arial" w:hAnsi="Arial" w:cs="Arial"/>
                <w:spacing w:val="-3"/>
                <w:sz w:val="18"/>
                <w:szCs w:val="18"/>
              </w:rPr>
              <w:t xml:space="preserve"> </w:t>
            </w:r>
            <w:r>
              <w:rPr>
                <w:rFonts w:ascii="Arial" w:hAnsi="Arial" w:cs="Arial"/>
                <w:sz w:val="18"/>
                <w:szCs w:val="18"/>
              </w:rPr>
              <w:t>into</w:t>
            </w:r>
            <w:r>
              <w:rPr>
                <w:rFonts w:ascii="Arial" w:hAnsi="Arial" w:cs="Arial"/>
                <w:spacing w:val="-3"/>
                <w:sz w:val="18"/>
                <w:szCs w:val="18"/>
              </w:rPr>
              <w:t xml:space="preserve"> </w:t>
            </w:r>
            <w:r>
              <w:rPr>
                <w:rFonts w:ascii="Arial" w:hAnsi="Arial" w:cs="Arial"/>
                <w:sz w:val="18"/>
                <w:szCs w:val="18"/>
              </w:rPr>
              <w:t>the</w:t>
            </w:r>
            <w:r>
              <w:rPr>
                <w:rFonts w:ascii="Arial" w:hAnsi="Arial" w:cs="Arial"/>
                <w:spacing w:val="-3"/>
                <w:sz w:val="18"/>
                <w:szCs w:val="18"/>
              </w:rPr>
              <w:t xml:space="preserve"> </w:t>
            </w:r>
            <w:r>
              <w:rPr>
                <w:rFonts w:ascii="Arial" w:hAnsi="Arial" w:cs="Arial"/>
                <w:sz w:val="18"/>
                <w:szCs w:val="18"/>
              </w:rPr>
              <w:t>register</w:t>
            </w:r>
            <w:r>
              <w:rPr>
                <w:rFonts w:ascii="Arial" w:hAnsi="Arial" w:cs="Arial"/>
                <w:spacing w:val="-3"/>
                <w:sz w:val="18"/>
                <w:szCs w:val="18"/>
              </w:rPr>
              <w:t xml:space="preserve"> </w:t>
            </w:r>
            <w:r>
              <w:rPr>
                <w:rFonts w:ascii="Arial" w:hAnsi="Arial" w:cs="Arial"/>
                <w:sz w:val="18"/>
                <w:szCs w:val="18"/>
              </w:rPr>
              <w:t>as</w:t>
            </w:r>
            <w:r>
              <w:rPr>
                <w:rFonts w:ascii="Arial" w:hAnsi="Arial" w:cs="Arial"/>
                <w:spacing w:val="-4"/>
                <w:sz w:val="18"/>
                <w:szCs w:val="18"/>
              </w:rPr>
              <w:t xml:space="preserve"> </w:t>
            </w:r>
            <w:r>
              <w:rPr>
                <w:rFonts w:ascii="Arial" w:hAnsi="Arial" w:cs="Arial"/>
                <w:sz w:val="18"/>
                <w:szCs w:val="18"/>
              </w:rPr>
              <w:t>soon</w:t>
            </w:r>
            <w:r>
              <w:rPr>
                <w:rFonts w:ascii="Arial" w:hAnsi="Arial" w:cs="Arial"/>
                <w:spacing w:val="-5"/>
                <w:sz w:val="18"/>
                <w:szCs w:val="18"/>
              </w:rPr>
              <w:t xml:space="preserve"> </w:t>
            </w:r>
            <w:r>
              <w:rPr>
                <w:rFonts w:ascii="Arial" w:hAnsi="Arial" w:cs="Arial"/>
                <w:sz w:val="18"/>
                <w:szCs w:val="18"/>
              </w:rPr>
              <w:t>as</w:t>
            </w:r>
            <w:r>
              <w:rPr>
                <w:rFonts w:ascii="Arial" w:hAnsi="Arial" w:cs="Arial"/>
                <w:spacing w:val="-5"/>
                <w:sz w:val="18"/>
                <w:szCs w:val="18"/>
              </w:rPr>
              <w:t xml:space="preserve"> </w:t>
            </w:r>
            <w:r>
              <w:rPr>
                <w:rFonts w:ascii="Arial" w:hAnsi="Arial" w:cs="Arial"/>
                <w:sz w:val="18"/>
                <w:szCs w:val="18"/>
              </w:rPr>
              <w:t>practicable</w:t>
            </w:r>
            <w:r>
              <w:rPr>
                <w:rFonts w:ascii="Arial" w:hAnsi="Arial" w:cs="Arial"/>
                <w:spacing w:val="-3"/>
                <w:sz w:val="18"/>
                <w:szCs w:val="18"/>
              </w:rPr>
              <w:t xml:space="preserve"> </w:t>
            </w:r>
            <w:r>
              <w:rPr>
                <w:rFonts w:ascii="Arial" w:hAnsi="Arial" w:cs="Arial"/>
                <w:sz w:val="18"/>
                <w:szCs w:val="18"/>
              </w:rPr>
              <w:t>after</w:t>
            </w:r>
            <w:r>
              <w:rPr>
                <w:rFonts w:ascii="Arial" w:hAnsi="Arial" w:cs="Arial"/>
                <w:spacing w:val="-3"/>
                <w:sz w:val="18"/>
                <w:szCs w:val="18"/>
              </w:rPr>
              <w:t xml:space="preserve"> </w:t>
            </w:r>
            <w:r>
              <w:rPr>
                <w:rFonts w:ascii="Arial" w:hAnsi="Arial" w:cs="Arial"/>
                <w:sz w:val="18"/>
                <w:szCs w:val="18"/>
              </w:rPr>
              <w:t>the</w:t>
            </w:r>
            <w:r>
              <w:rPr>
                <w:rFonts w:ascii="Arial" w:hAnsi="Arial" w:cs="Arial"/>
                <w:spacing w:val="-5"/>
                <w:sz w:val="18"/>
                <w:szCs w:val="18"/>
              </w:rPr>
              <w:t xml:space="preserve"> </w:t>
            </w:r>
            <w:r>
              <w:rPr>
                <w:rFonts w:ascii="Arial" w:hAnsi="Arial" w:cs="Arial"/>
                <w:sz w:val="18"/>
                <w:szCs w:val="18"/>
              </w:rPr>
              <w:t>controlled money is received by the law practice or any payment is</w:t>
            </w:r>
            <w:r>
              <w:rPr>
                <w:rFonts w:ascii="Arial" w:hAnsi="Arial" w:cs="Arial"/>
                <w:spacing w:val="-22"/>
                <w:sz w:val="18"/>
                <w:szCs w:val="18"/>
              </w:rPr>
              <w:t xml:space="preserve"> </w:t>
            </w:r>
            <w:r>
              <w:rPr>
                <w:rFonts w:ascii="Arial" w:hAnsi="Arial" w:cs="Arial"/>
                <w:sz w:val="18"/>
                <w:szCs w:val="18"/>
              </w:rPr>
              <w:t>made?</w:t>
            </w:r>
          </w:p>
        </w:tc>
        <w:tc>
          <w:tcPr>
            <w:tcW w:w="600" w:type="dxa"/>
            <w:tcBorders>
              <w:top w:val="single" w:sz="4" w:space="0" w:color="000000"/>
              <w:left w:val="single" w:sz="4" w:space="0" w:color="000000"/>
              <w:bottom w:val="single" w:sz="4" w:space="0" w:color="000000"/>
              <w:right w:val="single" w:sz="4" w:space="0" w:color="000000"/>
            </w:tcBorders>
          </w:tcPr>
          <w:p w14:paraId="54891E4F"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2B5CA8AC"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1CBF9E83"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7E30BAC3" w14:textId="77777777" w:rsidR="005319A0" w:rsidRDefault="005319A0"/>
        </w:tc>
      </w:tr>
      <w:tr w:rsidR="005319A0" w14:paraId="612CABA9" w14:textId="77777777">
        <w:trPr>
          <w:trHeight w:hRule="exact" w:val="422"/>
        </w:trPr>
        <w:tc>
          <w:tcPr>
            <w:tcW w:w="1138" w:type="dxa"/>
            <w:tcBorders>
              <w:top w:val="single" w:sz="4" w:space="0" w:color="000000"/>
              <w:left w:val="single" w:sz="4" w:space="0" w:color="000000"/>
              <w:bottom w:val="single" w:sz="4" w:space="0" w:color="000000"/>
              <w:right w:val="single" w:sz="4" w:space="0" w:color="000000"/>
            </w:tcBorders>
          </w:tcPr>
          <w:p w14:paraId="11C852D0" w14:textId="77777777" w:rsidR="005319A0" w:rsidRDefault="007313EF">
            <w:pPr>
              <w:pStyle w:val="TableParagraph"/>
              <w:kinsoku w:val="0"/>
              <w:overflowPunct w:val="0"/>
              <w:spacing w:line="178" w:lineRule="exact"/>
              <w:ind w:left="103"/>
            </w:pPr>
            <w:r>
              <w:rPr>
                <w:rFonts w:ascii="Arial" w:hAnsi="Arial" w:cs="Arial"/>
                <w:sz w:val="16"/>
                <w:szCs w:val="16"/>
              </w:rPr>
              <w:t>64(6)</w:t>
            </w:r>
          </w:p>
        </w:tc>
        <w:tc>
          <w:tcPr>
            <w:tcW w:w="706" w:type="dxa"/>
            <w:tcBorders>
              <w:top w:val="single" w:sz="4" w:space="0" w:color="000000"/>
              <w:left w:val="single" w:sz="4" w:space="0" w:color="000000"/>
              <w:bottom w:val="single" w:sz="4" w:space="0" w:color="000000"/>
              <w:right w:val="single" w:sz="4" w:space="0" w:color="000000"/>
            </w:tcBorders>
          </w:tcPr>
          <w:p w14:paraId="4D1DA9DD" w14:textId="77777777" w:rsidR="005319A0" w:rsidRDefault="007313EF">
            <w:pPr>
              <w:pStyle w:val="TableParagraph"/>
              <w:kinsoku w:val="0"/>
              <w:overflowPunct w:val="0"/>
              <w:spacing w:line="178" w:lineRule="exact"/>
              <w:ind w:right="100"/>
              <w:jc w:val="right"/>
            </w:pPr>
            <w:r>
              <w:rPr>
                <w:rFonts w:ascii="Arial" w:hAnsi="Arial" w:cs="Arial"/>
                <w:spacing w:val="-1"/>
                <w:sz w:val="16"/>
                <w:szCs w:val="16"/>
              </w:rPr>
              <w:t>4.6</w:t>
            </w:r>
          </w:p>
        </w:tc>
        <w:tc>
          <w:tcPr>
            <w:tcW w:w="8838" w:type="dxa"/>
            <w:tcBorders>
              <w:top w:val="single" w:sz="4" w:space="0" w:color="000000"/>
              <w:left w:val="single" w:sz="4" w:space="0" w:color="000000"/>
              <w:bottom w:val="single" w:sz="4" w:space="0" w:color="000000"/>
              <w:right w:val="single" w:sz="4" w:space="0" w:color="000000"/>
            </w:tcBorders>
          </w:tcPr>
          <w:p w14:paraId="060A54E3" w14:textId="77777777" w:rsidR="005319A0" w:rsidRDefault="007313EF">
            <w:pPr>
              <w:pStyle w:val="TableParagraph"/>
              <w:kinsoku w:val="0"/>
              <w:overflowPunct w:val="0"/>
              <w:ind w:left="103" w:right="305"/>
            </w:pPr>
            <w:r>
              <w:rPr>
                <w:rFonts w:ascii="Arial" w:hAnsi="Arial" w:cs="Arial"/>
                <w:sz w:val="18"/>
                <w:szCs w:val="18"/>
              </w:rPr>
              <w:t>Is</w:t>
            </w:r>
            <w:r>
              <w:rPr>
                <w:rFonts w:ascii="Arial" w:hAnsi="Arial" w:cs="Arial"/>
                <w:spacing w:val="-2"/>
                <w:sz w:val="18"/>
                <w:szCs w:val="18"/>
              </w:rPr>
              <w:t xml:space="preserve"> </w:t>
            </w:r>
            <w:r>
              <w:rPr>
                <w:rFonts w:ascii="Arial" w:hAnsi="Arial" w:cs="Arial"/>
                <w:sz w:val="18"/>
                <w:szCs w:val="18"/>
              </w:rPr>
              <w:t>the</w:t>
            </w:r>
            <w:r>
              <w:rPr>
                <w:rFonts w:ascii="Arial" w:hAnsi="Arial" w:cs="Arial"/>
                <w:spacing w:val="-3"/>
                <w:sz w:val="18"/>
                <w:szCs w:val="18"/>
              </w:rPr>
              <w:t xml:space="preserve"> </w:t>
            </w:r>
            <w:r>
              <w:rPr>
                <w:rFonts w:ascii="Arial" w:hAnsi="Arial" w:cs="Arial"/>
                <w:sz w:val="18"/>
                <w:szCs w:val="18"/>
              </w:rPr>
              <w:t>interest</w:t>
            </w:r>
            <w:r>
              <w:rPr>
                <w:rFonts w:ascii="Arial" w:hAnsi="Arial" w:cs="Arial"/>
                <w:spacing w:val="-3"/>
                <w:sz w:val="18"/>
                <w:szCs w:val="18"/>
              </w:rPr>
              <w:t xml:space="preserve"> </w:t>
            </w:r>
            <w:r>
              <w:rPr>
                <w:rFonts w:ascii="Arial" w:hAnsi="Arial" w:cs="Arial"/>
                <w:sz w:val="18"/>
                <w:szCs w:val="18"/>
              </w:rPr>
              <w:t>and</w:t>
            </w:r>
            <w:r>
              <w:rPr>
                <w:rFonts w:ascii="Arial" w:hAnsi="Arial" w:cs="Arial"/>
                <w:spacing w:val="-3"/>
                <w:sz w:val="18"/>
                <w:szCs w:val="18"/>
              </w:rPr>
              <w:t xml:space="preserve"> </w:t>
            </w:r>
            <w:r>
              <w:rPr>
                <w:rFonts w:ascii="Arial" w:hAnsi="Arial" w:cs="Arial"/>
                <w:sz w:val="18"/>
                <w:szCs w:val="18"/>
              </w:rPr>
              <w:t>other</w:t>
            </w:r>
            <w:r>
              <w:rPr>
                <w:rFonts w:ascii="Arial" w:hAnsi="Arial" w:cs="Arial"/>
                <w:spacing w:val="-3"/>
                <w:sz w:val="18"/>
                <w:szCs w:val="18"/>
              </w:rPr>
              <w:t xml:space="preserve"> </w:t>
            </w:r>
            <w:r>
              <w:rPr>
                <w:rFonts w:ascii="Arial" w:hAnsi="Arial" w:cs="Arial"/>
                <w:sz w:val="18"/>
                <w:szCs w:val="18"/>
              </w:rPr>
              <w:t>income</w:t>
            </w:r>
            <w:r>
              <w:rPr>
                <w:rFonts w:ascii="Arial" w:hAnsi="Arial" w:cs="Arial"/>
                <w:spacing w:val="-3"/>
                <w:sz w:val="18"/>
                <w:szCs w:val="18"/>
              </w:rPr>
              <w:t xml:space="preserve"> </w:t>
            </w:r>
            <w:r>
              <w:rPr>
                <w:rFonts w:ascii="Arial" w:hAnsi="Arial" w:cs="Arial"/>
                <w:sz w:val="18"/>
                <w:szCs w:val="18"/>
              </w:rPr>
              <w:t>received</w:t>
            </w:r>
            <w:r>
              <w:rPr>
                <w:rFonts w:ascii="Arial" w:hAnsi="Arial" w:cs="Arial"/>
                <w:spacing w:val="-3"/>
                <w:sz w:val="18"/>
                <w:szCs w:val="18"/>
              </w:rPr>
              <w:t xml:space="preserve"> </w:t>
            </w:r>
            <w:r>
              <w:rPr>
                <w:rFonts w:ascii="Arial" w:hAnsi="Arial" w:cs="Arial"/>
                <w:sz w:val="18"/>
                <w:szCs w:val="18"/>
              </w:rPr>
              <w:t>in</w:t>
            </w:r>
            <w:r>
              <w:rPr>
                <w:rFonts w:ascii="Arial" w:hAnsi="Arial" w:cs="Arial"/>
                <w:spacing w:val="-3"/>
                <w:sz w:val="18"/>
                <w:szCs w:val="18"/>
              </w:rPr>
              <w:t xml:space="preserve"> </w:t>
            </w:r>
            <w:r>
              <w:rPr>
                <w:rFonts w:ascii="Arial" w:hAnsi="Arial" w:cs="Arial"/>
                <w:sz w:val="18"/>
                <w:szCs w:val="18"/>
              </w:rPr>
              <w:t>respect</w:t>
            </w:r>
            <w:r>
              <w:rPr>
                <w:rFonts w:ascii="Arial" w:hAnsi="Arial" w:cs="Arial"/>
                <w:spacing w:val="-3"/>
                <w:sz w:val="18"/>
                <w:szCs w:val="18"/>
              </w:rPr>
              <w:t xml:space="preserve"> </w:t>
            </w:r>
            <w:r>
              <w:rPr>
                <w:rFonts w:ascii="Arial" w:hAnsi="Arial" w:cs="Arial"/>
                <w:sz w:val="18"/>
                <w:szCs w:val="18"/>
              </w:rPr>
              <w:t>of</w:t>
            </w:r>
            <w:r>
              <w:rPr>
                <w:rFonts w:ascii="Arial" w:hAnsi="Arial" w:cs="Arial"/>
                <w:spacing w:val="-3"/>
                <w:sz w:val="18"/>
                <w:szCs w:val="18"/>
              </w:rPr>
              <w:t xml:space="preserve"> </w:t>
            </w:r>
            <w:r>
              <w:rPr>
                <w:rFonts w:ascii="Arial" w:hAnsi="Arial" w:cs="Arial"/>
                <w:sz w:val="18"/>
                <w:szCs w:val="18"/>
              </w:rPr>
              <w:t>controlled</w:t>
            </w:r>
            <w:r>
              <w:rPr>
                <w:rFonts w:ascii="Arial" w:hAnsi="Arial" w:cs="Arial"/>
                <w:spacing w:val="-5"/>
                <w:sz w:val="18"/>
                <w:szCs w:val="18"/>
              </w:rPr>
              <w:t xml:space="preserve"> </w:t>
            </w:r>
            <w:r>
              <w:rPr>
                <w:rFonts w:ascii="Arial" w:hAnsi="Arial" w:cs="Arial"/>
                <w:sz w:val="18"/>
                <w:szCs w:val="18"/>
              </w:rPr>
              <w:t>money</w:t>
            </w:r>
            <w:r>
              <w:rPr>
                <w:rFonts w:ascii="Arial" w:hAnsi="Arial" w:cs="Arial"/>
                <w:spacing w:val="-2"/>
                <w:sz w:val="18"/>
                <w:szCs w:val="18"/>
              </w:rPr>
              <w:t xml:space="preserve"> </w:t>
            </w:r>
            <w:r>
              <w:rPr>
                <w:rFonts w:ascii="Arial" w:hAnsi="Arial" w:cs="Arial"/>
                <w:sz w:val="18"/>
                <w:szCs w:val="18"/>
              </w:rPr>
              <w:t>entered</w:t>
            </w:r>
            <w:r>
              <w:rPr>
                <w:rFonts w:ascii="Arial" w:hAnsi="Arial" w:cs="Arial"/>
                <w:spacing w:val="-3"/>
                <w:sz w:val="18"/>
                <w:szCs w:val="18"/>
              </w:rPr>
              <w:t xml:space="preserve"> </w:t>
            </w:r>
            <w:r>
              <w:rPr>
                <w:rFonts w:ascii="Arial" w:hAnsi="Arial" w:cs="Arial"/>
                <w:sz w:val="18"/>
                <w:szCs w:val="18"/>
              </w:rPr>
              <w:t>in</w:t>
            </w:r>
            <w:r>
              <w:rPr>
                <w:rFonts w:ascii="Arial" w:hAnsi="Arial" w:cs="Arial"/>
                <w:spacing w:val="-5"/>
                <w:sz w:val="18"/>
                <w:szCs w:val="18"/>
              </w:rPr>
              <w:t xml:space="preserve"> </w:t>
            </w:r>
            <w:r>
              <w:rPr>
                <w:rFonts w:ascii="Arial" w:hAnsi="Arial" w:cs="Arial"/>
                <w:sz w:val="18"/>
                <w:szCs w:val="18"/>
              </w:rPr>
              <w:t>the</w:t>
            </w:r>
            <w:r>
              <w:rPr>
                <w:rFonts w:ascii="Arial" w:hAnsi="Arial" w:cs="Arial"/>
                <w:spacing w:val="-5"/>
                <w:sz w:val="18"/>
                <w:szCs w:val="18"/>
              </w:rPr>
              <w:t xml:space="preserve"> </w:t>
            </w:r>
            <w:r>
              <w:rPr>
                <w:rFonts w:ascii="Arial" w:hAnsi="Arial" w:cs="Arial"/>
                <w:sz w:val="18"/>
                <w:szCs w:val="18"/>
              </w:rPr>
              <w:t>register</w:t>
            </w:r>
            <w:r>
              <w:rPr>
                <w:rFonts w:ascii="Arial" w:hAnsi="Arial" w:cs="Arial"/>
                <w:spacing w:val="-3"/>
                <w:sz w:val="18"/>
                <w:szCs w:val="18"/>
              </w:rPr>
              <w:t xml:space="preserve"> </w:t>
            </w:r>
            <w:r>
              <w:rPr>
                <w:rFonts w:ascii="Arial" w:hAnsi="Arial" w:cs="Arial"/>
                <w:sz w:val="18"/>
                <w:szCs w:val="18"/>
              </w:rPr>
              <w:t>as</w:t>
            </w:r>
            <w:r>
              <w:rPr>
                <w:rFonts w:ascii="Arial" w:hAnsi="Arial" w:cs="Arial"/>
                <w:spacing w:val="-5"/>
                <w:sz w:val="18"/>
                <w:szCs w:val="18"/>
              </w:rPr>
              <w:t xml:space="preserve"> </w:t>
            </w:r>
            <w:r>
              <w:rPr>
                <w:rFonts w:ascii="Arial" w:hAnsi="Arial" w:cs="Arial"/>
                <w:sz w:val="18"/>
                <w:szCs w:val="18"/>
              </w:rPr>
              <w:t>soon</w:t>
            </w:r>
            <w:r>
              <w:rPr>
                <w:rFonts w:ascii="Arial" w:hAnsi="Arial" w:cs="Arial"/>
                <w:spacing w:val="-3"/>
                <w:sz w:val="18"/>
                <w:szCs w:val="18"/>
              </w:rPr>
              <w:t xml:space="preserve"> </w:t>
            </w:r>
            <w:r>
              <w:rPr>
                <w:rFonts w:ascii="Arial" w:hAnsi="Arial" w:cs="Arial"/>
                <w:sz w:val="18"/>
                <w:szCs w:val="18"/>
              </w:rPr>
              <w:t>as practicable after the law practice is notified of its</w:t>
            </w:r>
            <w:r>
              <w:rPr>
                <w:rFonts w:ascii="Arial" w:hAnsi="Arial" w:cs="Arial"/>
                <w:spacing w:val="-25"/>
                <w:sz w:val="18"/>
                <w:szCs w:val="18"/>
              </w:rPr>
              <w:t xml:space="preserve"> </w:t>
            </w:r>
            <w:r>
              <w:rPr>
                <w:rFonts w:ascii="Arial" w:hAnsi="Arial" w:cs="Arial"/>
                <w:sz w:val="18"/>
                <w:szCs w:val="18"/>
              </w:rPr>
              <w:t>receipt?</w:t>
            </w:r>
          </w:p>
        </w:tc>
        <w:tc>
          <w:tcPr>
            <w:tcW w:w="600" w:type="dxa"/>
            <w:tcBorders>
              <w:top w:val="single" w:sz="4" w:space="0" w:color="000000"/>
              <w:left w:val="single" w:sz="4" w:space="0" w:color="000000"/>
              <w:bottom w:val="single" w:sz="4" w:space="0" w:color="000000"/>
              <w:right w:val="single" w:sz="4" w:space="0" w:color="000000"/>
            </w:tcBorders>
          </w:tcPr>
          <w:p w14:paraId="55673486"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7356CB06"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63B796EB"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1525AB63" w14:textId="77777777" w:rsidR="005319A0" w:rsidRDefault="005319A0"/>
        </w:tc>
      </w:tr>
      <w:tr w:rsidR="005319A0" w14:paraId="07C273B2" w14:textId="77777777">
        <w:trPr>
          <w:trHeight w:hRule="exact" w:val="502"/>
        </w:trPr>
        <w:tc>
          <w:tcPr>
            <w:tcW w:w="1138" w:type="dxa"/>
            <w:tcBorders>
              <w:top w:val="single" w:sz="4" w:space="0" w:color="000000"/>
              <w:left w:val="single" w:sz="4" w:space="0" w:color="000000"/>
              <w:bottom w:val="single" w:sz="4" w:space="0" w:color="000000"/>
              <w:right w:val="single" w:sz="4" w:space="0" w:color="000000"/>
            </w:tcBorders>
          </w:tcPr>
          <w:p w14:paraId="09C2632A" w14:textId="77777777" w:rsidR="005319A0" w:rsidRDefault="007313EF">
            <w:pPr>
              <w:pStyle w:val="TableParagraph"/>
              <w:kinsoku w:val="0"/>
              <w:overflowPunct w:val="0"/>
              <w:spacing w:line="178" w:lineRule="exact"/>
              <w:ind w:left="103"/>
            </w:pPr>
            <w:r>
              <w:rPr>
                <w:rFonts w:ascii="Arial" w:hAnsi="Arial" w:cs="Arial"/>
                <w:sz w:val="16"/>
                <w:szCs w:val="16"/>
              </w:rPr>
              <w:t>64(7)</w:t>
            </w:r>
          </w:p>
        </w:tc>
        <w:tc>
          <w:tcPr>
            <w:tcW w:w="706" w:type="dxa"/>
            <w:tcBorders>
              <w:top w:val="single" w:sz="4" w:space="0" w:color="000000"/>
              <w:left w:val="single" w:sz="4" w:space="0" w:color="000000"/>
              <w:bottom w:val="single" w:sz="4" w:space="0" w:color="000000"/>
              <w:right w:val="single" w:sz="4" w:space="0" w:color="000000"/>
            </w:tcBorders>
          </w:tcPr>
          <w:p w14:paraId="016303E6" w14:textId="77777777" w:rsidR="005319A0" w:rsidRDefault="007313EF">
            <w:pPr>
              <w:pStyle w:val="TableParagraph"/>
              <w:kinsoku w:val="0"/>
              <w:overflowPunct w:val="0"/>
              <w:spacing w:line="178" w:lineRule="exact"/>
              <w:ind w:right="100"/>
              <w:jc w:val="right"/>
            </w:pPr>
            <w:r>
              <w:rPr>
                <w:rFonts w:ascii="Arial" w:hAnsi="Arial" w:cs="Arial"/>
                <w:spacing w:val="-1"/>
                <w:sz w:val="16"/>
                <w:szCs w:val="16"/>
              </w:rPr>
              <w:t>4.7</w:t>
            </w:r>
          </w:p>
        </w:tc>
        <w:tc>
          <w:tcPr>
            <w:tcW w:w="8838" w:type="dxa"/>
            <w:tcBorders>
              <w:top w:val="single" w:sz="4" w:space="0" w:color="000000"/>
              <w:left w:val="single" w:sz="4" w:space="0" w:color="000000"/>
              <w:bottom w:val="single" w:sz="4" w:space="0" w:color="000000"/>
              <w:right w:val="single" w:sz="4" w:space="0" w:color="000000"/>
            </w:tcBorders>
          </w:tcPr>
          <w:p w14:paraId="4E994687" w14:textId="77777777" w:rsidR="005319A0" w:rsidRDefault="007313EF">
            <w:pPr>
              <w:pStyle w:val="TableParagraph"/>
              <w:kinsoku w:val="0"/>
              <w:overflowPunct w:val="0"/>
              <w:spacing w:before="1" w:line="206" w:lineRule="exact"/>
              <w:ind w:left="103" w:right="149"/>
            </w:pPr>
            <w:r>
              <w:rPr>
                <w:rFonts w:ascii="Arial" w:hAnsi="Arial" w:cs="Arial"/>
                <w:sz w:val="18"/>
                <w:szCs w:val="18"/>
              </w:rPr>
              <w:t>Does the law practice retain all supporting information (including ADI statements and notifications of interest received) relating to controlled</w:t>
            </w:r>
            <w:r>
              <w:rPr>
                <w:rFonts w:ascii="Arial" w:hAnsi="Arial" w:cs="Arial"/>
                <w:spacing w:val="-12"/>
                <w:sz w:val="18"/>
                <w:szCs w:val="18"/>
              </w:rPr>
              <w:t xml:space="preserve"> </w:t>
            </w:r>
            <w:r>
              <w:rPr>
                <w:rFonts w:ascii="Arial" w:hAnsi="Arial" w:cs="Arial"/>
                <w:sz w:val="18"/>
                <w:szCs w:val="18"/>
              </w:rPr>
              <w:t>money?</w:t>
            </w:r>
          </w:p>
        </w:tc>
        <w:tc>
          <w:tcPr>
            <w:tcW w:w="600" w:type="dxa"/>
            <w:tcBorders>
              <w:top w:val="single" w:sz="4" w:space="0" w:color="000000"/>
              <w:left w:val="single" w:sz="4" w:space="0" w:color="000000"/>
              <w:bottom w:val="single" w:sz="4" w:space="0" w:color="000000"/>
              <w:right w:val="single" w:sz="4" w:space="0" w:color="000000"/>
            </w:tcBorders>
          </w:tcPr>
          <w:p w14:paraId="693376D1"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76622A0E"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2EF45E23"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6FCC32B6" w14:textId="77777777" w:rsidR="005319A0" w:rsidRDefault="005319A0"/>
        </w:tc>
      </w:tr>
      <w:tr w:rsidR="005319A0" w14:paraId="20EEFCE6" w14:textId="77777777">
        <w:trPr>
          <w:trHeight w:hRule="exact" w:val="300"/>
        </w:trPr>
        <w:tc>
          <w:tcPr>
            <w:tcW w:w="1138" w:type="dxa"/>
            <w:tcBorders>
              <w:top w:val="single" w:sz="4" w:space="0" w:color="000000"/>
              <w:left w:val="single" w:sz="4" w:space="0" w:color="000000"/>
              <w:bottom w:val="single" w:sz="4" w:space="0" w:color="000000"/>
              <w:right w:val="single" w:sz="4" w:space="0" w:color="000000"/>
            </w:tcBorders>
          </w:tcPr>
          <w:p w14:paraId="49DD25A4" w14:textId="77777777" w:rsidR="005319A0" w:rsidRDefault="005319A0"/>
        </w:tc>
        <w:tc>
          <w:tcPr>
            <w:tcW w:w="706" w:type="dxa"/>
            <w:tcBorders>
              <w:top w:val="single" w:sz="4" w:space="0" w:color="000000"/>
              <w:left w:val="single" w:sz="4" w:space="0" w:color="000000"/>
              <w:bottom w:val="single" w:sz="4" w:space="0" w:color="000000"/>
              <w:right w:val="single" w:sz="4" w:space="0" w:color="000000"/>
            </w:tcBorders>
          </w:tcPr>
          <w:p w14:paraId="43F9E456" w14:textId="77777777" w:rsidR="005319A0" w:rsidRDefault="007313EF">
            <w:pPr>
              <w:pStyle w:val="TableParagraph"/>
              <w:kinsoku w:val="0"/>
              <w:overflowPunct w:val="0"/>
              <w:spacing w:line="178" w:lineRule="exact"/>
              <w:ind w:right="98"/>
              <w:jc w:val="right"/>
            </w:pPr>
            <w:r>
              <w:rPr>
                <w:rFonts w:ascii="Arial" w:hAnsi="Arial" w:cs="Arial"/>
                <w:spacing w:val="-1"/>
                <w:sz w:val="16"/>
                <w:szCs w:val="16"/>
              </w:rPr>
              <w:t>4.8</w:t>
            </w:r>
          </w:p>
        </w:tc>
        <w:tc>
          <w:tcPr>
            <w:tcW w:w="8838" w:type="dxa"/>
            <w:tcBorders>
              <w:top w:val="single" w:sz="4" w:space="0" w:color="000000"/>
              <w:left w:val="single" w:sz="4" w:space="0" w:color="000000"/>
              <w:bottom w:val="single" w:sz="4" w:space="0" w:color="000000"/>
              <w:right w:val="single" w:sz="4" w:space="0" w:color="000000"/>
            </w:tcBorders>
          </w:tcPr>
          <w:p w14:paraId="64B99653" w14:textId="77777777" w:rsidR="005319A0" w:rsidRDefault="007313EF">
            <w:pPr>
              <w:pStyle w:val="TableParagraph"/>
              <w:kinsoku w:val="0"/>
              <w:overflowPunct w:val="0"/>
              <w:spacing w:line="204" w:lineRule="exact"/>
              <w:ind w:left="103"/>
            </w:pPr>
            <w:r>
              <w:rPr>
                <w:rFonts w:ascii="Arial" w:hAnsi="Arial" w:cs="Arial"/>
                <w:sz w:val="18"/>
                <w:szCs w:val="18"/>
              </w:rPr>
              <w:t>Subject to a court order or as authorised by law, did the law</w:t>
            </w:r>
            <w:r>
              <w:rPr>
                <w:rFonts w:ascii="Arial" w:hAnsi="Arial" w:cs="Arial"/>
                <w:spacing w:val="-22"/>
                <w:sz w:val="18"/>
                <w:szCs w:val="18"/>
              </w:rPr>
              <w:t xml:space="preserve"> </w:t>
            </w:r>
            <w:r>
              <w:rPr>
                <w:rFonts w:ascii="Arial" w:hAnsi="Arial" w:cs="Arial"/>
                <w:sz w:val="18"/>
                <w:szCs w:val="18"/>
              </w:rPr>
              <w:t>practice:</w:t>
            </w:r>
          </w:p>
        </w:tc>
        <w:tc>
          <w:tcPr>
            <w:tcW w:w="600" w:type="dxa"/>
            <w:tcBorders>
              <w:top w:val="single" w:sz="4" w:space="0" w:color="000000"/>
              <w:left w:val="single" w:sz="4" w:space="0" w:color="000000"/>
              <w:bottom w:val="single" w:sz="4" w:space="0" w:color="000000"/>
              <w:right w:val="single" w:sz="4" w:space="0" w:color="000000"/>
            </w:tcBorders>
          </w:tcPr>
          <w:p w14:paraId="3EC8DB40"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3A8FEBB6"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3E526734"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7A4E17AB" w14:textId="77777777" w:rsidR="005319A0" w:rsidRDefault="005319A0"/>
        </w:tc>
      </w:tr>
      <w:tr w:rsidR="005319A0" w14:paraId="34DEB561" w14:textId="77777777">
        <w:trPr>
          <w:trHeight w:hRule="exact" w:val="288"/>
        </w:trPr>
        <w:tc>
          <w:tcPr>
            <w:tcW w:w="1138" w:type="dxa"/>
            <w:tcBorders>
              <w:top w:val="single" w:sz="4" w:space="0" w:color="000000"/>
              <w:left w:val="single" w:sz="4" w:space="0" w:color="000000"/>
              <w:bottom w:val="single" w:sz="4" w:space="0" w:color="000000"/>
              <w:right w:val="single" w:sz="4" w:space="0" w:color="000000"/>
            </w:tcBorders>
          </w:tcPr>
          <w:p w14:paraId="0B68CE1D" w14:textId="77777777" w:rsidR="005319A0" w:rsidRDefault="007313EF">
            <w:pPr>
              <w:pStyle w:val="TableParagraph"/>
              <w:kinsoku w:val="0"/>
              <w:overflowPunct w:val="0"/>
              <w:spacing w:line="178" w:lineRule="exact"/>
              <w:ind w:left="103"/>
            </w:pPr>
            <w:r>
              <w:rPr>
                <w:rFonts w:ascii="Arial" w:hAnsi="Arial" w:cs="Arial"/>
                <w:sz w:val="16"/>
                <w:szCs w:val="16"/>
              </w:rPr>
              <w:t>S139(3)(a)</w:t>
            </w:r>
          </w:p>
        </w:tc>
        <w:tc>
          <w:tcPr>
            <w:tcW w:w="706" w:type="dxa"/>
            <w:tcBorders>
              <w:top w:val="single" w:sz="4" w:space="0" w:color="000000"/>
              <w:left w:val="single" w:sz="4" w:space="0" w:color="000000"/>
              <w:bottom w:val="single" w:sz="4" w:space="0" w:color="000000"/>
              <w:right w:val="single" w:sz="4" w:space="0" w:color="000000"/>
            </w:tcBorders>
          </w:tcPr>
          <w:p w14:paraId="4EB7D7BF" w14:textId="77777777" w:rsidR="005319A0" w:rsidRDefault="007313EF">
            <w:pPr>
              <w:pStyle w:val="TableParagraph"/>
              <w:kinsoku w:val="0"/>
              <w:overflowPunct w:val="0"/>
              <w:spacing w:line="178" w:lineRule="exact"/>
              <w:ind w:right="96"/>
              <w:jc w:val="right"/>
            </w:pPr>
            <w:r>
              <w:rPr>
                <w:rFonts w:ascii="Arial" w:hAnsi="Arial" w:cs="Arial"/>
                <w:spacing w:val="-1"/>
                <w:sz w:val="16"/>
                <w:szCs w:val="16"/>
              </w:rPr>
              <w:t>4.8.1</w:t>
            </w:r>
          </w:p>
        </w:tc>
        <w:tc>
          <w:tcPr>
            <w:tcW w:w="8838" w:type="dxa"/>
            <w:tcBorders>
              <w:top w:val="single" w:sz="4" w:space="0" w:color="000000"/>
              <w:left w:val="single" w:sz="4" w:space="0" w:color="000000"/>
              <w:bottom w:val="single" w:sz="4" w:space="0" w:color="000000"/>
              <w:right w:val="single" w:sz="4" w:space="0" w:color="000000"/>
            </w:tcBorders>
          </w:tcPr>
          <w:p w14:paraId="7DDC907A" w14:textId="77777777" w:rsidR="005319A0" w:rsidRDefault="007313EF">
            <w:pPr>
              <w:pStyle w:val="TableParagraph"/>
              <w:kinsoku w:val="0"/>
              <w:overflowPunct w:val="0"/>
              <w:spacing w:line="204" w:lineRule="exact"/>
              <w:ind w:left="103"/>
            </w:pPr>
            <w:r>
              <w:rPr>
                <w:rFonts w:ascii="Arial" w:hAnsi="Arial" w:cs="Arial"/>
                <w:sz w:val="18"/>
                <w:szCs w:val="18"/>
              </w:rPr>
              <w:t>obtain an (external) written direction relating to the disbursement of the controlled money;</w:t>
            </w:r>
            <w:r>
              <w:rPr>
                <w:rFonts w:ascii="Arial" w:hAnsi="Arial" w:cs="Arial"/>
                <w:spacing w:val="-34"/>
                <w:sz w:val="18"/>
                <w:szCs w:val="18"/>
              </w:rPr>
              <w:t xml:space="preserve"> </w:t>
            </w:r>
            <w:r>
              <w:rPr>
                <w:rFonts w:ascii="Arial" w:hAnsi="Arial" w:cs="Arial"/>
                <w:sz w:val="18"/>
                <w:szCs w:val="18"/>
              </w:rPr>
              <w:t>or</w:t>
            </w:r>
          </w:p>
        </w:tc>
        <w:tc>
          <w:tcPr>
            <w:tcW w:w="600" w:type="dxa"/>
            <w:tcBorders>
              <w:top w:val="single" w:sz="4" w:space="0" w:color="000000"/>
              <w:left w:val="single" w:sz="4" w:space="0" w:color="000000"/>
              <w:bottom w:val="single" w:sz="4" w:space="0" w:color="000000"/>
              <w:right w:val="single" w:sz="4" w:space="0" w:color="000000"/>
            </w:tcBorders>
          </w:tcPr>
          <w:p w14:paraId="119F8D36"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30F911E2"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5E2FC698"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69E29799" w14:textId="77777777" w:rsidR="005319A0" w:rsidRDefault="005319A0"/>
        </w:tc>
      </w:tr>
      <w:tr w:rsidR="005319A0" w14:paraId="30624CC5" w14:textId="77777777">
        <w:trPr>
          <w:trHeight w:hRule="exact" w:val="502"/>
        </w:trPr>
        <w:tc>
          <w:tcPr>
            <w:tcW w:w="1138" w:type="dxa"/>
            <w:tcBorders>
              <w:top w:val="single" w:sz="4" w:space="0" w:color="000000"/>
              <w:left w:val="single" w:sz="4" w:space="0" w:color="000000"/>
              <w:bottom w:val="single" w:sz="4" w:space="0" w:color="000000"/>
              <w:right w:val="single" w:sz="4" w:space="0" w:color="000000"/>
            </w:tcBorders>
          </w:tcPr>
          <w:p w14:paraId="5EE11A2F" w14:textId="77777777" w:rsidR="005319A0" w:rsidRDefault="007313EF">
            <w:pPr>
              <w:pStyle w:val="TableParagraph"/>
              <w:kinsoku w:val="0"/>
              <w:overflowPunct w:val="0"/>
              <w:spacing w:line="180" w:lineRule="exact"/>
              <w:ind w:left="103"/>
            </w:pPr>
            <w:r>
              <w:rPr>
                <w:rFonts w:ascii="Arial" w:hAnsi="Arial" w:cs="Arial"/>
                <w:sz w:val="16"/>
                <w:szCs w:val="16"/>
              </w:rPr>
              <w:t>S139(3)(b)</w:t>
            </w:r>
          </w:p>
        </w:tc>
        <w:tc>
          <w:tcPr>
            <w:tcW w:w="706" w:type="dxa"/>
            <w:tcBorders>
              <w:top w:val="single" w:sz="4" w:space="0" w:color="000000"/>
              <w:left w:val="single" w:sz="4" w:space="0" w:color="000000"/>
              <w:bottom w:val="single" w:sz="4" w:space="0" w:color="000000"/>
              <w:right w:val="single" w:sz="4" w:space="0" w:color="000000"/>
            </w:tcBorders>
          </w:tcPr>
          <w:p w14:paraId="7CB67601" w14:textId="77777777" w:rsidR="005319A0" w:rsidRDefault="007313EF">
            <w:pPr>
              <w:pStyle w:val="TableParagraph"/>
              <w:kinsoku w:val="0"/>
              <w:overflowPunct w:val="0"/>
              <w:spacing w:line="180" w:lineRule="exact"/>
              <w:ind w:right="96"/>
              <w:jc w:val="right"/>
            </w:pPr>
            <w:r>
              <w:rPr>
                <w:rFonts w:ascii="Arial" w:hAnsi="Arial" w:cs="Arial"/>
                <w:spacing w:val="-1"/>
                <w:sz w:val="16"/>
                <w:szCs w:val="16"/>
              </w:rPr>
              <w:t>4.8.2</w:t>
            </w:r>
          </w:p>
        </w:tc>
        <w:tc>
          <w:tcPr>
            <w:tcW w:w="8838" w:type="dxa"/>
            <w:tcBorders>
              <w:top w:val="single" w:sz="4" w:space="0" w:color="000000"/>
              <w:left w:val="single" w:sz="4" w:space="0" w:color="000000"/>
              <w:bottom w:val="single" w:sz="4" w:space="0" w:color="000000"/>
              <w:right w:val="single" w:sz="4" w:space="0" w:color="000000"/>
            </w:tcBorders>
          </w:tcPr>
          <w:p w14:paraId="7EDA0B02" w14:textId="77777777" w:rsidR="005319A0" w:rsidRDefault="007313EF">
            <w:pPr>
              <w:pStyle w:val="TableParagraph"/>
              <w:kinsoku w:val="0"/>
              <w:overflowPunct w:val="0"/>
              <w:spacing w:line="206" w:lineRule="exact"/>
              <w:ind w:left="103" w:right="492"/>
            </w:pPr>
            <w:r>
              <w:rPr>
                <w:rFonts w:ascii="Arial" w:hAnsi="Arial" w:cs="Arial"/>
                <w:sz w:val="18"/>
                <w:szCs w:val="18"/>
              </w:rPr>
              <w:t>obtain</w:t>
            </w:r>
            <w:r>
              <w:rPr>
                <w:rFonts w:ascii="Arial" w:hAnsi="Arial" w:cs="Arial"/>
                <w:spacing w:val="-1"/>
                <w:sz w:val="18"/>
                <w:szCs w:val="18"/>
              </w:rPr>
              <w:t xml:space="preserve"> </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later</w:t>
            </w:r>
            <w:r>
              <w:rPr>
                <w:rFonts w:ascii="Arial" w:hAnsi="Arial" w:cs="Arial"/>
                <w:spacing w:val="-4"/>
                <w:sz w:val="18"/>
                <w:szCs w:val="18"/>
              </w:rPr>
              <w:t xml:space="preserve"> </w:t>
            </w:r>
            <w:r>
              <w:rPr>
                <w:rFonts w:ascii="Arial" w:hAnsi="Arial" w:cs="Arial"/>
                <w:sz w:val="18"/>
                <w:szCs w:val="18"/>
              </w:rPr>
              <w:t>(external)</w:t>
            </w:r>
            <w:r>
              <w:rPr>
                <w:rFonts w:ascii="Arial" w:hAnsi="Arial" w:cs="Arial"/>
                <w:spacing w:val="-2"/>
                <w:sz w:val="18"/>
                <w:szCs w:val="18"/>
              </w:rPr>
              <w:t xml:space="preserve"> </w:t>
            </w:r>
            <w:r>
              <w:rPr>
                <w:rFonts w:ascii="Arial" w:hAnsi="Arial" w:cs="Arial"/>
                <w:sz w:val="18"/>
                <w:szCs w:val="18"/>
              </w:rPr>
              <w:t>written</w:t>
            </w:r>
            <w:r>
              <w:rPr>
                <w:rFonts w:ascii="Arial" w:hAnsi="Arial" w:cs="Arial"/>
                <w:spacing w:val="-4"/>
                <w:sz w:val="18"/>
                <w:szCs w:val="18"/>
              </w:rPr>
              <w:t xml:space="preserve"> </w:t>
            </w:r>
            <w:r>
              <w:rPr>
                <w:rFonts w:ascii="Arial" w:hAnsi="Arial" w:cs="Arial"/>
                <w:sz w:val="18"/>
                <w:szCs w:val="18"/>
              </w:rPr>
              <w:t>direction</w:t>
            </w:r>
            <w:r>
              <w:rPr>
                <w:rFonts w:ascii="Arial" w:hAnsi="Arial" w:cs="Arial"/>
                <w:spacing w:val="-2"/>
                <w:sz w:val="18"/>
                <w:szCs w:val="18"/>
              </w:rPr>
              <w:t xml:space="preserve"> </w:t>
            </w:r>
            <w:r>
              <w:rPr>
                <w:rFonts w:ascii="Arial" w:hAnsi="Arial" w:cs="Arial"/>
                <w:sz w:val="18"/>
                <w:szCs w:val="18"/>
              </w:rPr>
              <w:t>given</w:t>
            </w:r>
            <w:r>
              <w:rPr>
                <w:rFonts w:ascii="Arial" w:hAnsi="Arial" w:cs="Arial"/>
                <w:spacing w:val="-2"/>
                <w:sz w:val="18"/>
                <w:szCs w:val="18"/>
              </w:rPr>
              <w:t xml:space="preserve"> </w:t>
            </w:r>
            <w:r>
              <w:rPr>
                <w:rFonts w:ascii="Arial" w:hAnsi="Arial" w:cs="Arial"/>
                <w:sz w:val="18"/>
                <w:szCs w:val="18"/>
              </w:rPr>
              <w:t>by</w:t>
            </w:r>
            <w:r>
              <w:rPr>
                <w:rFonts w:ascii="Arial" w:hAnsi="Arial" w:cs="Arial"/>
                <w:spacing w:val="-4"/>
                <w:sz w:val="18"/>
                <w:szCs w:val="18"/>
              </w:rPr>
              <w:t xml:space="preserve"> </w:t>
            </w:r>
            <w:r>
              <w:rPr>
                <w:rFonts w:ascii="Arial" w:hAnsi="Arial" w:cs="Arial"/>
                <w:sz w:val="18"/>
                <w:szCs w:val="18"/>
              </w:rPr>
              <w:t>or</w:t>
            </w:r>
            <w:r>
              <w:rPr>
                <w:rFonts w:ascii="Arial" w:hAnsi="Arial" w:cs="Arial"/>
                <w:spacing w:val="-2"/>
                <w:sz w:val="18"/>
                <w:szCs w:val="18"/>
              </w:rPr>
              <w:t xml:space="preserve"> </w:t>
            </w:r>
            <w:r>
              <w:rPr>
                <w:rFonts w:ascii="Arial" w:hAnsi="Arial" w:cs="Arial"/>
                <w:sz w:val="18"/>
                <w:szCs w:val="18"/>
              </w:rPr>
              <w:t>on</w:t>
            </w:r>
            <w:r>
              <w:rPr>
                <w:rFonts w:ascii="Arial" w:hAnsi="Arial" w:cs="Arial"/>
                <w:spacing w:val="-2"/>
                <w:sz w:val="18"/>
                <w:szCs w:val="18"/>
              </w:rPr>
              <w:t xml:space="preserve"> </w:t>
            </w:r>
            <w:r>
              <w:rPr>
                <w:rFonts w:ascii="Arial" w:hAnsi="Arial" w:cs="Arial"/>
                <w:sz w:val="18"/>
                <w:szCs w:val="18"/>
              </w:rPr>
              <w:t>behalf</w:t>
            </w:r>
            <w:r>
              <w:rPr>
                <w:rFonts w:ascii="Arial" w:hAnsi="Arial" w:cs="Arial"/>
                <w:spacing w:val="-4"/>
                <w:sz w:val="18"/>
                <w:szCs w:val="18"/>
              </w:rPr>
              <w:t xml:space="preserve"> </w:t>
            </w:r>
            <w:r>
              <w:rPr>
                <w:rFonts w:ascii="Arial" w:hAnsi="Arial" w:cs="Arial"/>
                <w:sz w:val="18"/>
                <w:szCs w:val="18"/>
              </w:rPr>
              <w:t>of</w:t>
            </w:r>
            <w:r>
              <w:rPr>
                <w:rFonts w:ascii="Arial" w:hAnsi="Arial" w:cs="Arial"/>
                <w:spacing w:val="-2"/>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person</w:t>
            </w:r>
            <w:r>
              <w:rPr>
                <w:rFonts w:ascii="Arial" w:hAnsi="Arial" w:cs="Arial"/>
                <w:spacing w:val="-4"/>
                <w:sz w:val="18"/>
                <w:szCs w:val="18"/>
              </w:rPr>
              <w:t xml:space="preserve"> </w:t>
            </w:r>
            <w:r>
              <w:rPr>
                <w:rFonts w:ascii="Arial" w:hAnsi="Arial" w:cs="Arial"/>
                <w:sz w:val="18"/>
                <w:szCs w:val="18"/>
              </w:rPr>
              <w:t>on</w:t>
            </w:r>
            <w:r>
              <w:rPr>
                <w:rFonts w:ascii="Arial" w:hAnsi="Arial" w:cs="Arial"/>
                <w:spacing w:val="-2"/>
                <w:sz w:val="18"/>
                <w:szCs w:val="18"/>
              </w:rPr>
              <w:t xml:space="preserve"> </w:t>
            </w:r>
            <w:r>
              <w:rPr>
                <w:rFonts w:ascii="Arial" w:hAnsi="Arial" w:cs="Arial"/>
                <w:sz w:val="18"/>
                <w:szCs w:val="18"/>
              </w:rPr>
              <w:t>whose</w:t>
            </w:r>
            <w:r>
              <w:rPr>
                <w:rFonts w:ascii="Arial" w:hAnsi="Arial" w:cs="Arial"/>
                <w:spacing w:val="-4"/>
                <w:sz w:val="18"/>
                <w:szCs w:val="18"/>
              </w:rPr>
              <w:t xml:space="preserve"> </w:t>
            </w:r>
            <w:r>
              <w:rPr>
                <w:rFonts w:ascii="Arial" w:hAnsi="Arial" w:cs="Arial"/>
                <w:sz w:val="18"/>
                <w:szCs w:val="18"/>
              </w:rPr>
              <w:t>behalf</w:t>
            </w:r>
            <w:r>
              <w:rPr>
                <w:rFonts w:ascii="Arial" w:hAnsi="Arial" w:cs="Arial"/>
                <w:spacing w:val="-2"/>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money was received relating to the disbursement of the</w:t>
            </w:r>
            <w:r>
              <w:rPr>
                <w:rFonts w:ascii="Arial" w:hAnsi="Arial" w:cs="Arial"/>
                <w:spacing w:val="-22"/>
                <w:sz w:val="18"/>
                <w:szCs w:val="18"/>
              </w:rPr>
              <w:t xml:space="preserve"> </w:t>
            </w:r>
            <w:r>
              <w:rPr>
                <w:rFonts w:ascii="Arial" w:hAnsi="Arial" w:cs="Arial"/>
                <w:sz w:val="18"/>
                <w:szCs w:val="18"/>
              </w:rPr>
              <w:t>money?</w:t>
            </w:r>
          </w:p>
        </w:tc>
        <w:tc>
          <w:tcPr>
            <w:tcW w:w="600" w:type="dxa"/>
            <w:tcBorders>
              <w:top w:val="single" w:sz="4" w:space="0" w:color="000000"/>
              <w:left w:val="single" w:sz="4" w:space="0" w:color="000000"/>
              <w:bottom w:val="single" w:sz="4" w:space="0" w:color="000000"/>
              <w:right w:val="single" w:sz="4" w:space="0" w:color="000000"/>
            </w:tcBorders>
          </w:tcPr>
          <w:p w14:paraId="0DE5354E"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2D3AA244"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3D6FD5A2"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066373E8" w14:textId="77777777" w:rsidR="005319A0" w:rsidRDefault="005319A0"/>
        </w:tc>
      </w:tr>
      <w:tr w:rsidR="005319A0" w14:paraId="5C15C8A0" w14:textId="77777777">
        <w:trPr>
          <w:trHeight w:hRule="exact" w:val="487"/>
        </w:trPr>
        <w:tc>
          <w:tcPr>
            <w:tcW w:w="1138" w:type="dxa"/>
            <w:tcBorders>
              <w:top w:val="single" w:sz="4" w:space="0" w:color="000000"/>
              <w:left w:val="single" w:sz="4" w:space="0" w:color="000000"/>
              <w:bottom w:val="single" w:sz="4" w:space="0" w:color="000000"/>
              <w:right w:val="single" w:sz="4" w:space="0" w:color="000000"/>
            </w:tcBorders>
          </w:tcPr>
          <w:p w14:paraId="4627F1F7" w14:textId="77777777" w:rsidR="005319A0" w:rsidRDefault="007313EF">
            <w:pPr>
              <w:pStyle w:val="TableParagraph"/>
              <w:kinsoku w:val="0"/>
              <w:overflowPunct w:val="0"/>
              <w:spacing w:line="178" w:lineRule="exact"/>
              <w:ind w:left="103"/>
            </w:pPr>
            <w:r>
              <w:rPr>
                <w:rFonts w:ascii="Arial" w:hAnsi="Arial" w:cs="Arial"/>
                <w:sz w:val="16"/>
                <w:szCs w:val="16"/>
              </w:rPr>
              <w:t>S139(3)</w:t>
            </w:r>
          </w:p>
        </w:tc>
        <w:tc>
          <w:tcPr>
            <w:tcW w:w="706" w:type="dxa"/>
            <w:tcBorders>
              <w:top w:val="single" w:sz="4" w:space="0" w:color="000000"/>
              <w:left w:val="single" w:sz="4" w:space="0" w:color="000000"/>
              <w:bottom w:val="single" w:sz="4" w:space="0" w:color="000000"/>
              <w:right w:val="single" w:sz="4" w:space="0" w:color="000000"/>
            </w:tcBorders>
          </w:tcPr>
          <w:p w14:paraId="057A66C1" w14:textId="77777777" w:rsidR="005319A0" w:rsidRDefault="007313EF">
            <w:pPr>
              <w:pStyle w:val="TableParagraph"/>
              <w:kinsoku w:val="0"/>
              <w:overflowPunct w:val="0"/>
              <w:spacing w:line="178" w:lineRule="exact"/>
              <w:ind w:right="98"/>
              <w:jc w:val="right"/>
            </w:pPr>
            <w:r>
              <w:rPr>
                <w:rFonts w:ascii="Arial" w:hAnsi="Arial" w:cs="Arial"/>
                <w:spacing w:val="-1"/>
                <w:sz w:val="16"/>
                <w:szCs w:val="16"/>
              </w:rPr>
              <w:t>4.8.3</w:t>
            </w:r>
          </w:p>
        </w:tc>
        <w:tc>
          <w:tcPr>
            <w:tcW w:w="8838" w:type="dxa"/>
            <w:tcBorders>
              <w:top w:val="single" w:sz="4" w:space="0" w:color="000000"/>
              <w:left w:val="single" w:sz="4" w:space="0" w:color="000000"/>
              <w:bottom w:val="single" w:sz="4" w:space="0" w:color="000000"/>
              <w:right w:val="single" w:sz="4" w:space="0" w:color="000000"/>
            </w:tcBorders>
          </w:tcPr>
          <w:p w14:paraId="43C49B4E" w14:textId="77777777" w:rsidR="005319A0" w:rsidRDefault="007313EF">
            <w:pPr>
              <w:pStyle w:val="TableParagraph"/>
              <w:kinsoku w:val="0"/>
              <w:overflowPunct w:val="0"/>
              <w:ind w:left="103" w:right="527"/>
            </w:pPr>
            <w:r>
              <w:rPr>
                <w:rFonts w:ascii="Arial" w:hAnsi="Arial" w:cs="Arial"/>
                <w:sz w:val="18"/>
                <w:szCs w:val="18"/>
              </w:rPr>
              <w:t>Were disbursements from the controlled money account made in accordance with the (external) written directions?</w:t>
            </w:r>
          </w:p>
        </w:tc>
        <w:tc>
          <w:tcPr>
            <w:tcW w:w="600" w:type="dxa"/>
            <w:tcBorders>
              <w:top w:val="single" w:sz="4" w:space="0" w:color="000000"/>
              <w:left w:val="single" w:sz="4" w:space="0" w:color="000000"/>
              <w:bottom w:val="single" w:sz="4" w:space="0" w:color="000000"/>
              <w:right w:val="single" w:sz="4" w:space="0" w:color="000000"/>
            </w:tcBorders>
          </w:tcPr>
          <w:p w14:paraId="6886EB15"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1AF5661D"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535B2613"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6AD081F0" w14:textId="77777777" w:rsidR="005319A0" w:rsidRDefault="005319A0"/>
        </w:tc>
      </w:tr>
      <w:tr w:rsidR="005319A0" w14:paraId="5AE422E7" w14:textId="77777777">
        <w:trPr>
          <w:trHeight w:hRule="exact" w:val="545"/>
        </w:trPr>
        <w:tc>
          <w:tcPr>
            <w:tcW w:w="1138" w:type="dxa"/>
            <w:tcBorders>
              <w:top w:val="single" w:sz="4" w:space="0" w:color="000000"/>
              <w:left w:val="single" w:sz="4" w:space="0" w:color="000000"/>
              <w:bottom w:val="single" w:sz="4" w:space="0" w:color="000000"/>
              <w:right w:val="single" w:sz="4" w:space="0" w:color="000000"/>
            </w:tcBorders>
          </w:tcPr>
          <w:p w14:paraId="4ABE8674" w14:textId="77777777" w:rsidR="005319A0" w:rsidRDefault="007313EF">
            <w:pPr>
              <w:pStyle w:val="TableParagraph"/>
              <w:kinsoku w:val="0"/>
              <w:overflowPunct w:val="0"/>
              <w:spacing w:before="1" w:line="182" w:lineRule="exact"/>
              <w:ind w:left="103" w:right="34"/>
            </w:pPr>
            <w:r>
              <w:rPr>
                <w:rFonts w:ascii="Arial" w:hAnsi="Arial" w:cs="Arial"/>
                <w:sz w:val="16"/>
                <w:szCs w:val="16"/>
              </w:rPr>
              <w:t>S139(1) to (5) &amp;</w:t>
            </w:r>
            <w:r>
              <w:rPr>
                <w:rFonts w:ascii="Arial" w:hAnsi="Arial" w:cs="Arial"/>
                <w:spacing w:val="-3"/>
                <w:sz w:val="16"/>
                <w:szCs w:val="16"/>
              </w:rPr>
              <w:t xml:space="preserve"> </w:t>
            </w:r>
            <w:r>
              <w:rPr>
                <w:rFonts w:ascii="Arial" w:hAnsi="Arial" w:cs="Arial"/>
                <w:sz w:val="16"/>
                <w:szCs w:val="16"/>
              </w:rPr>
              <w:t>S147(2)</w:t>
            </w:r>
          </w:p>
        </w:tc>
        <w:tc>
          <w:tcPr>
            <w:tcW w:w="706" w:type="dxa"/>
            <w:tcBorders>
              <w:top w:val="single" w:sz="4" w:space="0" w:color="000000"/>
              <w:left w:val="single" w:sz="4" w:space="0" w:color="000000"/>
              <w:bottom w:val="single" w:sz="4" w:space="0" w:color="000000"/>
              <w:right w:val="single" w:sz="4" w:space="0" w:color="000000"/>
            </w:tcBorders>
          </w:tcPr>
          <w:p w14:paraId="0A38F24D" w14:textId="77777777" w:rsidR="005319A0" w:rsidRDefault="007313EF">
            <w:pPr>
              <w:pStyle w:val="TableParagraph"/>
              <w:kinsoku w:val="0"/>
              <w:overflowPunct w:val="0"/>
              <w:spacing w:line="180" w:lineRule="exact"/>
              <w:ind w:right="98"/>
              <w:jc w:val="right"/>
            </w:pPr>
            <w:r>
              <w:rPr>
                <w:rFonts w:ascii="Arial" w:hAnsi="Arial" w:cs="Arial"/>
                <w:spacing w:val="-1"/>
                <w:sz w:val="16"/>
                <w:szCs w:val="16"/>
              </w:rPr>
              <w:t>4.8.4</w:t>
            </w:r>
          </w:p>
        </w:tc>
        <w:tc>
          <w:tcPr>
            <w:tcW w:w="8838" w:type="dxa"/>
            <w:tcBorders>
              <w:top w:val="single" w:sz="4" w:space="0" w:color="000000"/>
              <w:left w:val="single" w:sz="4" w:space="0" w:color="000000"/>
              <w:bottom w:val="single" w:sz="4" w:space="0" w:color="000000"/>
              <w:right w:val="single" w:sz="4" w:space="0" w:color="000000"/>
            </w:tcBorders>
          </w:tcPr>
          <w:p w14:paraId="45B42580" w14:textId="77777777" w:rsidR="005319A0" w:rsidRDefault="007313EF">
            <w:pPr>
              <w:pStyle w:val="TableParagraph"/>
              <w:kinsoku w:val="0"/>
              <w:overflowPunct w:val="0"/>
              <w:ind w:left="103" w:right="205"/>
            </w:pPr>
            <w:r>
              <w:rPr>
                <w:rFonts w:ascii="Arial" w:hAnsi="Arial" w:cs="Arial"/>
                <w:sz w:val="18"/>
                <w:szCs w:val="18"/>
              </w:rPr>
              <w:t>Have</w:t>
            </w:r>
            <w:r>
              <w:rPr>
                <w:rFonts w:ascii="Arial" w:hAnsi="Arial" w:cs="Arial"/>
                <w:spacing w:val="-5"/>
                <w:sz w:val="18"/>
                <w:szCs w:val="18"/>
              </w:rPr>
              <w:t xml:space="preserve"> </w:t>
            </w:r>
            <w:r>
              <w:rPr>
                <w:rFonts w:ascii="Arial" w:hAnsi="Arial" w:cs="Arial"/>
                <w:sz w:val="18"/>
                <w:szCs w:val="18"/>
              </w:rPr>
              <w:t>source</w:t>
            </w:r>
            <w:r>
              <w:rPr>
                <w:rFonts w:ascii="Arial" w:hAnsi="Arial" w:cs="Arial"/>
                <w:spacing w:val="-3"/>
                <w:sz w:val="18"/>
                <w:szCs w:val="18"/>
              </w:rPr>
              <w:t xml:space="preserve"> </w:t>
            </w:r>
            <w:r>
              <w:rPr>
                <w:rFonts w:ascii="Arial" w:hAnsi="Arial" w:cs="Arial"/>
                <w:sz w:val="18"/>
                <w:szCs w:val="18"/>
              </w:rPr>
              <w:t>records</w:t>
            </w:r>
            <w:r>
              <w:rPr>
                <w:rFonts w:ascii="Arial" w:hAnsi="Arial" w:cs="Arial"/>
                <w:spacing w:val="-2"/>
                <w:sz w:val="18"/>
                <w:szCs w:val="18"/>
              </w:rPr>
              <w:t xml:space="preserve"> </w:t>
            </w:r>
            <w:r>
              <w:rPr>
                <w:rFonts w:ascii="Arial" w:hAnsi="Arial" w:cs="Arial"/>
                <w:sz w:val="18"/>
                <w:szCs w:val="18"/>
              </w:rPr>
              <w:t>been</w:t>
            </w:r>
            <w:r>
              <w:rPr>
                <w:rFonts w:ascii="Arial" w:hAnsi="Arial" w:cs="Arial"/>
                <w:spacing w:val="-5"/>
                <w:sz w:val="18"/>
                <w:szCs w:val="18"/>
              </w:rPr>
              <w:t xml:space="preserve"> </w:t>
            </w:r>
            <w:r>
              <w:rPr>
                <w:rFonts w:ascii="Arial" w:hAnsi="Arial" w:cs="Arial"/>
                <w:sz w:val="18"/>
                <w:szCs w:val="18"/>
              </w:rPr>
              <w:t>sighted</w:t>
            </w:r>
            <w:r>
              <w:rPr>
                <w:rFonts w:ascii="Arial" w:hAnsi="Arial" w:cs="Arial"/>
                <w:spacing w:val="-3"/>
                <w:sz w:val="18"/>
                <w:szCs w:val="18"/>
              </w:rPr>
              <w:t xml:space="preserve"> </w:t>
            </w:r>
            <w:r>
              <w:rPr>
                <w:rFonts w:ascii="Arial" w:hAnsi="Arial" w:cs="Arial"/>
                <w:sz w:val="18"/>
                <w:szCs w:val="18"/>
              </w:rPr>
              <w:t>to</w:t>
            </w:r>
            <w:r>
              <w:rPr>
                <w:rFonts w:ascii="Arial" w:hAnsi="Arial" w:cs="Arial"/>
                <w:spacing w:val="-3"/>
                <w:sz w:val="18"/>
                <w:szCs w:val="18"/>
              </w:rPr>
              <w:t xml:space="preserve"> </w:t>
            </w:r>
            <w:r>
              <w:rPr>
                <w:rFonts w:ascii="Arial" w:hAnsi="Arial" w:cs="Arial"/>
                <w:sz w:val="18"/>
                <w:szCs w:val="18"/>
              </w:rPr>
              <w:t>confirm</w:t>
            </w:r>
            <w:r>
              <w:rPr>
                <w:rFonts w:ascii="Arial" w:hAnsi="Arial" w:cs="Arial"/>
                <w:spacing w:val="-2"/>
                <w:sz w:val="18"/>
                <w:szCs w:val="18"/>
              </w:rPr>
              <w:t xml:space="preserve"> </w:t>
            </w:r>
            <w:r>
              <w:rPr>
                <w:rFonts w:ascii="Arial" w:hAnsi="Arial" w:cs="Arial"/>
                <w:sz w:val="18"/>
                <w:szCs w:val="18"/>
              </w:rPr>
              <w:t>the</w:t>
            </w:r>
            <w:r>
              <w:rPr>
                <w:rFonts w:ascii="Arial" w:hAnsi="Arial" w:cs="Arial"/>
                <w:spacing w:val="-3"/>
                <w:sz w:val="18"/>
                <w:szCs w:val="18"/>
              </w:rPr>
              <w:t xml:space="preserve"> </w:t>
            </w:r>
            <w:r>
              <w:rPr>
                <w:rFonts w:ascii="Arial" w:hAnsi="Arial" w:cs="Arial"/>
                <w:sz w:val="18"/>
                <w:szCs w:val="18"/>
              </w:rPr>
              <w:t>accuracy</w:t>
            </w:r>
            <w:r>
              <w:rPr>
                <w:rFonts w:ascii="Arial" w:hAnsi="Arial" w:cs="Arial"/>
                <w:spacing w:val="-2"/>
                <w:sz w:val="18"/>
                <w:szCs w:val="18"/>
              </w:rPr>
              <w:t xml:space="preserve"> </w:t>
            </w:r>
            <w:r>
              <w:rPr>
                <w:rFonts w:ascii="Arial" w:hAnsi="Arial" w:cs="Arial"/>
                <w:sz w:val="18"/>
                <w:szCs w:val="18"/>
              </w:rPr>
              <w:t>of</w:t>
            </w:r>
            <w:r>
              <w:rPr>
                <w:rFonts w:ascii="Arial" w:hAnsi="Arial" w:cs="Arial"/>
                <w:spacing w:val="-3"/>
                <w:sz w:val="18"/>
                <w:szCs w:val="18"/>
              </w:rPr>
              <w:t xml:space="preserve"> </w:t>
            </w:r>
            <w:r>
              <w:rPr>
                <w:rFonts w:ascii="Arial" w:hAnsi="Arial" w:cs="Arial"/>
                <w:sz w:val="18"/>
                <w:szCs w:val="18"/>
              </w:rPr>
              <w:t>the</w:t>
            </w:r>
            <w:r>
              <w:rPr>
                <w:rFonts w:ascii="Arial" w:hAnsi="Arial" w:cs="Arial"/>
                <w:spacing w:val="-3"/>
                <w:sz w:val="18"/>
                <w:szCs w:val="18"/>
              </w:rPr>
              <w:t xml:space="preserve"> </w:t>
            </w:r>
            <w:r>
              <w:rPr>
                <w:rFonts w:ascii="Arial" w:hAnsi="Arial" w:cs="Arial"/>
                <w:sz w:val="18"/>
                <w:szCs w:val="18"/>
              </w:rPr>
              <w:t>records</w:t>
            </w:r>
            <w:r>
              <w:rPr>
                <w:rFonts w:ascii="Arial" w:hAnsi="Arial" w:cs="Arial"/>
                <w:spacing w:val="-4"/>
                <w:sz w:val="18"/>
                <w:szCs w:val="18"/>
              </w:rPr>
              <w:t xml:space="preserve"> </w:t>
            </w:r>
            <w:r>
              <w:rPr>
                <w:rFonts w:ascii="Arial" w:hAnsi="Arial" w:cs="Arial"/>
                <w:sz w:val="18"/>
                <w:szCs w:val="18"/>
              </w:rPr>
              <w:t>in</w:t>
            </w:r>
            <w:r>
              <w:rPr>
                <w:rFonts w:ascii="Arial" w:hAnsi="Arial" w:cs="Arial"/>
                <w:spacing w:val="-3"/>
                <w:sz w:val="18"/>
                <w:szCs w:val="18"/>
              </w:rPr>
              <w:t xml:space="preserve"> </w:t>
            </w:r>
            <w:r>
              <w:rPr>
                <w:rFonts w:ascii="Arial" w:hAnsi="Arial" w:cs="Arial"/>
                <w:sz w:val="18"/>
                <w:szCs w:val="18"/>
              </w:rPr>
              <w:t>any</w:t>
            </w:r>
            <w:r>
              <w:rPr>
                <w:rFonts w:ascii="Arial" w:hAnsi="Arial" w:cs="Arial"/>
                <w:spacing w:val="-4"/>
                <w:sz w:val="18"/>
                <w:szCs w:val="18"/>
              </w:rPr>
              <w:t xml:space="preserve"> </w:t>
            </w:r>
            <w:r>
              <w:rPr>
                <w:rFonts w:ascii="Arial" w:hAnsi="Arial" w:cs="Arial"/>
                <w:sz w:val="18"/>
                <w:szCs w:val="18"/>
              </w:rPr>
              <w:t>controlled</w:t>
            </w:r>
            <w:r>
              <w:rPr>
                <w:rFonts w:ascii="Arial" w:hAnsi="Arial" w:cs="Arial"/>
                <w:spacing w:val="-5"/>
                <w:sz w:val="18"/>
                <w:szCs w:val="18"/>
              </w:rPr>
              <w:t xml:space="preserve"> </w:t>
            </w:r>
            <w:r>
              <w:rPr>
                <w:rFonts w:ascii="Arial" w:hAnsi="Arial" w:cs="Arial"/>
                <w:sz w:val="18"/>
                <w:szCs w:val="18"/>
              </w:rPr>
              <w:t>money</w:t>
            </w:r>
            <w:r>
              <w:rPr>
                <w:rFonts w:ascii="Arial" w:hAnsi="Arial" w:cs="Arial"/>
                <w:spacing w:val="-2"/>
                <w:sz w:val="18"/>
                <w:szCs w:val="18"/>
              </w:rPr>
              <w:t xml:space="preserve"> </w:t>
            </w:r>
            <w:r>
              <w:rPr>
                <w:rFonts w:ascii="Arial" w:hAnsi="Arial" w:cs="Arial"/>
                <w:sz w:val="18"/>
                <w:szCs w:val="18"/>
              </w:rPr>
              <w:t>accounts (including the statements provided by the</w:t>
            </w:r>
            <w:r>
              <w:rPr>
                <w:rFonts w:ascii="Arial" w:hAnsi="Arial" w:cs="Arial"/>
                <w:spacing w:val="-14"/>
                <w:sz w:val="18"/>
                <w:szCs w:val="18"/>
              </w:rPr>
              <w:t xml:space="preserve"> </w:t>
            </w:r>
            <w:r>
              <w:rPr>
                <w:rFonts w:ascii="Arial" w:hAnsi="Arial" w:cs="Arial"/>
                <w:sz w:val="18"/>
                <w:szCs w:val="18"/>
              </w:rPr>
              <w:t>ADI)?</w:t>
            </w:r>
          </w:p>
        </w:tc>
        <w:tc>
          <w:tcPr>
            <w:tcW w:w="600" w:type="dxa"/>
            <w:tcBorders>
              <w:top w:val="single" w:sz="4" w:space="0" w:color="000000"/>
              <w:left w:val="single" w:sz="4" w:space="0" w:color="000000"/>
              <w:bottom w:val="single" w:sz="4" w:space="0" w:color="000000"/>
              <w:right w:val="single" w:sz="4" w:space="0" w:color="000000"/>
            </w:tcBorders>
          </w:tcPr>
          <w:p w14:paraId="2B0F7BD0"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0C0DAC03"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038CB394"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47D1E8FE" w14:textId="77777777" w:rsidR="005319A0" w:rsidRDefault="005319A0"/>
        </w:tc>
      </w:tr>
    </w:tbl>
    <w:p w14:paraId="7D1BCE75" w14:textId="77777777" w:rsidR="005319A0" w:rsidRDefault="005319A0">
      <w:pPr>
        <w:pStyle w:val="BodyText"/>
        <w:kinsoku w:val="0"/>
        <w:overflowPunct w:val="0"/>
        <w:ind w:left="0" w:firstLine="0"/>
        <w:rPr>
          <w:rFonts w:ascii="Times New Roman" w:hAnsi="Times New Roman" w:cs="Times New Roman"/>
          <w:sz w:val="24"/>
          <w:szCs w:val="24"/>
        </w:rPr>
      </w:pPr>
    </w:p>
    <w:p w14:paraId="2ECC56D7" w14:textId="77777777" w:rsidR="006D1D4C" w:rsidRDefault="006D1D4C">
      <w:pPr>
        <w:widowControl/>
        <w:autoSpaceDE/>
        <w:autoSpaceDN/>
        <w:adjustRightInd/>
        <w:spacing w:after="160" w:line="259" w:lineRule="auto"/>
      </w:pPr>
      <w:r>
        <w:br w:type="page"/>
      </w:r>
    </w:p>
    <w:p w14:paraId="702C4527" w14:textId="77777777" w:rsidR="006D1D4C" w:rsidRDefault="006D1D4C">
      <w:pPr>
        <w:pStyle w:val="BodyText"/>
        <w:kinsoku w:val="0"/>
        <w:overflowPunct w:val="0"/>
        <w:ind w:left="0" w:firstLine="0"/>
        <w:rPr>
          <w:rFonts w:ascii="Times New Roman" w:hAnsi="Times New Roman" w:cs="Times New Roman"/>
          <w:sz w:val="24"/>
          <w:szCs w:val="24"/>
        </w:rPr>
      </w:pPr>
    </w:p>
    <w:tbl>
      <w:tblPr>
        <w:tblW w:w="0" w:type="auto"/>
        <w:tblInd w:w="109" w:type="dxa"/>
        <w:tblLayout w:type="fixed"/>
        <w:tblCellMar>
          <w:left w:w="0" w:type="dxa"/>
          <w:right w:w="0" w:type="dxa"/>
        </w:tblCellMar>
        <w:tblLook w:val="0000" w:firstRow="0" w:lastRow="0" w:firstColumn="0" w:lastColumn="0" w:noHBand="0" w:noVBand="0"/>
      </w:tblPr>
      <w:tblGrid>
        <w:gridCol w:w="1138"/>
        <w:gridCol w:w="706"/>
        <w:gridCol w:w="8838"/>
        <w:gridCol w:w="521"/>
        <w:gridCol w:w="559"/>
        <w:gridCol w:w="600"/>
        <w:gridCol w:w="3241"/>
      </w:tblGrid>
      <w:tr w:rsidR="005319A0" w14:paraId="52027FDC" w14:textId="77777777">
        <w:trPr>
          <w:trHeight w:hRule="exact" w:val="350"/>
        </w:trPr>
        <w:tc>
          <w:tcPr>
            <w:tcW w:w="1138" w:type="dxa"/>
            <w:tcBorders>
              <w:top w:val="single" w:sz="4" w:space="0" w:color="000000"/>
              <w:left w:val="single" w:sz="4" w:space="0" w:color="000000"/>
              <w:bottom w:val="single" w:sz="4" w:space="0" w:color="000000"/>
              <w:right w:val="single" w:sz="4" w:space="0" w:color="000000"/>
            </w:tcBorders>
          </w:tcPr>
          <w:p w14:paraId="6D65DB35" w14:textId="77777777" w:rsidR="005319A0" w:rsidRDefault="007313EF">
            <w:pPr>
              <w:pStyle w:val="TableParagraph"/>
              <w:kinsoku w:val="0"/>
              <w:overflowPunct w:val="0"/>
              <w:spacing w:line="199" w:lineRule="exact"/>
              <w:ind w:left="103"/>
            </w:pPr>
            <w:r>
              <w:rPr>
                <w:rFonts w:ascii="Arial" w:hAnsi="Arial" w:cs="Arial"/>
                <w:b/>
                <w:bCs/>
                <w:sz w:val="18"/>
                <w:szCs w:val="18"/>
              </w:rPr>
              <w:t>SECTION</w:t>
            </w:r>
          </w:p>
        </w:tc>
        <w:tc>
          <w:tcPr>
            <w:tcW w:w="706" w:type="dxa"/>
            <w:tcBorders>
              <w:top w:val="single" w:sz="4" w:space="0" w:color="000000"/>
              <w:left w:val="single" w:sz="4" w:space="0" w:color="000000"/>
              <w:bottom w:val="single" w:sz="4" w:space="0" w:color="000000"/>
              <w:right w:val="single" w:sz="4" w:space="0" w:color="000000"/>
            </w:tcBorders>
          </w:tcPr>
          <w:p w14:paraId="77976BC6" w14:textId="77777777" w:rsidR="005319A0" w:rsidRDefault="007313EF">
            <w:pPr>
              <w:pStyle w:val="TableParagraph"/>
              <w:kinsoku w:val="0"/>
              <w:overflowPunct w:val="0"/>
              <w:spacing w:line="199" w:lineRule="exact"/>
              <w:ind w:left="321"/>
            </w:pPr>
            <w:r>
              <w:rPr>
                <w:rFonts w:ascii="Arial" w:hAnsi="Arial" w:cs="Arial"/>
                <w:b/>
                <w:bCs/>
                <w:sz w:val="18"/>
                <w:szCs w:val="18"/>
              </w:rPr>
              <w:t>5.</w:t>
            </w:r>
          </w:p>
        </w:tc>
        <w:tc>
          <w:tcPr>
            <w:tcW w:w="13759" w:type="dxa"/>
            <w:gridSpan w:val="5"/>
            <w:tcBorders>
              <w:top w:val="single" w:sz="4" w:space="0" w:color="000000"/>
              <w:left w:val="single" w:sz="4" w:space="0" w:color="000000"/>
              <w:bottom w:val="single" w:sz="4" w:space="0" w:color="000000"/>
              <w:right w:val="single" w:sz="4" w:space="0" w:color="000000"/>
            </w:tcBorders>
          </w:tcPr>
          <w:p w14:paraId="070E7DF3" w14:textId="77777777" w:rsidR="005319A0" w:rsidRDefault="007313EF">
            <w:pPr>
              <w:pStyle w:val="TableParagraph"/>
              <w:kinsoku w:val="0"/>
              <w:overflowPunct w:val="0"/>
              <w:spacing w:line="199" w:lineRule="exact"/>
              <w:ind w:left="103"/>
            </w:pPr>
            <w:r>
              <w:rPr>
                <w:rFonts w:ascii="Arial" w:hAnsi="Arial" w:cs="Arial"/>
                <w:b/>
                <w:bCs/>
                <w:sz w:val="18"/>
                <w:szCs w:val="18"/>
              </w:rPr>
              <w:t>CONTROLLED MONEY LISTING OF</w:t>
            </w:r>
            <w:r>
              <w:rPr>
                <w:rFonts w:ascii="Arial" w:hAnsi="Arial" w:cs="Arial"/>
                <w:b/>
                <w:bCs/>
                <w:spacing w:val="-7"/>
                <w:sz w:val="18"/>
                <w:szCs w:val="18"/>
              </w:rPr>
              <w:t xml:space="preserve"> </w:t>
            </w:r>
            <w:r>
              <w:rPr>
                <w:rFonts w:ascii="Arial" w:hAnsi="Arial" w:cs="Arial"/>
                <w:b/>
                <w:bCs/>
                <w:sz w:val="18"/>
                <w:szCs w:val="18"/>
              </w:rPr>
              <w:t>ACCOUNTS</w:t>
            </w:r>
          </w:p>
        </w:tc>
      </w:tr>
      <w:tr w:rsidR="005319A0" w14:paraId="44FDC978" w14:textId="77777777">
        <w:trPr>
          <w:trHeight w:hRule="exact" w:val="271"/>
        </w:trPr>
        <w:tc>
          <w:tcPr>
            <w:tcW w:w="15603" w:type="dxa"/>
            <w:gridSpan w:val="7"/>
            <w:tcBorders>
              <w:top w:val="single" w:sz="4" w:space="0" w:color="000000"/>
              <w:left w:val="single" w:sz="4" w:space="0" w:color="000000"/>
              <w:bottom w:val="single" w:sz="4" w:space="0" w:color="000000"/>
              <w:right w:val="single" w:sz="4" w:space="0" w:color="000000"/>
            </w:tcBorders>
          </w:tcPr>
          <w:p w14:paraId="44EFF7AF" w14:textId="77777777" w:rsidR="005319A0" w:rsidRDefault="007313EF">
            <w:pPr>
              <w:pStyle w:val="TableParagraph"/>
              <w:tabs>
                <w:tab w:val="left" w:pos="1440"/>
              </w:tabs>
              <w:kinsoku w:val="0"/>
              <w:overflowPunct w:val="0"/>
              <w:spacing w:before="13"/>
              <w:ind w:left="103"/>
            </w:pPr>
            <w:r>
              <w:rPr>
                <w:rFonts w:ascii="Arial" w:hAnsi="Arial" w:cs="Arial"/>
                <w:b/>
                <w:bCs/>
                <w:spacing w:val="-1"/>
                <w:sz w:val="18"/>
                <w:szCs w:val="18"/>
              </w:rPr>
              <w:t>OBJECTIVE:</w:t>
            </w:r>
            <w:r>
              <w:rPr>
                <w:rFonts w:ascii="Arial" w:hAnsi="Arial" w:cs="Arial"/>
                <w:b/>
                <w:bCs/>
                <w:spacing w:val="-1"/>
                <w:sz w:val="18"/>
                <w:szCs w:val="18"/>
              </w:rPr>
              <w:tab/>
            </w:r>
            <w:r>
              <w:rPr>
                <w:rFonts w:ascii="Arial" w:hAnsi="Arial" w:cs="Arial"/>
                <w:sz w:val="18"/>
                <w:szCs w:val="18"/>
              </w:rPr>
              <w:t xml:space="preserve">To </w:t>
            </w:r>
            <w:r>
              <w:rPr>
                <w:rFonts w:ascii="Arial" w:hAnsi="Arial" w:cs="Arial"/>
                <w:spacing w:val="-1"/>
                <w:sz w:val="18"/>
                <w:szCs w:val="18"/>
              </w:rPr>
              <w:t>ensure</w:t>
            </w:r>
            <w:r>
              <w:rPr>
                <w:rFonts w:ascii="Arial" w:hAnsi="Arial" w:cs="Arial"/>
                <w:sz w:val="18"/>
                <w:szCs w:val="18"/>
              </w:rPr>
              <w:t xml:space="preserve"> that </w:t>
            </w:r>
            <w:r>
              <w:rPr>
                <w:rFonts w:ascii="Arial" w:hAnsi="Arial" w:cs="Arial"/>
                <w:spacing w:val="-1"/>
                <w:sz w:val="18"/>
                <w:szCs w:val="18"/>
              </w:rPr>
              <w:t>listings</w:t>
            </w:r>
            <w:r>
              <w:rPr>
                <w:rFonts w:ascii="Arial" w:hAnsi="Arial" w:cs="Arial"/>
                <w:sz w:val="18"/>
                <w:szCs w:val="18"/>
              </w:rPr>
              <w:t xml:space="preserve"> of </w:t>
            </w:r>
            <w:r>
              <w:rPr>
                <w:rFonts w:ascii="Arial" w:hAnsi="Arial" w:cs="Arial"/>
                <w:spacing w:val="-1"/>
                <w:sz w:val="18"/>
                <w:szCs w:val="18"/>
              </w:rPr>
              <w:t>controlled</w:t>
            </w:r>
            <w:r>
              <w:rPr>
                <w:rFonts w:ascii="Arial" w:hAnsi="Arial" w:cs="Arial"/>
                <w:sz w:val="18"/>
                <w:szCs w:val="18"/>
              </w:rPr>
              <w:t xml:space="preserve"> </w:t>
            </w:r>
            <w:r>
              <w:rPr>
                <w:rFonts w:ascii="Arial" w:hAnsi="Arial" w:cs="Arial"/>
                <w:spacing w:val="-1"/>
                <w:sz w:val="18"/>
                <w:szCs w:val="18"/>
              </w:rPr>
              <w:t>money</w:t>
            </w:r>
            <w:r>
              <w:rPr>
                <w:rFonts w:ascii="Arial" w:hAnsi="Arial" w:cs="Arial"/>
                <w:sz w:val="18"/>
                <w:szCs w:val="18"/>
              </w:rPr>
              <w:t xml:space="preserve"> are </w:t>
            </w:r>
            <w:r>
              <w:rPr>
                <w:rFonts w:ascii="Arial" w:hAnsi="Arial" w:cs="Arial"/>
                <w:spacing w:val="-1"/>
                <w:sz w:val="18"/>
                <w:szCs w:val="18"/>
              </w:rPr>
              <w:t>prepared</w:t>
            </w:r>
            <w:r>
              <w:rPr>
                <w:rFonts w:ascii="Arial" w:hAnsi="Arial" w:cs="Arial"/>
                <w:sz w:val="18"/>
                <w:szCs w:val="18"/>
              </w:rPr>
              <w:t xml:space="preserve"> </w:t>
            </w:r>
            <w:r>
              <w:rPr>
                <w:rFonts w:ascii="Arial" w:hAnsi="Arial" w:cs="Arial"/>
                <w:spacing w:val="-1"/>
                <w:sz w:val="18"/>
                <w:szCs w:val="18"/>
              </w:rPr>
              <w:t>within</w:t>
            </w:r>
            <w:r>
              <w:rPr>
                <w:rFonts w:ascii="Arial" w:hAnsi="Arial" w:cs="Arial"/>
                <w:sz w:val="18"/>
                <w:szCs w:val="18"/>
              </w:rPr>
              <w:t xml:space="preserve"> 15 </w:t>
            </w:r>
            <w:r>
              <w:rPr>
                <w:rFonts w:ascii="Arial" w:hAnsi="Arial" w:cs="Arial"/>
                <w:spacing w:val="-1"/>
                <w:sz w:val="18"/>
                <w:szCs w:val="18"/>
              </w:rPr>
              <w:t>working</w:t>
            </w:r>
            <w:r>
              <w:rPr>
                <w:rFonts w:ascii="Arial" w:hAnsi="Arial" w:cs="Arial"/>
                <w:sz w:val="18"/>
                <w:szCs w:val="18"/>
              </w:rPr>
              <w:t xml:space="preserve"> </w:t>
            </w:r>
            <w:r>
              <w:rPr>
                <w:rFonts w:ascii="Arial" w:hAnsi="Arial" w:cs="Arial"/>
                <w:spacing w:val="-1"/>
                <w:sz w:val="18"/>
                <w:szCs w:val="18"/>
              </w:rPr>
              <w:t>days</w:t>
            </w:r>
            <w:r>
              <w:rPr>
                <w:rFonts w:ascii="Arial" w:hAnsi="Arial" w:cs="Arial"/>
                <w:sz w:val="18"/>
                <w:szCs w:val="18"/>
              </w:rPr>
              <w:t xml:space="preserve"> of </w:t>
            </w:r>
            <w:r>
              <w:rPr>
                <w:rFonts w:ascii="Arial" w:hAnsi="Arial" w:cs="Arial"/>
                <w:spacing w:val="-1"/>
                <w:sz w:val="18"/>
                <w:szCs w:val="18"/>
              </w:rPr>
              <w:t>each</w:t>
            </w:r>
            <w:r>
              <w:rPr>
                <w:rFonts w:ascii="Arial" w:hAnsi="Arial" w:cs="Arial"/>
                <w:sz w:val="18"/>
                <w:szCs w:val="18"/>
              </w:rPr>
              <w:t xml:space="preserve"> </w:t>
            </w:r>
            <w:r>
              <w:rPr>
                <w:rFonts w:ascii="Arial" w:hAnsi="Arial" w:cs="Arial"/>
                <w:spacing w:val="1"/>
                <w:sz w:val="18"/>
                <w:szCs w:val="18"/>
              </w:rPr>
              <w:t>month</w:t>
            </w:r>
            <w:r>
              <w:rPr>
                <w:rFonts w:ascii="Arial" w:hAnsi="Arial" w:cs="Arial"/>
                <w:sz w:val="18"/>
                <w:szCs w:val="18"/>
              </w:rPr>
              <w:t xml:space="preserve"> </w:t>
            </w:r>
            <w:r>
              <w:rPr>
                <w:rFonts w:ascii="Arial" w:hAnsi="Arial" w:cs="Arial"/>
                <w:spacing w:val="-1"/>
                <w:sz w:val="18"/>
                <w:szCs w:val="18"/>
              </w:rPr>
              <w:t>end</w:t>
            </w:r>
            <w:r>
              <w:rPr>
                <w:rFonts w:ascii="Arial" w:hAnsi="Arial" w:cs="Arial"/>
                <w:sz w:val="18"/>
                <w:szCs w:val="18"/>
              </w:rPr>
              <w:t xml:space="preserve"> for the </w:t>
            </w:r>
            <w:r>
              <w:rPr>
                <w:rFonts w:ascii="Arial" w:hAnsi="Arial" w:cs="Arial"/>
                <w:spacing w:val="-1"/>
                <w:sz w:val="18"/>
                <w:szCs w:val="18"/>
              </w:rPr>
              <w:t>period</w:t>
            </w:r>
            <w:r>
              <w:rPr>
                <w:rFonts w:ascii="Arial" w:hAnsi="Arial" w:cs="Arial"/>
                <w:sz w:val="18"/>
                <w:szCs w:val="18"/>
              </w:rPr>
              <w:t xml:space="preserve"> </w:t>
            </w:r>
            <w:r>
              <w:rPr>
                <w:rFonts w:ascii="Arial" w:hAnsi="Arial" w:cs="Arial"/>
                <w:spacing w:val="-1"/>
                <w:sz w:val="18"/>
                <w:szCs w:val="18"/>
              </w:rPr>
              <w:t>under</w:t>
            </w:r>
            <w:r>
              <w:rPr>
                <w:rFonts w:ascii="Arial" w:hAnsi="Arial" w:cs="Arial"/>
                <w:spacing w:val="32"/>
                <w:sz w:val="18"/>
                <w:szCs w:val="18"/>
              </w:rPr>
              <w:t xml:space="preserve"> </w:t>
            </w:r>
            <w:r>
              <w:rPr>
                <w:rFonts w:ascii="Arial" w:hAnsi="Arial" w:cs="Arial"/>
                <w:spacing w:val="-1"/>
                <w:sz w:val="18"/>
                <w:szCs w:val="18"/>
              </w:rPr>
              <w:t>review.</w:t>
            </w:r>
          </w:p>
        </w:tc>
      </w:tr>
      <w:tr w:rsidR="005319A0" w14:paraId="48B9C66E" w14:textId="77777777">
        <w:trPr>
          <w:trHeight w:hRule="exact" w:val="427"/>
        </w:trPr>
        <w:tc>
          <w:tcPr>
            <w:tcW w:w="1138" w:type="dxa"/>
            <w:tcBorders>
              <w:top w:val="single" w:sz="4" w:space="0" w:color="000000"/>
              <w:left w:val="single" w:sz="4" w:space="0" w:color="000000"/>
              <w:bottom w:val="single" w:sz="4" w:space="0" w:color="000000"/>
              <w:right w:val="single" w:sz="4" w:space="0" w:color="000000"/>
            </w:tcBorders>
          </w:tcPr>
          <w:p w14:paraId="5726D2B7" w14:textId="77777777" w:rsidR="005319A0" w:rsidRDefault="007313EF">
            <w:pPr>
              <w:pStyle w:val="TableParagraph"/>
              <w:kinsoku w:val="0"/>
              <w:overflowPunct w:val="0"/>
              <w:spacing w:line="232" w:lineRule="auto"/>
              <w:ind w:left="148" w:right="400" w:hanging="46"/>
            </w:pPr>
            <w:r>
              <w:rPr>
                <w:rFonts w:ascii="Arial" w:hAnsi="Arial" w:cs="Arial"/>
                <w:b/>
                <w:bCs/>
                <w:spacing w:val="-1"/>
                <w:sz w:val="16"/>
                <w:szCs w:val="16"/>
              </w:rPr>
              <w:t>Section/</w:t>
            </w:r>
            <w:r>
              <w:rPr>
                <w:rFonts w:ascii="Arial" w:hAnsi="Arial" w:cs="Arial"/>
                <w:b/>
                <w:bCs/>
                <w:sz w:val="16"/>
                <w:szCs w:val="16"/>
              </w:rPr>
              <w:t xml:space="preserve"> Rule</w:t>
            </w:r>
          </w:p>
        </w:tc>
        <w:tc>
          <w:tcPr>
            <w:tcW w:w="706" w:type="dxa"/>
            <w:tcBorders>
              <w:top w:val="single" w:sz="4" w:space="0" w:color="000000"/>
              <w:left w:val="single" w:sz="4" w:space="0" w:color="000000"/>
              <w:bottom w:val="single" w:sz="4" w:space="0" w:color="000000"/>
              <w:right w:val="single" w:sz="4" w:space="0" w:color="000000"/>
            </w:tcBorders>
          </w:tcPr>
          <w:p w14:paraId="076E9352" w14:textId="77777777" w:rsidR="005319A0" w:rsidRDefault="007313EF">
            <w:pPr>
              <w:pStyle w:val="TableParagraph"/>
              <w:kinsoku w:val="0"/>
              <w:overflowPunct w:val="0"/>
              <w:spacing w:line="176" w:lineRule="exact"/>
              <w:ind w:right="131"/>
              <w:jc w:val="right"/>
            </w:pPr>
            <w:r>
              <w:rPr>
                <w:rFonts w:ascii="Arial" w:hAnsi="Arial" w:cs="Arial"/>
                <w:b/>
                <w:bCs/>
                <w:spacing w:val="-1"/>
                <w:sz w:val="16"/>
                <w:szCs w:val="16"/>
              </w:rPr>
              <w:t>Item</w:t>
            </w:r>
          </w:p>
        </w:tc>
        <w:tc>
          <w:tcPr>
            <w:tcW w:w="8838" w:type="dxa"/>
            <w:tcBorders>
              <w:top w:val="single" w:sz="4" w:space="0" w:color="000000"/>
              <w:left w:val="single" w:sz="4" w:space="0" w:color="000000"/>
              <w:bottom w:val="single" w:sz="4" w:space="0" w:color="000000"/>
              <w:right w:val="single" w:sz="4" w:space="0" w:color="000000"/>
            </w:tcBorders>
          </w:tcPr>
          <w:p w14:paraId="3816664A" w14:textId="77777777" w:rsidR="005319A0" w:rsidRDefault="005319A0"/>
        </w:tc>
        <w:tc>
          <w:tcPr>
            <w:tcW w:w="521" w:type="dxa"/>
            <w:tcBorders>
              <w:top w:val="single" w:sz="4" w:space="0" w:color="000000"/>
              <w:left w:val="single" w:sz="4" w:space="0" w:color="000000"/>
              <w:bottom w:val="single" w:sz="4" w:space="0" w:color="000000"/>
              <w:right w:val="single" w:sz="4" w:space="0" w:color="000000"/>
            </w:tcBorders>
          </w:tcPr>
          <w:p w14:paraId="4E5EF2E2" w14:textId="77777777" w:rsidR="005319A0" w:rsidRDefault="007313EF">
            <w:pPr>
              <w:pStyle w:val="TableParagraph"/>
              <w:kinsoku w:val="0"/>
              <w:overflowPunct w:val="0"/>
              <w:spacing w:line="176" w:lineRule="exact"/>
              <w:ind w:left="103"/>
            </w:pPr>
            <w:r>
              <w:rPr>
                <w:rFonts w:ascii="Arial" w:hAnsi="Arial" w:cs="Arial"/>
                <w:b/>
                <w:bCs/>
                <w:sz w:val="16"/>
                <w:szCs w:val="16"/>
              </w:rPr>
              <w:t>Yes</w:t>
            </w:r>
          </w:p>
        </w:tc>
        <w:tc>
          <w:tcPr>
            <w:tcW w:w="559" w:type="dxa"/>
            <w:tcBorders>
              <w:top w:val="single" w:sz="4" w:space="0" w:color="000000"/>
              <w:left w:val="single" w:sz="4" w:space="0" w:color="000000"/>
              <w:bottom w:val="single" w:sz="4" w:space="0" w:color="000000"/>
              <w:right w:val="single" w:sz="4" w:space="0" w:color="000000"/>
            </w:tcBorders>
          </w:tcPr>
          <w:p w14:paraId="2B98A550" w14:textId="77777777" w:rsidR="005319A0" w:rsidRDefault="007313EF">
            <w:pPr>
              <w:pStyle w:val="TableParagraph"/>
              <w:kinsoku w:val="0"/>
              <w:overflowPunct w:val="0"/>
              <w:spacing w:line="176" w:lineRule="exact"/>
              <w:ind w:left="103"/>
            </w:pPr>
            <w:r>
              <w:rPr>
                <w:rFonts w:ascii="Arial" w:hAnsi="Arial" w:cs="Arial"/>
                <w:b/>
                <w:bCs/>
                <w:sz w:val="16"/>
                <w:szCs w:val="16"/>
              </w:rPr>
              <w:t>No</w:t>
            </w:r>
          </w:p>
        </w:tc>
        <w:tc>
          <w:tcPr>
            <w:tcW w:w="600" w:type="dxa"/>
            <w:tcBorders>
              <w:top w:val="single" w:sz="4" w:space="0" w:color="000000"/>
              <w:left w:val="single" w:sz="4" w:space="0" w:color="000000"/>
              <w:bottom w:val="single" w:sz="4" w:space="0" w:color="000000"/>
              <w:right w:val="single" w:sz="4" w:space="0" w:color="000000"/>
            </w:tcBorders>
          </w:tcPr>
          <w:p w14:paraId="1A0AC668" w14:textId="77777777" w:rsidR="005319A0" w:rsidRDefault="007313EF">
            <w:pPr>
              <w:pStyle w:val="TableParagraph"/>
              <w:kinsoku w:val="0"/>
              <w:overflowPunct w:val="0"/>
              <w:spacing w:line="176" w:lineRule="exact"/>
              <w:ind w:left="103"/>
            </w:pPr>
            <w:r>
              <w:rPr>
                <w:rFonts w:ascii="Arial" w:hAnsi="Arial" w:cs="Arial"/>
                <w:b/>
                <w:bCs/>
                <w:sz w:val="16"/>
                <w:szCs w:val="16"/>
              </w:rPr>
              <w:t>N/A</w:t>
            </w:r>
          </w:p>
        </w:tc>
        <w:tc>
          <w:tcPr>
            <w:tcW w:w="3241" w:type="dxa"/>
            <w:tcBorders>
              <w:top w:val="single" w:sz="4" w:space="0" w:color="000000"/>
              <w:left w:val="single" w:sz="4" w:space="0" w:color="000000"/>
              <w:bottom w:val="single" w:sz="4" w:space="0" w:color="000000"/>
              <w:right w:val="single" w:sz="4" w:space="0" w:color="000000"/>
            </w:tcBorders>
          </w:tcPr>
          <w:p w14:paraId="2A6A3D2E" w14:textId="77777777" w:rsidR="005319A0" w:rsidRDefault="007313EF">
            <w:pPr>
              <w:pStyle w:val="TableParagraph"/>
              <w:kinsoku w:val="0"/>
              <w:overflowPunct w:val="0"/>
              <w:spacing w:before="10"/>
              <w:ind w:right="1"/>
              <w:jc w:val="center"/>
            </w:pPr>
            <w:r>
              <w:rPr>
                <w:rFonts w:ascii="Arial" w:hAnsi="Arial" w:cs="Arial"/>
                <w:b/>
                <w:bCs/>
                <w:sz w:val="16"/>
                <w:szCs w:val="16"/>
              </w:rPr>
              <w:t>Comments</w:t>
            </w:r>
          </w:p>
        </w:tc>
      </w:tr>
      <w:tr w:rsidR="005319A0" w14:paraId="08F4999D" w14:textId="77777777">
        <w:trPr>
          <w:trHeight w:hRule="exact" w:val="216"/>
        </w:trPr>
        <w:tc>
          <w:tcPr>
            <w:tcW w:w="1138" w:type="dxa"/>
            <w:tcBorders>
              <w:top w:val="single" w:sz="4" w:space="0" w:color="000000"/>
              <w:left w:val="single" w:sz="4" w:space="0" w:color="000000"/>
              <w:bottom w:val="single" w:sz="4" w:space="0" w:color="000000"/>
              <w:right w:val="single" w:sz="4" w:space="0" w:color="000000"/>
            </w:tcBorders>
          </w:tcPr>
          <w:p w14:paraId="19FE570F" w14:textId="77777777" w:rsidR="005319A0" w:rsidRDefault="007313EF">
            <w:pPr>
              <w:pStyle w:val="TableParagraph"/>
              <w:kinsoku w:val="0"/>
              <w:overflowPunct w:val="0"/>
              <w:spacing w:line="180" w:lineRule="exact"/>
              <w:ind w:left="103"/>
            </w:pPr>
            <w:r>
              <w:rPr>
                <w:rFonts w:ascii="Arial" w:hAnsi="Arial" w:cs="Arial"/>
                <w:sz w:val="16"/>
                <w:szCs w:val="16"/>
              </w:rPr>
              <w:t>64(8)-1</w:t>
            </w:r>
          </w:p>
        </w:tc>
        <w:tc>
          <w:tcPr>
            <w:tcW w:w="706" w:type="dxa"/>
            <w:tcBorders>
              <w:top w:val="single" w:sz="4" w:space="0" w:color="000000"/>
              <w:left w:val="single" w:sz="4" w:space="0" w:color="000000"/>
              <w:bottom w:val="single" w:sz="4" w:space="0" w:color="000000"/>
              <w:right w:val="single" w:sz="4" w:space="0" w:color="000000"/>
            </w:tcBorders>
          </w:tcPr>
          <w:p w14:paraId="4D5E9FE8" w14:textId="77777777" w:rsidR="005319A0" w:rsidRDefault="007313EF">
            <w:pPr>
              <w:pStyle w:val="TableParagraph"/>
              <w:kinsoku w:val="0"/>
              <w:overflowPunct w:val="0"/>
              <w:spacing w:line="180" w:lineRule="exact"/>
              <w:ind w:right="98"/>
              <w:jc w:val="right"/>
            </w:pPr>
            <w:r>
              <w:rPr>
                <w:rFonts w:ascii="Arial" w:hAnsi="Arial" w:cs="Arial"/>
                <w:spacing w:val="-1"/>
                <w:sz w:val="16"/>
                <w:szCs w:val="16"/>
              </w:rPr>
              <w:t>5.1</w:t>
            </w:r>
          </w:p>
        </w:tc>
        <w:tc>
          <w:tcPr>
            <w:tcW w:w="8838" w:type="dxa"/>
            <w:tcBorders>
              <w:top w:val="single" w:sz="4" w:space="0" w:color="000000"/>
              <w:left w:val="single" w:sz="4" w:space="0" w:color="000000"/>
              <w:bottom w:val="single" w:sz="4" w:space="0" w:color="000000"/>
              <w:right w:val="single" w:sz="4" w:space="0" w:color="000000"/>
            </w:tcBorders>
          </w:tcPr>
          <w:p w14:paraId="42296FBB" w14:textId="77777777" w:rsidR="005319A0" w:rsidRDefault="007313EF">
            <w:pPr>
              <w:pStyle w:val="TableParagraph"/>
              <w:kinsoku w:val="0"/>
              <w:overflowPunct w:val="0"/>
              <w:spacing w:line="204" w:lineRule="exact"/>
              <w:ind w:left="136"/>
            </w:pPr>
            <w:r>
              <w:rPr>
                <w:rFonts w:ascii="Arial" w:hAnsi="Arial" w:cs="Arial"/>
                <w:sz w:val="18"/>
                <w:szCs w:val="18"/>
              </w:rPr>
              <w:t>Have controlled money listings of accounts been prepared for each</w:t>
            </w:r>
            <w:r>
              <w:rPr>
                <w:rFonts w:ascii="Arial" w:hAnsi="Arial" w:cs="Arial"/>
                <w:spacing w:val="-30"/>
                <w:sz w:val="18"/>
                <w:szCs w:val="18"/>
              </w:rPr>
              <w:t xml:space="preserve"> </w:t>
            </w:r>
            <w:r>
              <w:rPr>
                <w:rFonts w:ascii="Arial" w:hAnsi="Arial" w:cs="Arial"/>
                <w:sz w:val="18"/>
                <w:szCs w:val="18"/>
              </w:rPr>
              <w:t>month?</w:t>
            </w:r>
          </w:p>
        </w:tc>
        <w:tc>
          <w:tcPr>
            <w:tcW w:w="521" w:type="dxa"/>
            <w:tcBorders>
              <w:top w:val="single" w:sz="4" w:space="0" w:color="000000"/>
              <w:left w:val="single" w:sz="4" w:space="0" w:color="000000"/>
              <w:bottom w:val="single" w:sz="4" w:space="0" w:color="000000"/>
              <w:right w:val="single" w:sz="4" w:space="0" w:color="000000"/>
            </w:tcBorders>
          </w:tcPr>
          <w:p w14:paraId="4AB03AB7" w14:textId="77777777" w:rsidR="005319A0" w:rsidRDefault="005319A0"/>
        </w:tc>
        <w:tc>
          <w:tcPr>
            <w:tcW w:w="559" w:type="dxa"/>
            <w:tcBorders>
              <w:top w:val="single" w:sz="4" w:space="0" w:color="000000"/>
              <w:left w:val="single" w:sz="4" w:space="0" w:color="000000"/>
              <w:bottom w:val="single" w:sz="4" w:space="0" w:color="000000"/>
              <w:right w:val="single" w:sz="4" w:space="0" w:color="000000"/>
            </w:tcBorders>
          </w:tcPr>
          <w:p w14:paraId="65C959E4"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788A70BE"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72141EF5" w14:textId="77777777" w:rsidR="005319A0" w:rsidRDefault="005319A0"/>
        </w:tc>
      </w:tr>
      <w:tr w:rsidR="005319A0" w14:paraId="4097F162" w14:textId="77777777">
        <w:trPr>
          <w:trHeight w:hRule="exact" w:val="217"/>
        </w:trPr>
        <w:tc>
          <w:tcPr>
            <w:tcW w:w="1138" w:type="dxa"/>
            <w:tcBorders>
              <w:top w:val="single" w:sz="4" w:space="0" w:color="000000"/>
              <w:left w:val="single" w:sz="4" w:space="0" w:color="000000"/>
              <w:bottom w:val="single" w:sz="4" w:space="0" w:color="000000"/>
              <w:right w:val="single" w:sz="4" w:space="0" w:color="000000"/>
            </w:tcBorders>
          </w:tcPr>
          <w:p w14:paraId="2AB5D236" w14:textId="77777777" w:rsidR="005319A0" w:rsidRDefault="007313EF">
            <w:pPr>
              <w:pStyle w:val="TableParagraph"/>
              <w:kinsoku w:val="0"/>
              <w:overflowPunct w:val="0"/>
              <w:spacing w:line="181" w:lineRule="exact"/>
              <w:ind w:left="103"/>
            </w:pPr>
            <w:r>
              <w:rPr>
                <w:rFonts w:ascii="Arial" w:hAnsi="Arial" w:cs="Arial"/>
                <w:sz w:val="16"/>
                <w:szCs w:val="16"/>
              </w:rPr>
              <w:t>64(8)(b)</w:t>
            </w:r>
          </w:p>
        </w:tc>
        <w:tc>
          <w:tcPr>
            <w:tcW w:w="706" w:type="dxa"/>
            <w:tcBorders>
              <w:top w:val="single" w:sz="4" w:space="0" w:color="000000"/>
              <w:left w:val="single" w:sz="4" w:space="0" w:color="000000"/>
              <w:bottom w:val="single" w:sz="4" w:space="0" w:color="000000"/>
              <w:right w:val="single" w:sz="4" w:space="0" w:color="000000"/>
            </w:tcBorders>
          </w:tcPr>
          <w:p w14:paraId="1C4E219C" w14:textId="77777777" w:rsidR="005319A0" w:rsidRDefault="007313EF">
            <w:pPr>
              <w:pStyle w:val="TableParagraph"/>
              <w:kinsoku w:val="0"/>
              <w:overflowPunct w:val="0"/>
              <w:spacing w:line="181" w:lineRule="exact"/>
              <w:ind w:right="98"/>
              <w:jc w:val="right"/>
            </w:pPr>
            <w:r>
              <w:rPr>
                <w:rFonts w:ascii="Arial" w:hAnsi="Arial" w:cs="Arial"/>
                <w:spacing w:val="-1"/>
                <w:sz w:val="16"/>
                <w:szCs w:val="16"/>
              </w:rPr>
              <w:t>5.2</w:t>
            </w:r>
          </w:p>
        </w:tc>
        <w:tc>
          <w:tcPr>
            <w:tcW w:w="8838" w:type="dxa"/>
            <w:tcBorders>
              <w:top w:val="single" w:sz="4" w:space="0" w:color="000000"/>
              <w:left w:val="single" w:sz="4" w:space="0" w:color="000000"/>
              <w:bottom w:val="single" w:sz="4" w:space="0" w:color="000000"/>
              <w:right w:val="single" w:sz="4" w:space="0" w:color="000000"/>
            </w:tcBorders>
          </w:tcPr>
          <w:p w14:paraId="7C6C15CA" w14:textId="77777777" w:rsidR="005319A0" w:rsidRDefault="007313EF">
            <w:pPr>
              <w:pStyle w:val="TableParagraph"/>
              <w:kinsoku w:val="0"/>
              <w:overflowPunct w:val="0"/>
              <w:spacing w:line="204" w:lineRule="exact"/>
              <w:ind w:left="136"/>
            </w:pPr>
            <w:r>
              <w:rPr>
                <w:rFonts w:ascii="Arial" w:hAnsi="Arial" w:cs="Arial"/>
                <w:sz w:val="18"/>
                <w:szCs w:val="18"/>
              </w:rPr>
              <w:t>Do the controlled money lists show a date of</w:t>
            </w:r>
            <w:r>
              <w:rPr>
                <w:rFonts w:ascii="Arial" w:hAnsi="Arial" w:cs="Arial"/>
                <w:spacing w:val="-24"/>
                <w:sz w:val="18"/>
                <w:szCs w:val="18"/>
              </w:rPr>
              <w:t xml:space="preserve"> </w:t>
            </w:r>
            <w:r>
              <w:rPr>
                <w:rFonts w:ascii="Arial" w:hAnsi="Arial" w:cs="Arial"/>
                <w:sz w:val="18"/>
                <w:szCs w:val="18"/>
              </w:rPr>
              <w:t>preparation?</w:t>
            </w:r>
          </w:p>
        </w:tc>
        <w:tc>
          <w:tcPr>
            <w:tcW w:w="521" w:type="dxa"/>
            <w:tcBorders>
              <w:top w:val="single" w:sz="4" w:space="0" w:color="000000"/>
              <w:left w:val="single" w:sz="4" w:space="0" w:color="000000"/>
              <w:bottom w:val="single" w:sz="4" w:space="0" w:color="000000"/>
              <w:right w:val="single" w:sz="4" w:space="0" w:color="000000"/>
            </w:tcBorders>
          </w:tcPr>
          <w:p w14:paraId="598CE875" w14:textId="77777777" w:rsidR="005319A0" w:rsidRDefault="005319A0"/>
        </w:tc>
        <w:tc>
          <w:tcPr>
            <w:tcW w:w="559" w:type="dxa"/>
            <w:tcBorders>
              <w:top w:val="single" w:sz="4" w:space="0" w:color="000000"/>
              <w:left w:val="single" w:sz="4" w:space="0" w:color="000000"/>
              <w:bottom w:val="single" w:sz="4" w:space="0" w:color="000000"/>
              <w:right w:val="single" w:sz="4" w:space="0" w:color="000000"/>
            </w:tcBorders>
          </w:tcPr>
          <w:p w14:paraId="0DBEB6EF"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687CADE9"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1228C19A" w14:textId="77777777" w:rsidR="005319A0" w:rsidRDefault="005319A0"/>
        </w:tc>
      </w:tr>
      <w:tr w:rsidR="005319A0" w14:paraId="2A9FD75F" w14:textId="77777777">
        <w:trPr>
          <w:trHeight w:hRule="exact" w:val="218"/>
        </w:trPr>
        <w:tc>
          <w:tcPr>
            <w:tcW w:w="1138" w:type="dxa"/>
            <w:tcBorders>
              <w:top w:val="single" w:sz="4" w:space="0" w:color="000000"/>
              <w:left w:val="single" w:sz="4" w:space="0" w:color="000000"/>
              <w:bottom w:val="single" w:sz="4" w:space="0" w:color="000000"/>
              <w:right w:val="single" w:sz="4" w:space="0" w:color="000000"/>
            </w:tcBorders>
          </w:tcPr>
          <w:p w14:paraId="20141E89" w14:textId="77777777" w:rsidR="005319A0" w:rsidRDefault="007313EF">
            <w:pPr>
              <w:pStyle w:val="TableParagraph"/>
              <w:kinsoku w:val="0"/>
              <w:overflowPunct w:val="0"/>
              <w:spacing w:line="183" w:lineRule="exact"/>
              <w:ind w:left="103"/>
            </w:pPr>
            <w:r>
              <w:rPr>
                <w:rFonts w:ascii="Arial" w:hAnsi="Arial" w:cs="Arial"/>
                <w:sz w:val="16"/>
                <w:szCs w:val="16"/>
              </w:rPr>
              <w:t>64(8)-2</w:t>
            </w:r>
          </w:p>
        </w:tc>
        <w:tc>
          <w:tcPr>
            <w:tcW w:w="706" w:type="dxa"/>
            <w:tcBorders>
              <w:top w:val="single" w:sz="4" w:space="0" w:color="000000"/>
              <w:left w:val="single" w:sz="4" w:space="0" w:color="000000"/>
              <w:bottom w:val="single" w:sz="4" w:space="0" w:color="000000"/>
              <w:right w:val="single" w:sz="4" w:space="0" w:color="000000"/>
            </w:tcBorders>
          </w:tcPr>
          <w:p w14:paraId="3EE430C1" w14:textId="77777777" w:rsidR="005319A0" w:rsidRDefault="007313EF">
            <w:pPr>
              <w:pStyle w:val="TableParagraph"/>
              <w:kinsoku w:val="0"/>
              <w:overflowPunct w:val="0"/>
              <w:spacing w:line="183" w:lineRule="exact"/>
              <w:ind w:right="98"/>
              <w:jc w:val="right"/>
            </w:pPr>
            <w:r>
              <w:rPr>
                <w:rFonts w:ascii="Arial" w:hAnsi="Arial" w:cs="Arial"/>
                <w:spacing w:val="-1"/>
                <w:sz w:val="16"/>
                <w:szCs w:val="16"/>
              </w:rPr>
              <w:t>5.3</w:t>
            </w:r>
          </w:p>
        </w:tc>
        <w:tc>
          <w:tcPr>
            <w:tcW w:w="8838" w:type="dxa"/>
            <w:tcBorders>
              <w:top w:val="single" w:sz="4" w:space="0" w:color="000000"/>
              <w:left w:val="single" w:sz="4" w:space="0" w:color="000000"/>
              <w:bottom w:val="single" w:sz="4" w:space="0" w:color="000000"/>
              <w:right w:val="single" w:sz="4" w:space="0" w:color="000000"/>
            </w:tcBorders>
          </w:tcPr>
          <w:p w14:paraId="532F44CA" w14:textId="77777777" w:rsidR="005319A0" w:rsidRDefault="007313EF">
            <w:pPr>
              <w:pStyle w:val="TableParagraph"/>
              <w:kinsoku w:val="0"/>
              <w:overflowPunct w:val="0"/>
              <w:spacing w:before="1"/>
              <w:ind w:left="136"/>
            </w:pPr>
            <w:r>
              <w:rPr>
                <w:rFonts w:ascii="Arial" w:hAnsi="Arial" w:cs="Arial"/>
                <w:sz w:val="18"/>
                <w:szCs w:val="18"/>
              </w:rPr>
              <w:t>Have they been prepared within 15 working days of month</w:t>
            </w:r>
            <w:r>
              <w:rPr>
                <w:rFonts w:ascii="Arial" w:hAnsi="Arial" w:cs="Arial"/>
                <w:spacing w:val="-25"/>
                <w:sz w:val="18"/>
                <w:szCs w:val="18"/>
              </w:rPr>
              <w:t xml:space="preserve"> </w:t>
            </w:r>
            <w:r>
              <w:rPr>
                <w:rFonts w:ascii="Arial" w:hAnsi="Arial" w:cs="Arial"/>
                <w:sz w:val="18"/>
                <w:szCs w:val="18"/>
              </w:rPr>
              <w:t>end?</w:t>
            </w:r>
          </w:p>
        </w:tc>
        <w:tc>
          <w:tcPr>
            <w:tcW w:w="521" w:type="dxa"/>
            <w:tcBorders>
              <w:top w:val="single" w:sz="4" w:space="0" w:color="000000"/>
              <w:left w:val="single" w:sz="4" w:space="0" w:color="000000"/>
              <w:bottom w:val="single" w:sz="4" w:space="0" w:color="000000"/>
              <w:right w:val="single" w:sz="4" w:space="0" w:color="000000"/>
            </w:tcBorders>
          </w:tcPr>
          <w:p w14:paraId="576EC9B4" w14:textId="77777777" w:rsidR="005319A0" w:rsidRDefault="005319A0"/>
        </w:tc>
        <w:tc>
          <w:tcPr>
            <w:tcW w:w="559" w:type="dxa"/>
            <w:tcBorders>
              <w:top w:val="single" w:sz="4" w:space="0" w:color="000000"/>
              <w:left w:val="single" w:sz="4" w:space="0" w:color="000000"/>
              <w:bottom w:val="single" w:sz="4" w:space="0" w:color="000000"/>
              <w:right w:val="single" w:sz="4" w:space="0" w:color="000000"/>
            </w:tcBorders>
          </w:tcPr>
          <w:p w14:paraId="503CF3CD"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4D61F183"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417B19F6" w14:textId="77777777" w:rsidR="005319A0" w:rsidRDefault="005319A0"/>
        </w:tc>
      </w:tr>
      <w:tr w:rsidR="005319A0" w14:paraId="2855A9A2" w14:textId="77777777">
        <w:trPr>
          <w:trHeight w:hRule="exact" w:val="216"/>
        </w:trPr>
        <w:tc>
          <w:tcPr>
            <w:tcW w:w="1138" w:type="dxa"/>
            <w:tcBorders>
              <w:top w:val="single" w:sz="4" w:space="0" w:color="000000"/>
              <w:left w:val="single" w:sz="4" w:space="0" w:color="000000"/>
              <w:bottom w:val="single" w:sz="4" w:space="0" w:color="000000"/>
              <w:right w:val="single" w:sz="4" w:space="0" w:color="000000"/>
            </w:tcBorders>
          </w:tcPr>
          <w:p w14:paraId="51162BA8" w14:textId="77777777" w:rsidR="005319A0" w:rsidRDefault="005319A0"/>
        </w:tc>
        <w:tc>
          <w:tcPr>
            <w:tcW w:w="706" w:type="dxa"/>
            <w:tcBorders>
              <w:top w:val="single" w:sz="4" w:space="0" w:color="000000"/>
              <w:left w:val="single" w:sz="4" w:space="0" w:color="000000"/>
              <w:bottom w:val="single" w:sz="4" w:space="0" w:color="000000"/>
              <w:right w:val="single" w:sz="4" w:space="0" w:color="000000"/>
            </w:tcBorders>
          </w:tcPr>
          <w:p w14:paraId="5A95A532" w14:textId="77777777" w:rsidR="005319A0" w:rsidRDefault="007313EF">
            <w:pPr>
              <w:pStyle w:val="TableParagraph"/>
              <w:kinsoku w:val="0"/>
              <w:overflowPunct w:val="0"/>
              <w:spacing w:line="178" w:lineRule="exact"/>
              <w:ind w:right="98"/>
              <w:jc w:val="right"/>
            </w:pPr>
            <w:r>
              <w:rPr>
                <w:rFonts w:ascii="Arial" w:hAnsi="Arial" w:cs="Arial"/>
                <w:spacing w:val="-1"/>
                <w:sz w:val="16"/>
                <w:szCs w:val="16"/>
              </w:rPr>
              <w:t>5.4</w:t>
            </w:r>
          </w:p>
        </w:tc>
        <w:tc>
          <w:tcPr>
            <w:tcW w:w="8838" w:type="dxa"/>
            <w:tcBorders>
              <w:top w:val="single" w:sz="4" w:space="0" w:color="000000"/>
              <w:left w:val="single" w:sz="4" w:space="0" w:color="000000"/>
              <w:bottom w:val="single" w:sz="4" w:space="0" w:color="000000"/>
              <w:right w:val="single" w:sz="4" w:space="0" w:color="000000"/>
            </w:tcBorders>
          </w:tcPr>
          <w:p w14:paraId="39EF4ED9" w14:textId="77777777" w:rsidR="005319A0" w:rsidRDefault="007313EF">
            <w:pPr>
              <w:pStyle w:val="TableParagraph"/>
              <w:kinsoku w:val="0"/>
              <w:overflowPunct w:val="0"/>
              <w:spacing w:line="204" w:lineRule="exact"/>
              <w:ind w:left="136"/>
            </w:pPr>
            <w:r>
              <w:rPr>
                <w:rFonts w:ascii="Arial" w:hAnsi="Arial" w:cs="Arial"/>
                <w:sz w:val="18"/>
                <w:szCs w:val="18"/>
              </w:rPr>
              <w:t>Do the controlled money listings</w:t>
            </w:r>
            <w:r>
              <w:rPr>
                <w:rFonts w:ascii="Arial" w:hAnsi="Arial" w:cs="Arial"/>
                <w:spacing w:val="-14"/>
                <w:sz w:val="18"/>
                <w:szCs w:val="18"/>
              </w:rPr>
              <w:t xml:space="preserve"> </w:t>
            </w:r>
            <w:r>
              <w:rPr>
                <w:rFonts w:ascii="Arial" w:hAnsi="Arial" w:cs="Arial"/>
                <w:sz w:val="18"/>
                <w:szCs w:val="18"/>
              </w:rPr>
              <w:t>contain:</w:t>
            </w:r>
          </w:p>
        </w:tc>
        <w:tc>
          <w:tcPr>
            <w:tcW w:w="521" w:type="dxa"/>
            <w:tcBorders>
              <w:top w:val="single" w:sz="4" w:space="0" w:color="000000"/>
              <w:left w:val="single" w:sz="4" w:space="0" w:color="000000"/>
              <w:bottom w:val="single" w:sz="4" w:space="0" w:color="000000"/>
              <w:right w:val="single" w:sz="4" w:space="0" w:color="000000"/>
            </w:tcBorders>
          </w:tcPr>
          <w:p w14:paraId="2CB0B2F3" w14:textId="77777777" w:rsidR="005319A0" w:rsidRDefault="005319A0"/>
        </w:tc>
        <w:tc>
          <w:tcPr>
            <w:tcW w:w="559" w:type="dxa"/>
            <w:tcBorders>
              <w:top w:val="single" w:sz="4" w:space="0" w:color="000000"/>
              <w:left w:val="single" w:sz="4" w:space="0" w:color="000000"/>
              <w:bottom w:val="single" w:sz="4" w:space="0" w:color="000000"/>
              <w:right w:val="single" w:sz="4" w:space="0" w:color="000000"/>
            </w:tcBorders>
          </w:tcPr>
          <w:p w14:paraId="11CDDF22"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21F5E070"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70AFEE4B" w14:textId="77777777" w:rsidR="005319A0" w:rsidRDefault="005319A0"/>
        </w:tc>
      </w:tr>
      <w:tr w:rsidR="005319A0" w14:paraId="0B386D6B" w14:textId="77777777">
        <w:trPr>
          <w:trHeight w:hRule="exact" w:val="218"/>
        </w:trPr>
        <w:tc>
          <w:tcPr>
            <w:tcW w:w="1138" w:type="dxa"/>
            <w:tcBorders>
              <w:top w:val="single" w:sz="4" w:space="0" w:color="000000"/>
              <w:left w:val="single" w:sz="4" w:space="0" w:color="000000"/>
              <w:bottom w:val="single" w:sz="4" w:space="0" w:color="000000"/>
              <w:right w:val="single" w:sz="4" w:space="0" w:color="000000"/>
            </w:tcBorders>
          </w:tcPr>
          <w:p w14:paraId="79598563" w14:textId="77777777" w:rsidR="005319A0" w:rsidRDefault="007313EF">
            <w:pPr>
              <w:pStyle w:val="TableParagraph"/>
              <w:kinsoku w:val="0"/>
              <w:overflowPunct w:val="0"/>
              <w:spacing w:line="178" w:lineRule="exact"/>
              <w:ind w:left="103"/>
            </w:pPr>
            <w:r>
              <w:rPr>
                <w:rFonts w:ascii="Arial" w:hAnsi="Arial" w:cs="Arial"/>
                <w:sz w:val="16"/>
                <w:szCs w:val="16"/>
              </w:rPr>
              <w:t>64(8)(a)(</w:t>
            </w:r>
            <w:proofErr w:type="spellStart"/>
            <w:r>
              <w:rPr>
                <w:rFonts w:ascii="Arial" w:hAnsi="Arial" w:cs="Arial"/>
                <w:sz w:val="16"/>
                <w:szCs w:val="16"/>
              </w:rPr>
              <w:t>i</w:t>
            </w:r>
            <w:proofErr w:type="spellEnd"/>
            <w:r>
              <w:rPr>
                <w:rFonts w:ascii="Arial" w:hAnsi="Arial" w:cs="Arial"/>
                <w:sz w:val="16"/>
                <w:szCs w:val="16"/>
              </w:rPr>
              <w:t>)-1</w:t>
            </w:r>
          </w:p>
        </w:tc>
        <w:tc>
          <w:tcPr>
            <w:tcW w:w="706" w:type="dxa"/>
            <w:tcBorders>
              <w:top w:val="single" w:sz="4" w:space="0" w:color="000000"/>
              <w:left w:val="single" w:sz="4" w:space="0" w:color="000000"/>
              <w:bottom w:val="single" w:sz="4" w:space="0" w:color="000000"/>
              <w:right w:val="single" w:sz="4" w:space="0" w:color="000000"/>
            </w:tcBorders>
          </w:tcPr>
          <w:p w14:paraId="7A5F297D" w14:textId="77777777" w:rsidR="005319A0" w:rsidRDefault="007313EF">
            <w:pPr>
              <w:pStyle w:val="TableParagraph"/>
              <w:kinsoku w:val="0"/>
              <w:overflowPunct w:val="0"/>
              <w:spacing w:line="178" w:lineRule="exact"/>
              <w:ind w:right="93"/>
              <w:jc w:val="right"/>
            </w:pPr>
            <w:r>
              <w:rPr>
                <w:rFonts w:ascii="Arial" w:hAnsi="Arial" w:cs="Arial"/>
                <w:spacing w:val="-1"/>
                <w:sz w:val="16"/>
                <w:szCs w:val="16"/>
              </w:rPr>
              <w:t>5.4.1</w:t>
            </w:r>
          </w:p>
        </w:tc>
        <w:tc>
          <w:tcPr>
            <w:tcW w:w="8838" w:type="dxa"/>
            <w:tcBorders>
              <w:top w:val="single" w:sz="4" w:space="0" w:color="000000"/>
              <w:left w:val="single" w:sz="4" w:space="0" w:color="000000"/>
              <w:bottom w:val="single" w:sz="4" w:space="0" w:color="000000"/>
              <w:right w:val="single" w:sz="4" w:space="0" w:color="000000"/>
            </w:tcBorders>
          </w:tcPr>
          <w:p w14:paraId="2FC78A6F" w14:textId="77777777" w:rsidR="005319A0" w:rsidRDefault="007313EF">
            <w:pPr>
              <w:pStyle w:val="TableParagraph"/>
              <w:kinsoku w:val="0"/>
              <w:overflowPunct w:val="0"/>
              <w:spacing w:line="204" w:lineRule="exact"/>
              <w:ind w:left="136"/>
            </w:pPr>
            <w:r>
              <w:rPr>
                <w:rFonts w:ascii="Arial" w:hAnsi="Arial" w:cs="Arial"/>
                <w:sz w:val="18"/>
                <w:szCs w:val="18"/>
              </w:rPr>
              <w:t>the name of each controlled money account in the</w:t>
            </w:r>
            <w:r>
              <w:rPr>
                <w:rFonts w:ascii="Arial" w:hAnsi="Arial" w:cs="Arial"/>
                <w:spacing w:val="-26"/>
                <w:sz w:val="18"/>
                <w:szCs w:val="18"/>
              </w:rPr>
              <w:t xml:space="preserve"> </w:t>
            </w:r>
            <w:r>
              <w:rPr>
                <w:rFonts w:ascii="Arial" w:hAnsi="Arial" w:cs="Arial"/>
                <w:sz w:val="18"/>
                <w:szCs w:val="18"/>
              </w:rPr>
              <w:t>register?</w:t>
            </w:r>
          </w:p>
        </w:tc>
        <w:tc>
          <w:tcPr>
            <w:tcW w:w="521" w:type="dxa"/>
            <w:tcBorders>
              <w:top w:val="single" w:sz="4" w:space="0" w:color="000000"/>
              <w:left w:val="single" w:sz="4" w:space="0" w:color="000000"/>
              <w:bottom w:val="single" w:sz="4" w:space="0" w:color="000000"/>
              <w:right w:val="single" w:sz="4" w:space="0" w:color="000000"/>
            </w:tcBorders>
          </w:tcPr>
          <w:p w14:paraId="15169F11" w14:textId="77777777" w:rsidR="005319A0" w:rsidRDefault="005319A0"/>
        </w:tc>
        <w:tc>
          <w:tcPr>
            <w:tcW w:w="559" w:type="dxa"/>
            <w:tcBorders>
              <w:top w:val="single" w:sz="4" w:space="0" w:color="000000"/>
              <w:left w:val="single" w:sz="4" w:space="0" w:color="000000"/>
              <w:bottom w:val="single" w:sz="4" w:space="0" w:color="000000"/>
              <w:right w:val="single" w:sz="4" w:space="0" w:color="000000"/>
            </w:tcBorders>
          </w:tcPr>
          <w:p w14:paraId="1FE10161"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15FEB48B"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6760E4DA" w14:textId="77777777" w:rsidR="005319A0" w:rsidRDefault="005319A0"/>
        </w:tc>
      </w:tr>
      <w:tr w:rsidR="005319A0" w14:paraId="51FC57E0" w14:textId="77777777">
        <w:trPr>
          <w:trHeight w:hRule="exact" w:val="216"/>
        </w:trPr>
        <w:tc>
          <w:tcPr>
            <w:tcW w:w="1138" w:type="dxa"/>
            <w:tcBorders>
              <w:top w:val="single" w:sz="4" w:space="0" w:color="000000"/>
              <w:left w:val="single" w:sz="4" w:space="0" w:color="000000"/>
              <w:bottom w:val="single" w:sz="4" w:space="0" w:color="000000"/>
              <w:right w:val="single" w:sz="4" w:space="0" w:color="000000"/>
            </w:tcBorders>
          </w:tcPr>
          <w:p w14:paraId="0ECA5CC5" w14:textId="77777777" w:rsidR="005319A0" w:rsidRDefault="007313EF">
            <w:pPr>
              <w:pStyle w:val="TableParagraph"/>
              <w:kinsoku w:val="0"/>
              <w:overflowPunct w:val="0"/>
              <w:spacing w:line="178" w:lineRule="exact"/>
              <w:ind w:left="103"/>
            </w:pPr>
            <w:r>
              <w:rPr>
                <w:rFonts w:ascii="Arial" w:hAnsi="Arial" w:cs="Arial"/>
                <w:sz w:val="16"/>
                <w:szCs w:val="16"/>
              </w:rPr>
              <w:t>64(8)(a)(</w:t>
            </w:r>
            <w:proofErr w:type="spellStart"/>
            <w:r>
              <w:rPr>
                <w:rFonts w:ascii="Arial" w:hAnsi="Arial" w:cs="Arial"/>
                <w:sz w:val="16"/>
                <w:szCs w:val="16"/>
              </w:rPr>
              <w:t>i</w:t>
            </w:r>
            <w:proofErr w:type="spellEnd"/>
            <w:r>
              <w:rPr>
                <w:rFonts w:ascii="Arial" w:hAnsi="Arial" w:cs="Arial"/>
                <w:sz w:val="16"/>
                <w:szCs w:val="16"/>
              </w:rPr>
              <w:t>)-2</w:t>
            </w:r>
          </w:p>
        </w:tc>
        <w:tc>
          <w:tcPr>
            <w:tcW w:w="706" w:type="dxa"/>
            <w:tcBorders>
              <w:top w:val="single" w:sz="4" w:space="0" w:color="000000"/>
              <w:left w:val="single" w:sz="4" w:space="0" w:color="000000"/>
              <w:bottom w:val="single" w:sz="4" w:space="0" w:color="000000"/>
              <w:right w:val="single" w:sz="4" w:space="0" w:color="000000"/>
            </w:tcBorders>
          </w:tcPr>
          <w:p w14:paraId="04559C34" w14:textId="77777777" w:rsidR="005319A0" w:rsidRDefault="007313EF">
            <w:pPr>
              <w:pStyle w:val="TableParagraph"/>
              <w:kinsoku w:val="0"/>
              <w:overflowPunct w:val="0"/>
              <w:spacing w:line="178" w:lineRule="exact"/>
              <w:ind w:right="93"/>
              <w:jc w:val="right"/>
            </w:pPr>
            <w:r>
              <w:rPr>
                <w:rFonts w:ascii="Arial" w:hAnsi="Arial" w:cs="Arial"/>
                <w:spacing w:val="-1"/>
                <w:sz w:val="16"/>
                <w:szCs w:val="16"/>
              </w:rPr>
              <w:t>5.4.2</w:t>
            </w:r>
          </w:p>
        </w:tc>
        <w:tc>
          <w:tcPr>
            <w:tcW w:w="8838" w:type="dxa"/>
            <w:tcBorders>
              <w:top w:val="single" w:sz="4" w:space="0" w:color="000000"/>
              <w:left w:val="single" w:sz="4" w:space="0" w:color="000000"/>
              <w:bottom w:val="single" w:sz="4" w:space="0" w:color="000000"/>
              <w:right w:val="single" w:sz="4" w:space="0" w:color="000000"/>
            </w:tcBorders>
          </w:tcPr>
          <w:p w14:paraId="635637ED" w14:textId="77777777" w:rsidR="005319A0" w:rsidRDefault="007313EF">
            <w:pPr>
              <w:pStyle w:val="TableParagraph"/>
              <w:kinsoku w:val="0"/>
              <w:overflowPunct w:val="0"/>
              <w:spacing w:line="204" w:lineRule="exact"/>
              <w:ind w:left="136"/>
            </w:pPr>
            <w:r>
              <w:rPr>
                <w:rFonts w:ascii="Arial" w:hAnsi="Arial" w:cs="Arial"/>
                <w:sz w:val="18"/>
                <w:szCs w:val="18"/>
              </w:rPr>
              <w:t>the number of the controlled money account in the</w:t>
            </w:r>
            <w:r>
              <w:rPr>
                <w:rFonts w:ascii="Arial" w:hAnsi="Arial" w:cs="Arial"/>
                <w:spacing w:val="-21"/>
                <w:sz w:val="18"/>
                <w:szCs w:val="18"/>
              </w:rPr>
              <w:t xml:space="preserve"> </w:t>
            </w:r>
            <w:r>
              <w:rPr>
                <w:rFonts w:ascii="Arial" w:hAnsi="Arial" w:cs="Arial"/>
                <w:sz w:val="18"/>
                <w:szCs w:val="18"/>
              </w:rPr>
              <w:t>register?</w:t>
            </w:r>
          </w:p>
        </w:tc>
        <w:tc>
          <w:tcPr>
            <w:tcW w:w="521" w:type="dxa"/>
            <w:tcBorders>
              <w:top w:val="single" w:sz="4" w:space="0" w:color="000000"/>
              <w:left w:val="single" w:sz="4" w:space="0" w:color="000000"/>
              <w:bottom w:val="single" w:sz="4" w:space="0" w:color="000000"/>
              <w:right w:val="single" w:sz="4" w:space="0" w:color="000000"/>
            </w:tcBorders>
          </w:tcPr>
          <w:p w14:paraId="7DAC7269" w14:textId="77777777" w:rsidR="005319A0" w:rsidRDefault="005319A0"/>
        </w:tc>
        <w:tc>
          <w:tcPr>
            <w:tcW w:w="559" w:type="dxa"/>
            <w:tcBorders>
              <w:top w:val="single" w:sz="4" w:space="0" w:color="000000"/>
              <w:left w:val="single" w:sz="4" w:space="0" w:color="000000"/>
              <w:bottom w:val="single" w:sz="4" w:space="0" w:color="000000"/>
              <w:right w:val="single" w:sz="4" w:space="0" w:color="000000"/>
            </w:tcBorders>
          </w:tcPr>
          <w:p w14:paraId="5BAE14E3"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40643449"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5F36BCF8" w14:textId="77777777" w:rsidR="005319A0" w:rsidRDefault="005319A0"/>
        </w:tc>
      </w:tr>
      <w:tr w:rsidR="005319A0" w14:paraId="7E6B838C" w14:textId="77777777">
        <w:trPr>
          <w:trHeight w:hRule="exact" w:val="218"/>
        </w:trPr>
        <w:tc>
          <w:tcPr>
            <w:tcW w:w="1138" w:type="dxa"/>
            <w:tcBorders>
              <w:top w:val="single" w:sz="4" w:space="0" w:color="000000"/>
              <w:left w:val="single" w:sz="4" w:space="0" w:color="000000"/>
              <w:bottom w:val="single" w:sz="4" w:space="0" w:color="000000"/>
              <w:right w:val="single" w:sz="4" w:space="0" w:color="000000"/>
            </w:tcBorders>
          </w:tcPr>
          <w:p w14:paraId="58C407C9" w14:textId="77777777" w:rsidR="005319A0" w:rsidRDefault="007313EF">
            <w:pPr>
              <w:pStyle w:val="TableParagraph"/>
              <w:kinsoku w:val="0"/>
              <w:overflowPunct w:val="0"/>
              <w:spacing w:line="178" w:lineRule="exact"/>
              <w:ind w:left="103"/>
            </w:pPr>
            <w:r>
              <w:rPr>
                <w:rFonts w:ascii="Arial" w:hAnsi="Arial" w:cs="Arial"/>
                <w:sz w:val="16"/>
                <w:szCs w:val="16"/>
              </w:rPr>
              <w:t>64(8)(a)(</w:t>
            </w:r>
            <w:proofErr w:type="spellStart"/>
            <w:r>
              <w:rPr>
                <w:rFonts w:ascii="Arial" w:hAnsi="Arial" w:cs="Arial"/>
                <w:sz w:val="16"/>
                <w:szCs w:val="16"/>
              </w:rPr>
              <w:t>i</w:t>
            </w:r>
            <w:proofErr w:type="spellEnd"/>
            <w:r>
              <w:rPr>
                <w:rFonts w:ascii="Arial" w:hAnsi="Arial" w:cs="Arial"/>
                <w:sz w:val="16"/>
                <w:szCs w:val="16"/>
              </w:rPr>
              <w:t>)-3</w:t>
            </w:r>
          </w:p>
        </w:tc>
        <w:tc>
          <w:tcPr>
            <w:tcW w:w="706" w:type="dxa"/>
            <w:tcBorders>
              <w:top w:val="single" w:sz="4" w:space="0" w:color="000000"/>
              <w:left w:val="single" w:sz="4" w:space="0" w:color="000000"/>
              <w:bottom w:val="single" w:sz="4" w:space="0" w:color="000000"/>
              <w:right w:val="single" w:sz="4" w:space="0" w:color="000000"/>
            </w:tcBorders>
          </w:tcPr>
          <w:p w14:paraId="736B9AEF" w14:textId="77777777" w:rsidR="005319A0" w:rsidRDefault="007313EF">
            <w:pPr>
              <w:pStyle w:val="TableParagraph"/>
              <w:kinsoku w:val="0"/>
              <w:overflowPunct w:val="0"/>
              <w:spacing w:line="178" w:lineRule="exact"/>
              <w:ind w:right="93"/>
              <w:jc w:val="right"/>
            </w:pPr>
            <w:r>
              <w:rPr>
                <w:rFonts w:ascii="Arial" w:hAnsi="Arial" w:cs="Arial"/>
                <w:spacing w:val="-1"/>
                <w:sz w:val="16"/>
                <w:szCs w:val="16"/>
              </w:rPr>
              <w:t>5.4.3</w:t>
            </w:r>
          </w:p>
        </w:tc>
        <w:tc>
          <w:tcPr>
            <w:tcW w:w="8838" w:type="dxa"/>
            <w:tcBorders>
              <w:top w:val="single" w:sz="4" w:space="0" w:color="000000"/>
              <w:left w:val="single" w:sz="4" w:space="0" w:color="000000"/>
              <w:bottom w:val="single" w:sz="4" w:space="0" w:color="000000"/>
              <w:right w:val="single" w:sz="4" w:space="0" w:color="000000"/>
            </w:tcBorders>
          </w:tcPr>
          <w:p w14:paraId="0223B8C4" w14:textId="77777777" w:rsidR="005319A0" w:rsidRDefault="007313EF">
            <w:pPr>
              <w:pStyle w:val="TableParagraph"/>
              <w:kinsoku w:val="0"/>
              <w:overflowPunct w:val="0"/>
              <w:spacing w:line="204" w:lineRule="exact"/>
              <w:ind w:left="136"/>
            </w:pPr>
            <w:r>
              <w:rPr>
                <w:rFonts w:ascii="Arial" w:hAnsi="Arial" w:cs="Arial"/>
                <w:sz w:val="18"/>
                <w:szCs w:val="18"/>
              </w:rPr>
              <w:t>the balance of each controlled money account in the</w:t>
            </w:r>
            <w:r>
              <w:rPr>
                <w:rFonts w:ascii="Arial" w:hAnsi="Arial" w:cs="Arial"/>
                <w:spacing w:val="-23"/>
                <w:sz w:val="18"/>
                <w:szCs w:val="18"/>
              </w:rPr>
              <w:t xml:space="preserve"> </w:t>
            </w:r>
            <w:r>
              <w:rPr>
                <w:rFonts w:ascii="Arial" w:hAnsi="Arial" w:cs="Arial"/>
                <w:sz w:val="18"/>
                <w:szCs w:val="18"/>
              </w:rPr>
              <w:t>register?</w:t>
            </w:r>
          </w:p>
        </w:tc>
        <w:tc>
          <w:tcPr>
            <w:tcW w:w="521" w:type="dxa"/>
            <w:tcBorders>
              <w:top w:val="single" w:sz="4" w:space="0" w:color="000000"/>
              <w:left w:val="single" w:sz="4" w:space="0" w:color="000000"/>
              <w:bottom w:val="single" w:sz="4" w:space="0" w:color="000000"/>
              <w:right w:val="single" w:sz="4" w:space="0" w:color="000000"/>
            </w:tcBorders>
          </w:tcPr>
          <w:p w14:paraId="2F73E715" w14:textId="77777777" w:rsidR="005319A0" w:rsidRDefault="005319A0"/>
        </w:tc>
        <w:tc>
          <w:tcPr>
            <w:tcW w:w="559" w:type="dxa"/>
            <w:tcBorders>
              <w:top w:val="single" w:sz="4" w:space="0" w:color="000000"/>
              <w:left w:val="single" w:sz="4" w:space="0" w:color="000000"/>
              <w:bottom w:val="single" w:sz="4" w:space="0" w:color="000000"/>
              <w:right w:val="single" w:sz="4" w:space="0" w:color="000000"/>
            </w:tcBorders>
          </w:tcPr>
          <w:p w14:paraId="0C74ED19"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7CB881BD"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4D562F90" w14:textId="77777777" w:rsidR="005319A0" w:rsidRDefault="005319A0"/>
        </w:tc>
      </w:tr>
      <w:tr w:rsidR="005319A0" w14:paraId="14F4032E" w14:textId="77777777">
        <w:trPr>
          <w:trHeight w:hRule="exact" w:val="216"/>
        </w:trPr>
        <w:tc>
          <w:tcPr>
            <w:tcW w:w="1138" w:type="dxa"/>
            <w:tcBorders>
              <w:top w:val="single" w:sz="4" w:space="0" w:color="000000"/>
              <w:left w:val="single" w:sz="4" w:space="0" w:color="000000"/>
              <w:bottom w:val="single" w:sz="4" w:space="0" w:color="000000"/>
              <w:right w:val="single" w:sz="4" w:space="0" w:color="000000"/>
            </w:tcBorders>
          </w:tcPr>
          <w:p w14:paraId="7DA282B3" w14:textId="77777777" w:rsidR="005319A0" w:rsidRDefault="007313EF">
            <w:pPr>
              <w:pStyle w:val="TableParagraph"/>
              <w:kinsoku w:val="0"/>
              <w:overflowPunct w:val="0"/>
              <w:spacing w:line="178" w:lineRule="exact"/>
              <w:ind w:left="103"/>
            </w:pPr>
            <w:r>
              <w:rPr>
                <w:rFonts w:ascii="Arial" w:hAnsi="Arial" w:cs="Arial"/>
                <w:sz w:val="16"/>
                <w:szCs w:val="16"/>
              </w:rPr>
              <w:t>64(8)(a)(ii)</w:t>
            </w:r>
          </w:p>
        </w:tc>
        <w:tc>
          <w:tcPr>
            <w:tcW w:w="706" w:type="dxa"/>
            <w:tcBorders>
              <w:top w:val="single" w:sz="4" w:space="0" w:color="000000"/>
              <w:left w:val="single" w:sz="4" w:space="0" w:color="000000"/>
              <w:bottom w:val="single" w:sz="4" w:space="0" w:color="000000"/>
              <w:right w:val="single" w:sz="4" w:space="0" w:color="000000"/>
            </w:tcBorders>
          </w:tcPr>
          <w:p w14:paraId="5E7CFC25" w14:textId="77777777" w:rsidR="005319A0" w:rsidRDefault="007313EF">
            <w:pPr>
              <w:pStyle w:val="TableParagraph"/>
              <w:kinsoku w:val="0"/>
              <w:overflowPunct w:val="0"/>
              <w:spacing w:line="178" w:lineRule="exact"/>
              <w:ind w:right="96"/>
              <w:jc w:val="right"/>
            </w:pPr>
            <w:r>
              <w:rPr>
                <w:rFonts w:ascii="Arial" w:hAnsi="Arial" w:cs="Arial"/>
                <w:spacing w:val="-1"/>
                <w:sz w:val="16"/>
                <w:szCs w:val="16"/>
              </w:rPr>
              <w:t>5.4.4</w:t>
            </w:r>
          </w:p>
        </w:tc>
        <w:tc>
          <w:tcPr>
            <w:tcW w:w="8838" w:type="dxa"/>
            <w:tcBorders>
              <w:top w:val="single" w:sz="4" w:space="0" w:color="000000"/>
              <w:left w:val="single" w:sz="4" w:space="0" w:color="000000"/>
              <w:bottom w:val="single" w:sz="4" w:space="0" w:color="000000"/>
              <w:right w:val="single" w:sz="4" w:space="0" w:color="000000"/>
            </w:tcBorders>
          </w:tcPr>
          <w:p w14:paraId="7BE1FFAA" w14:textId="77777777" w:rsidR="005319A0" w:rsidRDefault="007313EF">
            <w:pPr>
              <w:pStyle w:val="TableParagraph"/>
              <w:kinsoku w:val="0"/>
              <w:overflowPunct w:val="0"/>
              <w:spacing w:line="204" w:lineRule="exact"/>
              <w:ind w:left="136"/>
            </w:pPr>
            <w:r>
              <w:rPr>
                <w:rFonts w:ascii="Arial" w:hAnsi="Arial" w:cs="Arial"/>
                <w:sz w:val="18"/>
                <w:szCs w:val="18"/>
              </w:rPr>
              <w:t>the name of the person on whose behalf each controlled money account is/was</w:t>
            </w:r>
            <w:r>
              <w:rPr>
                <w:rFonts w:ascii="Arial" w:hAnsi="Arial" w:cs="Arial"/>
                <w:spacing w:val="-34"/>
                <w:sz w:val="18"/>
                <w:szCs w:val="18"/>
              </w:rPr>
              <w:t xml:space="preserve"> </w:t>
            </w:r>
            <w:r>
              <w:rPr>
                <w:rFonts w:ascii="Arial" w:hAnsi="Arial" w:cs="Arial"/>
                <w:sz w:val="18"/>
                <w:szCs w:val="18"/>
              </w:rPr>
              <w:t>held?</w:t>
            </w:r>
          </w:p>
        </w:tc>
        <w:tc>
          <w:tcPr>
            <w:tcW w:w="521" w:type="dxa"/>
            <w:tcBorders>
              <w:top w:val="single" w:sz="4" w:space="0" w:color="000000"/>
              <w:left w:val="single" w:sz="4" w:space="0" w:color="000000"/>
              <w:bottom w:val="single" w:sz="4" w:space="0" w:color="000000"/>
              <w:right w:val="single" w:sz="4" w:space="0" w:color="000000"/>
            </w:tcBorders>
          </w:tcPr>
          <w:p w14:paraId="281A1000" w14:textId="77777777" w:rsidR="005319A0" w:rsidRDefault="005319A0"/>
        </w:tc>
        <w:tc>
          <w:tcPr>
            <w:tcW w:w="559" w:type="dxa"/>
            <w:tcBorders>
              <w:top w:val="single" w:sz="4" w:space="0" w:color="000000"/>
              <w:left w:val="single" w:sz="4" w:space="0" w:color="000000"/>
              <w:bottom w:val="single" w:sz="4" w:space="0" w:color="000000"/>
              <w:right w:val="single" w:sz="4" w:space="0" w:color="000000"/>
            </w:tcBorders>
          </w:tcPr>
          <w:p w14:paraId="0AE49191"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7DB118AD"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0E0C9D1C" w14:textId="77777777" w:rsidR="005319A0" w:rsidRDefault="005319A0"/>
        </w:tc>
      </w:tr>
      <w:tr w:rsidR="005319A0" w14:paraId="5A5A2268" w14:textId="77777777">
        <w:trPr>
          <w:trHeight w:hRule="exact" w:val="386"/>
        </w:trPr>
        <w:tc>
          <w:tcPr>
            <w:tcW w:w="1138" w:type="dxa"/>
            <w:tcBorders>
              <w:top w:val="single" w:sz="4" w:space="0" w:color="000000"/>
              <w:left w:val="single" w:sz="4" w:space="0" w:color="000000"/>
              <w:bottom w:val="single" w:sz="4" w:space="0" w:color="000000"/>
              <w:right w:val="single" w:sz="4" w:space="0" w:color="000000"/>
            </w:tcBorders>
          </w:tcPr>
          <w:p w14:paraId="702AC48A" w14:textId="77777777" w:rsidR="005319A0" w:rsidRDefault="007313EF">
            <w:pPr>
              <w:pStyle w:val="TableParagraph"/>
              <w:kinsoku w:val="0"/>
              <w:overflowPunct w:val="0"/>
              <w:spacing w:line="178" w:lineRule="exact"/>
              <w:ind w:left="103"/>
            </w:pPr>
            <w:r>
              <w:rPr>
                <w:rFonts w:ascii="Arial" w:hAnsi="Arial" w:cs="Arial"/>
                <w:sz w:val="16"/>
                <w:szCs w:val="16"/>
              </w:rPr>
              <w:t>64(8)(a)(iii)</w:t>
            </w:r>
          </w:p>
        </w:tc>
        <w:tc>
          <w:tcPr>
            <w:tcW w:w="706" w:type="dxa"/>
            <w:tcBorders>
              <w:top w:val="single" w:sz="4" w:space="0" w:color="000000"/>
              <w:left w:val="single" w:sz="4" w:space="0" w:color="000000"/>
              <w:bottom w:val="single" w:sz="4" w:space="0" w:color="000000"/>
              <w:right w:val="single" w:sz="4" w:space="0" w:color="000000"/>
            </w:tcBorders>
          </w:tcPr>
          <w:p w14:paraId="33C2D141" w14:textId="77777777" w:rsidR="005319A0" w:rsidRDefault="007313EF">
            <w:pPr>
              <w:pStyle w:val="TableParagraph"/>
              <w:kinsoku w:val="0"/>
              <w:overflowPunct w:val="0"/>
              <w:spacing w:line="178" w:lineRule="exact"/>
              <w:ind w:right="96"/>
              <w:jc w:val="right"/>
            </w:pPr>
            <w:r>
              <w:rPr>
                <w:rFonts w:ascii="Arial" w:hAnsi="Arial" w:cs="Arial"/>
                <w:spacing w:val="-1"/>
                <w:sz w:val="16"/>
                <w:szCs w:val="16"/>
              </w:rPr>
              <w:t>5.4.5</w:t>
            </w:r>
          </w:p>
        </w:tc>
        <w:tc>
          <w:tcPr>
            <w:tcW w:w="8838" w:type="dxa"/>
            <w:tcBorders>
              <w:top w:val="single" w:sz="4" w:space="0" w:color="000000"/>
              <w:left w:val="single" w:sz="4" w:space="0" w:color="000000"/>
              <w:bottom w:val="single" w:sz="4" w:space="0" w:color="000000"/>
              <w:right w:val="single" w:sz="4" w:space="0" w:color="000000"/>
            </w:tcBorders>
          </w:tcPr>
          <w:p w14:paraId="53E26C79" w14:textId="77777777" w:rsidR="005319A0" w:rsidRDefault="007313EF">
            <w:pPr>
              <w:pStyle w:val="TableParagraph"/>
              <w:kinsoku w:val="0"/>
              <w:overflowPunct w:val="0"/>
              <w:spacing w:line="204" w:lineRule="exact"/>
              <w:ind w:left="136"/>
            </w:pPr>
            <w:r>
              <w:rPr>
                <w:rFonts w:ascii="Arial" w:hAnsi="Arial" w:cs="Arial"/>
                <w:sz w:val="18"/>
                <w:szCs w:val="18"/>
              </w:rPr>
              <w:t>a short description of the matter to which each controlled money account</w:t>
            </w:r>
            <w:r>
              <w:rPr>
                <w:rFonts w:ascii="Arial" w:hAnsi="Arial" w:cs="Arial"/>
                <w:spacing w:val="-32"/>
                <w:sz w:val="18"/>
                <w:szCs w:val="18"/>
              </w:rPr>
              <w:t xml:space="preserve"> </w:t>
            </w:r>
            <w:r>
              <w:rPr>
                <w:rFonts w:ascii="Arial" w:hAnsi="Arial" w:cs="Arial"/>
                <w:sz w:val="18"/>
                <w:szCs w:val="18"/>
              </w:rPr>
              <w:t>relates?</w:t>
            </w:r>
          </w:p>
        </w:tc>
        <w:tc>
          <w:tcPr>
            <w:tcW w:w="521" w:type="dxa"/>
            <w:tcBorders>
              <w:top w:val="single" w:sz="4" w:space="0" w:color="000000"/>
              <w:left w:val="single" w:sz="4" w:space="0" w:color="000000"/>
              <w:bottom w:val="single" w:sz="4" w:space="0" w:color="000000"/>
              <w:right w:val="single" w:sz="4" w:space="0" w:color="000000"/>
            </w:tcBorders>
          </w:tcPr>
          <w:p w14:paraId="30685133" w14:textId="77777777" w:rsidR="005319A0" w:rsidRDefault="005319A0"/>
        </w:tc>
        <w:tc>
          <w:tcPr>
            <w:tcW w:w="559" w:type="dxa"/>
            <w:tcBorders>
              <w:top w:val="single" w:sz="4" w:space="0" w:color="000000"/>
              <w:left w:val="single" w:sz="4" w:space="0" w:color="000000"/>
              <w:bottom w:val="single" w:sz="4" w:space="0" w:color="000000"/>
              <w:right w:val="single" w:sz="4" w:space="0" w:color="000000"/>
            </w:tcBorders>
          </w:tcPr>
          <w:p w14:paraId="2CFFD2F1"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6D4C30FA"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1EFFE753" w14:textId="77777777" w:rsidR="005319A0" w:rsidRDefault="005319A0"/>
        </w:tc>
      </w:tr>
      <w:tr w:rsidR="005319A0" w14:paraId="75181A94" w14:textId="77777777">
        <w:trPr>
          <w:trHeight w:hRule="exact" w:val="499"/>
        </w:trPr>
        <w:tc>
          <w:tcPr>
            <w:tcW w:w="1138" w:type="dxa"/>
            <w:tcBorders>
              <w:top w:val="single" w:sz="4" w:space="0" w:color="000000"/>
              <w:left w:val="single" w:sz="4" w:space="0" w:color="000000"/>
              <w:bottom w:val="single" w:sz="4" w:space="0" w:color="000000"/>
              <w:right w:val="single" w:sz="4" w:space="0" w:color="000000"/>
            </w:tcBorders>
          </w:tcPr>
          <w:p w14:paraId="4EE6E604" w14:textId="77777777" w:rsidR="005319A0" w:rsidRDefault="007313EF">
            <w:pPr>
              <w:pStyle w:val="TableParagraph"/>
              <w:kinsoku w:val="0"/>
              <w:overflowPunct w:val="0"/>
              <w:spacing w:line="178" w:lineRule="exact"/>
              <w:ind w:left="103"/>
            </w:pPr>
            <w:r>
              <w:rPr>
                <w:rFonts w:ascii="Arial" w:hAnsi="Arial" w:cs="Arial"/>
                <w:sz w:val="16"/>
                <w:szCs w:val="16"/>
              </w:rPr>
              <w:t>S148-1</w:t>
            </w:r>
          </w:p>
        </w:tc>
        <w:tc>
          <w:tcPr>
            <w:tcW w:w="706" w:type="dxa"/>
            <w:tcBorders>
              <w:top w:val="single" w:sz="4" w:space="0" w:color="000000"/>
              <w:left w:val="single" w:sz="4" w:space="0" w:color="000000"/>
              <w:bottom w:val="single" w:sz="4" w:space="0" w:color="000000"/>
              <w:right w:val="single" w:sz="4" w:space="0" w:color="000000"/>
            </w:tcBorders>
          </w:tcPr>
          <w:p w14:paraId="0B13196C" w14:textId="77777777" w:rsidR="005319A0" w:rsidRDefault="007313EF">
            <w:pPr>
              <w:pStyle w:val="TableParagraph"/>
              <w:kinsoku w:val="0"/>
              <w:overflowPunct w:val="0"/>
              <w:spacing w:line="178" w:lineRule="exact"/>
              <w:ind w:right="95"/>
              <w:jc w:val="right"/>
            </w:pPr>
            <w:r>
              <w:rPr>
                <w:rFonts w:ascii="Arial" w:hAnsi="Arial" w:cs="Arial"/>
                <w:spacing w:val="-1"/>
                <w:sz w:val="16"/>
                <w:szCs w:val="16"/>
              </w:rPr>
              <w:t>5.5.</w:t>
            </w:r>
          </w:p>
        </w:tc>
        <w:tc>
          <w:tcPr>
            <w:tcW w:w="8838" w:type="dxa"/>
            <w:tcBorders>
              <w:top w:val="single" w:sz="4" w:space="0" w:color="000000"/>
              <w:left w:val="single" w:sz="4" w:space="0" w:color="000000"/>
              <w:bottom w:val="single" w:sz="4" w:space="0" w:color="000000"/>
              <w:right w:val="single" w:sz="4" w:space="0" w:color="000000"/>
            </w:tcBorders>
          </w:tcPr>
          <w:p w14:paraId="76C30246" w14:textId="77777777" w:rsidR="005319A0" w:rsidRDefault="007313EF">
            <w:pPr>
              <w:pStyle w:val="TableParagraph"/>
              <w:kinsoku w:val="0"/>
              <w:overflowPunct w:val="0"/>
              <w:ind w:left="103" w:right="190"/>
            </w:pPr>
            <w:r>
              <w:rPr>
                <w:rFonts w:ascii="Arial" w:hAnsi="Arial" w:cs="Arial"/>
                <w:sz w:val="18"/>
                <w:szCs w:val="18"/>
              </w:rPr>
              <w:t>Were there any debit balances or deficiencies identified from a review of the controlled money records over the applicable period?  If</w:t>
            </w:r>
            <w:r>
              <w:rPr>
                <w:rFonts w:ascii="Arial" w:hAnsi="Arial" w:cs="Arial"/>
                <w:spacing w:val="-10"/>
                <w:sz w:val="18"/>
                <w:szCs w:val="18"/>
              </w:rPr>
              <w:t xml:space="preserve"> </w:t>
            </w:r>
            <w:r>
              <w:rPr>
                <w:rFonts w:ascii="Arial" w:hAnsi="Arial" w:cs="Arial"/>
                <w:sz w:val="18"/>
                <w:szCs w:val="18"/>
              </w:rPr>
              <w:t>so:</w:t>
            </w:r>
          </w:p>
        </w:tc>
        <w:tc>
          <w:tcPr>
            <w:tcW w:w="521" w:type="dxa"/>
            <w:tcBorders>
              <w:top w:val="single" w:sz="4" w:space="0" w:color="000000"/>
              <w:left w:val="single" w:sz="4" w:space="0" w:color="000000"/>
              <w:bottom w:val="single" w:sz="4" w:space="0" w:color="000000"/>
              <w:right w:val="single" w:sz="4" w:space="0" w:color="000000"/>
            </w:tcBorders>
          </w:tcPr>
          <w:p w14:paraId="323B208E" w14:textId="77777777" w:rsidR="005319A0" w:rsidRDefault="005319A0"/>
        </w:tc>
        <w:tc>
          <w:tcPr>
            <w:tcW w:w="559" w:type="dxa"/>
            <w:tcBorders>
              <w:top w:val="single" w:sz="4" w:space="0" w:color="000000"/>
              <w:left w:val="single" w:sz="4" w:space="0" w:color="000000"/>
              <w:bottom w:val="single" w:sz="4" w:space="0" w:color="000000"/>
              <w:right w:val="single" w:sz="4" w:space="0" w:color="000000"/>
            </w:tcBorders>
          </w:tcPr>
          <w:p w14:paraId="215CBB6F"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7D8F4E9D"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7DC7CD33" w14:textId="77777777" w:rsidR="005319A0" w:rsidRDefault="007313EF">
            <w:pPr>
              <w:pStyle w:val="TableParagraph"/>
              <w:kinsoku w:val="0"/>
              <w:overflowPunct w:val="0"/>
              <w:spacing w:before="42"/>
              <w:ind w:left="103"/>
            </w:pPr>
            <w:r>
              <w:rPr>
                <w:rFonts w:ascii="Arial" w:hAnsi="Arial" w:cs="Arial"/>
                <w:b/>
                <w:bCs/>
                <w:sz w:val="16"/>
                <w:szCs w:val="16"/>
              </w:rPr>
              <w:t>If response is “No”, go to Division</w:t>
            </w:r>
            <w:r>
              <w:rPr>
                <w:rFonts w:ascii="Arial" w:hAnsi="Arial" w:cs="Arial"/>
                <w:b/>
                <w:bCs/>
                <w:spacing w:val="-10"/>
                <w:sz w:val="16"/>
                <w:szCs w:val="16"/>
              </w:rPr>
              <w:t xml:space="preserve"> </w:t>
            </w:r>
            <w:r>
              <w:rPr>
                <w:rFonts w:ascii="Arial" w:hAnsi="Arial" w:cs="Arial"/>
                <w:b/>
                <w:bCs/>
                <w:sz w:val="16"/>
                <w:szCs w:val="16"/>
              </w:rPr>
              <w:t>4.</w:t>
            </w:r>
          </w:p>
        </w:tc>
      </w:tr>
      <w:tr w:rsidR="005319A0" w14:paraId="2D34F89A" w14:textId="77777777">
        <w:trPr>
          <w:trHeight w:hRule="exact" w:val="499"/>
        </w:trPr>
        <w:tc>
          <w:tcPr>
            <w:tcW w:w="1138" w:type="dxa"/>
            <w:tcBorders>
              <w:top w:val="single" w:sz="4" w:space="0" w:color="000000"/>
              <w:left w:val="single" w:sz="4" w:space="0" w:color="000000"/>
              <w:bottom w:val="single" w:sz="4" w:space="0" w:color="000000"/>
              <w:right w:val="single" w:sz="4" w:space="0" w:color="000000"/>
            </w:tcBorders>
          </w:tcPr>
          <w:p w14:paraId="38C0A61D" w14:textId="77777777" w:rsidR="005319A0" w:rsidRDefault="007313EF">
            <w:pPr>
              <w:pStyle w:val="TableParagraph"/>
              <w:kinsoku w:val="0"/>
              <w:overflowPunct w:val="0"/>
              <w:spacing w:line="178" w:lineRule="exact"/>
              <w:ind w:left="103"/>
            </w:pPr>
            <w:r>
              <w:rPr>
                <w:rFonts w:ascii="Arial" w:hAnsi="Arial" w:cs="Arial"/>
                <w:sz w:val="16"/>
                <w:szCs w:val="16"/>
              </w:rPr>
              <w:t>S148-2</w:t>
            </w:r>
          </w:p>
        </w:tc>
        <w:tc>
          <w:tcPr>
            <w:tcW w:w="706" w:type="dxa"/>
            <w:tcBorders>
              <w:top w:val="single" w:sz="4" w:space="0" w:color="000000"/>
              <w:left w:val="single" w:sz="4" w:space="0" w:color="000000"/>
              <w:bottom w:val="single" w:sz="4" w:space="0" w:color="000000"/>
              <w:right w:val="single" w:sz="4" w:space="0" w:color="000000"/>
            </w:tcBorders>
          </w:tcPr>
          <w:p w14:paraId="51B1743C" w14:textId="77777777" w:rsidR="005319A0" w:rsidRDefault="007313EF">
            <w:pPr>
              <w:pStyle w:val="TableParagraph"/>
              <w:kinsoku w:val="0"/>
              <w:overflowPunct w:val="0"/>
              <w:spacing w:line="178" w:lineRule="exact"/>
              <w:ind w:right="95"/>
              <w:jc w:val="right"/>
            </w:pPr>
            <w:r>
              <w:rPr>
                <w:rFonts w:ascii="Arial" w:hAnsi="Arial" w:cs="Arial"/>
                <w:spacing w:val="-1"/>
                <w:sz w:val="16"/>
                <w:szCs w:val="16"/>
              </w:rPr>
              <w:t>5.5.1</w:t>
            </w:r>
          </w:p>
        </w:tc>
        <w:tc>
          <w:tcPr>
            <w:tcW w:w="8838" w:type="dxa"/>
            <w:tcBorders>
              <w:top w:val="single" w:sz="4" w:space="0" w:color="000000"/>
              <w:left w:val="single" w:sz="4" w:space="0" w:color="000000"/>
              <w:bottom w:val="single" w:sz="4" w:space="0" w:color="000000"/>
              <w:right w:val="single" w:sz="4" w:space="0" w:color="000000"/>
            </w:tcBorders>
          </w:tcPr>
          <w:p w14:paraId="1FC50980" w14:textId="77777777" w:rsidR="005319A0" w:rsidRDefault="007313EF">
            <w:pPr>
              <w:pStyle w:val="TableParagraph"/>
              <w:kinsoku w:val="0"/>
              <w:overflowPunct w:val="0"/>
              <w:spacing w:before="2" w:line="204" w:lineRule="exact"/>
              <w:ind w:left="136" w:right="213"/>
            </w:pPr>
            <w:r>
              <w:rPr>
                <w:rFonts w:ascii="Arial" w:hAnsi="Arial" w:cs="Arial"/>
                <w:sz w:val="18"/>
                <w:szCs w:val="18"/>
              </w:rPr>
              <w:t>Did</w:t>
            </w:r>
            <w:r>
              <w:rPr>
                <w:rFonts w:ascii="Arial" w:hAnsi="Arial" w:cs="Arial"/>
                <w:spacing w:val="-3"/>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law</w:t>
            </w:r>
            <w:r>
              <w:rPr>
                <w:rFonts w:ascii="Arial" w:hAnsi="Arial" w:cs="Arial"/>
                <w:spacing w:val="-3"/>
                <w:sz w:val="18"/>
                <w:szCs w:val="18"/>
              </w:rPr>
              <w:t xml:space="preserve"> </w:t>
            </w:r>
            <w:r>
              <w:rPr>
                <w:rFonts w:ascii="Arial" w:hAnsi="Arial" w:cs="Arial"/>
                <w:sz w:val="18"/>
                <w:szCs w:val="18"/>
              </w:rPr>
              <w:t>practice</w:t>
            </w:r>
            <w:r>
              <w:rPr>
                <w:rFonts w:ascii="Arial" w:hAnsi="Arial" w:cs="Arial"/>
                <w:spacing w:val="-4"/>
                <w:sz w:val="18"/>
                <w:szCs w:val="18"/>
              </w:rPr>
              <w:t xml:space="preserve"> </w:t>
            </w:r>
            <w:r>
              <w:rPr>
                <w:rFonts w:ascii="Arial" w:hAnsi="Arial" w:cs="Arial"/>
                <w:sz w:val="18"/>
                <w:szCs w:val="18"/>
              </w:rPr>
              <w:t>answer</w:t>
            </w:r>
            <w:r>
              <w:rPr>
                <w:rFonts w:ascii="Arial" w:hAnsi="Arial" w:cs="Arial"/>
                <w:spacing w:val="-3"/>
                <w:sz w:val="18"/>
                <w:szCs w:val="18"/>
              </w:rPr>
              <w:t xml:space="preserve"> </w:t>
            </w:r>
            <w:r>
              <w:rPr>
                <w:rFonts w:ascii="Arial" w:hAnsi="Arial" w:cs="Arial"/>
                <w:sz w:val="18"/>
                <w:szCs w:val="18"/>
              </w:rPr>
              <w:t>“Yes”</w:t>
            </w:r>
            <w:r>
              <w:rPr>
                <w:rFonts w:ascii="Arial" w:hAnsi="Arial" w:cs="Arial"/>
                <w:spacing w:val="-3"/>
                <w:sz w:val="18"/>
                <w:szCs w:val="18"/>
              </w:rPr>
              <w:t xml:space="preserve"> </w:t>
            </w:r>
            <w:r>
              <w:rPr>
                <w:rFonts w:ascii="Arial" w:hAnsi="Arial" w:cs="Arial"/>
                <w:sz w:val="18"/>
                <w:szCs w:val="18"/>
              </w:rPr>
              <w:t>to</w:t>
            </w:r>
            <w:r>
              <w:rPr>
                <w:rFonts w:ascii="Arial" w:hAnsi="Arial" w:cs="Arial"/>
                <w:spacing w:val="-4"/>
                <w:sz w:val="18"/>
                <w:szCs w:val="18"/>
              </w:rPr>
              <w:t xml:space="preserve"> </w:t>
            </w:r>
            <w:r>
              <w:rPr>
                <w:rFonts w:ascii="Arial" w:hAnsi="Arial" w:cs="Arial"/>
                <w:sz w:val="18"/>
                <w:szCs w:val="18"/>
              </w:rPr>
              <w:t>the</w:t>
            </w:r>
            <w:r>
              <w:rPr>
                <w:rFonts w:ascii="Arial" w:hAnsi="Arial" w:cs="Arial"/>
                <w:spacing w:val="-3"/>
                <w:sz w:val="18"/>
                <w:szCs w:val="18"/>
              </w:rPr>
              <w:t xml:space="preserve"> </w:t>
            </w:r>
            <w:r>
              <w:rPr>
                <w:rFonts w:ascii="Arial" w:hAnsi="Arial" w:cs="Arial"/>
                <w:sz w:val="18"/>
                <w:szCs w:val="18"/>
              </w:rPr>
              <w:t>Controlled</w:t>
            </w:r>
            <w:r>
              <w:rPr>
                <w:rFonts w:ascii="Arial" w:hAnsi="Arial" w:cs="Arial"/>
                <w:spacing w:val="-3"/>
                <w:sz w:val="18"/>
                <w:szCs w:val="18"/>
              </w:rPr>
              <w:t xml:space="preserve"> </w:t>
            </w:r>
            <w:r>
              <w:rPr>
                <w:rFonts w:ascii="Arial" w:hAnsi="Arial" w:cs="Arial"/>
                <w:sz w:val="18"/>
                <w:szCs w:val="18"/>
              </w:rPr>
              <w:t>Money</w:t>
            </w:r>
            <w:r>
              <w:rPr>
                <w:rFonts w:ascii="Arial" w:hAnsi="Arial" w:cs="Arial"/>
                <w:spacing w:val="-2"/>
                <w:sz w:val="18"/>
                <w:szCs w:val="18"/>
              </w:rPr>
              <w:t xml:space="preserve"> </w:t>
            </w:r>
            <w:r>
              <w:rPr>
                <w:rFonts w:ascii="Arial" w:hAnsi="Arial" w:cs="Arial"/>
                <w:sz w:val="18"/>
                <w:szCs w:val="18"/>
              </w:rPr>
              <w:t>Deficiency</w:t>
            </w:r>
            <w:r>
              <w:rPr>
                <w:rFonts w:ascii="Arial" w:hAnsi="Arial" w:cs="Arial"/>
                <w:spacing w:val="-2"/>
                <w:sz w:val="18"/>
                <w:szCs w:val="18"/>
              </w:rPr>
              <w:t xml:space="preserve"> </w:t>
            </w:r>
            <w:r>
              <w:rPr>
                <w:rFonts w:ascii="Arial" w:hAnsi="Arial" w:cs="Arial"/>
                <w:sz w:val="18"/>
                <w:szCs w:val="18"/>
              </w:rPr>
              <w:t>report</w:t>
            </w:r>
            <w:r>
              <w:rPr>
                <w:rFonts w:ascii="Arial" w:hAnsi="Arial" w:cs="Arial"/>
                <w:spacing w:val="-4"/>
                <w:sz w:val="18"/>
                <w:szCs w:val="18"/>
              </w:rPr>
              <w:t xml:space="preserve"> </w:t>
            </w:r>
            <w:r>
              <w:rPr>
                <w:rFonts w:ascii="Arial" w:hAnsi="Arial" w:cs="Arial"/>
                <w:sz w:val="18"/>
                <w:szCs w:val="18"/>
              </w:rPr>
              <w:t>question</w:t>
            </w:r>
            <w:r>
              <w:rPr>
                <w:rFonts w:ascii="Arial" w:hAnsi="Arial" w:cs="Arial"/>
                <w:spacing w:val="-3"/>
                <w:sz w:val="18"/>
                <w:szCs w:val="18"/>
              </w:rPr>
              <w:t xml:space="preserve"> </w:t>
            </w:r>
            <w:r>
              <w:rPr>
                <w:rFonts w:ascii="Arial" w:hAnsi="Arial" w:cs="Arial"/>
                <w:sz w:val="18"/>
                <w:szCs w:val="18"/>
              </w:rPr>
              <w:t>in</w:t>
            </w:r>
            <w:r>
              <w:rPr>
                <w:rFonts w:ascii="Arial" w:hAnsi="Arial" w:cs="Arial"/>
                <w:spacing w:val="-3"/>
                <w:sz w:val="18"/>
                <w:szCs w:val="18"/>
              </w:rPr>
              <w:t xml:space="preserve"> </w:t>
            </w:r>
            <w:r>
              <w:rPr>
                <w:rFonts w:ascii="Arial" w:hAnsi="Arial" w:cs="Arial"/>
                <w:sz w:val="18"/>
                <w:szCs w:val="18"/>
              </w:rPr>
              <w:t>paragraph</w:t>
            </w:r>
            <w:r>
              <w:rPr>
                <w:rFonts w:ascii="Arial" w:hAnsi="Arial" w:cs="Arial"/>
                <w:spacing w:val="-4"/>
                <w:sz w:val="18"/>
                <w:szCs w:val="18"/>
              </w:rPr>
              <w:t xml:space="preserve"> </w:t>
            </w:r>
            <w:r>
              <w:rPr>
                <w:rFonts w:ascii="Arial" w:hAnsi="Arial" w:cs="Arial"/>
                <w:sz w:val="18"/>
                <w:szCs w:val="18"/>
              </w:rPr>
              <w:t>2</w:t>
            </w:r>
            <w:r>
              <w:rPr>
                <w:rFonts w:ascii="Arial" w:hAnsi="Arial" w:cs="Arial"/>
                <w:spacing w:val="-3"/>
                <w:sz w:val="18"/>
                <w:szCs w:val="18"/>
              </w:rPr>
              <w:t xml:space="preserve"> </w:t>
            </w:r>
            <w:r>
              <w:rPr>
                <w:rFonts w:ascii="Arial" w:hAnsi="Arial" w:cs="Arial"/>
                <w:sz w:val="18"/>
                <w:szCs w:val="18"/>
              </w:rPr>
              <w:t>of</w:t>
            </w:r>
            <w:r>
              <w:rPr>
                <w:rFonts w:ascii="Arial" w:hAnsi="Arial" w:cs="Arial"/>
                <w:spacing w:val="-3"/>
                <w:sz w:val="18"/>
                <w:szCs w:val="18"/>
              </w:rPr>
              <w:t xml:space="preserve"> </w:t>
            </w:r>
            <w:r>
              <w:rPr>
                <w:rFonts w:ascii="Arial" w:hAnsi="Arial" w:cs="Arial"/>
                <w:sz w:val="18"/>
                <w:szCs w:val="18"/>
              </w:rPr>
              <w:t>the Statement of Trust Money - Law Practice - Part</w:t>
            </w:r>
            <w:r>
              <w:rPr>
                <w:rFonts w:ascii="Arial" w:hAnsi="Arial" w:cs="Arial"/>
                <w:spacing w:val="-12"/>
                <w:sz w:val="18"/>
                <w:szCs w:val="18"/>
              </w:rPr>
              <w:t xml:space="preserve"> </w:t>
            </w:r>
            <w:r>
              <w:rPr>
                <w:rFonts w:ascii="Arial" w:hAnsi="Arial" w:cs="Arial"/>
                <w:sz w:val="18"/>
                <w:szCs w:val="18"/>
              </w:rPr>
              <w:t>B?</w:t>
            </w:r>
          </w:p>
        </w:tc>
        <w:tc>
          <w:tcPr>
            <w:tcW w:w="521" w:type="dxa"/>
            <w:tcBorders>
              <w:top w:val="single" w:sz="4" w:space="0" w:color="000000"/>
              <w:left w:val="single" w:sz="4" w:space="0" w:color="000000"/>
              <w:bottom w:val="single" w:sz="4" w:space="0" w:color="000000"/>
              <w:right w:val="single" w:sz="4" w:space="0" w:color="000000"/>
            </w:tcBorders>
          </w:tcPr>
          <w:p w14:paraId="650A35F6" w14:textId="77777777" w:rsidR="005319A0" w:rsidRDefault="005319A0"/>
        </w:tc>
        <w:tc>
          <w:tcPr>
            <w:tcW w:w="559" w:type="dxa"/>
            <w:tcBorders>
              <w:top w:val="single" w:sz="4" w:space="0" w:color="000000"/>
              <w:left w:val="single" w:sz="4" w:space="0" w:color="000000"/>
              <w:bottom w:val="single" w:sz="4" w:space="0" w:color="000000"/>
              <w:right w:val="single" w:sz="4" w:space="0" w:color="000000"/>
            </w:tcBorders>
          </w:tcPr>
          <w:p w14:paraId="53C4FCA0"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471C734C"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297FF70A" w14:textId="77777777" w:rsidR="005319A0" w:rsidRDefault="005319A0"/>
        </w:tc>
      </w:tr>
      <w:tr w:rsidR="005319A0" w14:paraId="07122003" w14:textId="77777777">
        <w:trPr>
          <w:trHeight w:hRule="exact" w:val="922"/>
        </w:trPr>
        <w:tc>
          <w:tcPr>
            <w:tcW w:w="1138" w:type="dxa"/>
            <w:tcBorders>
              <w:top w:val="single" w:sz="4" w:space="0" w:color="000000"/>
              <w:left w:val="single" w:sz="4" w:space="0" w:color="000000"/>
              <w:bottom w:val="single" w:sz="4" w:space="0" w:color="000000"/>
              <w:right w:val="single" w:sz="4" w:space="0" w:color="000000"/>
            </w:tcBorders>
          </w:tcPr>
          <w:p w14:paraId="6431E7BC" w14:textId="77777777" w:rsidR="005319A0" w:rsidRDefault="007313EF">
            <w:pPr>
              <w:pStyle w:val="TableParagraph"/>
              <w:kinsoku w:val="0"/>
              <w:overflowPunct w:val="0"/>
              <w:spacing w:line="178" w:lineRule="exact"/>
              <w:ind w:left="103"/>
            </w:pPr>
            <w:r>
              <w:rPr>
                <w:rFonts w:ascii="Arial" w:hAnsi="Arial" w:cs="Arial"/>
                <w:sz w:val="16"/>
                <w:szCs w:val="16"/>
              </w:rPr>
              <w:t>S148-3</w:t>
            </w:r>
          </w:p>
        </w:tc>
        <w:tc>
          <w:tcPr>
            <w:tcW w:w="706" w:type="dxa"/>
            <w:tcBorders>
              <w:top w:val="single" w:sz="4" w:space="0" w:color="000000"/>
              <w:left w:val="single" w:sz="4" w:space="0" w:color="000000"/>
              <w:bottom w:val="single" w:sz="4" w:space="0" w:color="000000"/>
              <w:right w:val="single" w:sz="4" w:space="0" w:color="000000"/>
            </w:tcBorders>
          </w:tcPr>
          <w:p w14:paraId="6994158D" w14:textId="77777777" w:rsidR="005319A0" w:rsidRDefault="007313EF">
            <w:pPr>
              <w:pStyle w:val="TableParagraph"/>
              <w:kinsoku w:val="0"/>
              <w:overflowPunct w:val="0"/>
              <w:spacing w:line="178" w:lineRule="exact"/>
              <w:ind w:right="93"/>
              <w:jc w:val="right"/>
            </w:pPr>
            <w:r>
              <w:rPr>
                <w:rFonts w:ascii="Arial" w:hAnsi="Arial" w:cs="Arial"/>
                <w:spacing w:val="-1"/>
                <w:sz w:val="16"/>
                <w:szCs w:val="16"/>
              </w:rPr>
              <w:t>5.5.2</w:t>
            </w:r>
          </w:p>
        </w:tc>
        <w:tc>
          <w:tcPr>
            <w:tcW w:w="8838" w:type="dxa"/>
            <w:tcBorders>
              <w:top w:val="single" w:sz="4" w:space="0" w:color="000000"/>
              <w:left w:val="single" w:sz="4" w:space="0" w:color="000000"/>
              <w:bottom w:val="single" w:sz="4" w:space="0" w:color="000000"/>
              <w:right w:val="single" w:sz="4" w:space="0" w:color="000000"/>
            </w:tcBorders>
          </w:tcPr>
          <w:p w14:paraId="710B9E88" w14:textId="77777777" w:rsidR="005319A0" w:rsidRDefault="007313EF">
            <w:pPr>
              <w:pStyle w:val="TableParagraph"/>
              <w:kinsoku w:val="0"/>
              <w:overflowPunct w:val="0"/>
              <w:ind w:left="103" w:right="327"/>
            </w:pPr>
            <w:r>
              <w:rPr>
                <w:rFonts w:ascii="Arial" w:hAnsi="Arial" w:cs="Arial"/>
                <w:sz w:val="18"/>
                <w:szCs w:val="18"/>
              </w:rPr>
              <w:t>Have all controlled money account debit balances or deficiencies been rectified as soon as practicable after the time when the debit balance or deficiency should have become apparent? (</w:t>
            </w:r>
            <w:r>
              <w:rPr>
                <w:rFonts w:ascii="Arial" w:hAnsi="Arial" w:cs="Arial"/>
                <w:b/>
                <w:bCs/>
                <w:sz w:val="18"/>
                <w:szCs w:val="18"/>
              </w:rPr>
              <w:t xml:space="preserve">Note: </w:t>
            </w:r>
            <w:r>
              <w:rPr>
                <w:rFonts w:ascii="Arial" w:hAnsi="Arial" w:cs="Arial"/>
                <w:sz w:val="18"/>
                <w:szCs w:val="18"/>
              </w:rPr>
              <w:t>Please provide the details of each matter that was not restored promptly in paragraph 5 of the Opinion Section of the External Examiner’s</w:t>
            </w:r>
            <w:r>
              <w:rPr>
                <w:rFonts w:ascii="Arial" w:hAnsi="Arial" w:cs="Arial"/>
                <w:spacing w:val="-9"/>
                <w:sz w:val="18"/>
                <w:szCs w:val="18"/>
              </w:rPr>
              <w:t xml:space="preserve"> </w:t>
            </w:r>
            <w:r>
              <w:rPr>
                <w:rFonts w:ascii="Arial" w:hAnsi="Arial" w:cs="Arial"/>
                <w:sz w:val="18"/>
                <w:szCs w:val="18"/>
              </w:rPr>
              <w:t>Report)</w:t>
            </w:r>
          </w:p>
        </w:tc>
        <w:tc>
          <w:tcPr>
            <w:tcW w:w="521" w:type="dxa"/>
            <w:tcBorders>
              <w:top w:val="single" w:sz="4" w:space="0" w:color="000000"/>
              <w:left w:val="single" w:sz="4" w:space="0" w:color="000000"/>
              <w:bottom w:val="single" w:sz="4" w:space="0" w:color="000000"/>
              <w:right w:val="single" w:sz="4" w:space="0" w:color="000000"/>
            </w:tcBorders>
          </w:tcPr>
          <w:p w14:paraId="65CDBF37" w14:textId="77777777" w:rsidR="005319A0" w:rsidRDefault="005319A0"/>
        </w:tc>
        <w:tc>
          <w:tcPr>
            <w:tcW w:w="559" w:type="dxa"/>
            <w:tcBorders>
              <w:top w:val="single" w:sz="4" w:space="0" w:color="000000"/>
              <w:left w:val="single" w:sz="4" w:space="0" w:color="000000"/>
              <w:bottom w:val="single" w:sz="4" w:space="0" w:color="000000"/>
              <w:right w:val="single" w:sz="4" w:space="0" w:color="000000"/>
            </w:tcBorders>
          </w:tcPr>
          <w:p w14:paraId="212D8BE8"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6B5CFE79"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699B54D3" w14:textId="77777777" w:rsidR="005319A0" w:rsidRDefault="005319A0"/>
        </w:tc>
      </w:tr>
      <w:tr w:rsidR="005319A0" w14:paraId="33345BFD" w14:textId="77777777">
        <w:trPr>
          <w:trHeight w:hRule="exact" w:val="744"/>
        </w:trPr>
        <w:tc>
          <w:tcPr>
            <w:tcW w:w="1138" w:type="dxa"/>
            <w:tcBorders>
              <w:top w:val="single" w:sz="4" w:space="0" w:color="000000"/>
              <w:left w:val="single" w:sz="4" w:space="0" w:color="000000"/>
              <w:bottom w:val="single" w:sz="4" w:space="0" w:color="000000"/>
              <w:right w:val="single" w:sz="4" w:space="0" w:color="000000"/>
            </w:tcBorders>
          </w:tcPr>
          <w:p w14:paraId="5D62C225" w14:textId="77777777" w:rsidR="005319A0" w:rsidRDefault="007313EF">
            <w:pPr>
              <w:pStyle w:val="TableParagraph"/>
              <w:kinsoku w:val="0"/>
              <w:overflowPunct w:val="0"/>
              <w:spacing w:line="178" w:lineRule="exact"/>
              <w:ind w:left="103"/>
            </w:pPr>
            <w:r>
              <w:rPr>
                <w:rFonts w:ascii="Arial" w:hAnsi="Arial" w:cs="Arial"/>
                <w:sz w:val="16"/>
                <w:szCs w:val="16"/>
              </w:rPr>
              <w:t>S148-4</w:t>
            </w:r>
          </w:p>
        </w:tc>
        <w:tc>
          <w:tcPr>
            <w:tcW w:w="706" w:type="dxa"/>
            <w:tcBorders>
              <w:top w:val="single" w:sz="4" w:space="0" w:color="000000"/>
              <w:left w:val="single" w:sz="4" w:space="0" w:color="000000"/>
              <w:bottom w:val="single" w:sz="4" w:space="0" w:color="000000"/>
              <w:right w:val="single" w:sz="4" w:space="0" w:color="000000"/>
            </w:tcBorders>
          </w:tcPr>
          <w:p w14:paraId="30BEE1FB" w14:textId="77777777" w:rsidR="005319A0" w:rsidRDefault="007313EF">
            <w:pPr>
              <w:pStyle w:val="TableParagraph"/>
              <w:kinsoku w:val="0"/>
              <w:overflowPunct w:val="0"/>
              <w:spacing w:line="178" w:lineRule="exact"/>
              <w:ind w:right="95"/>
              <w:jc w:val="right"/>
            </w:pPr>
            <w:r>
              <w:rPr>
                <w:rFonts w:ascii="Arial" w:hAnsi="Arial" w:cs="Arial"/>
                <w:spacing w:val="-1"/>
                <w:sz w:val="16"/>
                <w:szCs w:val="16"/>
              </w:rPr>
              <w:t>5.5.3</w:t>
            </w:r>
          </w:p>
        </w:tc>
        <w:tc>
          <w:tcPr>
            <w:tcW w:w="8838" w:type="dxa"/>
            <w:tcBorders>
              <w:top w:val="single" w:sz="4" w:space="0" w:color="000000"/>
              <w:left w:val="single" w:sz="4" w:space="0" w:color="000000"/>
              <w:bottom w:val="single" w:sz="4" w:space="0" w:color="000000"/>
              <w:right w:val="single" w:sz="4" w:space="0" w:color="000000"/>
            </w:tcBorders>
          </w:tcPr>
          <w:p w14:paraId="25F01A2D" w14:textId="77777777" w:rsidR="005319A0" w:rsidRDefault="007313EF">
            <w:pPr>
              <w:pStyle w:val="TableParagraph"/>
              <w:kinsoku w:val="0"/>
              <w:overflowPunct w:val="0"/>
              <w:spacing w:line="237" w:lineRule="auto"/>
              <w:ind w:left="136" w:right="360"/>
              <w:jc w:val="both"/>
            </w:pPr>
            <w:r>
              <w:rPr>
                <w:rFonts w:ascii="Arial" w:hAnsi="Arial" w:cs="Arial"/>
                <w:sz w:val="18"/>
                <w:szCs w:val="18"/>
              </w:rPr>
              <w:t>Did the law practice take the appropriate action in rectifying the controlled money account debit balances or deficiencies? (</w:t>
            </w:r>
            <w:r>
              <w:rPr>
                <w:rFonts w:ascii="Arial" w:hAnsi="Arial" w:cs="Arial"/>
                <w:b/>
                <w:bCs/>
                <w:sz w:val="18"/>
                <w:szCs w:val="18"/>
              </w:rPr>
              <w:t xml:space="preserve">Note: </w:t>
            </w:r>
            <w:r>
              <w:rPr>
                <w:rFonts w:ascii="Arial" w:hAnsi="Arial" w:cs="Arial"/>
                <w:sz w:val="18"/>
                <w:szCs w:val="18"/>
              </w:rPr>
              <w:t>Please provide the details of each matter in which the appropriate action was not taken</w:t>
            </w:r>
            <w:r>
              <w:rPr>
                <w:rFonts w:ascii="Arial" w:hAnsi="Arial" w:cs="Arial"/>
                <w:spacing w:val="-2"/>
                <w:sz w:val="18"/>
                <w:szCs w:val="18"/>
              </w:rPr>
              <w:t xml:space="preserve"> </w:t>
            </w:r>
            <w:r>
              <w:rPr>
                <w:rFonts w:ascii="Arial" w:hAnsi="Arial" w:cs="Arial"/>
                <w:sz w:val="18"/>
                <w:szCs w:val="18"/>
              </w:rPr>
              <w:t>by</w:t>
            </w:r>
            <w:r>
              <w:rPr>
                <w:rFonts w:ascii="Arial" w:hAnsi="Arial" w:cs="Arial"/>
                <w:spacing w:val="-4"/>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law</w:t>
            </w:r>
            <w:r>
              <w:rPr>
                <w:rFonts w:ascii="Arial" w:hAnsi="Arial" w:cs="Arial"/>
                <w:spacing w:val="-2"/>
                <w:sz w:val="18"/>
                <w:szCs w:val="18"/>
              </w:rPr>
              <w:t xml:space="preserve"> </w:t>
            </w:r>
            <w:r>
              <w:rPr>
                <w:rFonts w:ascii="Arial" w:hAnsi="Arial" w:cs="Arial"/>
                <w:sz w:val="18"/>
                <w:szCs w:val="18"/>
              </w:rPr>
              <w:t>practice</w:t>
            </w:r>
            <w:r>
              <w:rPr>
                <w:rFonts w:ascii="Arial" w:hAnsi="Arial" w:cs="Arial"/>
                <w:spacing w:val="-4"/>
                <w:sz w:val="18"/>
                <w:szCs w:val="18"/>
              </w:rPr>
              <w:t xml:space="preserve"> </w:t>
            </w:r>
            <w:r>
              <w:rPr>
                <w:rFonts w:ascii="Arial" w:hAnsi="Arial" w:cs="Arial"/>
                <w:sz w:val="18"/>
                <w:szCs w:val="18"/>
              </w:rPr>
              <w:t>in</w:t>
            </w:r>
            <w:r>
              <w:rPr>
                <w:rFonts w:ascii="Arial" w:hAnsi="Arial" w:cs="Arial"/>
                <w:spacing w:val="-4"/>
                <w:sz w:val="18"/>
                <w:szCs w:val="18"/>
              </w:rPr>
              <w:t xml:space="preserve"> </w:t>
            </w:r>
            <w:r>
              <w:rPr>
                <w:rFonts w:ascii="Arial" w:hAnsi="Arial" w:cs="Arial"/>
                <w:sz w:val="18"/>
                <w:szCs w:val="18"/>
              </w:rPr>
              <w:t>paragraph</w:t>
            </w:r>
            <w:r>
              <w:rPr>
                <w:rFonts w:ascii="Arial" w:hAnsi="Arial" w:cs="Arial"/>
                <w:spacing w:val="-4"/>
                <w:sz w:val="18"/>
                <w:szCs w:val="18"/>
              </w:rPr>
              <w:t xml:space="preserve"> </w:t>
            </w:r>
            <w:r>
              <w:rPr>
                <w:rFonts w:ascii="Arial" w:hAnsi="Arial" w:cs="Arial"/>
                <w:sz w:val="18"/>
                <w:szCs w:val="18"/>
              </w:rPr>
              <w:t>5</w:t>
            </w:r>
            <w:r>
              <w:rPr>
                <w:rFonts w:ascii="Arial" w:hAnsi="Arial" w:cs="Arial"/>
                <w:spacing w:val="-2"/>
                <w:sz w:val="18"/>
                <w:szCs w:val="18"/>
              </w:rPr>
              <w:t xml:space="preserve"> </w:t>
            </w:r>
            <w:r>
              <w:rPr>
                <w:rFonts w:ascii="Arial" w:hAnsi="Arial" w:cs="Arial"/>
                <w:sz w:val="18"/>
                <w:szCs w:val="18"/>
              </w:rPr>
              <w:t>of</w:t>
            </w:r>
            <w:r>
              <w:rPr>
                <w:rFonts w:ascii="Arial" w:hAnsi="Arial" w:cs="Arial"/>
                <w:spacing w:val="-2"/>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Opinion</w:t>
            </w:r>
            <w:r>
              <w:rPr>
                <w:rFonts w:ascii="Arial" w:hAnsi="Arial" w:cs="Arial"/>
                <w:spacing w:val="-2"/>
                <w:sz w:val="18"/>
                <w:szCs w:val="18"/>
              </w:rPr>
              <w:t xml:space="preserve"> </w:t>
            </w:r>
            <w:r>
              <w:rPr>
                <w:rFonts w:ascii="Arial" w:hAnsi="Arial" w:cs="Arial"/>
                <w:sz w:val="18"/>
                <w:szCs w:val="18"/>
              </w:rPr>
              <w:t>Section</w:t>
            </w:r>
            <w:r>
              <w:rPr>
                <w:rFonts w:ascii="Arial" w:hAnsi="Arial" w:cs="Arial"/>
                <w:spacing w:val="-2"/>
                <w:sz w:val="18"/>
                <w:szCs w:val="18"/>
              </w:rPr>
              <w:t xml:space="preserve"> </w:t>
            </w:r>
            <w:r>
              <w:rPr>
                <w:rFonts w:ascii="Arial" w:hAnsi="Arial" w:cs="Arial"/>
                <w:sz w:val="18"/>
                <w:szCs w:val="18"/>
              </w:rPr>
              <w:t>of</w:t>
            </w:r>
            <w:r>
              <w:rPr>
                <w:rFonts w:ascii="Arial" w:hAnsi="Arial" w:cs="Arial"/>
                <w:spacing w:val="-2"/>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External</w:t>
            </w:r>
            <w:r>
              <w:rPr>
                <w:rFonts w:ascii="Arial" w:hAnsi="Arial" w:cs="Arial"/>
                <w:spacing w:val="-2"/>
                <w:sz w:val="18"/>
                <w:szCs w:val="18"/>
              </w:rPr>
              <w:t xml:space="preserve"> </w:t>
            </w:r>
            <w:r>
              <w:rPr>
                <w:rFonts w:ascii="Arial" w:hAnsi="Arial" w:cs="Arial"/>
                <w:sz w:val="18"/>
                <w:szCs w:val="18"/>
              </w:rPr>
              <w:t>Examiner’s</w:t>
            </w:r>
            <w:r>
              <w:rPr>
                <w:rFonts w:ascii="Arial" w:hAnsi="Arial" w:cs="Arial"/>
                <w:spacing w:val="-3"/>
                <w:sz w:val="18"/>
                <w:szCs w:val="18"/>
              </w:rPr>
              <w:t xml:space="preserve"> </w:t>
            </w:r>
            <w:r>
              <w:rPr>
                <w:rFonts w:ascii="Arial" w:hAnsi="Arial" w:cs="Arial"/>
                <w:sz w:val="18"/>
                <w:szCs w:val="18"/>
              </w:rPr>
              <w:t>Report)</w:t>
            </w:r>
          </w:p>
        </w:tc>
        <w:tc>
          <w:tcPr>
            <w:tcW w:w="521" w:type="dxa"/>
            <w:tcBorders>
              <w:top w:val="single" w:sz="4" w:space="0" w:color="000000"/>
              <w:left w:val="single" w:sz="4" w:space="0" w:color="000000"/>
              <w:bottom w:val="single" w:sz="4" w:space="0" w:color="000000"/>
              <w:right w:val="single" w:sz="4" w:space="0" w:color="000000"/>
            </w:tcBorders>
          </w:tcPr>
          <w:p w14:paraId="0728E879" w14:textId="77777777" w:rsidR="005319A0" w:rsidRDefault="005319A0"/>
        </w:tc>
        <w:tc>
          <w:tcPr>
            <w:tcW w:w="559" w:type="dxa"/>
            <w:tcBorders>
              <w:top w:val="single" w:sz="4" w:space="0" w:color="000000"/>
              <w:left w:val="single" w:sz="4" w:space="0" w:color="000000"/>
              <w:bottom w:val="single" w:sz="4" w:space="0" w:color="000000"/>
              <w:right w:val="single" w:sz="4" w:space="0" w:color="000000"/>
            </w:tcBorders>
          </w:tcPr>
          <w:p w14:paraId="476B1F4E"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739CD9C3"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635AF34A" w14:textId="77777777" w:rsidR="005319A0" w:rsidRDefault="005319A0"/>
        </w:tc>
      </w:tr>
      <w:tr w:rsidR="005319A0" w14:paraId="4F3FA0D4" w14:textId="77777777">
        <w:trPr>
          <w:trHeight w:hRule="exact" w:val="842"/>
        </w:trPr>
        <w:tc>
          <w:tcPr>
            <w:tcW w:w="1138" w:type="dxa"/>
            <w:tcBorders>
              <w:top w:val="single" w:sz="4" w:space="0" w:color="000000"/>
              <w:left w:val="single" w:sz="4" w:space="0" w:color="000000"/>
              <w:bottom w:val="single" w:sz="4" w:space="0" w:color="000000"/>
              <w:right w:val="single" w:sz="4" w:space="0" w:color="000000"/>
            </w:tcBorders>
          </w:tcPr>
          <w:p w14:paraId="7AB9C748" w14:textId="77777777" w:rsidR="005319A0" w:rsidRDefault="007313EF">
            <w:pPr>
              <w:pStyle w:val="TableParagraph"/>
              <w:kinsoku w:val="0"/>
              <w:overflowPunct w:val="0"/>
              <w:spacing w:line="178" w:lineRule="exact"/>
              <w:ind w:left="103"/>
            </w:pPr>
            <w:r>
              <w:rPr>
                <w:rFonts w:ascii="Arial" w:hAnsi="Arial" w:cs="Arial"/>
                <w:sz w:val="16"/>
                <w:szCs w:val="16"/>
              </w:rPr>
              <w:t>S154(1)</w:t>
            </w:r>
          </w:p>
        </w:tc>
        <w:tc>
          <w:tcPr>
            <w:tcW w:w="706" w:type="dxa"/>
            <w:tcBorders>
              <w:top w:val="single" w:sz="4" w:space="0" w:color="000000"/>
              <w:left w:val="single" w:sz="4" w:space="0" w:color="000000"/>
              <w:bottom w:val="single" w:sz="4" w:space="0" w:color="000000"/>
              <w:right w:val="single" w:sz="4" w:space="0" w:color="000000"/>
            </w:tcBorders>
          </w:tcPr>
          <w:p w14:paraId="441F1535" w14:textId="77777777" w:rsidR="005319A0" w:rsidRDefault="007313EF">
            <w:pPr>
              <w:pStyle w:val="TableParagraph"/>
              <w:kinsoku w:val="0"/>
              <w:overflowPunct w:val="0"/>
              <w:spacing w:line="178" w:lineRule="exact"/>
              <w:ind w:right="95"/>
              <w:jc w:val="right"/>
            </w:pPr>
            <w:r>
              <w:rPr>
                <w:rFonts w:ascii="Arial" w:hAnsi="Arial" w:cs="Arial"/>
                <w:spacing w:val="-1"/>
                <w:sz w:val="16"/>
                <w:szCs w:val="16"/>
              </w:rPr>
              <w:t>5.5.4</w:t>
            </w:r>
          </w:p>
        </w:tc>
        <w:tc>
          <w:tcPr>
            <w:tcW w:w="8838" w:type="dxa"/>
            <w:tcBorders>
              <w:top w:val="single" w:sz="4" w:space="0" w:color="000000"/>
              <w:left w:val="single" w:sz="4" w:space="0" w:color="000000"/>
              <w:bottom w:val="single" w:sz="4" w:space="0" w:color="000000"/>
              <w:right w:val="single" w:sz="4" w:space="0" w:color="000000"/>
            </w:tcBorders>
          </w:tcPr>
          <w:p w14:paraId="777D7C6D" w14:textId="77777777" w:rsidR="005319A0" w:rsidRDefault="007313EF">
            <w:pPr>
              <w:pStyle w:val="TableParagraph"/>
              <w:kinsoku w:val="0"/>
              <w:overflowPunct w:val="0"/>
              <w:spacing w:before="1" w:line="206" w:lineRule="exact"/>
              <w:ind w:left="136" w:right="226"/>
            </w:pPr>
            <w:r>
              <w:rPr>
                <w:rFonts w:ascii="Arial" w:hAnsi="Arial" w:cs="Arial"/>
                <w:sz w:val="18"/>
                <w:szCs w:val="18"/>
              </w:rPr>
              <w:t>Did the law practice report each controlled money account debit balance or deficiency to the Law Society’s Trust Account Department in writing as soon as practicable after it became aware of the irregularity?  (If so, please review the correspondence, including the written response from the Trust Accounts Department)</w:t>
            </w:r>
          </w:p>
        </w:tc>
        <w:tc>
          <w:tcPr>
            <w:tcW w:w="521" w:type="dxa"/>
            <w:tcBorders>
              <w:top w:val="single" w:sz="4" w:space="0" w:color="000000"/>
              <w:left w:val="single" w:sz="4" w:space="0" w:color="000000"/>
              <w:bottom w:val="single" w:sz="4" w:space="0" w:color="000000"/>
              <w:right w:val="single" w:sz="4" w:space="0" w:color="000000"/>
            </w:tcBorders>
          </w:tcPr>
          <w:p w14:paraId="241B4A33" w14:textId="77777777" w:rsidR="005319A0" w:rsidRDefault="005319A0"/>
        </w:tc>
        <w:tc>
          <w:tcPr>
            <w:tcW w:w="559" w:type="dxa"/>
            <w:tcBorders>
              <w:top w:val="single" w:sz="4" w:space="0" w:color="000000"/>
              <w:left w:val="single" w:sz="4" w:space="0" w:color="000000"/>
              <w:bottom w:val="single" w:sz="4" w:space="0" w:color="000000"/>
              <w:right w:val="single" w:sz="4" w:space="0" w:color="000000"/>
            </w:tcBorders>
          </w:tcPr>
          <w:p w14:paraId="45FA4FE2"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2ED76446"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182E9CBC" w14:textId="77777777" w:rsidR="005319A0" w:rsidRDefault="005319A0"/>
        </w:tc>
      </w:tr>
    </w:tbl>
    <w:p w14:paraId="5709B843" w14:textId="77777777" w:rsidR="004F072B" w:rsidRDefault="004F072B">
      <w:pPr>
        <w:pStyle w:val="BodyText"/>
        <w:kinsoku w:val="0"/>
        <w:overflowPunct w:val="0"/>
        <w:spacing w:before="1"/>
        <w:ind w:left="0" w:firstLine="0"/>
        <w:rPr>
          <w:rFonts w:ascii="Times New Roman" w:hAnsi="Times New Roman" w:cs="Times New Roman"/>
        </w:rPr>
      </w:pPr>
    </w:p>
    <w:p w14:paraId="2AEEB49D" w14:textId="77777777" w:rsidR="004F072B" w:rsidRDefault="004F072B">
      <w:pPr>
        <w:widowControl/>
        <w:autoSpaceDE/>
        <w:autoSpaceDN/>
        <w:adjustRightInd/>
        <w:spacing w:after="160" w:line="259" w:lineRule="auto"/>
        <w:rPr>
          <w:sz w:val="20"/>
          <w:szCs w:val="20"/>
        </w:rPr>
      </w:pPr>
      <w:r>
        <w:br w:type="page"/>
      </w:r>
    </w:p>
    <w:p w14:paraId="2293AF72" w14:textId="77777777" w:rsidR="005319A0" w:rsidRDefault="005319A0">
      <w:pPr>
        <w:pStyle w:val="BodyText"/>
        <w:kinsoku w:val="0"/>
        <w:overflowPunct w:val="0"/>
        <w:spacing w:before="1"/>
        <w:ind w:left="0" w:firstLine="0"/>
        <w:rPr>
          <w:rFonts w:ascii="Times New Roman" w:hAnsi="Times New Roman" w:cs="Times New Roman"/>
        </w:rPr>
      </w:pPr>
    </w:p>
    <w:p w14:paraId="16BE7C09" w14:textId="77777777" w:rsidR="005319A0" w:rsidRPr="004F072B" w:rsidRDefault="007313EF" w:rsidP="004F072B">
      <w:pPr>
        <w:pStyle w:val="Heading1"/>
        <w:spacing w:before="120"/>
        <w:ind w:left="119"/>
      </w:pPr>
      <w:bookmarkStart w:id="3" w:name="_DIVISION_4_(TRANSIT"/>
      <w:bookmarkEnd w:id="3"/>
      <w:r w:rsidRPr="004F072B">
        <w:t>DIVISION 4 (TRANSIT MONEY)</w:t>
      </w:r>
    </w:p>
    <w:p w14:paraId="24A93405" w14:textId="77777777" w:rsidR="005319A0" w:rsidRDefault="005319A0">
      <w:pPr>
        <w:pStyle w:val="BodyText"/>
        <w:kinsoku w:val="0"/>
        <w:overflowPunct w:val="0"/>
        <w:spacing w:before="5"/>
        <w:ind w:left="0" w:firstLine="0"/>
        <w:rPr>
          <w:b/>
          <w:bCs/>
          <w:sz w:val="28"/>
          <w:szCs w:val="28"/>
        </w:rPr>
      </w:pPr>
    </w:p>
    <w:tbl>
      <w:tblPr>
        <w:tblW w:w="0" w:type="auto"/>
        <w:tblInd w:w="109" w:type="dxa"/>
        <w:tblLayout w:type="fixed"/>
        <w:tblCellMar>
          <w:left w:w="0" w:type="dxa"/>
          <w:right w:w="0" w:type="dxa"/>
        </w:tblCellMar>
        <w:tblLook w:val="0000" w:firstRow="0" w:lastRow="0" w:firstColumn="0" w:lastColumn="0" w:noHBand="0" w:noVBand="0"/>
      </w:tblPr>
      <w:tblGrid>
        <w:gridCol w:w="1136"/>
        <w:gridCol w:w="708"/>
        <w:gridCol w:w="8838"/>
        <w:gridCol w:w="521"/>
        <w:gridCol w:w="566"/>
        <w:gridCol w:w="593"/>
        <w:gridCol w:w="3241"/>
      </w:tblGrid>
      <w:tr w:rsidR="005319A0" w14:paraId="636895F2" w14:textId="77777777">
        <w:trPr>
          <w:trHeight w:hRule="exact" w:val="216"/>
        </w:trPr>
        <w:tc>
          <w:tcPr>
            <w:tcW w:w="1136" w:type="dxa"/>
            <w:tcBorders>
              <w:top w:val="single" w:sz="4" w:space="0" w:color="000000"/>
              <w:left w:val="single" w:sz="4" w:space="0" w:color="000000"/>
              <w:bottom w:val="single" w:sz="4" w:space="0" w:color="000000"/>
              <w:right w:val="single" w:sz="4" w:space="0" w:color="000000"/>
            </w:tcBorders>
          </w:tcPr>
          <w:p w14:paraId="0A3D79FD" w14:textId="77777777" w:rsidR="005319A0" w:rsidRDefault="007313EF">
            <w:pPr>
              <w:pStyle w:val="TableParagraph"/>
              <w:kinsoku w:val="0"/>
              <w:overflowPunct w:val="0"/>
              <w:spacing w:line="199" w:lineRule="exact"/>
              <w:ind w:left="103"/>
            </w:pPr>
            <w:r>
              <w:rPr>
                <w:rFonts w:ascii="Arial" w:hAnsi="Arial" w:cs="Arial"/>
                <w:b/>
                <w:bCs/>
                <w:sz w:val="18"/>
                <w:szCs w:val="18"/>
              </w:rPr>
              <w:t>SECTION</w:t>
            </w:r>
          </w:p>
        </w:tc>
        <w:tc>
          <w:tcPr>
            <w:tcW w:w="708" w:type="dxa"/>
            <w:tcBorders>
              <w:top w:val="single" w:sz="4" w:space="0" w:color="000000"/>
              <w:left w:val="single" w:sz="4" w:space="0" w:color="000000"/>
              <w:bottom w:val="single" w:sz="4" w:space="0" w:color="000000"/>
              <w:right w:val="single" w:sz="4" w:space="0" w:color="000000"/>
            </w:tcBorders>
          </w:tcPr>
          <w:p w14:paraId="737D8E0A" w14:textId="77777777" w:rsidR="005319A0" w:rsidRDefault="007313EF">
            <w:pPr>
              <w:pStyle w:val="TableParagraph"/>
              <w:kinsoku w:val="0"/>
              <w:overflowPunct w:val="0"/>
              <w:spacing w:line="199" w:lineRule="exact"/>
              <w:ind w:left="323"/>
            </w:pPr>
            <w:r>
              <w:rPr>
                <w:rFonts w:ascii="Arial" w:hAnsi="Arial" w:cs="Arial"/>
                <w:b/>
                <w:bCs/>
                <w:sz w:val="18"/>
                <w:szCs w:val="18"/>
              </w:rPr>
              <w:t>1.</w:t>
            </w:r>
          </w:p>
        </w:tc>
        <w:tc>
          <w:tcPr>
            <w:tcW w:w="13759" w:type="dxa"/>
            <w:gridSpan w:val="5"/>
            <w:tcBorders>
              <w:top w:val="single" w:sz="4" w:space="0" w:color="000000"/>
              <w:left w:val="single" w:sz="4" w:space="0" w:color="000000"/>
              <w:bottom w:val="single" w:sz="4" w:space="0" w:color="000000"/>
              <w:right w:val="single" w:sz="4" w:space="0" w:color="000000"/>
            </w:tcBorders>
          </w:tcPr>
          <w:p w14:paraId="32BEF924" w14:textId="77777777" w:rsidR="005319A0" w:rsidRDefault="007313EF">
            <w:pPr>
              <w:pStyle w:val="TableParagraph"/>
              <w:kinsoku w:val="0"/>
              <w:overflowPunct w:val="0"/>
              <w:spacing w:line="199" w:lineRule="exact"/>
              <w:ind w:left="103"/>
            </w:pPr>
            <w:r>
              <w:rPr>
                <w:rFonts w:ascii="Arial" w:hAnsi="Arial" w:cs="Arial"/>
                <w:b/>
                <w:bCs/>
                <w:sz w:val="18"/>
                <w:szCs w:val="18"/>
              </w:rPr>
              <w:t>TRANSIT</w:t>
            </w:r>
            <w:r>
              <w:rPr>
                <w:rFonts w:ascii="Arial" w:hAnsi="Arial" w:cs="Arial"/>
                <w:b/>
                <w:bCs/>
                <w:spacing w:val="-1"/>
                <w:sz w:val="18"/>
                <w:szCs w:val="18"/>
              </w:rPr>
              <w:t xml:space="preserve"> </w:t>
            </w:r>
            <w:r>
              <w:rPr>
                <w:rFonts w:ascii="Arial" w:hAnsi="Arial" w:cs="Arial"/>
                <w:b/>
                <w:bCs/>
                <w:sz w:val="18"/>
                <w:szCs w:val="18"/>
              </w:rPr>
              <w:t>MONEY</w:t>
            </w:r>
          </w:p>
        </w:tc>
      </w:tr>
      <w:tr w:rsidR="005319A0" w14:paraId="352DDB1F" w14:textId="77777777">
        <w:trPr>
          <w:trHeight w:hRule="exact" w:val="336"/>
        </w:trPr>
        <w:tc>
          <w:tcPr>
            <w:tcW w:w="15603" w:type="dxa"/>
            <w:gridSpan w:val="7"/>
            <w:tcBorders>
              <w:top w:val="single" w:sz="4" w:space="0" w:color="000000"/>
              <w:left w:val="single" w:sz="4" w:space="0" w:color="000000"/>
              <w:bottom w:val="single" w:sz="4" w:space="0" w:color="000000"/>
              <w:right w:val="single" w:sz="4" w:space="0" w:color="000000"/>
            </w:tcBorders>
          </w:tcPr>
          <w:p w14:paraId="3E4D43C6" w14:textId="77777777" w:rsidR="005319A0" w:rsidRDefault="007313EF">
            <w:pPr>
              <w:pStyle w:val="TableParagraph"/>
              <w:tabs>
                <w:tab w:val="left" w:pos="1440"/>
              </w:tabs>
              <w:kinsoku w:val="0"/>
              <w:overflowPunct w:val="0"/>
              <w:spacing w:before="13"/>
              <w:ind w:left="103"/>
            </w:pPr>
            <w:r>
              <w:rPr>
                <w:rFonts w:ascii="Arial" w:hAnsi="Arial" w:cs="Arial"/>
                <w:b/>
                <w:bCs/>
                <w:spacing w:val="-1"/>
                <w:sz w:val="18"/>
                <w:szCs w:val="18"/>
              </w:rPr>
              <w:t>OBJECTIVE:</w:t>
            </w:r>
            <w:r>
              <w:rPr>
                <w:rFonts w:ascii="Arial" w:hAnsi="Arial" w:cs="Arial"/>
                <w:b/>
                <w:bCs/>
                <w:spacing w:val="-1"/>
                <w:sz w:val="18"/>
                <w:szCs w:val="18"/>
              </w:rPr>
              <w:tab/>
            </w:r>
            <w:r>
              <w:rPr>
                <w:rFonts w:ascii="Arial" w:hAnsi="Arial" w:cs="Arial"/>
                <w:sz w:val="18"/>
                <w:szCs w:val="18"/>
              </w:rPr>
              <w:t xml:space="preserve">To </w:t>
            </w:r>
            <w:r>
              <w:rPr>
                <w:rFonts w:ascii="Arial" w:hAnsi="Arial" w:cs="Arial"/>
                <w:spacing w:val="-1"/>
                <w:sz w:val="18"/>
                <w:szCs w:val="18"/>
              </w:rPr>
              <w:t>ascertain</w:t>
            </w:r>
            <w:r>
              <w:rPr>
                <w:rFonts w:ascii="Arial" w:hAnsi="Arial" w:cs="Arial"/>
                <w:sz w:val="18"/>
                <w:szCs w:val="18"/>
              </w:rPr>
              <w:t xml:space="preserve"> if </w:t>
            </w:r>
            <w:r>
              <w:rPr>
                <w:rFonts w:ascii="Arial" w:hAnsi="Arial" w:cs="Arial"/>
                <w:spacing w:val="-1"/>
                <w:sz w:val="18"/>
                <w:szCs w:val="18"/>
              </w:rPr>
              <w:t>the</w:t>
            </w:r>
            <w:r>
              <w:rPr>
                <w:rFonts w:ascii="Arial" w:hAnsi="Arial" w:cs="Arial"/>
                <w:sz w:val="18"/>
                <w:szCs w:val="18"/>
              </w:rPr>
              <w:t xml:space="preserve"> </w:t>
            </w:r>
            <w:r>
              <w:rPr>
                <w:rFonts w:ascii="Arial" w:hAnsi="Arial" w:cs="Arial"/>
                <w:spacing w:val="-1"/>
                <w:sz w:val="18"/>
                <w:szCs w:val="18"/>
              </w:rPr>
              <w:t>law</w:t>
            </w:r>
            <w:r>
              <w:rPr>
                <w:rFonts w:ascii="Arial" w:hAnsi="Arial" w:cs="Arial"/>
                <w:sz w:val="18"/>
                <w:szCs w:val="18"/>
              </w:rPr>
              <w:t xml:space="preserve"> </w:t>
            </w:r>
            <w:r>
              <w:rPr>
                <w:rFonts w:ascii="Arial" w:hAnsi="Arial" w:cs="Arial"/>
                <w:spacing w:val="-1"/>
                <w:sz w:val="18"/>
                <w:szCs w:val="18"/>
              </w:rPr>
              <w:t>practice</w:t>
            </w:r>
            <w:r>
              <w:rPr>
                <w:rFonts w:ascii="Arial" w:hAnsi="Arial" w:cs="Arial"/>
                <w:sz w:val="18"/>
                <w:szCs w:val="18"/>
              </w:rPr>
              <w:t xml:space="preserve"> has </w:t>
            </w:r>
            <w:r>
              <w:rPr>
                <w:rFonts w:ascii="Arial" w:hAnsi="Arial" w:cs="Arial"/>
                <w:spacing w:val="-1"/>
                <w:sz w:val="18"/>
                <w:szCs w:val="18"/>
              </w:rPr>
              <w:t>received</w:t>
            </w:r>
            <w:r>
              <w:rPr>
                <w:rFonts w:ascii="Arial" w:hAnsi="Arial" w:cs="Arial"/>
                <w:sz w:val="18"/>
                <w:szCs w:val="18"/>
              </w:rPr>
              <w:t xml:space="preserve"> </w:t>
            </w:r>
            <w:r>
              <w:rPr>
                <w:rFonts w:ascii="Arial" w:hAnsi="Arial" w:cs="Arial"/>
                <w:spacing w:val="-1"/>
                <w:sz w:val="18"/>
                <w:szCs w:val="18"/>
              </w:rPr>
              <w:t>transit</w:t>
            </w:r>
            <w:r>
              <w:rPr>
                <w:rFonts w:ascii="Arial" w:hAnsi="Arial" w:cs="Arial"/>
                <w:sz w:val="18"/>
                <w:szCs w:val="18"/>
              </w:rPr>
              <w:t xml:space="preserve"> </w:t>
            </w:r>
            <w:r>
              <w:rPr>
                <w:rFonts w:ascii="Arial" w:hAnsi="Arial" w:cs="Arial"/>
                <w:spacing w:val="-1"/>
                <w:sz w:val="18"/>
                <w:szCs w:val="18"/>
              </w:rPr>
              <w:t>money</w:t>
            </w:r>
            <w:r>
              <w:rPr>
                <w:rFonts w:ascii="Arial" w:hAnsi="Arial" w:cs="Arial"/>
                <w:sz w:val="18"/>
                <w:szCs w:val="18"/>
              </w:rPr>
              <w:t xml:space="preserve"> </w:t>
            </w:r>
            <w:r>
              <w:rPr>
                <w:rFonts w:ascii="Arial" w:hAnsi="Arial" w:cs="Arial"/>
                <w:spacing w:val="-2"/>
                <w:sz w:val="18"/>
                <w:szCs w:val="18"/>
              </w:rPr>
              <w:t>and</w:t>
            </w:r>
            <w:r>
              <w:rPr>
                <w:rFonts w:ascii="Arial" w:hAnsi="Arial" w:cs="Arial"/>
                <w:sz w:val="18"/>
                <w:szCs w:val="18"/>
              </w:rPr>
              <w:t xml:space="preserve"> </w:t>
            </w:r>
            <w:r>
              <w:rPr>
                <w:rFonts w:ascii="Arial" w:hAnsi="Arial" w:cs="Arial"/>
                <w:spacing w:val="-1"/>
                <w:sz w:val="18"/>
                <w:szCs w:val="18"/>
              </w:rPr>
              <w:t>has</w:t>
            </w:r>
            <w:r>
              <w:rPr>
                <w:rFonts w:ascii="Arial" w:hAnsi="Arial" w:cs="Arial"/>
                <w:sz w:val="18"/>
                <w:szCs w:val="18"/>
              </w:rPr>
              <w:t xml:space="preserve"> </w:t>
            </w:r>
            <w:r>
              <w:rPr>
                <w:rFonts w:ascii="Arial" w:hAnsi="Arial" w:cs="Arial"/>
                <w:spacing w:val="-1"/>
                <w:sz w:val="18"/>
                <w:szCs w:val="18"/>
              </w:rPr>
              <w:t>retained</w:t>
            </w:r>
            <w:r>
              <w:rPr>
                <w:rFonts w:ascii="Arial" w:hAnsi="Arial" w:cs="Arial"/>
                <w:sz w:val="18"/>
                <w:szCs w:val="18"/>
              </w:rPr>
              <w:t xml:space="preserve"> </w:t>
            </w:r>
            <w:r>
              <w:rPr>
                <w:rFonts w:ascii="Arial" w:hAnsi="Arial" w:cs="Arial"/>
                <w:spacing w:val="-1"/>
                <w:sz w:val="18"/>
                <w:szCs w:val="18"/>
              </w:rPr>
              <w:t>the</w:t>
            </w:r>
            <w:r>
              <w:rPr>
                <w:rFonts w:ascii="Arial" w:hAnsi="Arial" w:cs="Arial"/>
                <w:sz w:val="18"/>
                <w:szCs w:val="18"/>
              </w:rPr>
              <w:t xml:space="preserve"> </w:t>
            </w:r>
            <w:r>
              <w:rPr>
                <w:rFonts w:ascii="Arial" w:hAnsi="Arial" w:cs="Arial"/>
                <w:spacing w:val="-1"/>
                <w:sz w:val="18"/>
                <w:szCs w:val="18"/>
              </w:rPr>
              <w:t>appropriate</w:t>
            </w:r>
            <w:r>
              <w:rPr>
                <w:rFonts w:ascii="Arial" w:hAnsi="Arial" w:cs="Arial"/>
                <w:spacing w:val="30"/>
                <w:sz w:val="18"/>
                <w:szCs w:val="18"/>
              </w:rPr>
              <w:t xml:space="preserve"> </w:t>
            </w:r>
            <w:r>
              <w:rPr>
                <w:rFonts w:ascii="Arial" w:hAnsi="Arial" w:cs="Arial"/>
                <w:sz w:val="18"/>
                <w:szCs w:val="18"/>
              </w:rPr>
              <w:t>records.</w:t>
            </w:r>
          </w:p>
        </w:tc>
      </w:tr>
      <w:tr w:rsidR="005319A0" w14:paraId="08C23AF5" w14:textId="77777777">
        <w:trPr>
          <w:trHeight w:hRule="exact" w:val="334"/>
        </w:trPr>
        <w:tc>
          <w:tcPr>
            <w:tcW w:w="15603" w:type="dxa"/>
            <w:gridSpan w:val="7"/>
            <w:tcBorders>
              <w:top w:val="single" w:sz="4" w:space="0" w:color="000000"/>
              <w:left w:val="single" w:sz="4" w:space="0" w:color="000000"/>
              <w:bottom w:val="single" w:sz="4" w:space="0" w:color="000000"/>
              <w:right w:val="single" w:sz="4" w:space="0" w:color="000000"/>
            </w:tcBorders>
          </w:tcPr>
          <w:p w14:paraId="3B3C0616" w14:textId="77777777" w:rsidR="005319A0" w:rsidRDefault="007313EF">
            <w:pPr>
              <w:pStyle w:val="TableParagraph"/>
              <w:kinsoku w:val="0"/>
              <w:overflowPunct w:val="0"/>
              <w:spacing w:before="13"/>
              <w:ind w:left="103"/>
            </w:pPr>
            <w:r>
              <w:rPr>
                <w:rFonts w:ascii="Arial" w:hAnsi="Arial" w:cs="Arial"/>
                <w:b/>
                <w:bCs/>
                <w:sz w:val="18"/>
                <w:szCs w:val="18"/>
              </w:rPr>
              <w:t>“Transit</w:t>
            </w:r>
            <w:r>
              <w:rPr>
                <w:rFonts w:ascii="Arial" w:hAnsi="Arial" w:cs="Arial"/>
                <w:b/>
                <w:bCs/>
                <w:spacing w:val="-3"/>
                <w:sz w:val="18"/>
                <w:szCs w:val="18"/>
              </w:rPr>
              <w:t xml:space="preserve"> </w:t>
            </w:r>
            <w:r>
              <w:rPr>
                <w:rFonts w:ascii="Arial" w:hAnsi="Arial" w:cs="Arial"/>
                <w:b/>
                <w:bCs/>
                <w:sz w:val="18"/>
                <w:szCs w:val="18"/>
              </w:rPr>
              <w:t xml:space="preserve">Money” </w:t>
            </w:r>
            <w:r>
              <w:rPr>
                <w:rFonts w:ascii="Arial" w:hAnsi="Arial" w:cs="Arial"/>
                <w:sz w:val="18"/>
                <w:szCs w:val="18"/>
              </w:rPr>
              <w:t xml:space="preserve">means </w:t>
            </w:r>
            <w:r>
              <w:rPr>
                <w:rFonts w:ascii="Arial" w:hAnsi="Arial" w:cs="Arial"/>
                <w:b/>
                <w:bCs/>
                <w:spacing w:val="-3"/>
                <w:sz w:val="18"/>
                <w:szCs w:val="18"/>
              </w:rPr>
              <w:t>“</w:t>
            </w:r>
            <w:r>
              <w:rPr>
                <w:rFonts w:ascii="Arial" w:hAnsi="Arial" w:cs="Arial"/>
                <w:spacing w:val="-3"/>
                <w:sz w:val="18"/>
                <w:szCs w:val="18"/>
              </w:rPr>
              <w:t>money</w:t>
            </w:r>
            <w:r>
              <w:rPr>
                <w:rFonts w:ascii="Arial" w:hAnsi="Arial" w:cs="Arial"/>
                <w:spacing w:val="-5"/>
                <w:sz w:val="18"/>
                <w:szCs w:val="18"/>
              </w:rPr>
              <w:t xml:space="preserve"> </w:t>
            </w:r>
            <w:r>
              <w:rPr>
                <w:rFonts w:ascii="Arial" w:hAnsi="Arial" w:cs="Arial"/>
                <w:spacing w:val="-3"/>
                <w:sz w:val="18"/>
                <w:szCs w:val="18"/>
              </w:rPr>
              <w:t>received</w:t>
            </w:r>
            <w:r>
              <w:rPr>
                <w:rFonts w:ascii="Arial" w:hAnsi="Arial" w:cs="Arial"/>
                <w:spacing w:val="-5"/>
                <w:sz w:val="18"/>
                <w:szCs w:val="18"/>
              </w:rPr>
              <w:t xml:space="preserve"> </w:t>
            </w:r>
            <w:r>
              <w:rPr>
                <w:rFonts w:ascii="Arial" w:hAnsi="Arial" w:cs="Arial"/>
                <w:sz w:val="18"/>
                <w:szCs w:val="18"/>
              </w:rPr>
              <w:t>by</w:t>
            </w:r>
            <w:r>
              <w:rPr>
                <w:rFonts w:ascii="Arial" w:hAnsi="Arial" w:cs="Arial"/>
                <w:spacing w:val="-5"/>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2"/>
                <w:sz w:val="18"/>
                <w:szCs w:val="18"/>
              </w:rPr>
              <w:t>law</w:t>
            </w:r>
            <w:r>
              <w:rPr>
                <w:rFonts w:ascii="Arial" w:hAnsi="Arial" w:cs="Arial"/>
                <w:spacing w:val="-6"/>
                <w:sz w:val="18"/>
                <w:szCs w:val="18"/>
              </w:rPr>
              <w:t xml:space="preserve"> </w:t>
            </w:r>
            <w:r>
              <w:rPr>
                <w:rFonts w:ascii="Arial" w:hAnsi="Arial" w:cs="Arial"/>
                <w:sz w:val="18"/>
                <w:szCs w:val="18"/>
              </w:rPr>
              <w:t>practice</w:t>
            </w:r>
            <w:r>
              <w:rPr>
                <w:rFonts w:ascii="Arial" w:hAnsi="Arial" w:cs="Arial"/>
                <w:spacing w:val="-8"/>
                <w:sz w:val="18"/>
                <w:szCs w:val="18"/>
              </w:rPr>
              <w:t xml:space="preserve"> </w:t>
            </w:r>
            <w:r>
              <w:rPr>
                <w:rFonts w:ascii="Arial" w:hAnsi="Arial" w:cs="Arial"/>
                <w:sz w:val="18"/>
                <w:szCs w:val="18"/>
              </w:rPr>
              <w:t>subject</w:t>
            </w:r>
            <w:r>
              <w:rPr>
                <w:rFonts w:ascii="Arial" w:hAnsi="Arial" w:cs="Arial"/>
                <w:spacing w:val="-5"/>
                <w:sz w:val="18"/>
                <w:szCs w:val="18"/>
              </w:rPr>
              <w:t xml:space="preserve"> </w:t>
            </w:r>
            <w:r>
              <w:rPr>
                <w:rFonts w:ascii="Arial" w:hAnsi="Arial" w:cs="Arial"/>
                <w:sz w:val="18"/>
                <w:szCs w:val="18"/>
              </w:rPr>
              <w:t>to</w:t>
            </w:r>
            <w:r>
              <w:rPr>
                <w:rFonts w:ascii="Arial" w:hAnsi="Arial" w:cs="Arial"/>
                <w:spacing w:val="-5"/>
                <w:sz w:val="18"/>
                <w:szCs w:val="18"/>
              </w:rPr>
              <w:t xml:space="preserve"> </w:t>
            </w:r>
            <w:r>
              <w:rPr>
                <w:rFonts w:ascii="Arial" w:hAnsi="Arial" w:cs="Arial"/>
                <w:spacing w:val="-3"/>
                <w:sz w:val="18"/>
                <w:szCs w:val="18"/>
              </w:rPr>
              <w:t>instructions</w:t>
            </w:r>
            <w:r>
              <w:rPr>
                <w:rFonts w:ascii="Arial" w:hAnsi="Arial" w:cs="Arial"/>
                <w:spacing w:val="-5"/>
                <w:sz w:val="18"/>
                <w:szCs w:val="18"/>
              </w:rPr>
              <w:t xml:space="preserve"> </w:t>
            </w:r>
            <w:r>
              <w:rPr>
                <w:rFonts w:ascii="Arial" w:hAnsi="Arial" w:cs="Arial"/>
                <w:sz w:val="18"/>
                <w:szCs w:val="18"/>
              </w:rPr>
              <w:t>to</w:t>
            </w:r>
            <w:r>
              <w:rPr>
                <w:rFonts w:ascii="Arial" w:hAnsi="Arial" w:cs="Arial"/>
                <w:spacing w:val="-5"/>
                <w:sz w:val="18"/>
                <w:szCs w:val="18"/>
              </w:rPr>
              <w:t xml:space="preserve"> </w:t>
            </w:r>
            <w:r>
              <w:rPr>
                <w:rFonts w:ascii="Arial" w:hAnsi="Arial" w:cs="Arial"/>
                <w:spacing w:val="-3"/>
                <w:sz w:val="18"/>
                <w:szCs w:val="18"/>
              </w:rPr>
              <w:t>pay</w:t>
            </w:r>
            <w:r>
              <w:rPr>
                <w:rFonts w:ascii="Arial" w:hAnsi="Arial" w:cs="Arial"/>
                <w:spacing w:val="-5"/>
                <w:sz w:val="18"/>
                <w:szCs w:val="18"/>
              </w:rPr>
              <w:t xml:space="preserve"> </w:t>
            </w:r>
            <w:r>
              <w:rPr>
                <w:rFonts w:ascii="Arial" w:hAnsi="Arial" w:cs="Arial"/>
                <w:sz w:val="18"/>
                <w:szCs w:val="18"/>
              </w:rPr>
              <w:t>or</w:t>
            </w:r>
            <w:r>
              <w:rPr>
                <w:rFonts w:ascii="Arial" w:hAnsi="Arial" w:cs="Arial"/>
                <w:spacing w:val="-4"/>
                <w:sz w:val="18"/>
                <w:szCs w:val="18"/>
              </w:rPr>
              <w:t xml:space="preserve"> </w:t>
            </w:r>
            <w:r>
              <w:rPr>
                <w:rFonts w:ascii="Arial" w:hAnsi="Arial" w:cs="Arial"/>
                <w:sz w:val="18"/>
                <w:szCs w:val="18"/>
              </w:rPr>
              <w:t>deliver</w:t>
            </w:r>
            <w:r>
              <w:rPr>
                <w:rFonts w:ascii="Arial" w:hAnsi="Arial" w:cs="Arial"/>
                <w:spacing w:val="-3"/>
                <w:sz w:val="18"/>
                <w:szCs w:val="18"/>
              </w:rPr>
              <w:t xml:space="preserve"> </w:t>
            </w:r>
            <w:r>
              <w:rPr>
                <w:rFonts w:ascii="Arial" w:hAnsi="Arial" w:cs="Arial"/>
                <w:sz w:val="18"/>
                <w:szCs w:val="18"/>
              </w:rPr>
              <w:t>it</w:t>
            </w:r>
            <w:r>
              <w:rPr>
                <w:rFonts w:ascii="Arial" w:hAnsi="Arial" w:cs="Arial"/>
                <w:spacing w:val="-1"/>
                <w:sz w:val="18"/>
                <w:szCs w:val="18"/>
              </w:rPr>
              <w:t xml:space="preserve"> </w:t>
            </w:r>
            <w:r>
              <w:rPr>
                <w:rFonts w:ascii="Arial" w:hAnsi="Arial" w:cs="Arial"/>
                <w:sz w:val="18"/>
                <w:szCs w:val="18"/>
              </w:rPr>
              <w:t>to</w:t>
            </w:r>
            <w:r>
              <w:rPr>
                <w:rFonts w:ascii="Arial" w:hAnsi="Arial" w:cs="Arial"/>
                <w:spacing w:val="-3"/>
                <w:sz w:val="18"/>
                <w:szCs w:val="18"/>
              </w:rPr>
              <w:t xml:space="preserve"> </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third</w:t>
            </w:r>
            <w:r>
              <w:rPr>
                <w:rFonts w:ascii="Arial" w:hAnsi="Arial" w:cs="Arial"/>
                <w:spacing w:val="-3"/>
                <w:sz w:val="18"/>
                <w:szCs w:val="18"/>
              </w:rPr>
              <w:t xml:space="preserve"> </w:t>
            </w:r>
            <w:r>
              <w:rPr>
                <w:rFonts w:ascii="Arial" w:hAnsi="Arial" w:cs="Arial"/>
                <w:sz w:val="18"/>
                <w:szCs w:val="18"/>
              </w:rPr>
              <w:t>party,</w:t>
            </w:r>
            <w:r>
              <w:rPr>
                <w:rFonts w:ascii="Arial" w:hAnsi="Arial" w:cs="Arial"/>
                <w:spacing w:val="-1"/>
                <w:sz w:val="18"/>
                <w:szCs w:val="18"/>
              </w:rPr>
              <w:t xml:space="preserve"> </w:t>
            </w:r>
            <w:r>
              <w:rPr>
                <w:rFonts w:ascii="Arial" w:hAnsi="Arial" w:cs="Arial"/>
                <w:sz w:val="18"/>
                <w:szCs w:val="18"/>
              </w:rPr>
              <w:t>other</w:t>
            </w:r>
            <w:r>
              <w:rPr>
                <w:rFonts w:ascii="Arial" w:hAnsi="Arial" w:cs="Arial"/>
                <w:spacing w:val="-4"/>
                <w:sz w:val="18"/>
                <w:szCs w:val="18"/>
              </w:rPr>
              <w:t xml:space="preserve"> </w:t>
            </w:r>
            <w:r>
              <w:rPr>
                <w:rFonts w:ascii="Arial" w:hAnsi="Arial" w:cs="Arial"/>
                <w:sz w:val="18"/>
                <w:szCs w:val="18"/>
              </w:rPr>
              <w:t>than</w:t>
            </w:r>
            <w:r>
              <w:rPr>
                <w:rFonts w:ascii="Arial" w:hAnsi="Arial" w:cs="Arial"/>
                <w:spacing w:val="-3"/>
                <w:sz w:val="18"/>
                <w:szCs w:val="18"/>
              </w:rPr>
              <w:t xml:space="preserve"> </w:t>
            </w:r>
            <w:r>
              <w:rPr>
                <w:rFonts w:ascii="Arial" w:hAnsi="Arial" w:cs="Arial"/>
                <w:sz w:val="18"/>
                <w:szCs w:val="18"/>
              </w:rPr>
              <w:t>an</w:t>
            </w:r>
            <w:r>
              <w:rPr>
                <w:rFonts w:ascii="Arial" w:hAnsi="Arial" w:cs="Arial"/>
                <w:spacing w:val="-1"/>
                <w:sz w:val="18"/>
                <w:szCs w:val="18"/>
              </w:rPr>
              <w:t xml:space="preserve"> </w:t>
            </w:r>
            <w:r>
              <w:rPr>
                <w:rFonts w:ascii="Arial" w:hAnsi="Arial" w:cs="Arial"/>
                <w:sz w:val="18"/>
                <w:szCs w:val="18"/>
              </w:rPr>
              <w:t>associate</w:t>
            </w:r>
            <w:r>
              <w:rPr>
                <w:rFonts w:ascii="Arial" w:hAnsi="Arial" w:cs="Arial"/>
                <w:spacing w:val="-3"/>
                <w:sz w:val="18"/>
                <w:szCs w:val="18"/>
              </w:rPr>
              <w:t xml:space="preserve"> </w:t>
            </w:r>
            <w:r>
              <w:rPr>
                <w:rFonts w:ascii="Arial" w:hAnsi="Arial" w:cs="Arial"/>
                <w:sz w:val="18"/>
                <w:szCs w:val="18"/>
              </w:rPr>
              <w:t>of</w:t>
            </w:r>
            <w:r>
              <w:rPr>
                <w:rFonts w:ascii="Arial" w:hAnsi="Arial" w:cs="Arial"/>
                <w:spacing w:val="-1"/>
                <w:sz w:val="18"/>
                <w:szCs w:val="18"/>
              </w:rPr>
              <w:t xml:space="preserve"> </w:t>
            </w:r>
            <w:r>
              <w:rPr>
                <w:rFonts w:ascii="Arial" w:hAnsi="Arial" w:cs="Arial"/>
                <w:sz w:val="18"/>
                <w:szCs w:val="18"/>
              </w:rPr>
              <w:t>the</w:t>
            </w:r>
            <w:r>
              <w:rPr>
                <w:rFonts w:ascii="Arial" w:hAnsi="Arial" w:cs="Arial"/>
                <w:spacing w:val="-1"/>
                <w:sz w:val="18"/>
                <w:szCs w:val="18"/>
              </w:rPr>
              <w:t xml:space="preserve"> </w:t>
            </w:r>
            <w:r>
              <w:rPr>
                <w:rFonts w:ascii="Arial" w:hAnsi="Arial" w:cs="Arial"/>
                <w:sz w:val="18"/>
                <w:szCs w:val="18"/>
              </w:rPr>
              <w:t>law</w:t>
            </w:r>
            <w:r>
              <w:rPr>
                <w:rFonts w:ascii="Arial" w:hAnsi="Arial" w:cs="Arial"/>
                <w:spacing w:val="-4"/>
                <w:sz w:val="18"/>
                <w:szCs w:val="18"/>
              </w:rPr>
              <w:t xml:space="preserve"> </w:t>
            </w:r>
            <w:r>
              <w:rPr>
                <w:rFonts w:ascii="Arial" w:hAnsi="Arial" w:cs="Arial"/>
                <w:sz w:val="18"/>
                <w:szCs w:val="18"/>
              </w:rPr>
              <w:t>practice.”</w:t>
            </w:r>
            <w:r>
              <w:rPr>
                <w:rFonts w:ascii="Arial" w:hAnsi="Arial" w:cs="Arial"/>
                <w:spacing w:val="-1"/>
                <w:sz w:val="18"/>
                <w:szCs w:val="18"/>
              </w:rPr>
              <w:t xml:space="preserve"> </w:t>
            </w:r>
            <w:r>
              <w:rPr>
                <w:rFonts w:ascii="Arial" w:hAnsi="Arial" w:cs="Arial"/>
                <w:sz w:val="18"/>
                <w:szCs w:val="18"/>
              </w:rPr>
              <w:t>(S128</w:t>
            </w:r>
            <w:r>
              <w:rPr>
                <w:rFonts w:ascii="Arial" w:hAnsi="Arial" w:cs="Arial"/>
                <w:spacing w:val="-3"/>
                <w:sz w:val="18"/>
                <w:szCs w:val="18"/>
              </w:rPr>
              <w:t xml:space="preserve"> </w:t>
            </w:r>
            <w:r>
              <w:rPr>
                <w:rFonts w:ascii="Arial" w:hAnsi="Arial" w:cs="Arial"/>
                <w:sz w:val="18"/>
                <w:szCs w:val="18"/>
              </w:rPr>
              <w:t>of</w:t>
            </w:r>
            <w:r>
              <w:rPr>
                <w:rFonts w:ascii="Arial" w:hAnsi="Arial" w:cs="Arial"/>
                <w:spacing w:val="-1"/>
                <w:sz w:val="18"/>
                <w:szCs w:val="18"/>
              </w:rPr>
              <w:t xml:space="preserve"> </w:t>
            </w:r>
            <w:r>
              <w:rPr>
                <w:rFonts w:ascii="Arial" w:hAnsi="Arial" w:cs="Arial"/>
                <w:sz w:val="18"/>
                <w:szCs w:val="18"/>
              </w:rPr>
              <w:t>the</w:t>
            </w:r>
            <w:r>
              <w:rPr>
                <w:rFonts w:ascii="Arial" w:hAnsi="Arial" w:cs="Arial"/>
                <w:spacing w:val="-1"/>
                <w:sz w:val="18"/>
                <w:szCs w:val="18"/>
              </w:rPr>
              <w:t xml:space="preserve"> </w:t>
            </w:r>
            <w:r w:rsidR="00316235">
              <w:rPr>
                <w:rFonts w:ascii="Arial" w:hAnsi="Arial" w:cs="Arial"/>
                <w:sz w:val="20"/>
                <w:szCs w:val="20"/>
              </w:rPr>
              <w:t>Uniform Law</w:t>
            </w:r>
            <w:r>
              <w:rPr>
                <w:rFonts w:ascii="Arial" w:hAnsi="Arial" w:cs="Arial"/>
                <w:sz w:val="18"/>
                <w:szCs w:val="18"/>
              </w:rPr>
              <w:t>)</w:t>
            </w:r>
          </w:p>
        </w:tc>
      </w:tr>
      <w:tr w:rsidR="005319A0" w14:paraId="3E903081" w14:textId="77777777">
        <w:trPr>
          <w:trHeight w:hRule="exact" w:val="338"/>
        </w:trPr>
        <w:tc>
          <w:tcPr>
            <w:tcW w:w="1136" w:type="dxa"/>
            <w:tcBorders>
              <w:top w:val="single" w:sz="4" w:space="0" w:color="000000"/>
              <w:left w:val="single" w:sz="4" w:space="0" w:color="000000"/>
              <w:bottom w:val="single" w:sz="4" w:space="0" w:color="000000"/>
              <w:right w:val="single" w:sz="4" w:space="0" w:color="000000"/>
            </w:tcBorders>
          </w:tcPr>
          <w:p w14:paraId="1E5C8EFD" w14:textId="77777777" w:rsidR="005319A0" w:rsidRDefault="007313EF">
            <w:pPr>
              <w:pStyle w:val="TableParagraph"/>
              <w:kinsoku w:val="0"/>
              <w:overflowPunct w:val="0"/>
              <w:spacing w:line="180" w:lineRule="exact"/>
              <w:ind w:left="57"/>
            </w:pPr>
            <w:r>
              <w:rPr>
                <w:rFonts w:ascii="Arial" w:hAnsi="Arial" w:cs="Arial"/>
                <w:b/>
                <w:bCs/>
                <w:sz w:val="16"/>
                <w:szCs w:val="16"/>
              </w:rPr>
              <w:t>Section/</w:t>
            </w:r>
            <w:r>
              <w:rPr>
                <w:rFonts w:ascii="Arial" w:hAnsi="Arial" w:cs="Arial"/>
                <w:b/>
                <w:bCs/>
                <w:spacing w:val="-4"/>
                <w:sz w:val="16"/>
                <w:szCs w:val="16"/>
              </w:rPr>
              <w:t xml:space="preserve"> </w:t>
            </w:r>
            <w:r>
              <w:rPr>
                <w:rFonts w:ascii="Arial" w:hAnsi="Arial" w:cs="Arial"/>
                <w:b/>
                <w:bCs/>
                <w:sz w:val="16"/>
                <w:szCs w:val="16"/>
              </w:rPr>
              <w:t>Rule</w:t>
            </w:r>
          </w:p>
        </w:tc>
        <w:tc>
          <w:tcPr>
            <w:tcW w:w="708" w:type="dxa"/>
            <w:tcBorders>
              <w:top w:val="single" w:sz="4" w:space="0" w:color="000000"/>
              <w:left w:val="single" w:sz="4" w:space="0" w:color="000000"/>
              <w:bottom w:val="single" w:sz="4" w:space="0" w:color="000000"/>
              <w:right w:val="single" w:sz="4" w:space="0" w:color="000000"/>
            </w:tcBorders>
          </w:tcPr>
          <w:p w14:paraId="5FE64C69" w14:textId="77777777" w:rsidR="005319A0" w:rsidRDefault="007313EF">
            <w:pPr>
              <w:pStyle w:val="TableParagraph"/>
              <w:kinsoku w:val="0"/>
              <w:overflowPunct w:val="0"/>
              <w:spacing w:line="180" w:lineRule="exact"/>
              <w:ind w:right="131"/>
              <w:jc w:val="right"/>
            </w:pPr>
            <w:r>
              <w:rPr>
                <w:rFonts w:ascii="Arial" w:hAnsi="Arial" w:cs="Arial"/>
                <w:b/>
                <w:bCs/>
                <w:spacing w:val="-1"/>
                <w:sz w:val="16"/>
                <w:szCs w:val="16"/>
              </w:rPr>
              <w:t>Item</w:t>
            </w:r>
          </w:p>
        </w:tc>
        <w:tc>
          <w:tcPr>
            <w:tcW w:w="8838" w:type="dxa"/>
            <w:tcBorders>
              <w:top w:val="single" w:sz="4" w:space="0" w:color="000000"/>
              <w:left w:val="single" w:sz="4" w:space="0" w:color="000000"/>
              <w:bottom w:val="single" w:sz="4" w:space="0" w:color="000000"/>
              <w:right w:val="single" w:sz="4" w:space="0" w:color="000000"/>
            </w:tcBorders>
          </w:tcPr>
          <w:p w14:paraId="210E4372" w14:textId="77777777" w:rsidR="005319A0" w:rsidRDefault="005319A0"/>
        </w:tc>
        <w:tc>
          <w:tcPr>
            <w:tcW w:w="521" w:type="dxa"/>
            <w:tcBorders>
              <w:top w:val="single" w:sz="4" w:space="0" w:color="000000"/>
              <w:left w:val="single" w:sz="4" w:space="0" w:color="000000"/>
              <w:bottom w:val="single" w:sz="4" w:space="0" w:color="000000"/>
              <w:right w:val="single" w:sz="4" w:space="0" w:color="000000"/>
            </w:tcBorders>
          </w:tcPr>
          <w:p w14:paraId="3B3E2416" w14:textId="77777777" w:rsidR="005319A0" w:rsidRDefault="007313EF">
            <w:pPr>
              <w:pStyle w:val="TableParagraph"/>
              <w:kinsoku w:val="0"/>
              <w:overflowPunct w:val="0"/>
              <w:spacing w:line="180" w:lineRule="exact"/>
              <w:ind w:left="103"/>
            </w:pPr>
            <w:r>
              <w:rPr>
                <w:rFonts w:ascii="Arial" w:hAnsi="Arial" w:cs="Arial"/>
                <w:b/>
                <w:bCs/>
                <w:sz w:val="16"/>
                <w:szCs w:val="16"/>
              </w:rPr>
              <w:t>Yes</w:t>
            </w:r>
          </w:p>
        </w:tc>
        <w:tc>
          <w:tcPr>
            <w:tcW w:w="566" w:type="dxa"/>
            <w:tcBorders>
              <w:top w:val="single" w:sz="4" w:space="0" w:color="000000"/>
              <w:left w:val="single" w:sz="4" w:space="0" w:color="000000"/>
              <w:bottom w:val="single" w:sz="4" w:space="0" w:color="000000"/>
              <w:right w:val="single" w:sz="4" w:space="0" w:color="000000"/>
            </w:tcBorders>
          </w:tcPr>
          <w:p w14:paraId="59FB3842" w14:textId="77777777" w:rsidR="005319A0" w:rsidRDefault="007313EF">
            <w:pPr>
              <w:pStyle w:val="TableParagraph"/>
              <w:kinsoku w:val="0"/>
              <w:overflowPunct w:val="0"/>
              <w:spacing w:line="180" w:lineRule="exact"/>
              <w:ind w:left="103"/>
            </w:pPr>
            <w:r>
              <w:rPr>
                <w:rFonts w:ascii="Arial" w:hAnsi="Arial" w:cs="Arial"/>
                <w:b/>
                <w:bCs/>
                <w:sz w:val="16"/>
                <w:szCs w:val="16"/>
              </w:rPr>
              <w:t>No</w:t>
            </w:r>
          </w:p>
        </w:tc>
        <w:tc>
          <w:tcPr>
            <w:tcW w:w="593" w:type="dxa"/>
            <w:tcBorders>
              <w:top w:val="single" w:sz="4" w:space="0" w:color="000000"/>
              <w:left w:val="single" w:sz="4" w:space="0" w:color="000000"/>
              <w:bottom w:val="single" w:sz="4" w:space="0" w:color="000000"/>
              <w:right w:val="single" w:sz="4" w:space="0" w:color="000000"/>
            </w:tcBorders>
          </w:tcPr>
          <w:p w14:paraId="15AA14C5" w14:textId="77777777" w:rsidR="005319A0" w:rsidRDefault="007313EF">
            <w:pPr>
              <w:pStyle w:val="TableParagraph"/>
              <w:kinsoku w:val="0"/>
              <w:overflowPunct w:val="0"/>
              <w:spacing w:line="180" w:lineRule="exact"/>
              <w:ind w:left="103"/>
            </w:pPr>
            <w:r>
              <w:rPr>
                <w:rFonts w:ascii="Arial" w:hAnsi="Arial" w:cs="Arial"/>
                <w:b/>
                <w:bCs/>
                <w:sz w:val="16"/>
                <w:szCs w:val="16"/>
              </w:rPr>
              <w:t>N/A</w:t>
            </w:r>
          </w:p>
        </w:tc>
        <w:tc>
          <w:tcPr>
            <w:tcW w:w="3241" w:type="dxa"/>
            <w:tcBorders>
              <w:top w:val="single" w:sz="4" w:space="0" w:color="000000"/>
              <w:left w:val="single" w:sz="4" w:space="0" w:color="000000"/>
              <w:bottom w:val="single" w:sz="4" w:space="0" w:color="000000"/>
              <w:right w:val="single" w:sz="4" w:space="0" w:color="000000"/>
            </w:tcBorders>
          </w:tcPr>
          <w:p w14:paraId="38EB8669" w14:textId="77777777" w:rsidR="005319A0" w:rsidRDefault="007313EF">
            <w:pPr>
              <w:pStyle w:val="TableParagraph"/>
              <w:kinsoku w:val="0"/>
              <w:overflowPunct w:val="0"/>
              <w:spacing w:before="15"/>
              <w:ind w:right="1"/>
              <w:jc w:val="center"/>
            </w:pPr>
            <w:r>
              <w:rPr>
                <w:rFonts w:ascii="Arial" w:hAnsi="Arial" w:cs="Arial"/>
                <w:b/>
                <w:bCs/>
                <w:sz w:val="16"/>
                <w:szCs w:val="16"/>
              </w:rPr>
              <w:t>Comments</w:t>
            </w:r>
          </w:p>
        </w:tc>
      </w:tr>
      <w:tr w:rsidR="005319A0" w14:paraId="27D0FB9A" w14:textId="77777777">
        <w:trPr>
          <w:trHeight w:hRule="exact" w:val="1334"/>
        </w:trPr>
        <w:tc>
          <w:tcPr>
            <w:tcW w:w="1136" w:type="dxa"/>
            <w:tcBorders>
              <w:top w:val="single" w:sz="4" w:space="0" w:color="000000"/>
              <w:left w:val="single" w:sz="4" w:space="0" w:color="000000"/>
              <w:bottom w:val="single" w:sz="4" w:space="0" w:color="000000"/>
              <w:right w:val="single" w:sz="4" w:space="0" w:color="000000"/>
            </w:tcBorders>
          </w:tcPr>
          <w:p w14:paraId="3CA18DD8" w14:textId="77777777" w:rsidR="005319A0" w:rsidRDefault="007313EF">
            <w:pPr>
              <w:pStyle w:val="TableParagraph"/>
              <w:kinsoku w:val="0"/>
              <w:overflowPunct w:val="0"/>
              <w:spacing w:before="1"/>
              <w:ind w:left="45"/>
            </w:pPr>
            <w:r>
              <w:rPr>
                <w:rFonts w:ascii="Arial" w:hAnsi="Arial" w:cs="Arial"/>
                <w:sz w:val="16"/>
                <w:szCs w:val="16"/>
              </w:rPr>
              <w:t>S129(1)(c)</w:t>
            </w:r>
          </w:p>
        </w:tc>
        <w:tc>
          <w:tcPr>
            <w:tcW w:w="708" w:type="dxa"/>
            <w:tcBorders>
              <w:top w:val="single" w:sz="4" w:space="0" w:color="000000"/>
              <w:left w:val="single" w:sz="4" w:space="0" w:color="000000"/>
              <w:bottom w:val="single" w:sz="4" w:space="0" w:color="000000"/>
              <w:right w:val="single" w:sz="4" w:space="0" w:color="000000"/>
            </w:tcBorders>
          </w:tcPr>
          <w:p w14:paraId="1CCB6E2A" w14:textId="77777777" w:rsidR="005319A0" w:rsidRDefault="007313EF">
            <w:pPr>
              <w:pStyle w:val="TableParagraph"/>
              <w:kinsoku w:val="0"/>
              <w:overflowPunct w:val="0"/>
              <w:spacing w:line="178" w:lineRule="exact"/>
              <w:ind w:right="100"/>
              <w:jc w:val="right"/>
            </w:pPr>
            <w:r>
              <w:rPr>
                <w:rFonts w:ascii="Arial" w:hAnsi="Arial" w:cs="Arial"/>
                <w:spacing w:val="-1"/>
                <w:sz w:val="16"/>
                <w:szCs w:val="16"/>
              </w:rPr>
              <w:t>1.1</w:t>
            </w:r>
          </w:p>
        </w:tc>
        <w:tc>
          <w:tcPr>
            <w:tcW w:w="8838" w:type="dxa"/>
            <w:tcBorders>
              <w:top w:val="single" w:sz="4" w:space="0" w:color="000000"/>
              <w:left w:val="single" w:sz="4" w:space="0" w:color="000000"/>
              <w:bottom w:val="single" w:sz="4" w:space="0" w:color="000000"/>
              <w:right w:val="single" w:sz="4" w:space="0" w:color="000000"/>
            </w:tcBorders>
          </w:tcPr>
          <w:p w14:paraId="434DFACE" w14:textId="77777777" w:rsidR="005319A0" w:rsidRDefault="007313EF">
            <w:pPr>
              <w:pStyle w:val="TableParagraph"/>
              <w:kinsoku w:val="0"/>
              <w:overflowPunct w:val="0"/>
              <w:spacing w:line="203" w:lineRule="exact"/>
              <w:ind w:left="103"/>
              <w:jc w:val="both"/>
              <w:rPr>
                <w:rFonts w:ascii="Arial" w:hAnsi="Arial" w:cs="Arial"/>
                <w:sz w:val="18"/>
                <w:szCs w:val="18"/>
              </w:rPr>
            </w:pPr>
            <w:r>
              <w:rPr>
                <w:rFonts w:ascii="Arial" w:hAnsi="Arial" w:cs="Arial"/>
                <w:sz w:val="18"/>
                <w:szCs w:val="18"/>
              </w:rPr>
              <w:t>Has the law practice received transit money during the applicable</w:t>
            </w:r>
            <w:r>
              <w:rPr>
                <w:rFonts w:ascii="Arial" w:hAnsi="Arial" w:cs="Arial"/>
                <w:spacing w:val="-31"/>
                <w:sz w:val="18"/>
                <w:szCs w:val="18"/>
              </w:rPr>
              <w:t xml:space="preserve"> </w:t>
            </w:r>
            <w:r>
              <w:rPr>
                <w:rFonts w:ascii="Arial" w:hAnsi="Arial" w:cs="Arial"/>
                <w:sz w:val="18"/>
                <w:szCs w:val="18"/>
              </w:rPr>
              <w:t>period?</w:t>
            </w:r>
          </w:p>
          <w:p w14:paraId="219B777F" w14:textId="77777777" w:rsidR="005319A0" w:rsidRDefault="007313EF">
            <w:pPr>
              <w:pStyle w:val="TableParagraph"/>
              <w:kinsoku w:val="0"/>
              <w:overflowPunct w:val="0"/>
              <w:ind w:left="103" w:right="139"/>
              <w:rPr>
                <w:rFonts w:ascii="Arial" w:hAnsi="Arial" w:cs="Arial"/>
                <w:sz w:val="18"/>
                <w:szCs w:val="18"/>
              </w:rPr>
            </w:pPr>
            <w:r>
              <w:rPr>
                <w:rFonts w:ascii="Arial" w:hAnsi="Arial" w:cs="Arial"/>
                <w:b/>
                <w:bCs/>
                <w:sz w:val="18"/>
                <w:szCs w:val="18"/>
              </w:rPr>
              <w:t xml:space="preserve">Note 1: </w:t>
            </w:r>
            <w:r>
              <w:rPr>
                <w:rFonts w:ascii="Arial" w:hAnsi="Arial" w:cs="Arial"/>
                <w:sz w:val="18"/>
                <w:szCs w:val="18"/>
              </w:rPr>
              <w:t>If transit money is received in cash, it must be deposited to the general trust account in accordance with Section 143(1).  Once deposited, it may be dealt with in accordance with the written</w:t>
            </w:r>
            <w:r>
              <w:rPr>
                <w:rFonts w:ascii="Arial" w:hAnsi="Arial" w:cs="Arial"/>
                <w:spacing w:val="-31"/>
                <w:sz w:val="18"/>
                <w:szCs w:val="18"/>
              </w:rPr>
              <w:t xml:space="preserve"> </w:t>
            </w:r>
            <w:r>
              <w:rPr>
                <w:rFonts w:ascii="Arial" w:hAnsi="Arial" w:cs="Arial"/>
                <w:sz w:val="18"/>
                <w:szCs w:val="18"/>
              </w:rPr>
              <w:t>direction.</w:t>
            </w:r>
          </w:p>
          <w:p w14:paraId="644401A0" w14:textId="77777777" w:rsidR="005319A0" w:rsidRDefault="007313EF">
            <w:pPr>
              <w:pStyle w:val="TableParagraph"/>
              <w:kinsoku w:val="0"/>
              <w:overflowPunct w:val="0"/>
              <w:spacing w:before="2"/>
              <w:ind w:left="103" w:right="355"/>
              <w:jc w:val="both"/>
            </w:pPr>
            <w:r>
              <w:rPr>
                <w:rFonts w:ascii="Arial" w:hAnsi="Arial" w:cs="Arial"/>
                <w:b/>
                <w:bCs/>
                <w:sz w:val="18"/>
                <w:szCs w:val="18"/>
              </w:rPr>
              <w:t xml:space="preserve">Note 2: </w:t>
            </w:r>
            <w:r>
              <w:rPr>
                <w:rFonts w:ascii="Arial" w:hAnsi="Arial" w:cs="Arial"/>
                <w:sz w:val="18"/>
                <w:szCs w:val="18"/>
              </w:rPr>
              <w:t>Where transit money is received by cheque, a photocopy of the cheque should be made and the required details including the purposes for the receipt be appended to it. The record should be retained in the matter</w:t>
            </w:r>
            <w:r>
              <w:rPr>
                <w:rFonts w:ascii="Arial" w:hAnsi="Arial" w:cs="Arial"/>
                <w:spacing w:val="-5"/>
                <w:sz w:val="18"/>
                <w:szCs w:val="18"/>
              </w:rPr>
              <w:t xml:space="preserve"> </w:t>
            </w:r>
            <w:r>
              <w:rPr>
                <w:rFonts w:ascii="Arial" w:hAnsi="Arial" w:cs="Arial"/>
                <w:sz w:val="18"/>
                <w:szCs w:val="18"/>
              </w:rPr>
              <w:t>file.</w:t>
            </w:r>
          </w:p>
        </w:tc>
        <w:tc>
          <w:tcPr>
            <w:tcW w:w="521" w:type="dxa"/>
            <w:tcBorders>
              <w:top w:val="single" w:sz="4" w:space="0" w:color="000000"/>
              <w:left w:val="single" w:sz="4" w:space="0" w:color="000000"/>
              <w:bottom w:val="single" w:sz="4" w:space="0" w:color="000000"/>
              <w:right w:val="single" w:sz="4" w:space="0" w:color="000000"/>
            </w:tcBorders>
          </w:tcPr>
          <w:p w14:paraId="1FFF43B3"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1ED4E513" w14:textId="77777777" w:rsidR="005319A0" w:rsidRDefault="005319A0"/>
        </w:tc>
        <w:tc>
          <w:tcPr>
            <w:tcW w:w="593" w:type="dxa"/>
            <w:tcBorders>
              <w:top w:val="single" w:sz="4" w:space="0" w:color="000000"/>
              <w:left w:val="single" w:sz="4" w:space="0" w:color="000000"/>
              <w:bottom w:val="single" w:sz="4" w:space="0" w:color="000000"/>
              <w:right w:val="single" w:sz="4" w:space="0" w:color="000000"/>
            </w:tcBorders>
          </w:tcPr>
          <w:p w14:paraId="6864C279"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7C857B1D" w14:textId="77777777" w:rsidR="005319A0" w:rsidRDefault="007313EF">
            <w:pPr>
              <w:pStyle w:val="TableParagraph"/>
              <w:kinsoku w:val="0"/>
              <w:overflowPunct w:val="0"/>
              <w:spacing w:before="32"/>
              <w:ind w:left="103"/>
            </w:pPr>
            <w:r>
              <w:rPr>
                <w:rFonts w:ascii="Arial" w:hAnsi="Arial" w:cs="Arial"/>
                <w:b/>
                <w:bCs/>
                <w:sz w:val="16"/>
                <w:szCs w:val="16"/>
              </w:rPr>
              <w:t>If response is “No”, go to Division</w:t>
            </w:r>
            <w:r>
              <w:rPr>
                <w:rFonts w:ascii="Arial" w:hAnsi="Arial" w:cs="Arial"/>
                <w:b/>
                <w:bCs/>
                <w:spacing w:val="-10"/>
                <w:sz w:val="16"/>
                <w:szCs w:val="16"/>
              </w:rPr>
              <w:t xml:space="preserve"> </w:t>
            </w:r>
            <w:r>
              <w:rPr>
                <w:rFonts w:ascii="Arial" w:hAnsi="Arial" w:cs="Arial"/>
                <w:b/>
                <w:bCs/>
                <w:sz w:val="16"/>
                <w:szCs w:val="16"/>
              </w:rPr>
              <w:t>5.</w:t>
            </w:r>
          </w:p>
        </w:tc>
      </w:tr>
      <w:tr w:rsidR="005319A0" w14:paraId="3112A424" w14:textId="77777777">
        <w:trPr>
          <w:trHeight w:hRule="exact" w:val="279"/>
        </w:trPr>
        <w:tc>
          <w:tcPr>
            <w:tcW w:w="1136" w:type="dxa"/>
            <w:tcBorders>
              <w:top w:val="single" w:sz="4" w:space="0" w:color="000000"/>
              <w:left w:val="single" w:sz="4" w:space="0" w:color="000000"/>
              <w:bottom w:val="single" w:sz="4" w:space="0" w:color="000000"/>
              <w:right w:val="single" w:sz="4" w:space="0" w:color="000000"/>
            </w:tcBorders>
          </w:tcPr>
          <w:p w14:paraId="1751045C" w14:textId="77777777" w:rsidR="005319A0" w:rsidRDefault="007313EF">
            <w:pPr>
              <w:pStyle w:val="TableParagraph"/>
              <w:kinsoku w:val="0"/>
              <w:overflowPunct w:val="0"/>
              <w:spacing w:before="16"/>
              <w:ind w:left="103"/>
            </w:pPr>
            <w:r>
              <w:rPr>
                <w:rFonts w:ascii="Arial" w:hAnsi="Arial" w:cs="Arial"/>
                <w:sz w:val="16"/>
                <w:szCs w:val="16"/>
              </w:rPr>
              <w:t>S140(1)-1</w:t>
            </w:r>
          </w:p>
        </w:tc>
        <w:tc>
          <w:tcPr>
            <w:tcW w:w="708" w:type="dxa"/>
            <w:tcBorders>
              <w:top w:val="single" w:sz="4" w:space="0" w:color="000000"/>
              <w:left w:val="single" w:sz="4" w:space="0" w:color="000000"/>
              <w:bottom w:val="single" w:sz="4" w:space="0" w:color="000000"/>
              <w:right w:val="single" w:sz="4" w:space="0" w:color="000000"/>
            </w:tcBorders>
          </w:tcPr>
          <w:p w14:paraId="1A2106DB" w14:textId="77777777" w:rsidR="005319A0" w:rsidRDefault="007313EF">
            <w:pPr>
              <w:pStyle w:val="TableParagraph"/>
              <w:kinsoku w:val="0"/>
              <w:overflowPunct w:val="0"/>
              <w:spacing w:line="179" w:lineRule="exact"/>
              <w:ind w:right="98"/>
              <w:jc w:val="right"/>
            </w:pPr>
            <w:r>
              <w:rPr>
                <w:rFonts w:ascii="Arial" w:hAnsi="Arial" w:cs="Arial"/>
                <w:spacing w:val="-1"/>
                <w:sz w:val="16"/>
                <w:szCs w:val="16"/>
              </w:rPr>
              <w:t>1.2</w:t>
            </w:r>
          </w:p>
        </w:tc>
        <w:tc>
          <w:tcPr>
            <w:tcW w:w="8838" w:type="dxa"/>
            <w:tcBorders>
              <w:top w:val="single" w:sz="4" w:space="0" w:color="000000"/>
              <w:left w:val="single" w:sz="4" w:space="0" w:color="000000"/>
              <w:bottom w:val="single" w:sz="4" w:space="0" w:color="000000"/>
              <w:right w:val="single" w:sz="4" w:space="0" w:color="000000"/>
            </w:tcBorders>
          </w:tcPr>
          <w:p w14:paraId="0010B357" w14:textId="77777777" w:rsidR="005319A0" w:rsidRDefault="007313EF">
            <w:pPr>
              <w:pStyle w:val="TableParagraph"/>
              <w:kinsoku w:val="0"/>
              <w:overflowPunct w:val="0"/>
              <w:spacing w:line="204" w:lineRule="exact"/>
              <w:ind w:left="103"/>
            </w:pPr>
            <w:r>
              <w:rPr>
                <w:rFonts w:ascii="Arial" w:hAnsi="Arial" w:cs="Arial"/>
                <w:sz w:val="18"/>
                <w:szCs w:val="18"/>
              </w:rPr>
              <w:t>Did the law practice pay or deliver the transit</w:t>
            </w:r>
            <w:r>
              <w:rPr>
                <w:rFonts w:ascii="Arial" w:hAnsi="Arial" w:cs="Arial"/>
                <w:spacing w:val="-16"/>
                <w:sz w:val="18"/>
                <w:szCs w:val="18"/>
              </w:rPr>
              <w:t xml:space="preserve"> </w:t>
            </w:r>
            <w:r>
              <w:rPr>
                <w:rFonts w:ascii="Arial" w:hAnsi="Arial" w:cs="Arial"/>
                <w:sz w:val="18"/>
                <w:szCs w:val="18"/>
              </w:rPr>
              <w:t>money:</w:t>
            </w:r>
          </w:p>
        </w:tc>
        <w:tc>
          <w:tcPr>
            <w:tcW w:w="521" w:type="dxa"/>
            <w:tcBorders>
              <w:top w:val="single" w:sz="4" w:space="0" w:color="000000"/>
              <w:left w:val="single" w:sz="4" w:space="0" w:color="000000"/>
              <w:bottom w:val="single" w:sz="4" w:space="0" w:color="000000"/>
              <w:right w:val="single" w:sz="4" w:space="0" w:color="000000"/>
            </w:tcBorders>
          </w:tcPr>
          <w:p w14:paraId="1BBCB16D"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30EF6B81" w14:textId="77777777" w:rsidR="005319A0" w:rsidRDefault="005319A0"/>
        </w:tc>
        <w:tc>
          <w:tcPr>
            <w:tcW w:w="593" w:type="dxa"/>
            <w:tcBorders>
              <w:top w:val="single" w:sz="4" w:space="0" w:color="000000"/>
              <w:left w:val="single" w:sz="4" w:space="0" w:color="000000"/>
              <w:bottom w:val="single" w:sz="4" w:space="0" w:color="000000"/>
              <w:right w:val="single" w:sz="4" w:space="0" w:color="000000"/>
            </w:tcBorders>
          </w:tcPr>
          <w:p w14:paraId="6BFC1139"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402D9DFC" w14:textId="77777777" w:rsidR="005319A0" w:rsidRDefault="005319A0"/>
        </w:tc>
      </w:tr>
      <w:tr w:rsidR="005319A0" w14:paraId="01B102C1" w14:textId="77777777">
        <w:trPr>
          <w:trHeight w:hRule="exact" w:val="274"/>
        </w:trPr>
        <w:tc>
          <w:tcPr>
            <w:tcW w:w="1136" w:type="dxa"/>
            <w:tcBorders>
              <w:top w:val="single" w:sz="4" w:space="0" w:color="000000"/>
              <w:left w:val="single" w:sz="4" w:space="0" w:color="000000"/>
              <w:bottom w:val="single" w:sz="4" w:space="0" w:color="000000"/>
              <w:right w:val="single" w:sz="4" w:space="0" w:color="000000"/>
            </w:tcBorders>
          </w:tcPr>
          <w:p w14:paraId="332FB984" w14:textId="77777777" w:rsidR="005319A0" w:rsidRDefault="007313EF">
            <w:pPr>
              <w:pStyle w:val="TableParagraph"/>
              <w:kinsoku w:val="0"/>
              <w:overflowPunct w:val="0"/>
              <w:spacing w:before="15"/>
              <w:ind w:left="103"/>
            </w:pPr>
            <w:r>
              <w:rPr>
                <w:rFonts w:ascii="Arial" w:hAnsi="Arial" w:cs="Arial"/>
                <w:sz w:val="16"/>
                <w:szCs w:val="16"/>
              </w:rPr>
              <w:t>S140(1)-2</w:t>
            </w:r>
          </w:p>
        </w:tc>
        <w:tc>
          <w:tcPr>
            <w:tcW w:w="708" w:type="dxa"/>
            <w:tcBorders>
              <w:top w:val="single" w:sz="4" w:space="0" w:color="000000"/>
              <w:left w:val="single" w:sz="4" w:space="0" w:color="000000"/>
              <w:bottom w:val="single" w:sz="4" w:space="0" w:color="000000"/>
              <w:right w:val="single" w:sz="4" w:space="0" w:color="000000"/>
            </w:tcBorders>
          </w:tcPr>
          <w:p w14:paraId="48ECDEE2" w14:textId="77777777" w:rsidR="005319A0" w:rsidRDefault="007313EF">
            <w:pPr>
              <w:pStyle w:val="TableParagraph"/>
              <w:kinsoku w:val="0"/>
              <w:overflowPunct w:val="0"/>
              <w:spacing w:line="178" w:lineRule="exact"/>
              <w:ind w:right="94"/>
              <w:jc w:val="right"/>
            </w:pPr>
            <w:r>
              <w:rPr>
                <w:rFonts w:ascii="Arial" w:hAnsi="Arial" w:cs="Arial"/>
                <w:spacing w:val="-1"/>
                <w:sz w:val="16"/>
                <w:szCs w:val="16"/>
              </w:rPr>
              <w:t>1.2.1</w:t>
            </w:r>
          </w:p>
        </w:tc>
        <w:tc>
          <w:tcPr>
            <w:tcW w:w="8838" w:type="dxa"/>
            <w:tcBorders>
              <w:top w:val="single" w:sz="4" w:space="0" w:color="000000"/>
              <w:left w:val="single" w:sz="4" w:space="0" w:color="000000"/>
              <w:bottom w:val="single" w:sz="4" w:space="0" w:color="000000"/>
              <w:right w:val="single" w:sz="4" w:space="0" w:color="000000"/>
            </w:tcBorders>
          </w:tcPr>
          <w:p w14:paraId="422F6D73" w14:textId="77777777" w:rsidR="005319A0" w:rsidRDefault="007313EF">
            <w:pPr>
              <w:pStyle w:val="TableParagraph"/>
              <w:kinsoku w:val="0"/>
              <w:overflowPunct w:val="0"/>
              <w:spacing w:line="204" w:lineRule="exact"/>
              <w:ind w:left="103"/>
            </w:pPr>
            <w:r>
              <w:rPr>
                <w:rFonts w:ascii="Arial" w:hAnsi="Arial" w:cs="Arial"/>
                <w:sz w:val="18"/>
                <w:szCs w:val="18"/>
              </w:rPr>
              <w:t>as</w:t>
            </w:r>
            <w:r>
              <w:rPr>
                <w:rFonts w:ascii="Arial" w:hAnsi="Arial" w:cs="Arial"/>
                <w:spacing w:val="-1"/>
                <w:sz w:val="18"/>
                <w:szCs w:val="18"/>
              </w:rPr>
              <w:t xml:space="preserve"> </w:t>
            </w:r>
            <w:r>
              <w:rPr>
                <w:rFonts w:ascii="Arial" w:hAnsi="Arial" w:cs="Arial"/>
                <w:sz w:val="18"/>
                <w:szCs w:val="18"/>
              </w:rPr>
              <w:t>required</w:t>
            </w:r>
            <w:r>
              <w:rPr>
                <w:rFonts w:ascii="Arial" w:hAnsi="Arial" w:cs="Arial"/>
                <w:spacing w:val="-2"/>
                <w:sz w:val="18"/>
                <w:szCs w:val="18"/>
              </w:rPr>
              <w:t xml:space="preserve"> </w:t>
            </w:r>
            <w:r>
              <w:rPr>
                <w:rFonts w:ascii="Arial" w:hAnsi="Arial" w:cs="Arial"/>
                <w:sz w:val="18"/>
                <w:szCs w:val="18"/>
              </w:rPr>
              <w:t>by</w:t>
            </w:r>
            <w:r>
              <w:rPr>
                <w:rFonts w:ascii="Arial" w:hAnsi="Arial" w:cs="Arial"/>
                <w:spacing w:val="-1"/>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instructions</w:t>
            </w:r>
            <w:r>
              <w:rPr>
                <w:rFonts w:ascii="Arial" w:hAnsi="Arial" w:cs="Arial"/>
                <w:spacing w:val="-6"/>
                <w:sz w:val="18"/>
                <w:szCs w:val="18"/>
              </w:rPr>
              <w:t xml:space="preserve"> </w:t>
            </w:r>
            <w:r>
              <w:rPr>
                <w:rFonts w:ascii="Arial" w:hAnsi="Arial" w:cs="Arial"/>
                <w:sz w:val="18"/>
                <w:szCs w:val="18"/>
              </w:rPr>
              <w:t>related</w:t>
            </w:r>
            <w:r>
              <w:rPr>
                <w:rFonts w:ascii="Arial" w:hAnsi="Arial" w:cs="Arial"/>
                <w:spacing w:val="-2"/>
                <w:sz w:val="18"/>
                <w:szCs w:val="18"/>
              </w:rPr>
              <w:t xml:space="preserve"> </w:t>
            </w:r>
            <w:r>
              <w:rPr>
                <w:rFonts w:ascii="Arial" w:hAnsi="Arial" w:cs="Arial"/>
                <w:sz w:val="18"/>
                <w:szCs w:val="18"/>
              </w:rPr>
              <w:t>to</w:t>
            </w:r>
            <w:r>
              <w:rPr>
                <w:rFonts w:ascii="Arial" w:hAnsi="Arial" w:cs="Arial"/>
                <w:spacing w:val="-4"/>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money</w:t>
            </w:r>
            <w:r>
              <w:rPr>
                <w:rFonts w:ascii="Arial" w:hAnsi="Arial" w:cs="Arial"/>
                <w:spacing w:val="-1"/>
                <w:sz w:val="18"/>
                <w:szCs w:val="18"/>
              </w:rPr>
              <w:t xml:space="preserve"> </w:t>
            </w:r>
            <w:r>
              <w:rPr>
                <w:rFonts w:ascii="Arial" w:hAnsi="Arial" w:cs="Arial"/>
                <w:sz w:val="18"/>
                <w:szCs w:val="18"/>
              </w:rPr>
              <w:t>within</w:t>
            </w:r>
            <w:r>
              <w:rPr>
                <w:rFonts w:ascii="Arial" w:hAnsi="Arial" w:cs="Arial"/>
                <w:spacing w:val="-2"/>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period</w:t>
            </w:r>
            <w:r>
              <w:rPr>
                <w:rFonts w:ascii="Arial" w:hAnsi="Arial" w:cs="Arial"/>
                <w:spacing w:val="-2"/>
                <w:sz w:val="18"/>
                <w:szCs w:val="18"/>
              </w:rPr>
              <w:t xml:space="preserve"> </w:t>
            </w:r>
            <w:r>
              <w:rPr>
                <w:rFonts w:ascii="Arial" w:hAnsi="Arial" w:cs="Arial"/>
                <w:sz w:val="18"/>
                <w:szCs w:val="18"/>
              </w:rPr>
              <w:t>(if</w:t>
            </w:r>
            <w:r>
              <w:rPr>
                <w:rFonts w:ascii="Arial" w:hAnsi="Arial" w:cs="Arial"/>
                <w:spacing w:val="-4"/>
                <w:sz w:val="18"/>
                <w:szCs w:val="18"/>
              </w:rPr>
              <w:t xml:space="preserve"> </w:t>
            </w:r>
            <w:r>
              <w:rPr>
                <w:rFonts w:ascii="Arial" w:hAnsi="Arial" w:cs="Arial"/>
                <w:sz w:val="18"/>
                <w:szCs w:val="18"/>
              </w:rPr>
              <w:t>any)</w:t>
            </w:r>
            <w:r>
              <w:rPr>
                <w:rFonts w:ascii="Arial" w:hAnsi="Arial" w:cs="Arial"/>
                <w:spacing w:val="-2"/>
                <w:sz w:val="18"/>
                <w:szCs w:val="18"/>
              </w:rPr>
              <w:t xml:space="preserve"> </w:t>
            </w:r>
            <w:r>
              <w:rPr>
                <w:rFonts w:ascii="Arial" w:hAnsi="Arial" w:cs="Arial"/>
                <w:sz w:val="18"/>
                <w:szCs w:val="18"/>
              </w:rPr>
              <w:t>specified</w:t>
            </w:r>
            <w:r>
              <w:rPr>
                <w:rFonts w:ascii="Arial" w:hAnsi="Arial" w:cs="Arial"/>
                <w:spacing w:val="-2"/>
                <w:sz w:val="18"/>
                <w:szCs w:val="18"/>
              </w:rPr>
              <w:t xml:space="preserve"> </w:t>
            </w:r>
            <w:r>
              <w:rPr>
                <w:rFonts w:ascii="Arial" w:hAnsi="Arial" w:cs="Arial"/>
                <w:sz w:val="18"/>
                <w:szCs w:val="18"/>
              </w:rPr>
              <w:t>in</w:t>
            </w:r>
            <w:r>
              <w:rPr>
                <w:rFonts w:ascii="Arial" w:hAnsi="Arial" w:cs="Arial"/>
                <w:spacing w:val="-2"/>
                <w:sz w:val="18"/>
                <w:szCs w:val="18"/>
              </w:rPr>
              <w:t xml:space="preserve"> </w:t>
            </w:r>
            <w:r>
              <w:rPr>
                <w:rFonts w:ascii="Arial" w:hAnsi="Arial" w:cs="Arial"/>
                <w:sz w:val="18"/>
                <w:szCs w:val="18"/>
              </w:rPr>
              <w:t>the</w:t>
            </w:r>
            <w:r>
              <w:rPr>
                <w:rFonts w:ascii="Arial" w:hAnsi="Arial" w:cs="Arial"/>
                <w:spacing w:val="-6"/>
                <w:sz w:val="18"/>
                <w:szCs w:val="18"/>
              </w:rPr>
              <w:t xml:space="preserve"> </w:t>
            </w:r>
            <w:r>
              <w:rPr>
                <w:rFonts w:ascii="Arial" w:hAnsi="Arial" w:cs="Arial"/>
                <w:sz w:val="18"/>
                <w:szCs w:val="18"/>
              </w:rPr>
              <w:t>instructions?</w:t>
            </w:r>
          </w:p>
        </w:tc>
        <w:tc>
          <w:tcPr>
            <w:tcW w:w="521" w:type="dxa"/>
            <w:tcBorders>
              <w:top w:val="single" w:sz="4" w:space="0" w:color="000000"/>
              <w:left w:val="single" w:sz="4" w:space="0" w:color="000000"/>
              <w:bottom w:val="single" w:sz="4" w:space="0" w:color="000000"/>
              <w:right w:val="single" w:sz="4" w:space="0" w:color="000000"/>
            </w:tcBorders>
          </w:tcPr>
          <w:p w14:paraId="3086BD74"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3C1EDB77" w14:textId="77777777" w:rsidR="005319A0" w:rsidRDefault="005319A0"/>
        </w:tc>
        <w:tc>
          <w:tcPr>
            <w:tcW w:w="593" w:type="dxa"/>
            <w:tcBorders>
              <w:top w:val="single" w:sz="4" w:space="0" w:color="000000"/>
              <w:left w:val="single" w:sz="4" w:space="0" w:color="000000"/>
              <w:bottom w:val="single" w:sz="4" w:space="0" w:color="000000"/>
              <w:right w:val="single" w:sz="4" w:space="0" w:color="000000"/>
            </w:tcBorders>
          </w:tcPr>
          <w:p w14:paraId="06D63349"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627A1CD5" w14:textId="77777777" w:rsidR="005319A0" w:rsidRDefault="005319A0"/>
        </w:tc>
      </w:tr>
      <w:tr w:rsidR="005319A0" w14:paraId="05E3C15C" w14:textId="77777777">
        <w:trPr>
          <w:trHeight w:hRule="exact" w:val="283"/>
        </w:trPr>
        <w:tc>
          <w:tcPr>
            <w:tcW w:w="1136" w:type="dxa"/>
            <w:tcBorders>
              <w:top w:val="single" w:sz="4" w:space="0" w:color="000000"/>
              <w:left w:val="single" w:sz="4" w:space="0" w:color="000000"/>
              <w:bottom w:val="single" w:sz="4" w:space="0" w:color="000000"/>
              <w:right w:val="single" w:sz="4" w:space="0" w:color="000000"/>
            </w:tcBorders>
          </w:tcPr>
          <w:p w14:paraId="7EC364C0" w14:textId="77777777" w:rsidR="005319A0" w:rsidRDefault="007313EF">
            <w:pPr>
              <w:pStyle w:val="TableParagraph"/>
              <w:kinsoku w:val="0"/>
              <w:overflowPunct w:val="0"/>
              <w:spacing w:before="15"/>
              <w:ind w:left="103"/>
            </w:pPr>
            <w:r>
              <w:rPr>
                <w:rFonts w:ascii="Arial" w:hAnsi="Arial" w:cs="Arial"/>
                <w:sz w:val="16"/>
                <w:szCs w:val="16"/>
              </w:rPr>
              <w:t>S140(1)-3</w:t>
            </w:r>
          </w:p>
        </w:tc>
        <w:tc>
          <w:tcPr>
            <w:tcW w:w="708" w:type="dxa"/>
            <w:tcBorders>
              <w:top w:val="single" w:sz="4" w:space="0" w:color="000000"/>
              <w:left w:val="single" w:sz="4" w:space="0" w:color="000000"/>
              <w:bottom w:val="single" w:sz="4" w:space="0" w:color="000000"/>
              <w:right w:val="single" w:sz="4" w:space="0" w:color="000000"/>
            </w:tcBorders>
          </w:tcPr>
          <w:p w14:paraId="28FD1443" w14:textId="77777777" w:rsidR="005319A0" w:rsidRDefault="007313EF">
            <w:pPr>
              <w:pStyle w:val="TableParagraph"/>
              <w:kinsoku w:val="0"/>
              <w:overflowPunct w:val="0"/>
              <w:spacing w:line="178" w:lineRule="exact"/>
              <w:ind w:right="94"/>
              <w:jc w:val="right"/>
            </w:pPr>
            <w:r>
              <w:rPr>
                <w:rFonts w:ascii="Arial" w:hAnsi="Arial" w:cs="Arial"/>
                <w:spacing w:val="-1"/>
                <w:sz w:val="16"/>
                <w:szCs w:val="16"/>
              </w:rPr>
              <w:t>1.2.2</w:t>
            </w:r>
          </w:p>
        </w:tc>
        <w:tc>
          <w:tcPr>
            <w:tcW w:w="8838" w:type="dxa"/>
            <w:tcBorders>
              <w:top w:val="single" w:sz="4" w:space="0" w:color="000000"/>
              <w:left w:val="single" w:sz="4" w:space="0" w:color="000000"/>
              <w:bottom w:val="single" w:sz="4" w:space="0" w:color="000000"/>
              <w:right w:val="single" w:sz="4" w:space="0" w:color="000000"/>
            </w:tcBorders>
          </w:tcPr>
          <w:p w14:paraId="0FFF1826" w14:textId="77777777" w:rsidR="005319A0" w:rsidRDefault="007313EF">
            <w:pPr>
              <w:pStyle w:val="TableParagraph"/>
              <w:kinsoku w:val="0"/>
              <w:overflowPunct w:val="0"/>
              <w:spacing w:line="204" w:lineRule="exact"/>
              <w:ind w:left="103"/>
            </w:pPr>
            <w:r>
              <w:rPr>
                <w:rFonts w:ascii="Arial" w:hAnsi="Arial" w:cs="Arial"/>
                <w:sz w:val="18"/>
                <w:szCs w:val="18"/>
              </w:rPr>
              <w:t>or else as soon as practicable after it is</w:t>
            </w:r>
            <w:r>
              <w:rPr>
                <w:rFonts w:ascii="Arial" w:hAnsi="Arial" w:cs="Arial"/>
                <w:spacing w:val="-20"/>
                <w:sz w:val="18"/>
                <w:szCs w:val="18"/>
              </w:rPr>
              <w:t xml:space="preserve"> </w:t>
            </w:r>
            <w:r>
              <w:rPr>
                <w:rFonts w:ascii="Arial" w:hAnsi="Arial" w:cs="Arial"/>
                <w:sz w:val="18"/>
                <w:szCs w:val="18"/>
              </w:rPr>
              <w:t>received?</w:t>
            </w:r>
          </w:p>
        </w:tc>
        <w:tc>
          <w:tcPr>
            <w:tcW w:w="521" w:type="dxa"/>
            <w:tcBorders>
              <w:top w:val="single" w:sz="4" w:space="0" w:color="000000"/>
              <w:left w:val="single" w:sz="4" w:space="0" w:color="000000"/>
              <w:bottom w:val="single" w:sz="4" w:space="0" w:color="000000"/>
              <w:right w:val="single" w:sz="4" w:space="0" w:color="000000"/>
            </w:tcBorders>
          </w:tcPr>
          <w:p w14:paraId="484E1A0F"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774A8A63" w14:textId="77777777" w:rsidR="005319A0" w:rsidRDefault="005319A0"/>
        </w:tc>
        <w:tc>
          <w:tcPr>
            <w:tcW w:w="593" w:type="dxa"/>
            <w:tcBorders>
              <w:top w:val="single" w:sz="4" w:space="0" w:color="000000"/>
              <w:left w:val="single" w:sz="4" w:space="0" w:color="000000"/>
              <w:bottom w:val="single" w:sz="4" w:space="0" w:color="000000"/>
              <w:right w:val="single" w:sz="4" w:space="0" w:color="000000"/>
            </w:tcBorders>
          </w:tcPr>
          <w:p w14:paraId="01ABE91C"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3B1A9570" w14:textId="77777777" w:rsidR="005319A0" w:rsidRDefault="005319A0"/>
        </w:tc>
      </w:tr>
      <w:tr w:rsidR="005319A0" w14:paraId="6378070B" w14:textId="77777777">
        <w:trPr>
          <w:trHeight w:hRule="exact" w:val="216"/>
        </w:trPr>
        <w:tc>
          <w:tcPr>
            <w:tcW w:w="1136" w:type="dxa"/>
            <w:tcBorders>
              <w:top w:val="single" w:sz="4" w:space="0" w:color="000000"/>
              <w:left w:val="single" w:sz="4" w:space="0" w:color="000000"/>
              <w:bottom w:val="single" w:sz="4" w:space="0" w:color="000000"/>
              <w:right w:val="single" w:sz="4" w:space="0" w:color="000000"/>
            </w:tcBorders>
          </w:tcPr>
          <w:p w14:paraId="0D7D9E79" w14:textId="77777777" w:rsidR="005319A0" w:rsidRDefault="007313EF">
            <w:pPr>
              <w:pStyle w:val="TableParagraph"/>
              <w:kinsoku w:val="0"/>
              <w:overflowPunct w:val="0"/>
              <w:spacing w:line="178" w:lineRule="exact"/>
              <w:ind w:left="103"/>
            </w:pPr>
            <w:r>
              <w:rPr>
                <w:rFonts w:ascii="Arial" w:hAnsi="Arial" w:cs="Arial"/>
                <w:sz w:val="16"/>
                <w:szCs w:val="16"/>
              </w:rPr>
              <w:t>S140(2)-1</w:t>
            </w:r>
          </w:p>
        </w:tc>
        <w:tc>
          <w:tcPr>
            <w:tcW w:w="708" w:type="dxa"/>
            <w:tcBorders>
              <w:top w:val="single" w:sz="4" w:space="0" w:color="000000"/>
              <w:left w:val="single" w:sz="4" w:space="0" w:color="000000"/>
              <w:bottom w:val="single" w:sz="4" w:space="0" w:color="000000"/>
              <w:right w:val="single" w:sz="4" w:space="0" w:color="000000"/>
            </w:tcBorders>
          </w:tcPr>
          <w:p w14:paraId="27353657" w14:textId="77777777" w:rsidR="005319A0" w:rsidRDefault="007313EF">
            <w:pPr>
              <w:pStyle w:val="TableParagraph"/>
              <w:kinsoku w:val="0"/>
              <w:overflowPunct w:val="0"/>
              <w:spacing w:line="178" w:lineRule="exact"/>
              <w:ind w:right="100"/>
              <w:jc w:val="right"/>
            </w:pPr>
            <w:r>
              <w:rPr>
                <w:rFonts w:ascii="Arial" w:hAnsi="Arial" w:cs="Arial"/>
                <w:spacing w:val="-1"/>
                <w:sz w:val="16"/>
                <w:szCs w:val="16"/>
              </w:rPr>
              <w:t>1.3</w:t>
            </w:r>
          </w:p>
        </w:tc>
        <w:tc>
          <w:tcPr>
            <w:tcW w:w="8838" w:type="dxa"/>
            <w:tcBorders>
              <w:top w:val="single" w:sz="4" w:space="0" w:color="000000"/>
              <w:left w:val="single" w:sz="4" w:space="0" w:color="000000"/>
              <w:bottom w:val="single" w:sz="4" w:space="0" w:color="000000"/>
              <w:right w:val="single" w:sz="4" w:space="0" w:color="000000"/>
            </w:tcBorders>
          </w:tcPr>
          <w:p w14:paraId="3F726BCA" w14:textId="77777777" w:rsidR="005319A0" w:rsidRDefault="007313EF">
            <w:pPr>
              <w:pStyle w:val="TableParagraph"/>
              <w:kinsoku w:val="0"/>
              <w:overflowPunct w:val="0"/>
              <w:spacing w:line="204" w:lineRule="exact"/>
              <w:ind w:left="103"/>
            </w:pPr>
            <w:r>
              <w:rPr>
                <w:rFonts w:ascii="Arial" w:hAnsi="Arial" w:cs="Arial"/>
                <w:sz w:val="18"/>
                <w:szCs w:val="18"/>
              </w:rPr>
              <w:t>Does the law practice record and keep details of transit</w:t>
            </w:r>
            <w:r>
              <w:rPr>
                <w:rFonts w:ascii="Arial" w:hAnsi="Arial" w:cs="Arial"/>
                <w:spacing w:val="-22"/>
                <w:sz w:val="18"/>
                <w:szCs w:val="18"/>
              </w:rPr>
              <w:t xml:space="preserve"> </w:t>
            </w:r>
            <w:r>
              <w:rPr>
                <w:rFonts w:ascii="Arial" w:hAnsi="Arial" w:cs="Arial"/>
                <w:sz w:val="18"/>
                <w:szCs w:val="18"/>
              </w:rPr>
              <w:t>money?</w:t>
            </w:r>
          </w:p>
        </w:tc>
        <w:tc>
          <w:tcPr>
            <w:tcW w:w="521" w:type="dxa"/>
            <w:tcBorders>
              <w:top w:val="single" w:sz="4" w:space="0" w:color="000000"/>
              <w:left w:val="single" w:sz="4" w:space="0" w:color="000000"/>
              <w:bottom w:val="single" w:sz="4" w:space="0" w:color="000000"/>
              <w:right w:val="single" w:sz="4" w:space="0" w:color="000000"/>
            </w:tcBorders>
          </w:tcPr>
          <w:p w14:paraId="239E0977"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00DDCEFC" w14:textId="77777777" w:rsidR="005319A0" w:rsidRDefault="005319A0"/>
        </w:tc>
        <w:tc>
          <w:tcPr>
            <w:tcW w:w="593" w:type="dxa"/>
            <w:tcBorders>
              <w:top w:val="single" w:sz="4" w:space="0" w:color="000000"/>
              <w:left w:val="single" w:sz="4" w:space="0" w:color="000000"/>
              <w:bottom w:val="single" w:sz="4" w:space="0" w:color="000000"/>
              <w:right w:val="single" w:sz="4" w:space="0" w:color="000000"/>
            </w:tcBorders>
          </w:tcPr>
          <w:p w14:paraId="585A483A"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1A91B922" w14:textId="77777777" w:rsidR="005319A0" w:rsidRDefault="005319A0"/>
        </w:tc>
      </w:tr>
      <w:tr w:rsidR="005319A0" w14:paraId="1908AAFA" w14:textId="77777777">
        <w:trPr>
          <w:trHeight w:hRule="exact" w:val="216"/>
        </w:trPr>
        <w:tc>
          <w:tcPr>
            <w:tcW w:w="1136" w:type="dxa"/>
            <w:tcBorders>
              <w:top w:val="single" w:sz="4" w:space="0" w:color="000000"/>
              <w:left w:val="single" w:sz="4" w:space="0" w:color="000000"/>
              <w:bottom w:val="single" w:sz="4" w:space="0" w:color="000000"/>
              <w:right w:val="single" w:sz="4" w:space="0" w:color="000000"/>
            </w:tcBorders>
          </w:tcPr>
          <w:p w14:paraId="0EB32BF5" w14:textId="77777777" w:rsidR="005319A0" w:rsidRDefault="005319A0"/>
        </w:tc>
        <w:tc>
          <w:tcPr>
            <w:tcW w:w="708" w:type="dxa"/>
            <w:tcBorders>
              <w:top w:val="single" w:sz="4" w:space="0" w:color="000000"/>
              <w:left w:val="single" w:sz="4" w:space="0" w:color="000000"/>
              <w:bottom w:val="single" w:sz="4" w:space="0" w:color="000000"/>
              <w:right w:val="single" w:sz="4" w:space="0" w:color="000000"/>
            </w:tcBorders>
          </w:tcPr>
          <w:p w14:paraId="0AAA0C41" w14:textId="77777777" w:rsidR="005319A0" w:rsidRDefault="007313EF">
            <w:pPr>
              <w:pStyle w:val="TableParagraph"/>
              <w:kinsoku w:val="0"/>
              <w:overflowPunct w:val="0"/>
              <w:spacing w:line="178" w:lineRule="exact"/>
              <w:ind w:right="100"/>
              <w:jc w:val="right"/>
            </w:pPr>
            <w:r>
              <w:rPr>
                <w:rFonts w:ascii="Arial" w:hAnsi="Arial" w:cs="Arial"/>
                <w:spacing w:val="-1"/>
                <w:sz w:val="16"/>
                <w:szCs w:val="16"/>
              </w:rPr>
              <w:t>1.4</w:t>
            </w:r>
          </w:p>
        </w:tc>
        <w:tc>
          <w:tcPr>
            <w:tcW w:w="8838" w:type="dxa"/>
            <w:tcBorders>
              <w:top w:val="single" w:sz="4" w:space="0" w:color="000000"/>
              <w:left w:val="single" w:sz="4" w:space="0" w:color="000000"/>
              <w:bottom w:val="single" w:sz="4" w:space="0" w:color="000000"/>
              <w:right w:val="single" w:sz="4" w:space="0" w:color="000000"/>
            </w:tcBorders>
          </w:tcPr>
          <w:p w14:paraId="38A4E092" w14:textId="77777777" w:rsidR="005319A0" w:rsidRDefault="007313EF">
            <w:pPr>
              <w:pStyle w:val="TableParagraph"/>
              <w:kinsoku w:val="0"/>
              <w:overflowPunct w:val="0"/>
              <w:spacing w:line="204" w:lineRule="exact"/>
              <w:ind w:left="103"/>
            </w:pPr>
            <w:r>
              <w:rPr>
                <w:rFonts w:ascii="Arial" w:hAnsi="Arial" w:cs="Arial"/>
                <w:sz w:val="18"/>
                <w:szCs w:val="18"/>
              </w:rPr>
              <w:t>Do the records</w:t>
            </w:r>
            <w:r>
              <w:rPr>
                <w:rFonts w:ascii="Arial" w:hAnsi="Arial" w:cs="Arial"/>
                <w:spacing w:val="-10"/>
                <w:sz w:val="18"/>
                <w:szCs w:val="18"/>
              </w:rPr>
              <w:t xml:space="preserve"> </w:t>
            </w:r>
            <w:r>
              <w:rPr>
                <w:rFonts w:ascii="Arial" w:hAnsi="Arial" w:cs="Arial"/>
                <w:sz w:val="18"/>
                <w:szCs w:val="18"/>
              </w:rPr>
              <w:t>include:</w:t>
            </w:r>
          </w:p>
        </w:tc>
        <w:tc>
          <w:tcPr>
            <w:tcW w:w="521" w:type="dxa"/>
            <w:tcBorders>
              <w:top w:val="single" w:sz="4" w:space="0" w:color="000000"/>
              <w:left w:val="single" w:sz="4" w:space="0" w:color="000000"/>
              <w:bottom w:val="single" w:sz="4" w:space="0" w:color="000000"/>
              <w:right w:val="single" w:sz="4" w:space="0" w:color="000000"/>
            </w:tcBorders>
          </w:tcPr>
          <w:p w14:paraId="28481B68"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71501A81" w14:textId="77777777" w:rsidR="005319A0" w:rsidRDefault="005319A0"/>
        </w:tc>
        <w:tc>
          <w:tcPr>
            <w:tcW w:w="593" w:type="dxa"/>
            <w:tcBorders>
              <w:top w:val="single" w:sz="4" w:space="0" w:color="000000"/>
              <w:left w:val="single" w:sz="4" w:space="0" w:color="000000"/>
              <w:bottom w:val="single" w:sz="4" w:space="0" w:color="000000"/>
              <w:right w:val="single" w:sz="4" w:space="0" w:color="000000"/>
            </w:tcBorders>
          </w:tcPr>
          <w:p w14:paraId="2915A9C5"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3F1EBB6A" w14:textId="77777777" w:rsidR="005319A0" w:rsidRDefault="005319A0"/>
        </w:tc>
      </w:tr>
      <w:tr w:rsidR="005319A0" w14:paraId="62CAC2D0" w14:textId="77777777">
        <w:trPr>
          <w:trHeight w:hRule="exact" w:val="218"/>
        </w:trPr>
        <w:tc>
          <w:tcPr>
            <w:tcW w:w="1136" w:type="dxa"/>
            <w:tcBorders>
              <w:top w:val="single" w:sz="4" w:space="0" w:color="000000"/>
              <w:left w:val="single" w:sz="4" w:space="0" w:color="000000"/>
              <w:bottom w:val="single" w:sz="4" w:space="0" w:color="000000"/>
              <w:right w:val="single" w:sz="4" w:space="0" w:color="000000"/>
            </w:tcBorders>
          </w:tcPr>
          <w:p w14:paraId="7C93E7A6" w14:textId="77777777" w:rsidR="005319A0" w:rsidRDefault="007313EF">
            <w:pPr>
              <w:pStyle w:val="TableParagraph"/>
              <w:kinsoku w:val="0"/>
              <w:overflowPunct w:val="0"/>
              <w:spacing w:before="1"/>
              <w:ind w:left="103"/>
            </w:pPr>
            <w:r>
              <w:rPr>
                <w:rFonts w:ascii="Arial" w:hAnsi="Arial" w:cs="Arial"/>
                <w:sz w:val="16"/>
                <w:szCs w:val="16"/>
              </w:rPr>
              <w:t>S140(2)-2</w:t>
            </w:r>
          </w:p>
        </w:tc>
        <w:tc>
          <w:tcPr>
            <w:tcW w:w="708" w:type="dxa"/>
            <w:tcBorders>
              <w:top w:val="single" w:sz="4" w:space="0" w:color="000000"/>
              <w:left w:val="single" w:sz="4" w:space="0" w:color="000000"/>
              <w:bottom w:val="single" w:sz="4" w:space="0" w:color="000000"/>
              <w:right w:val="single" w:sz="4" w:space="0" w:color="000000"/>
            </w:tcBorders>
          </w:tcPr>
          <w:p w14:paraId="512AB94C" w14:textId="77777777" w:rsidR="005319A0" w:rsidRDefault="007313EF">
            <w:pPr>
              <w:pStyle w:val="TableParagraph"/>
              <w:kinsoku w:val="0"/>
              <w:overflowPunct w:val="0"/>
              <w:spacing w:line="180" w:lineRule="exact"/>
              <w:ind w:right="94"/>
              <w:jc w:val="right"/>
            </w:pPr>
            <w:r>
              <w:rPr>
                <w:rFonts w:ascii="Arial" w:hAnsi="Arial" w:cs="Arial"/>
                <w:spacing w:val="-1"/>
                <w:sz w:val="16"/>
                <w:szCs w:val="16"/>
              </w:rPr>
              <w:t>1.4.1</w:t>
            </w:r>
          </w:p>
        </w:tc>
        <w:tc>
          <w:tcPr>
            <w:tcW w:w="8838" w:type="dxa"/>
            <w:tcBorders>
              <w:top w:val="single" w:sz="4" w:space="0" w:color="000000"/>
              <w:left w:val="single" w:sz="4" w:space="0" w:color="000000"/>
              <w:bottom w:val="single" w:sz="4" w:space="0" w:color="000000"/>
              <w:right w:val="single" w:sz="4" w:space="0" w:color="000000"/>
            </w:tcBorders>
          </w:tcPr>
          <w:p w14:paraId="6F138B52" w14:textId="77777777" w:rsidR="005319A0" w:rsidRDefault="007313EF">
            <w:pPr>
              <w:pStyle w:val="TableParagraph"/>
              <w:kinsoku w:val="0"/>
              <w:overflowPunct w:val="0"/>
              <w:spacing w:before="1"/>
              <w:ind w:left="103"/>
            </w:pPr>
            <w:r>
              <w:rPr>
                <w:rFonts w:ascii="Arial" w:hAnsi="Arial" w:cs="Arial"/>
                <w:sz w:val="18"/>
                <w:szCs w:val="18"/>
              </w:rPr>
              <w:t>brief particulars sufficient to identify the relevant</w:t>
            </w:r>
            <w:r>
              <w:rPr>
                <w:rFonts w:ascii="Arial" w:hAnsi="Arial" w:cs="Arial"/>
                <w:spacing w:val="-25"/>
                <w:sz w:val="18"/>
                <w:szCs w:val="18"/>
              </w:rPr>
              <w:t xml:space="preserve"> </w:t>
            </w:r>
            <w:r>
              <w:rPr>
                <w:rFonts w:ascii="Arial" w:hAnsi="Arial" w:cs="Arial"/>
                <w:sz w:val="18"/>
                <w:szCs w:val="18"/>
              </w:rPr>
              <w:t>transaction?</w:t>
            </w:r>
          </w:p>
        </w:tc>
        <w:tc>
          <w:tcPr>
            <w:tcW w:w="521" w:type="dxa"/>
            <w:tcBorders>
              <w:top w:val="single" w:sz="4" w:space="0" w:color="000000"/>
              <w:left w:val="single" w:sz="4" w:space="0" w:color="000000"/>
              <w:bottom w:val="single" w:sz="4" w:space="0" w:color="000000"/>
              <w:right w:val="single" w:sz="4" w:space="0" w:color="000000"/>
            </w:tcBorders>
          </w:tcPr>
          <w:p w14:paraId="5BD4CC83"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0DB6A405" w14:textId="77777777" w:rsidR="005319A0" w:rsidRDefault="005319A0"/>
        </w:tc>
        <w:tc>
          <w:tcPr>
            <w:tcW w:w="593" w:type="dxa"/>
            <w:tcBorders>
              <w:top w:val="single" w:sz="4" w:space="0" w:color="000000"/>
              <w:left w:val="single" w:sz="4" w:space="0" w:color="000000"/>
              <w:bottom w:val="single" w:sz="4" w:space="0" w:color="000000"/>
              <w:right w:val="single" w:sz="4" w:space="0" w:color="000000"/>
            </w:tcBorders>
          </w:tcPr>
          <w:p w14:paraId="32BF12E8"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674525DF" w14:textId="77777777" w:rsidR="005319A0" w:rsidRDefault="005319A0"/>
        </w:tc>
      </w:tr>
      <w:tr w:rsidR="005319A0" w14:paraId="2E885D8D" w14:textId="77777777">
        <w:trPr>
          <w:trHeight w:hRule="exact" w:val="216"/>
        </w:trPr>
        <w:tc>
          <w:tcPr>
            <w:tcW w:w="1136" w:type="dxa"/>
            <w:tcBorders>
              <w:top w:val="single" w:sz="4" w:space="0" w:color="000000"/>
              <w:left w:val="single" w:sz="4" w:space="0" w:color="000000"/>
              <w:bottom w:val="single" w:sz="4" w:space="0" w:color="000000"/>
              <w:right w:val="single" w:sz="4" w:space="0" w:color="000000"/>
            </w:tcBorders>
          </w:tcPr>
          <w:p w14:paraId="17A0877F" w14:textId="77777777" w:rsidR="005319A0" w:rsidRDefault="007313EF">
            <w:pPr>
              <w:pStyle w:val="TableParagraph"/>
              <w:kinsoku w:val="0"/>
              <w:overflowPunct w:val="0"/>
              <w:spacing w:before="15"/>
              <w:ind w:left="103"/>
            </w:pPr>
            <w:r>
              <w:rPr>
                <w:rFonts w:ascii="Arial" w:hAnsi="Arial" w:cs="Arial"/>
                <w:sz w:val="16"/>
                <w:szCs w:val="16"/>
              </w:rPr>
              <w:t>S140(2)-3</w:t>
            </w:r>
          </w:p>
        </w:tc>
        <w:tc>
          <w:tcPr>
            <w:tcW w:w="708" w:type="dxa"/>
            <w:tcBorders>
              <w:top w:val="single" w:sz="4" w:space="0" w:color="000000"/>
              <w:left w:val="single" w:sz="4" w:space="0" w:color="000000"/>
              <w:bottom w:val="single" w:sz="4" w:space="0" w:color="000000"/>
              <w:right w:val="single" w:sz="4" w:space="0" w:color="000000"/>
            </w:tcBorders>
          </w:tcPr>
          <w:p w14:paraId="047AD620" w14:textId="77777777" w:rsidR="005319A0" w:rsidRDefault="007313EF">
            <w:pPr>
              <w:pStyle w:val="TableParagraph"/>
              <w:kinsoku w:val="0"/>
              <w:overflowPunct w:val="0"/>
              <w:spacing w:line="178" w:lineRule="exact"/>
              <w:ind w:right="94"/>
              <w:jc w:val="right"/>
            </w:pPr>
            <w:r>
              <w:rPr>
                <w:rFonts w:ascii="Arial" w:hAnsi="Arial" w:cs="Arial"/>
                <w:spacing w:val="-1"/>
                <w:sz w:val="16"/>
                <w:szCs w:val="16"/>
              </w:rPr>
              <w:t>1.4.2</w:t>
            </w:r>
          </w:p>
        </w:tc>
        <w:tc>
          <w:tcPr>
            <w:tcW w:w="8838" w:type="dxa"/>
            <w:tcBorders>
              <w:top w:val="single" w:sz="4" w:space="0" w:color="000000"/>
              <w:left w:val="single" w:sz="4" w:space="0" w:color="000000"/>
              <w:bottom w:val="single" w:sz="4" w:space="0" w:color="000000"/>
              <w:right w:val="single" w:sz="4" w:space="0" w:color="000000"/>
            </w:tcBorders>
          </w:tcPr>
          <w:p w14:paraId="77754BEF" w14:textId="77777777" w:rsidR="005319A0" w:rsidRDefault="007313EF">
            <w:pPr>
              <w:pStyle w:val="TableParagraph"/>
              <w:kinsoku w:val="0"/>
              <w:overflowPunct w:val="0"/>
              <w:spacing w:line="204" w:lineRule="exact"/>
              <w:ind w:left="103"/>
            </w:pPr>
            <w:r>
              <w:rPr>
                <w:rFonts w:ascii="Arial" w:hAnsi="Arial" w:cs="Arial"/>
                <w:sz w:val="18"/>
                <w:szCs w:val="18"/>
              </w:rPr>
              <w:t>the purpose for which the money was</w:t>
            </w:r>
            <w:r>
              <w:rPr>
                <w:rFonts w:ascii="Arial" w:hAnsi="Arial" w:cs="Arial"/>
                <w:spacing w:val="-16"/>
                <w:sz w:val="18"/>
                <w:szCs w:val="18"/>
              </w:rPr>
              <w:t xml:space="preserve"> </w:t>
            </w:r>
            <w:r>
              <w:rPr>
                <w:rFonts w:ascii="Arial" w:hAnsi="Arial" w:cs="Arial"/>
                <w:sz w:val="18"/>
                <w:szCs w:val="18"/>
              </w:rPr>
              <w:t>received?</w:t>
            </w:r>
          </w:p>
        </w:tc>
        <w:tc>
          <w:tcPr>
            <w:tcW w:w="521" w:type="dxa"/>
            <w:tcBorders>
              <w:top w:val="single" w:sz="4" w:space="0" w:color="000000"/>
              <w:left w:val="single" w:sz="4" w:space="0" w:color="000000"/>
              <w:bottom w:val="single" w:sz="4" w:space="0" w:color="000000"/>
              <w:right w:val="single" w:sz="4" w:space="0" w:color="000000"/>
            </w:tcBorders>
          </w:tcPr>
          <w:p w14:paraId="69EF0682"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11D99EA4" w14:textId="77777777" w:rsidR="005319A0" w:rsidRDefault="005319A0"/>
        </w:tc>
        <w:tc>
          <w:tcPr>
            <w:tcW w:w="593" w:type="dxa"/>
            <w:tcBorders>
              <w:top w:val="single" w:sz="4" w:space="0" w:color="000000"/>
              <w:left w:val="single" w:sz="4" w:space="0" w:color="000000"/>
              <w:bottom w:val="single" w:sz="4" w:space="0" w:color="000000"/>
              <w:right w:val="single" w:sz="4" w:space="0" w:color="000000"/>
            </w:tcBorders>
          </w:tcPr>
          <w:p w14:paraId="64A7C541"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134739FD" w14:textId="77777777" w:rsidR="005319A0" w:rsidRDefault="005319A0"/>
        </w:tc>
      </w:tr>
    </w:tbl>
    <w:p w14:paraId="4079BE5E" w14:textId="77777777" w:rsidR="002C2520" w:rsidRDefault="002C2520">
      <w:pPr>
        <w:pStyle w:val="BodyText"/>
        <w:kinsoku w:val="0"/>
        <w:overflowPunct w:val="0"/>
        <w:spacing w:before="4"/>
        <w:ind w:left="0" w:firstLine="0"/>
        <w:rPr>
          <w:b/>
          <w:bCs/>
          <w:sz w:val="21"/>
          <w:szCs w:val="21"/>
        </w:rPr>
      </w:pPr>
    </w:p>
    <w:p w14:paraId="1988F551" w14:textId="77777777" w:rsidR="002C2520" w:rsidRDefault="002C2520">
      <w:pPr>
        <w:widowControl/>
        <w:autoSpaceDE/>
        <w:autoSpaceDN/>
        <w:adjustRightInd/>
        <w:spacing w:after="160" w:line="259" w:lineRule="auto"/>
        <w:rPr>
          <w:rFonts w:ascii="Arial" w:hAnsi="Arial" w:cs="Arial"/>
          <w:b/>
          <w:bCs/>
          <w:sz w:val="21"/>
          <w:szCs w:val="21"/>
        </w:rPr>
      </w:pPr>
      <w:r>
        <w:rPr>
          <w:b/>
          <w:bCs/>
          <w:sz w:val="21"/>
          <w:szCs w:val="21"/>
        </w:rPr>
        <w:br w:type="page"/>
      </w:r>
    </w:p>
    <w:p w14:paraId="3637DDBF" w14:textId="77777777" w:rsidR="005319A0" w:rsidRDefault="007313EF" w:rsidP="004F072B">
      <w:pPr>
        <w:pStyle w:val="Heading1"/>
        <w:spacing w:before="120"/>
        <w:ind w:left="119"/>
        <w:rPr>
          <w:color w:val="000000"/>
        </w:rPr>
      </w:pPr>
      <w:bookmarkStart w:id="4" w:name="_DIVISION_5_(TRUST"/>
      <w:bookmarkEnd w:id="4"/>
      <w:r>
        <w:lastRenderedPageBreak/>
        <w:t>DIVISION 5 (TRUST MONEY SUBJECT TO SPECIFIC</w:t>
      </w:r>
      <w:r>
        <w:rPr>
          <w:spacing w:val="-13"/>
        </w:rPr>
        <w:t xml:space="preserve"> </w:t>
      </w:r>
      <w:r>
        <w:t>POWER)</w:t>
      </w:r>
    </w:p>
    <w:p w14:paraId="1842C081" w14:textId="77777777" w:rsidR="005319A0" w:rsidRDefault="005319A0">
      <w:pPr>
        <w:pStyle w:val="BodyText"/>
        <w:kinsoku w:val="0"/>
        <w:overflowPunct w:val="0"/>
        <w:ind w:left="0" w:firstLine="0"/>
        <w:rPr>
          <w:b/>
          <w:bCs/>
          <w:sz w:val="28"/>
          <w:szCs w:val="28"/>
        </w:rPr>
      </w:pPr>
    </w:p>
    <w:tbl>
      <w:tblPr>
        <w:tblW w:w="0" w:type="auto"/>
        <w:tblInd w:w="109" w:type="dxa"/>
        <w:tblLayout w:type="fixed"/>
        <w:tblCellMar>
          <w:left w:w="0" w:type="dxa"/>
          <w:right w:w="0" w:type="dxa"/>
        </w:tblCellMar>
        <w:tblLook w:val="0000" w:firstRow="0" w:lastRow="0" w:firstColumn="0" w:lastColumn="0" w:noHBand="0" w:noVBand="0"/>
      </w:tblPr>
      <w:tblGrid>
        <w:gridCol w:w="1136"/>
        <w:gridCol w:w="708"/>
        <w:gridCol w:w="8838"/>
        <w:gridCol w:w="521"/>
        <w:gridCol w:w="566"/>
        <w:gridCol w:w="593"/>
        <w:gridCol w:w="3241"/>
      </w:tblGrid>
      <w:tr w:rsidR="005319A0" w14:paraId="06C6DC91" w14:textId="77777777">
        <w:trPr>
          <w:trHeight w:hRule="exact" w:val="218"/>
        </w:trPr>
        <w:tc>
          <w:tcPr>
            <w:tcW w:w="1136" w:type="dxa"/>
            <w:tcBorders>
              <w:top w:val="single" w:sz="4" w:space="0" w:color="000000"/>
              <w:left w:val="single" w:sz="4" w:space="0" w:color="000000"/>
              <w:bottom w:val="single" w:sz="4" w:space="0" w:color="000000"/>
              <w:right w:val="single" w:sz="4" w:space="0" w:color="000000"/>
            </w:tcBorders>
          </w:tcPr>
          <w:p w14:paraId="53DFDFB7" w14:textId="77777777" w:rsidR="005319A0" w:rsidRDefault="007313EF">
            <w:pPr>
              <w:pStyle w:val="TableParagraph"/>
              <w:kinsoku w:val="0"/>
              <w:overflowPunct w:val="0"/>
              <w:spacing w:line="199" w:lineRule="exact"/>
              <w:ind w:left="103"/>
            </w:pPr>
            <w:r>
              <w:rPr>
                <w:rFonts w:ascii="Arial" w:hAnsi="Arial" w:cs="Arial"/>
                <w:b/>
                <w:bCs/>
                <w:sz w:val="18"/>
                <w:szCs w:val="18"/>
              </w:rPr>
              <w:t>SECTION</w:t>
            </w:r>
          </w:p>
        </w:tc>
        <w:tc>
          <w:tcPr>
            <w:tcW w:w="708" w:type="dxa"/>
            <w:tcBorders>
              <w:top w:val="single" w:sz="4" w:space="0" w:color="000000"/>
              <w:left w:val="single" w:sz="4" w:space="0" w:color="000000"/>
              <w:bottom w:val="single" w:sz="4" w:space="0" w:color="000000"/>
              <w:right w:val="single" w:sz="4" w:space="0" w:color="000000"/>
            </w:tcBorders>
          </w:tcPr>
          <w:p w14:paraId="4E965AED" w14:textId="77777777" w:rsidR="005319A0" w:rsidRDefault="007313EF">
            <w:pPr>
              <w:pStyle w:val="TableParagraph"/>
              <w:kinsoku w:val="0"/>
              <w:overflowPunct w:val="0"/>
              <w:spacing w:line="199" w:lineRule="exact"/>
              <w:ind w:left="323"/>
            </w:pPr>
            <w:r>
              <w:rPr>
                <w:rFonts w:ascii="Arial" w:hAnsi="Arial" w:cs="Arial"/>
                <w:b/>
                <w:bCs/>
                <w:sz w:val="18"/>
                <w:szCs w:val="18"/>
              </w:rPr>
              <w:t>1.</w:t>
            </w:r>
          </w:p>
        </w:tc>
        <w:tc>
          <w:tcPr>
            <w:tcW w:w="13759" w:type="dxa"/>
            <w:gridSpan w:val="5"/>
            <w:tcBorders>
              <w:top w:val="single" w:sz="4" w:space="0" w:color="000000"/>
              <w:left w:val="single" w:sz="4" w:space="0" w:color="000000"/>
              <w:bottom w:val="single" w:sz="4" w:space="0" w:color="000000"/>
              <w:right w:val="single" w:sz="4" w:space="0" w:color="000000"/>
            </w:tcBorders>
          </w:tcPr>
          <w:p w14:paraId="792B2211" w14:textId="77777777" w:rsidR="005319A0" w:rsidRDefault="007313EF">
            <w:pPr>
              <w:pStyle w:val="TableParagraph"/>
              <w:kinsoku w:val="0"/>
              <w:overflowPunct w:val="0"/>
              <w:spacing w:line="199" w:lineRule="exact"/>
              <w:ind w:left="103"/>
            </w:pPr>
            <w:r>
              <w:rPr>
                <w:rFonts w:ascii="Arial" w:hAnsi="Arial" w:cs="Arial"/>
                <w:b/>
                <w:bCs/>
                <w:sz w:val="18"/>
                <w:szCs w:val="18"/>
              </w:rPr>
              <w:t>TRUST MONEY SUBJECT TO SPECIFIC</w:t>
            </w:r>
            <w:r>
              <w:rPr>
                <w:rFonts w:ascii="Arial" w:hAnsi="Arial" w:cs="Arial"/>
                <w:b/>
                <w:bCs/>
                <w:spacing w:val="-5"/>
                <w:sz w:val="18"/>
                <w:szCs w:val="18"/>
              </w:rPr>
              <w:t xml:space="preserve"> </w:t>
            </w:r>
            <w:r>
              <w:rPr>
                <w:rFonts w:ascii="Arial" w:hAnsi="Arial" w:cs="Arial"/>
                <w:b/>
                <w:bCs/>
                <w:sz w:val="18"/>
                <w:szCs w:val="18"/>
              </w:rPr>
              <w:t>POWER</w:t>
            </w:r>
          </w:p>
        </w:tc>
      </w:tr>
      <w:tr w:rsidR="005319A0" w14:paraId="596BDC5B" w14:textId="77777777">
        <w:trPr>
          <w:trHeight w:hRule="exact" w:val="595"/>
        </w:trPr>
        <w:tc>
          <w:tcPr>
            <w:tcW w:w="15603" w:type="dxa"/>
            <w:gridSpan w:val="7"/>
            <w:tcBorders>
              <w:top w:val="single" w:sz="4" w:space="0" w:color="000000"/>
              <w:left w:val="single" w:sz="4" w:space="0" w:color="000000"/>
              <w:bottom w:val="single" w:sz="4" w:space="0" w:color="000000"/>
              <w:right w:val="single" w:sz="4" w:space="0" w:color="000000"/>
            </w:tcBorders>
          </w:tcPr>
          <w:p w14:paraId="160859DB" w14:textId="77777777" w:rsidR="005319A0" w:rsidRDefault="007313EF" w:rsidP="000C3889">
            <w:pPr>
              <w:pStyle w:val="TableParagraph"/>
              <w:tabs>
                <w:tab w:val="left" w:pos="1440"/>
              </w:tabs>
              <w:kinsoku w:val="0"/>
              <w:overflowPunct w:val="0"/>
              <w:spacing w:before="42" w:line="196" w:lineRule="exact"/>
              <w:ind w:left="1440" w:right="690" w:hanging="1338"/>
            </w:pPr>
            <w:r>
              <w:rPr>
                <w:rFonts w:ascii="Arial" w:hAnsi="Arial" w:cs="Arial"/>
                <w:b/>
                <w:bCs/>
                <w:spacing w:val="-1"/>
                <w:sz w:val="18"/>
                <w:szCs w:val="18"/>
              </w:rPr>
              <w:t>OBJECTIVE:</w:t>
            </w:r>
            <w:r>
              <w:rPr>
                <w:rFonts w:ascii="Arial" w:hAnsi="Arial" w:cs="Arial"/>
                <w:b/>
                <w:bCs/>
                <w:spacing w:val="-1"/>
                <w:sz w:val="18"/>
                <w:szCs w:val="18"/>
              </w:rPr>
              <w:tab/>
            </w:r>
            <w:r>
              <w:rPr>
                <w:rFonts w:ascii="Arial" w:hAnsi="Arial" w:cs="Arial"/>
                <w:sz w:val="18"/>
                <w:szCs w:val="18"/>
              </w:rPr>
              <w:t xml:space="preserve">To </w:t>
            </w:r>
            <w:r>
              <w:rPr>
                <w:rFonts w:ascii="Arial" w:hAnsi="Arial" w:cs="Arial"/>
                <w:spacing w:val="-1"/>
                <w:sz w:val="18"/>
                <w:szCs w:val="18"/>
              </w:rPr>
              <w:t>ascertain</w:t>
            </w:r>
            <w:r>
              <w:rPr>
                <w:rFonts w:ascii="Arial" w:hAnsi="Arial" w:cs="Arial"/>
                <w:sz w:val="18"/>
                <w:szCs w:val="18"/>
              </w:rPr>
              <w:t xml:space="preserve"> if </w:t>
            </w:r>
            <w:r>
              <w:rPr>
                <w:rFonts w:ascii="Arial" w:hAnsi="Arial" w:cs="Arial"/>
                <w:spacing w:val="-1"/>
                <w:sz w:val="18"/>
                <w:szCs w:val="18"/>
              </w:rPr>
              <w:t>the</w:t>
            </w:r>
            <w:r>
              <w:rPr>
                <w:rFonts w:ascii="Arial" w:hAnsi="Arial" w:cs="Arial"/>
                <w:sz w:val="18"/>
                <w:szCs w:val="18"/>
              </w:rPr>
              <w:t xml:space="preserve"> </w:t>
            </w:r>
            <w:r>
              <w:rPr>
                <w:rFonts w:ascii="Arial" w:hAnsi="Arial" w:cs="Arial"/>
                <w:spacing w:val="-1"/>
                <w:sz w:val="18"/>
                <w:szCs w:val="18"/>
              </w:rPr>
              <w:t>law</w:t>
            </w:r>
            <w:r>
              <w:rPr>
                <w:rFonts w:ascii="Arial" w:hAnsi="Arial" w:cs="Arial"/>
                <w:sz w:val="18"/>
                <w:szCs w:val="18"/>
              </w:rPr>
              <w:t xml:space="preserve"> </w:t>
            </w:r>
            <w:r>
              <w:rPr>
                <w:rFonts w:ascii="Arial" w:hAnsi="Arial" w:cs="Arial"/>
                <w:spacing w:val="-1"/>
                <w:sz w:val="18"/>
                <w:szCs w:val="18"/>
              </w:rPr>
              <w:t>practice</w:t>
            </w:r>
            <w:r>
              <w:rPr>
                <w:rFonts w:ascii="Arial" w:hAnsi="Arial" w:cs="Arial"/>
                <w:sz w:val="18"/>
                <w:szCs w:val="18"/>
              </w:rPr>
              <w:t xml:space="preserve"> has </w:t>
            </w:r>
            <w:r>
              <w:rPr>
                <w:rFonts w:ascii="Arial" w:hAnsi="Arial" w:cs="Arial"/>
                <w:spacing w:val="-1"/>
                <w:sz w:val="18"/>
                <w:szCs w:val="18"/>
              </w:rPr>
              <w:t>been</w:t>
            </w:r>
            <w:r>
              <w:rPr>
                <w:rFonts w:ascii="Arial" w:hAnsi="Arial" w:cs="Arial"/>
                <w:sz w:val="18"/>
                <w:szCs w:val="18"/>
              </w:rPr>
              <w:t xml:space="preserve"> </w:t>
            </w:r>
            <w:r>
              <w:rPr>
                <w:rFonts w:ascii="Arial" w:hAnsi="Arial" w:cs="Arial"/>
                <w:spacing w:val="-1"/>
                <w:sz w:val="18"/>
                <w:szCs w:val="18"/>
              </w:rPr>
              <w:t>given</w:t>
            </w:r>
            <w:r>
              <w:rPr>
                <w:rFonts w:ascii="Arial" w:hAnsi="Arial" w:cs="Arial"/>
                <w:sz w:val="18"/>
                <w:szCs w:val="18"/>
              </w:rPr>
              <w:t xml:space="preserve"> a </w:t>
            </w:r>
            <w:r>
              <w:rPr>
                <w:rFonts w:ascii="Arial" w:hAnsi="Arial" w:cs="Arial"/>
                <w:spacing w:val="-1"/>
                <w:sz w:val="18"/>
                <w:szCs w:val="18"/>
              </w:rPr>
              <w:t>power</w:t>
            </w:r>
            <w:r>
              <w:rPr>
                <w:rFonts w:ascii="Arial" w:hAnsi="Arial" w:cs="Arial"/>
                <w:sz w:val="18"/>
                <w:szCs w:val="18"/>
              </w:rPr>
              <w:t xml:space="preserve"> to </w:t>
            </w:r>
            <w:r>
              <w:rPr>
                <w:rFonts w:ascii="Arial" w:hAnsi="Arial" w:cs="Arial"/>
                <w:spacing w:val="-1"/>
                <w:sz w:val="18"/>
                <w:szCs w:val="18"/>
              </w:rPr>
              <w:t>deal</w:t>
            </w:r>
            <w:r>
              <w:rPr>
                <w:rFonts w:ascii="Arial" w:hAnsi="Arial" w:cs="Arial"/>
                <w:sz w:val="18"/>
                <w:szCs w:val="18"/>
              </w:rPr>
              <w:t xml:space="preserve"> with </w:t>
            </w:r>
            <w:r>
              <w:rPr>
                <w:rFonts w:ascii="Arial" w:hAnsi="Arial" w:cs="Arial"/>
                <w:spacing w:val="-1"/>
                <w:sz w:val="18"/>
                <w:szCs w:val="18"/>
              </w:rPr>
              <w:t>trust</w:t>
            </w:r>
            <w:r>
              <w:rPr>
                <w:rFonts w:ascii="Arial" w:hAnsi="Arial" w:cs="Arial"/>
                <w:sz w:val="18"/>
                <w:szCs w:val="18"/>
              </w:rPr>
              <w:t xml:space="preserve"> </w:t>
            </w:r>
            <w:r>
              <w:rPr>
                <w:rFonts w:ascii="Arial" w:hAnsi="Arial" w:cs="Arial"/>
                <w:spacing w:val="-1"/>
                <w:sz w:val="18"/>
                <w:szCs w:val="18"/>
              </w:rPr>
              <w:t>money</w:t>
            </w:r>
            <w:r>
              <w:rPr>
                <w:rFonts w:ascii="Arial" w:hAnsi="Arial" w:cs="Arial"/>
                <w:sz w:val="18"/>
                <w:szCs w:val="18"/>
              </w:rPr>
              <w:t xml:space="preserve"> </w:t>
            </w:r>
            <w:r>
              <w:rPr>
                <w:rFonts w:ascii="Arial" w:hAnsi="Arial" w:cs="Arial"/>
                <w:spacing w:val="-1"/>
                <w:sz w:val="18"/>
                <w:szCs w:val="18"/>
              </w:rPr>
              <w:t>(whether</w:t>
            </w:r>
            <w:r>
              <w:rPr>
                <w:rFonts w:ascii="Arial" w:hAnsi="Arial" w:cs="Arial"/>
                <w:sz w:val="18"/>
                <w:szCs w:val="18"/>
              </w:rPr>
              <w:t xml:space="preserve"> </w:t>
            </w:r>
            <w:r>
              <w:rPr>
                <w:rFonts w:ascii="Arial" w:hAnsi="Arial" w:cs="Arial"/>
                <w:spacing w:val="-1"/>
                <w:sz w:val="18"/>
                <w:szCs w:val="18"/>
              </w:rPr>
              <w:t>alone</w:t>
            </w:r>
            <w:r>
              <w:rPr>
                <w:rFonts w:ascii="Arial" w:hAnsi="Arial" w:cs="Arial"/>
                <w:sz w:val="18"/>
                <w:szCs w:val="18"/>
              </w:rPr>
              <w:t xml:space="preserve"> or </w:t>
            </w:r>
            <w:r>
              <w:rPr>
                <w:rFonts w:ascii="Arial" w:hAnsi="Arial" w:cs="Arial"/>
                <w:spacing w:val="-1"/>
                <w:sz w:val="18"/>
                <w:szCs w:val="18"/>
              </w:rPr>
              <w:t>jointly</w:t>
            </w:r>
            <w:r>
              <w:rPr>
                <w:rFonts w:ascii="Arial" w:hAnsi="Arial" w:cs="Arial"/>
                <w:sz w:val="18"/>
                <w:szCs w:val="18"/>
              </w:rPr>
              <w:t xml:space="preserve"> with </w:t>
            </w:r>
            <w:r>
              <w:rPr>
                <w:rFonts w:ascii="Arial" w:hAnsi="Arial" w:cs="Arial"/>
                <w:spacing w:val="-1"/>
                <w:sz w:val="18"/>
                <w:szCs w:val="18"/>
              </w:rPr>
              <w:t>another</w:t>
            </w:r>
            <w:r>
              <w:rPr>
                <w:rFonts w:ascii="Arial" w:hAnsi="Arial" w:cs="Arial"/>
                <w:sz w:val="18"/>
                <w:szCs w:val="18"/>
              </w:rPr>
              <w:t xml:space="preserve"> person) </w:t>
            </w:r>
            <w:r>
              <w:rPr>
                <w:rFonts w:ascii="Arial" w:hAnsi="Arial" w:cs="Arial"/>
                <w:spacing w:val="-1"/>
                <w:sz w:val="18"/>
                <w:szCs w:val="18"/>
              </w:rPr>
              <w:t>and</w:t>
            </w:r>
            <w:r>
              <w:rPr>
                <w:rFonts w:ascii="Arial" w:hAnsi="Arial" w:cs="Arial"/>
                <w:sz w:val="18"/>
                <w:szCs w:val="18"/>
              </w:rPr>
              <w:t xml:space="preserve"> </w:t>
            </w:r>
            <w:r>
              <w:rPr>
                <w:rFonts w:ascii="Arial" w:hAnsi="Arial" w:cs="Arial"/>
                <w:spacing w:val="-1"/>
                <w:sz w:val="18"/>
                <w:szCs w:val="18"/>
              </w:rPr>
              <w:t>has</w:t>
            </w:r>
            <w:r>
              <w:rPr>
                <w:rFonts w:ascii="Arial" w:hAnsi="Arial" w:cs="Arial"/>
                <w:sz w:val="18"/>
                <w:szCs w:val="18"/>
              </w:rPr>
              <w:t xml:space="preserve"> </w:t>
            </w:r>
            <w:r>
              <w:rPr>
                <w:rFonts w:ascii="Arial" w:hAnsi="Arial" w:cs="Arial"/>
                <w:spacing w:val="-1"/>
                <w:sz w:val="18"/>
                <w:szCs w:val="18"/>
              </w:rPr>
              <w:t>accounted</w:t>
            </w:r>
            <w:r>
              <w:rPr>
                <w:rFonts w:ascii="Arial" w:hAnsi="Arial" w:cs="Arial"/>
                <w:sz w:val="18"/>
                <w:szCs w:val="18"/>
              </w:rPr>
              <w:t xml:space="preserve"> for the </w:t>
            </w:r>
            <w:r>
              <w:rPr>
                <w:rFonts w:ascii="Arial" w:hAnsi="Arial" w:cs="Arial"/>
                <w:spacing w:val="-1"/>
                <w:sz w:val="18"/>
                <w:szCs w:val="18"/>
              </w:rPr>
              <w:t>money</w:t>
            </w:r>
            <w:r w:rsidR="000C3889">
              <w:rPr>
                <w:rFonts w:ascii="Arial" w:hAnsi="Arial" w:cs="Arial"/>
                <w:spacing w:val="-1"/>
                <w:sz w:val="18"/>
                <w:szCs w:val="18"/>
              </w:rPr>
              <w:t xml:space="preserve"> </w:t>
            </w:r>
            <w:r>
              <w:rPr>
                <w:rFonts w:ascii="Arial" w:hAnsi="Arial" w:cs="Arial"/>
                <w:spacing w:val="-1"/>
                <w:sz w:val="18"/>
                <w:szCs w:val="18"/>
              </w:rPr>
              <w:t>and</w:t>
            </w:r>
            <w:r>
              <w:rPr>
                <w:rFonts w:ascii="Arial" w:hAnsi="Arial" w:cs="Arial"/>
                <w:sz w:val="18"/>
                <w:szCs w:val="18"/>
              </w:rPr>
              <w:t xml:space="preserve"> kept appropriate</w:t>
            </w:r>
            <w:r>
              <w:rPr>
                <w:rFonts w:ascii="Arial" w:hAnsi="Arial" w:cs="Arial"/>
                <w:spacing w:val="-2"/>
                <w:sz w:val="18"/>
                <w:szCs w:val="18"/>
              </w:rPr>
              <w:t xml:space="preserve"> </w:t>
            </w:r>
            <w:r>
              <w:rPr>
                <w:rFonts w:ascii="Arial" w:hAnsi="Arial" w:cs="Arial"/>
                <w:sz w:val="18"/>
                <w:szCs w:val="18"/>
              </w:rPr>
              <w:t>records</w:t>
            </w:r>
            <w:r>
              <w:rPr>
                <w:rFonts w:ascii="Arial" w:hAnsi="Arial" w:cs="Arial"/>
                <w:spacing w:val="-1"/>
                <w:sz w:val="18"/>
                <w:szCs w:val="18"/>
              </w:rPr>
              <w:t xml:space="preserve"> </w:t>
            </w:r>
            <w:r>
              <w:rPr>
                <w:rFonts w:ascii="Arial" w:hAnsi="Arial" w:cs="Arial"/>
                <w:sz w:val="18"/>
                <w:szCs w:val="18"/>
              </w:rPr>
              <w:t>of</w:t>
            </w:r>
            <w:r>
              <w:rPr>
                <w:rFonts w:ascii="Arial" w:hAnsi="Arial" w:cs="Arial"/>
                <w:spacing w:val="-4"/>
                <w:sz w:val="18"/>
                <w:szCs w:val="18"/>
              </w:rPr>
              <w:t xml:space="preserve"> </w:t>
            </w:r>
            <w:r>
              <w:rPr>
                <w:rFonts w:ascii="Arial" w:hAnsi="Arial" w:cs="Arial"/>
                <w:sz w:val="18"/>
                <w:szCs w:val="18"/>
              </w:rPr>
              <w:t>all</w:t>
            </w:r>
            <w:r>
              <w:rPr>
                <w:rFonts w:ascii="Arial" w:hAnsi="Arial" w:cs="Arial"/>
                <w:spacing w:val="-4"/>
                <w:sz w:val="18"/>
                <w:szCs w:val="18"/>
              </w:rPr>
              <w:t xml:space="preserve"> </w:t>
            </w:r>
            <w:r>
              <w:rPr>
                <w:rFonts w:ascii="Arial" w:hAnsi="Arial" w:cs="Arial"/>
                <w:sz w:val="18"/>
                <w:szCs w:val="18"/>
              </w:rPr>
              <w:t>dealings</w:t>
            </w:r>
            <w:r>
              <w:rPr>
                <w:rFonts w:ascii="Arial" w:hAnsi="Arial" w:cs="Arial"/>
                <w:spacing w:val="-1"/>
                <w:sz w:val="18"/>
                <w:szCs w:val="18"/>
              </w:rPr>
              <w:t xml:space="preserve"> </w:t>
            </w:r>
            <w:r>
              <w:rPr>
                <w:rFonts w:ascii="Arial" w:hAnsi="Arial" w:cs="Arial"/>
                <w:sz w:val="18"/>
                <w:szCs w:val="18"/>
              </w:rPr>
              <w:t>(excluding</w:t>
            </w:r>
            <w:r>
              <w:rPr>
                <w:rFonts w:ascii="Arial" w:hAnsi="Arial" w:cs="Arial"/>
                <w:spacing w:val="-4"/>
                <w:sz w:val="18"/>
                <w:szCs w:val="18"/>
              </w:rPr>
              <w:t xml:space="preserve"> </w:t>
            </w:r>
            <w:r>
              <w:rPr>
                <w:rFonts w:ascii="Arial" w:hAnsi="Arial" w:cs="Arial"/>
                <w:sz w:val="18"/>
                <w:szCs w:val="18"/>
              </w:rPr>
              <w:t>power</w:t>
            </w:r>
            <w:r>
              <w:rPr>
                <w:rFonts w:ascii="Arial" w:hAnsi="Arial" w:cs="Arial"/>
                <w:spacing w:val="-4"/>
                <w:sz w:val="18"/>
                <w:szCs w:val="18"/>
              </w:rPr>
              <w:t xml:space="preserve"> </w:t>
            </w:r>
            <w:r>
              <w:rPr>
                <w:rFonts w:ascii="Arial" w:hAnsi="Arial" w:cs="Arial"/>
                <w:sz w:val="18"/>
                <w:szCs w:val="18"/>
              </w:rPr>
              <w:t>money</w:t>
            </w:r>
            <w:r>
              <w:rPr>
                <w:rFonts w:ascii="Arial" w:hAnsi="Arial" w:cs="Arial"/>
                <w:spacing w:val="-1"/>
                <w:sz w:val="18"/>
                <w:szCs w:val="18"/>
              </w:rPr>
              <w:t xml:space="preserve"> </w:t>
            </w:r>
            <w:r>
              <w:rPr>
                <w:rFonts w:ascii="Arial" w:hAnsi="Arial" w:cs="Arial"/>
                <w:sz w:val="18"/>
                <w:szCs w:val="18"/>
              </w:rPr>
              <w:t>pursuant</w:t>
            </w:r>
            <w:r>
              <w:rPr>
                <w:rFonts w:ascii="Arial" w:hAnsi="Arial" w:cs="Arial"/>
                <w:spacing w:val="-2"/>
                <w:sz w:val="18"/>
                <w:szCs w:val="18"/>
              </w:rPr>
              <w:t xml:space="preserve"> </w:t>
            </w:r>
            <w:r>
              <w:rPr>
                <w:rFonts w:ascii="Arial" w:hAnsi="Arial" w:cs="Arial"/>
                <w:sz w:val="18"/>
                <w:szCs w:val="18"/>
              </w:rPr>
              <w:t>to</w:t>
            </w:r>
            <w:r>
              <w:rPr>
                <w:rFonts w:ascii="Arial" w:hAnsi="Arial" w:cs="Arial"/>
                <w:spacing w:val="-4"/>
                <w:sz w:val="18"/>
                <w:szCs w:val="18"/>
              </w:rPr>
              <w:t xml:space="preserve"> </w:t>
            </w:r>
            <w:r>
              <w:rPr>
                <w:rFonts w:ascii="Arial" w:hAnsi="Arial" w:cs="Arial"/>
                <w:sz w:val="18"/>
                <w:szCs w:val="18"/>
              </w:rPr>
              <w:t>an</w:t>
            </w:r>
            <w:r>
              <w:rPr>
                <w:rFonts w:ascii="Arial" w:hAnsi="Arial" w:cs="Arial"/>
                <w:spacing w:val="-4"/>
                <w:sz w:val="18"/>
                <w:szCs w:val="18"/>
              </w:rPr>
              <w:t xml:space="preserve"> </w:t>
            </w:r>
            <w:r>
              <w:rPr>
                <w:rFonts w:ascii="Arial" w:hAnsi="Arial" w:cs="Arial"/>
                <w:sz w:val="18"/>
                <w:szCs w:val="18"/>
              </w:rPr>
              <w:t>electronic</w:t>
            </w:r>
            <w:r>
              <w:rPr>
                <w:rFonts w:ascii="Arial" w:hAnsi="Arial" w:cs="Arial"/>
                <w:spacing w:val="-3"/>
                <w:sz w:val="18"/>
                <w:szCs w:val="18"/>
              </w:rPr>
              <w:t xml:space="preserve"> </w:t>
            </w:r>
            <w:r>
              <w:rPr>
                <w:rFonts w:ascii="Arial" w:hAnsi="Arial" w:cs="Arial"/>
                <w:sz w:val="18"/>
                <w:szCs w:val="18"/>
              </w:rPr>
              <w:t>lodgement</w:t>
            </w:r>
            <w:r>
              <w:rPr>
                <w:rFonts w:ascii="Arial" w:hAnsi="Arial" w:cs="Arial"/>
                <w:spacing w:val="-4"/>
                <w:sz w:val="18"/>
                <w:szCs w:val="18"/>
              </w:rPr>
              <w:t xml:space="preserve"> </w:t>
            </w:r>
            <w:r>
              <w:rPr>
                <w:rFonts w:ascii="Arial" w:hAnsi="Arial" w:cs="Arial"/>
                <w:sz w:val="18"/>
                <w:szCs w:val="18"/>
              </w:rPr>
              <w:t>network</w:t>
            </w:r>
            <w:r>
              <w:rPr>
                <w:rFonts w:ascii="Arial" w:hAnsi="Arial" w:cs="Arial"/>
                <w:spacing w:val="-1"/>
                <w:sz w:val="18"/>
                <w:szCs w:val="18"/>
              </w:rPr>
              <w:t xml:space="preserve"> </w:t>
            </w:r>
            <w:r>
              <w:rPr>
                <w:rFonts w:ascii="Arial" w:hAnsi="Arial" w:cs="Arial"/>
                <w:sz w:val="18"/>
                <w:szCs w:val="18"/>
              </w:rPr>
              <w:t>operator's</w:t>
            </w:r>
            <w:r>
              <w:rPr>
                <w:rFonts w:ascii="Arial" w:hAnsi="Arial" w:cs="Arial"/>
                <w:spacing w:val="-1"/>
                <w:sz w:val="18"/>
                <w:szCs w:val="18"/>
              </w:rPr>
              <w:t xml:space="preserve"> </w:t>
            </w:r>
            <w:r>
              <w:rPr>
                <w:rFonts w:ascii="Arial" w:hAnsi="Arial" w:cs="Arial"/>
                <w:sz w:val="18"/>
                <w:szCs w:val="18"/>
              </w:rPr>
              <w:t>settlement</w:t>
            </w:r>
            <w:r>
              <w:rPr>
                <w:rFonts w:ascii="Arial" w:hAnsi="Arial" w:cs="Arial"/>
                <w:spacing w:val="-4"/>
                <w:sz w:val="18"/>
                <w:szCs w:val="18"/>
              </w:rPr>
              <w:t xml:space="preserve"> </w:t>
            </w:r>
            <w:r>
              <w:rPr>
                <w:rFonts w:ascii="Arial" w:hAnsi="Arial" w:cs="Arial"/>
                <w:sz w:val="18"/>
                <w:szCs w:val="18"/>
              </w:rPr>
              <w:t>scheme</w:t>
            </w:r>
            <w:r>
              <w:rPr>
                <w:rFonts w:ascii="Arial" w:hAnsi="Arial" w:cs="Arial"/>
                <w:spacing w:val="-2"/>
                <w:sz w:val="18"/>
                <w:szCs w:val="18"/>
              </w:rPr>
              <w:t xml:space="preserve"> </w:t>
            </w:r>
            <w:r>
              <w:rPr>
                <w:rFonts w:ascii="Arial" w:hAnsi="Arial" w:cs="Arial"/>
                <w:sz w:val="18"/>
                <w:szCs w:val="18"/>
              </w:rPr>
              <w:t>(such</w:t>
            </w:r>
            <w:r>
              <w:rPr>
                <w:rFonts w:ascii="Arial" w:hAnsi="Arial" w:cs="Arial"/>
                <w:spacing w:val="-2"/>
                <w:sz w:val="18"/>
                <w:szCs w:val="18"/>
              </w:rPr>
              <w:t xml:space="preserve"> </w:t>
            </w:r>
            <w:r>
              <w:rPr>
                <w:rFonts w:ascii="Arial" w:hAnsi="Arial" w:cs="Arial"/>
                <w:sz w:val="18"/>
                <w:szCs w:val="18"/>
              </w:rPr>
              <w:t>as</w:t>
            </w:r>
            <w:r>
              <w:rPr>
                <w:rFonts w:ascii="Arial" w:hAnsi="Arial" w:cs="Arial"/>
                <w:spacing w:val="-4"/>
                <w:sz w:val="18"/>
                <w:szCs w:val="18"/>
              </w:rPr>
              <w:t xml:space="preserve"> </w:t>
            </w:r>
            <w:r>
              <w:rPr>
                <w:rFonts w:ascii="Arial" w:hAnsi="Arial" w:cs="Arial"/>
                <w:sz w:val="18"/>
                <w:szCs w:val="18"/>
              </w:rPr>
              <w:t>PEXA).</w:t>
            </w:r>
          </w:p>
        </w:tc>
      </w:tr>
      <w:tr w:rsidR="005319A0" w14:paraId="707DB9B5" w14:textId="77777777">
        <w:trPr>
          <w:trHeight w:hRule="exact" w:val="432"/>
        </w:trPr>
        <w:tc>
          <w:tcPr>
            <w:tcW w:w="1136" w:type="dxa"/>
            <w:tcBorders>
              <w:top w:val="single" w:sz="4" w:space="0" w:color="000000"/>
              <w:left w:val="single" w:sz="4" w:space="0" w:color="000000"/>
              <w:bottom w:val="single" w:sz="4" w:space="0" w:color="000000"/>
              <w:right w:val="single" w:sz="4" w:space="0" w:color="000000"/>
            </w:tcBorders>
          </w:tcPr>
          <w:p w14:paraId="19F178EF" w14:textId="77777777" w:rsidR="005319A0" w:rsidRDefault="007313EF">
            <w:pPr>
              <w:pStyle w:val="TableParagraph"/>
              <w:kinsoku w:val="0"/>
              <w:overflowPunct w:val="0"/>
              <w:spacing w:line="168" w:lineRule="exact"/>
              <w:ind w:left="45"/>
            </w:pPr>
            <w:r>
              <w:rPr>
                <w:rFonts w:ascii="Arial" w:hAnsi="Arial" w:cs="Arial"/>
                <w:b/>
                <w:bCs/>
                <w:sz w:val="16"/>
                <w:szCs w:val="16"/>
              </w:rPr>
              <w:t>Section/</w:t>
            </w:r>
            <w:r>
              <w:rPr>
                <w:rFonts w:ascii="Arial" w:hAnsi="Arial" w:cs="Arial"/>
                <w:b/>
                <w:bCs/>
                <w:spacing w:val="-3"/>
                <w:sz w:val="16"/>
                <w:szCs w:val="16"/>
              </w:rPr>
              <w:t xml:space="preserve"> </w:t>
            </w:r>
            <w:r>
              <w:rPr>
                <w:rFonts w:ascii="Arial" w:hAnsi="Arial" w:cs="Arial"/>
                <w:b/>
                <w:bCs/>
                <w:sz w:val="16"/>
                <w:szCs w:val="16"/>
              </w:rPr>
              <w:t>Rule</w:t>
            </w:r>
          </w:p>
        </w:tc>
        <w:tc>
          <w:tcPr>
            <w:tcW w:w="708" w:type="dxa"/>
            <w:tcBorders>
              <w:top w:val="single" w:sz="4" w:space="0" w:color="000000"/>
              <w:left w:val="single" w:sz="4" w:space="0" w:color="000000"/>
              <w:bottom w:val="single" w:sz="4" w:space="0" w:color="000000"/>
              <w:right w:val="single" w:sz="4" w:space="0" w:color="000000"/>
            </w:tcBorders>
          </w:tcPr>
          <w:p w14:paraId="5FB9358D" w14:textId="77777777" w:rsidR="005319A0" w:rsidRDefault="007313EF">
            <w:pPr>
              <w:pStyle w:val="TableParagraph"/>
              <w:kinsoku w:val="0"/>
              <w:overflowPunct w:val="0"/>
              <w:spacing w:line="173" w:lineRule="exact"/>
              <w:ind w:right="111"/>
              <w:jc w:val="right"/>
            </w:pPr>
            <w:r>
              <w:rPr>
                <w:rFonts w:ascii="Arial" w:hAnsi="Arial" w:cs="Arial"/>
                <w:b/>
                <w:bCs/>
                <w:w w:val="95"/>
                <w:sz w:val="18"/>
                <w:szCs w:val="18"/>
              </w:rPr>
              <w:t>Item</w:t>
            </w:r>
          </w:p>
        </w:tc>
        <w:tc>
          <w:tcPr>
            <w:tcW w:w="8838" w:type="dxa"/>
            <w:tcBorders>
              <w:top w:val="single" w:sz="4" w:space="0" w:color="000000"/>
              <w:left w:val="single" w:sz="4" w:space="0" w:color="000000"/>
              <w:bottom w:val="single" w:sz="4" w:space="0" w:color="000000"/>
              <w:right w:val="single" w:sz="4" w:space="0" w:color="000000"/>
            </w:tcBorders>
          </w:tcPr>
          <w:p w14:paraId="5F483C0F" w14:textId="77777777" w:rsidR="005319A0" w:rsidRDefault="005319A0"/>
        </w:tc>
        <w:tc>
          <w:tcPr>
            <w:tcW w:w="521" w:type="dxa"/>
            <w:tcBorders>
              <w:top w:val="single" w:sz="4" w:space="0" w:color="000000"/>
              <w:left w:val="single" w:sz="4" w:space="0" w:color="000000"/>
              <w:bottom w:val="single" w:sz="4" w:space="0" w:color="000000"/>
              <w:right w:val="single" w:sz="4" w:space="0" w:color="000000"/>
            </w:tcBorders>
          </w:tcPr>
          <w:p w14:paraId="7135037B" w14:textId="77777777" w:rsidR="005319A0" w:rsidRDefault="007313EF">
            <w:pPr>
              <w:pStyle w:val="TableParagraph"/>
              <w:kinsoku w:val="0"/>
              <w:overflowPunct w:val="0"/>
              <w:spacing w:line="168" w:lineRule="exact"/>
              <w:ind w:left="103"/>
            </w:pPr>
            <w:r>
              <w:rPr>
                <w:rFonts w:ascii="Arial" w:hAnsi="Arial" w:cs="Arial"/>
                <w:b/>
                <w:bCs/>
                <w:sz w:val="16"/>
                <w:szCs w:val="16"/>
              </w:rPr>
              <w:t>Yes</w:t>
            </w:r>
          </w:p>
        </w:tc>
        <w:tc>
          <w:tcPr>
            <w:tcW w:w="566" w:type="dxa"/>
            <w:tcBorders>
              <w:top w:val="single" w:sz="4" w:space="0" w:color="000000"/>
              <w:left w:val="single" w:sz="4" w:space="0" w:color="000000"/>
              <w:bottom w:val="single" w:sz="4" w:space="0" w:color="000000"/>
              <w:right w:val="single" w:sz="4" w:space="0" w:color="000000"/>
            </w:tcBorders>
          </w:tcPr>
          <w:p w14:paraId="19D38570" w14:textId="77777777" w:rsidR="005319A0" w:rsidRDefault="007313EF">
            <w:pPr>
              <w:pStyle w:val="TableParagraph"/>
              <w:kinsoku w:val="0"/>
              <w:overflowPunct w:val="0"/>
              <w:spacing w:line="168" w:lineRule="exact"/>
              <w:ind w:left="103"/>
            </w:pPr>
            <w:r>
              <w:rPr>
                <w:rFonts w:ascii="Arial" w:hAnsi="Arial" w:cs="Arial"/>
                <w:b/>
                <w:bCs/>
                <w:sz w:val="16"/>
                <w:szCs w:val="16"/>
              </w:rPr>
              <w:t>No</w:t>
            </w:r>
          </w:p>
        </w:tc>
        <w:tc>
          <w:tcPr>
            <w:tcW w:w="593" w:type="dxa"/>
            <w:tcBorders>
              <w:top w:val="single" w:sz="4" w:space="0" w:color="000000"/>
              <w:left w:val="single" w:sz="4" w:space="0" w:color="000000"/>
              <w:bottom w:val="single" w:sz="4" w:space="0" w:color="000000"/>
              <w:right w:val="single" w:sz="4" w:space="0" w:color="000000"/>
            </w:tcBorders>
          </w:tcPr>
          <w:p w14:paraId="62B2E7FC" w14:textId="77777777" w:rsidR="005319A0" w:rsidRDefault="007313EF">
            <w:pPr>
              <w:pStyle w:val="TableParagraph"/>
              <w:kinsoku w:val="0"/>
              <w:overflowPunct w:val="0"/>
              <w:spacing w:line="168" w:lineRule="exact"/>
              <w:ind w:left="103"/>
            </w:pPr>
            <w:r>
              <w:rPr>
                <w:rFonts w:ascii="Arial" w:hAnsi="Arial" w:cs="Arial"/>
                <w:b/>
                <w:bCs/>
                <w:sz w:val="16"/>
                <w:szCs w:val="16"/>
              </w:rPr>
              <w:t>N/A</w:t>
            </w:r>
          </w:p>
        </w:tc>
        <w:tc>
          <w:tcPr>
            <w:tcW w:w="3241" w:type="dxa"/>
            <w:tcBorders>
              <w:top w:val="single" w:sz="4" w:space="0" w:color="000000"/>
              <w:left w:val="single" w:sz="4" w:space="0" w:color="000000"/>
              <w:bottom w:val="single" w:sz="4" w:space="0" w:color="000000"/>
              <w:right w:val="single" w:sz="4" w:space="0" w:color="000000"/>
            </w:tcBorders>
          </w:tcPr>
          <w:p w14:paraId="047AA7A3" w14:textId="77777777" w:rsidR="005319A0" w:rsidRDefault="007313EF">
            <w:pPr>
              <w:pStyle w:val="TableParagraph"/>
              <w:kinsoku w:val="0"/>
              <w:overflowPunct w:val="0"/>
              <w:spacing w:before="3"/>
              <w:ind w:right="1"/>
              <w:jc w:val="center"/>
            </w:pPr>
            <w:r>
              <w:rPr>
                <w:rFonts w:ascii="Arial" w:hAnsi="Arial" w:cs="Arial"/>
                <w:b/>
                <w:bCs/>
                <w:sz w:val="16"/>
                <w:szCs w:val="16"/>
              </w:rPr>
              <w:t>Comments</w:t>
            </w:r>
          </w:p>
        </w:tc>
      </w:tr>
      <w:tr w:rsidR="005319A0" w14:paraId="2FA32771" w14:textId="77777777">
        <w:trPr>
          <w:trHeight w:hRule="exact" w:val="434"/>
        </w:trPr>
        <w:tc>
          <w:tcPr>
            <w:tcW w:w="1136" w:type="dxa"/>
            <w:tcBorders>
              <w:top w:val="single" w:sz="4" w:space="0" w:color="000000"/>
              <w:left w:val="single" w:sz="4" w:space="0" w:color="000000"/>
              <w:bottom w:val="single" w:sz="4" w:space="0" w:color="000000"/>
              <w:right w:val="single" w:sz="4" w:space="0" w:color="000000"/>
            </w:tcBorders>
          </w:tcPr>
          <w:p w14:paraId="224A3603" w14:textId="77777777" w:rsidR="005319A0" w:rsidRDefault="007313EF">
            <w:pPr>
              <w:pStyle w:val="TableParagraph"/>
              <w:kinsoku w:val="0"/>
              <w:overflowPunct w:val="0"/>
              <w:spacing w:before="1"/>
              <w:ind w:left="103"/>
            </w:pPr>
            <w:r>
              <w:rPr>
                <w:rFonts w:ascii="Arial" w:hAnsi="Arial" w:cs="Arial"/>
                <w:sz w:val="16"/>
                <w:szCs w:val="16"/>
              </w:rPr>
              <w:t>S129(1)(d)</w:t>
            </w:r>
          </w:p>
        </w:tc>
        <w:tc>
          <w:tcPr>
            <w:tcW w:w="708" w:type="dxa"/>
            <w:tcBorders>
              <w:top w:val="single" w:sz="4" w:space="0" w:color="000000"/>
              <w:left w:val="single" w:sz="4" w:space="0" w:color="000000"/>
              <w:bottom w:val="single" w:sz="4" w:space="0" w:color="000000"/>
              <w:right w:val="single" w:sz="4" w:space="0" w:color="000000"/>
            </w:tcBorders>
          </w:tcPr>
          <w:p w14:paraId="1406E23D" w14:textId="77777777" w:rsidR="005319A0" w:rsidRDefault="007313EF">
            <w:pPr>
              <w:pStyle w:val="TableParagraph"/>
              <w:kinsoku w:val="0"/>
              <w:overflowPunct w:val="0"/>
              <w:spacing w:line="171" w:lineRule="exact"/>
              <w:ind w:right="100"/>
              <w:jc w:val="right"/>
            </w:pPr>
            <w:r>
              <w:rPr>
                <w:rFonts w:ascii="Arial" w:hAnsi="Arial" w:cs="Arial"/>
                <w:spacing w:val="-1"/>
                <w:sz w:val="16"/>
                <w:szCs w:val="16"/>
              </w:rPr>
              <w:t>1.1</w:t>
            </w:r>
          </w:p>
        </w:tc>
        <w:tc>
          <w:tcPr>
            <w:tcW w:w="8838" w:type="dxa"/>
            <w:tcBorders>
              <w:top w:val="single" w:sz="4" w:space="0" w:color="000000"/>
              <w:left w:val="single" w:sz="4" w:space="0" w:color="000000"/>
              <w:bottom w:val="single" w:sz="4" w:space="0" w:color="000000"/>
              <w:right w:val="single" w:sz="4" w:space="0" w:color="000000"/>
            </w:tcBorders>
          </w:tcPr>
          <w:p w14:paraId="67220D22" w14:textId="77777777" w:rsidR="005319A0" w:rsidRDefault="007313EF">
            <w:pPr>
              <w:pStyle w:val="TableParagraph"/>
              <w:kinsoku w:val="0"/>
              <w:overflowPunct w:val="0"/>
              <w:ind w:left="103" w:right="759"/>
            </w:pPr>
            <w:r>
              <w:rPr>
                <w:rFonts w:ascii="Arial" w:hAnsi="Arial" w:cs="Arial"/>
                <w:sz w:val="18"/>
                <w:szCs w:val="18"/>
              </w:rPr>
              <w:t>Has the law practice or an associate of the law practice been given a power to deal with trust money (whether alone or jointly with another person) during the applicable</w:t>
            </w:r>
            <w:r>
              <w:rPr>
                <w:rFonts w:ascii="Arial" w:hAnsi="Arial" w:cs="Arial"/>
                <w:spacing w:val="-28"/>
                <w:sz w:val="18"/>
                <w:szCs w:val="18"/>
              </w:rPr>
              <w:t xml:space="preserve"> </w:t>
            </w:r>
            <w:r>
              <w:rPr>
                <w:rFonts w:ascii="Arial" w:hAnsi="Arial" w:cs="Arial"/>
                <w:sz w:val="18"/>
                <w:szCs w:val="18"/>
              </w:rPr>
              <w:t>period?</w:t>
            </w:r>
          </w:p>
        </w:tc>
        <w:tc>
          <w:tcPr>
            <w:tcW w:w="521" w:type="dxa"/>
            <w:tcBorders>
              <w:top w:val="single" w:sz="4" w:space="0" w:color="000000"/>
              <w:left w:val="single" w:sz="4" w:space="0" w:color="000000"/>
              <w:bottom w:val="single" w:sz="4" w:space="0" w:color="000000"/>
              <w:right w:val="single" w:sz="4" w:space="0" w:color="000000"/>
            </w:tcBorders>
          </w:tcPr>
          <w:p w14:paraId="205EBC6D"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6D6F6ABA" w14:textId="77777777" w:rsidR="005319A0" w:rsidRDefault="005319A0"/>
        </w:tc>
        <w:tc>
          <w:tcPr>
            <w:tcW w:w="593" w:type="dxa"/>
            <w:tcBorders>
              <w:top w:val="single" w:sz="4" w:space="0" w:color="000000"/>
              <w:left w:val="single" w:sz="4" w:space="0" w:color="000000"/>
              <w:bottom w:val="single" w:sz="4" w:space="0" w:color="000000"/>
              <w:right w:val="single" w:sz="4" w:space="0" w:color="000000"/>
            </w:tcBorders>
          </w:tcPr>
          <w:p w14:paraId="665E4632"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49B7EA45" w14:textId="77777777" w:rsidR="005319A0" w:rsidRDefault="007313EF">
            <w:pPr>
              <w:pStyle w:val="TableParagraph"/>
              <w:kinsoku w:val="0"/>
              <w:overflowPunct w:val="0"/>
              <w:spacing w:line="168" w:lineRule="exact"/>
              <w:ind w:left="103"/>
            </w:pPr>
            <w:r>
              <w:rPr>
                <w:rFonts w:ascii="Arial" w:hAnsi="Arial" w:cs="Arial"/>
                <w:b/>
                <w:bCs/>
                <w:sz w:val="16"/>
                <w:szCs w:val="16"/>
              </w:rPr>
              <w:t>If response is “No”, go to Division</w:t>
            </w:r>
            <w:r>
              <w:rPr>
                <w:rFonts w:ascii="Arial" w:hAnsi="Arial" w:cs="Arial"/>
                <w:b/>
                <w:bCs/>
                <w:spacing w:val="-10"/>
                <w:sz w:val="16"/>
                <w:szCs w:val="16"/>
              </w:rPr>
              <w:t xml:space="preserve"> </w:t>
            </w:r>
            <w:r>
              <w:rPr>
                <w:rFonts w:ascii="Arial" w:hAnsi="Arial" w:cs="Arial"/>
                <w:b/>
                <w:bCs/>
                <w:sz w:val="16"/>
                <w:szCs w:val="16"/>
              </w:rPr>
              <w:t>6.</w:t>
            </w:r>
          </w:p>
        </w:tc>
      </w:tr>
      <w:tr w:rsidR="005319A0" w14:paraId="6EA2BB37" w14:textId="77777777">
        <w:trPr>
          <w:trHeight w:hRule="exact" w:val="869"/>
        </w:trPr>
        <w:tc>
          <w:tcPr>
            <w:tcW w:w="1136" w:type="dxa"/>
            <w:tcBorders>
              <w:top w:val="single" w:sz="4" w:space="0" w:color="000000"/>
              <w:left w:val="single" w:sz="4" w:space="0" w:color="000000"/>
              <w:bottom w:val="single" w:sz="4" w:space="0" w:color="000000"/>
              <w:right w:val="single" w:sz="4" w:space="0" w:color="000000"/>
            </w:tcBorders>
          </w:tcPr>
          <w:p w14:paraId="212CF3BE" w14:textId="77777777" w:rsidR="005319A0" w:rsidRDefault="007313EF">
            <w:pPr>
              <w:pStyle w:val="TableParagraph"/>
              <w:kinsoku w:val="0"/>
              <w:overflowPunct w:val="0"/>
              <w:spacing w:before="1"/>
              <w:ind w:left="103"/>
            </w:pPr>
            <w:r>
              <w:rPr>
                <w:rFonts w:ascii="Arial" w:hAnsi="Arial" w:cs="Arial"/>
                <w:sz w:val="16"/>
                <w:szCs w:val="16"/>
              </w:rPr>
              <w:t>S141(1)</w:t>
            </w:r>
          </w:p>
        </w:tc>
        <w:tc>
          <w:tcPr>
            <w:tcW w:w="708" w:type="dxa"/>
            <w:tcBorders>
              <w:top w:val="single" w:sz="4" w:space="0" w:color="000000"/>
              <w:left w:val="single" w:sz="4" w:space="0" w:color="000000"/>
              <w:bottom w:val="single" w:sz="4" w:space="0" w:color="000000"/>
              <w:right w:val="single" w:sz="4" w:space="0" w:color="000000"/>
            </w:tcBorders>
          </w:tcPr>
          <w:p w14:paraId="548F83C2" w14:textId="77777777" w:rsidR="005319A0" w:rsidRDefault="007313EF">
            <w:pPr>
              <w:pStyle w:val="TableParagraph"/>
              <w:kinsoku w:val="0"/>
              <w:overflowPunct w:val="0"/>
              <w:spacing w:line="173" w:lineRule="exact"/>
              <w:ind w:right="100"/>
              <w:jc w:val="right"/>
            </w:pPr>
            <w:r>
              <w:rPr>
                <w:rFonts w:ascii="Arial" w:hAnsi="Arial" w:cs="Arial"/>
                <w:spacing w:val="-1"/>
                <w:sz w:val="16"/>
                <w:szCs w:val="16"/>
              </w:rPr>
              <w:t>1.2</w:t>
            </w:r>
          </w:p>
        </w:tc>
        <w:tc>
          <w:tcPr>
            <w:tcW w:w="8838" w:type="dxa"/>
            <w:tcBorders>
              <w:top w:val="single" w:sz="4" w:space="0" w:color="000000"/>
              <w:left w:val="single" w:sz="4" w:space="0" w:color="000000"/>
              <w:bottom w:val="single" w:sz="4" w:space="0" w:color="000000"/>
              <w:right w:val="single" w:sz="4" w:space="0" w:color="000000"/>
            </w:tcBorders>
          </w:tcPr>
          <w:p w14:paraId="20BE8B1C" w14:textId="77777777" w:rsidR="005319A0" w:rsidRDefault="007313EF">
            <w:pPr>
              <w:pStyle w:val="TableParagraph"/>
              <w:kinsoku w:val="0"/>
              <w:overflowPunct w:val="0"/>
              <w:spacing w:line="235" w:lineRule="auto"/>
              <w:ind w:left="103" w:right="677"/>
              <w:rPr>
                <w:rFonts w:ascii="Arial" w:hAnsi="Arial" w:cs="Arial"/>
                <w:sz w:val="18"/>
                <w:szCs w:val="18"/>
              </w:rPr>
            </w:pPr>
            <w:r>
              <w:rPr>
                <w:rFonts w:ascii="Arial" w:hAnsi="Arial" w:cs="Arial"/>
                <w:sz w:val="18"/>
                <w:szCs w:val="18"/>
              </w:rPr>
              <w:t>Has the law practice dealt with the trust money (other than cash) that is the subject of a power only in accordance with that</w:t>
            </w:r>
            <w:r>
              <w:rPr>
                <w:rFonts w:ascii="Arial" w:hAnsi="Arial" w:cs="Arial"/>
                <w:spacing w:val="-10"/>
                <w:sz w:val="18"/>
                <w:szCs w:val="18"/>
              </w:rPr>
              <w:t xml:space="preserve"> </w:t>
            </w:r>
            <w:r>
              <w:rPr>
                <w:rFonts w:ascii="Arial" w:hAnsi="Arial" w:cs="Arial"/>
                <w:sz w:val="18"/>
                <w:szCs w:val="18"/>
              </w:rPr>
              <w:t>power?</w:t>
            </w:r>
          </w:p>
          <w:p w14:paraId="48EB7EA6" w14:textId="77777777" w:rsidR="005319A0" w:rsidRDefault="007313EF">
            <w:pPr>
              <w:pStyle w:val="TableParagraph"/>
              <w:kinsoku w:val="0"/>
              <w:overflowPunct w:val="0"/>
              <w:spacing w:before="2" w:line="200" w:lineRule="exact"/>
              <w:ind w:left="103" w:right="346"/>
            </w:pPr>
            <w:r>
              <w:rPr>
                <w:rFonts w:ascii="Arial" w:hAnsi="Arial" w:cs="Arial"/>
                <w:b/>
                <w:bCs/>
                <w:sz w:val="18"/>
                <w:szCs w:val="18"/>
              </w:rPr>
              <w:t>Note:</w:t>
            </w:r>
            <w:r>
              <w:rPr>
                <w:rFonts w:ascii="Arial" w:hAnsi="Arial" w:cs="Arial"/>
                <w:b/>
                <w:bCs/>
                <w:spacing w:val="-2"/>
                <w:sz w:val="18"/>
                <w:szCs w:val="18"/>
              </w:rPr>
              <w:t xml:space="preserve"> </w:t>
            </w:r>
            <w:r>
              <w:rPr>
                <w:rFonts w:ascii="Arial" w:hAnsi="Arial" w:cs="Arial"/>
                <w:sz w:val="18"/>
                <w:szCs w:val="18"/>
              </w:rPr>
              <w:t>If</w:t>
            </w:r>
            <w:r>
              <w:rPr>
                <w:rFonts w:ascii="Arial" w:hAnsi="Arial" w:cs="Arial"/>
                <w:spacing w:val="-2"/>
                <w:sz w:val="18"/>
                <w:szCs w:val="18"/>
              </w:rPr>
              <w:t xml:space="preserve"> </w:t>
            </w:r>
            <w:r>
              <w:rPr>
                <w:rFonts w:ascii="Arial" w:hAnsi="Arial" w:cs="Arial"/>
                <w:sz w:val="18"/>
                <w:szCs w:val="18"/>
              </w:rPr>
              <w:t>power</w:t>
            </w:r>
            <w:r>
              <w:rPr>
                <w:rFonts w:ascii="Arial" w:hAnsi="Arial" w:cs="Arial"/>
                <w:spacing w:val="-2"/>
                <w:sz w:val="18"/>
                <w:szCs w:val="18"/>
              </w:rPr>
              <w:t xml:space="preserve"> </w:t>
            </w:r>
            <w:r>
              <w:rPr>
                <w:rFonts w:ascii="Arial" w:hAnsi="Arial" w:cs="Arial"/>
                <w:sz w:val="18"/>
                <w:szCs w:val="18"/>
              </w:rPr>
              <w:t>money</w:t>
            </w:r>
            <w:r>
              <w:rPr>
                <w:rFonts w:ascii="Arial" w:hAnsi="Arial" w:cs="Arial"/>
                <w:spacing w:val="-1"/>
                <w:sz w:val="18"/>
                <w:szCs w:val="18"/>
              </w:rPr>
              <w:t xml:space="preserve"> </w:t>
            </w:r>
            <w:r>
              <w:rPr>
                <w:rFonts w:ascii="Arial" w:hAnsi="Arial" w:cs="Arial"/>
                <w:sz w:val="18"/>
                <w:szCs w:val="18"/>
              </w:rPr>
              <w:t>is</w:t>
            </w:r>
            <w:r>
              <w:rPr>
                <w:rFonts w:ascii="Arial" w:hAnsi="Arial" w:cs="Arial"/>
                <w:spacing w:val="-1"/>
                <w:sz w:val="18"/>
                <w:szCs w:val="18"/>
              </w:rPr>
              <w:t xml:space="preserve"> </w:t>
            </w:r>
            <w:r>
              <w:rPr>
                <w:rFonts w:ascii="Arial" w:hAnsi="Arial" w:cs="Arial"/>
                <w:sz w:val="18"/>
                <w:szCs w:val="18"/>
              </w:rPr>
              <w:t>received</w:t>
            </w:r>
            <w:r>
              <w:rPr>
                <w:rFonts w:ascii="Arial" w:hAnsi="Arial" w:cs="Arial"/>
                <w:spacing w:val="-2"/>
                <w:sz w:val="18"/>
                <w:szCs w:val="18"/>
              </w:rPr>
              <w:t xml:space="preserve"> </w:t>
            </w:r>
            <w:r>
              <w:rPr>
                <w:rFonts w:ascii="Arial" w:hAnsi="Arial" w:cs="Arial"/>
                <w:sz w:val="18"/>
                <w:szCs w:val="18"/>
              </w:rPr>
              <w:t>in</w:t>
            </w:r>
            <w:r>
              <w:rPr>
                <w:rFonts w:ascii="Arial" w:hAnsi="Arial" w:cs="Arial"/>
                <w:spacing w:val="-4"/>
                <w:sz w:val="18"/>
                <w:szCs w:val="18"/>
              </w:rPr>
              <w:t xml:space="preserve"> </w:t>
            </w:r>
            <w:r>
              <w:rPr>
                <w:rFonts w:ascii="Arial" w:hAnsi="Arial" w:cs="Arial"/>
                <w:sz w:val="18"/>
                <w:szCs w:val="18"/>
              </w:rPr>
              <w:t>cash,</w:t>
            </w:r>
            <w:r>
              <w:rPr>
                <w:rFonts w:ascii="Arial" w:hAnsi="Arial" w:cs="Arial"/>
                <w:spacing w:val="-4"/>
                <w:sz w:val="18"/>
                <w:szCs w:val="18"/>
              </w:rPr>
              <w:t xml:space="preserve"> </w:t>
            </w:r>
            <w:r>
              <w:rPr>
                <w:rFonts w:ascii="Arial" w:hAnsi="Arial" w:cs="Arial"/>
                <w:sz w:val="18"/>
                <w:szCs w:val="18"/>
              </w:rPr>
              <w:t>it</w:t>
            </w:r>
            <w:r>
              <w:rPr>
                <w:rFonts w:ascii="Arial" w:hAnsi="Arial" w:cs="Arial"/>
                <w:spacing w:val="-4"/>
                <w:sz w:val="18"/>
                <w:szCs w:val="18"/>
              </w:rPr>
              <w:t xml:space="preserve"> </w:t>
            </w:r>
            <w:r>
              <w:rPr>
                <w:rFonts w:ascii="Arial" w:hAnsi="Arial" w:cs="Arial"/>
                <w:sz w:val="18"/>
                <w:szCs w:val="18"/>
              </w:rPr>
              <w:t>must</w:t>
            </w:r>
            <w:r>
              <w:rPr>
                <w:rFonts w:ascii="Arial" w:hAnsi="Arial" w:cs="Arial"/>
                <w:spacing w:val="-2"/>
                <w:sz w:val="18"/>
                <w:szCs w:val="18"/>
              </w:rPr>
              <w:t xml:space="preserve"> </w:t>
            </w:r>
            <w:r>
              <w:rPr>
                <w:rFonts w:ascii="Arial" w:hAnsi="Arial" w:cs="Arial"/>
                <w:sz w:val="18"/>
                <w:szCs w:val="18"/>
              </w:rPr>
              <w:t>be</w:t>
            </w:r>
            <w:r>
              <w:rPr>
                <w:rFonts w:ascii="Arial" w:hAnsi="Arial" w:cs="Arial"/>
                <w:spacing w:val="-4"/>
                <w:sz w:val="18"/>
                <w:szCs w:val="18"/>
              </w:rPr>
              <w:t xml:space="preserve"> </w:t>
            </w:r>
            <w:r>
              <w:rPr>
                <w:rFonts w:ascii="Arial" w:hAnsi="Arial" w:cs="Arial"/>
                <w:sz w:val="18"/>
                <w:szCs w:val="18"/>
              </w:rPr>
              <w:t>deposited</w:t>
            </w:r>
            <w:r>
              <w:rPr>
                <w:rFonts w:ascii="Arial" w:hAnsi="Arial" w:cs="Arial"/>
                <w:spacing w:val="-2"/>
                <w:sz w:val="18"/>
                <w:szCs w:val="18"/>
              </w:rPr>
              <w:t xml:space="preserve"> </w:t>
            </w:r>
            <w:r>
              <w:rPr>
                <w:rFonts w:ascii="Arial" w:hAnsi="Arial" w:cs="Arial"/>
                <w:sz w:val="18"/>
                <w:szCs w:val="18"/>
              </w:rPr>
              <w:t>to</w:t>
            </w:r>
            <w:r>
              <w:rPr>
                <w:rFonts w:ascii="Arial" w:hAnsi="Arial" w:cs="Arial"/>
                <w:spacing w:val="-2"/>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general</w:t>
            </w:r>
            <w:r>
              <w:rPr>
                <w:rFonts w:ascii="Arial" w:hAnsi="Arial" w:cs="Arial"/>
                <w:spacing w:val="-2"/>
                <w:sz w:val="18"/>
                <w:szCs w:val="18"/>
              </w:rPr>
              <w:t xml:space="preserve"> </w:t>
            </w:r>
            <w:r>
              <w:rPr>
                <w:rFonts w:ascii="Arial" w:hAnsi="Arial" w:cs="Arial"/>
                <w:sz w:val="18"/>
                <w:szCs w:val="18"/>
              </w:rPr>
              <w:t>trust</w:t>
            </w:r>
            <w:r>
              <w:rPr>
                <w:rFonts w:ascii="Arial" w:hAnsi="Arial" w:cs="Arial"/>
                <w:spacing w:val="-2"/>
                <w:sz w:val="18"/>
                <w:szCs w:val="18"/>
              </w:rPr>
              <w:t xml:space="preserve"> </w:t>
            </w:r>
            <w:r>
              <w:rPr>
                <w:rFonts w:ascii="Arial" w:hAnsi="Arial" w:cs="Arial"/>
                <w:sz w:val="18"/>
                <w:szCs w:val="18"/>
              </w:rPr>
              <w:t>account</w:t>
            </w:r>
            <w:r>
              <w:rPr>
                <w:rFonts w:ascii="Arial" w:hAnsi="Arial" w:cs="Arial"/>
                <w:spacing w:val="-4"/>
                <w:sz w:val="18"/>
                <w:szCs w:val="18"/>
              </w:rPr>
              <w:t xml:space="preserve"> </w:t>
            </w:r>
            <w:r>
              <w:rPr>
                <w:rFonts w:ascii="Arial" w:hAnsi="Arial" w:cs="Arial"/>
                <w:sz w:val="18"/>
                <w:szCs w:val="18"/>
              </w:rPr>
              <w:t>in</w:t>
            </w:r>
            <w:r>
              <w:rPr>
                <w:rFonts w:ascii="Arial" w:hAnsi="Arial" w:cs="Arial"/>
                <w:spacing w:val="-2"/>
                <w:sz w:val="18"/>
                <w:szCs w:val="18"/>
              </w:rPr>
              <w:t xml:space="preserve"> </w:t>
            </w:r>
            <w:r>
              <w:rPr>
                <w:rFonts w:ascii="Arial" w:hAnsi="Arial" w:cs="Arial"/>
                <w:sz w:val="18"/>
                <w:szCs w:val="18"/>
              </w:rPr>
              <w:t>accordance with Section 143(1), before being dealt with in accordance with the</w:t>
            </w:r>
            <w:r>
              <w:rPr>
                <w:rFonts w:ascii="Arial" w:hAnsi="Arial" w:cs="Arial"/>
                <w:spacing w:val="-29"/>
                <w:sz w:val="18"/>
                <w:szCs w:val="18"/>
              </w:rPr>
              <w:t xml:space="preserve"> </w:t>
            </w:r>
            <w:r>
              <w:rPr>
                <w:rFonts w:ascii="Arial" w:hAnsi="Arial" w:cs="Arial"/>
                <w:sz w:val="18"/>
                <w:szCs w:val="18"/>
              </w:rPr>
              <w:t>power.</w:t>
            </w:r>
          </w:p>
        </w:tc>
        <w:tc>
          <w:tcPr>
            <w:tcW w:w="521" w:type="dxa"/>
            <w:tcBorders>
              <w:top w:val="single" w:sz="4" w:space="0" w:color="000000"/>
              <w:left w:val="single" w:sz="4" w:space="0" w:color="000000"/>
              <w:bottom w:val="single" w:sz="4" w:space="0" w:color="000000"/>
              <w:right w:val="single" w:sz="4" w:space="0" w:color="000000"/>
            </w:tcBorders>
          </w:tcPr>
          <w:p w14:paraId="0D66791B"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2F40A945" w14:textId="77777777" w:rsidR="005319A0" w:rsidRDefault="005319A0"/>
        </w:tc>
        <w:tc>
          <w:tcPr>
            <w:tcW w:w="593" w:type="dxa"/>
            <w:tcBorders>
              <w:top w:val="single" w:sz="4" w:space="0" w:color="000000"/>
              <w:left w:val="single" w:sz="4" w:space="0" w:color="000000"/>
              <w:bottom w:val="single" w:sz="4" w:space="0" w:color="000000"/>
              <w:right w:val="single" w:sz="4" w:space="0" w:color="000000"/>
            </w:tcBorders>
          </w:tcPr>
          <w:p w14:paraId="5EAA9933"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51C43143" w14:textId="77777777" w:rsidR="005319A0" w:rsidRDefault="005319A0"/>
        </w:tc>
      </w:tr>
      <w:tr w:rsidR="005319A0" w14:paraId="6A25F80F" w14:textId="77777777">
        <w:trPr>
          <w:trHeight w:hRule="exact" w:val="288"/>
        </w:trPr>
        <w:tc>
          <w:tcPr>
            <w:tcW w:w="1136" w:type="dxa"/>
            <w:tcBorders>
              <w:top w:val="single" w:sz="4" w:space="0" w:color="000000"/>
              <w:left w:val="single" w:sz="4" w:space="0" w:color="000000"/>
              <w:bottom w:val="single" w:sz="4" w:space="0" w:color="000000"/>
              <w:right w:val="single" w:sz="4" w:space="0" w:color="000000"/>
            </w:tcBorders>
          </w:tcPr>
          <w:p w14:paraId="73F5320D" w14:textId="77777777" w:rsidR="005319A0" w:rsidRDefault="007313EF">
            <w:pPr>
              <w:pStyle w:val="TableParagraph"/>
              <w:kinsoku w:val="0"/>
              <w:overflowPunct w:val="0"/>
              <w:spacing w:before="3"/>
              <w:ind w:left="103"/>
            </w:pPr>
            <w:r>
              <w:rPr>
                <w:rFonts w:ascii="Arial" w:hAnsi="Arial" w:cs="Arial"/>
                <w:sz w:val="16"/>
                <w:szCs w:val="16"/>
              </w:rPr>
              <w:t>S141(2)</w:t>
            </w:r>
          </w:p>
        </w:tc>
        <w:tc>
          <w:tcPr>
            <w:tcW w:w="708" w:type="dxa"/>
            <w:tcBorders>
              <w:top w:val="single" w:sz="4" w:space="0" w:color="000000"/>
              <w:left w:val="single" w:sz="4" w:space="0" w:color="000000"/>
              <w:bottom w:val="single" w:sz="4" w:space="0" w:color="000000"/>
              <w:right w:val="single" w:sz="4" w:space="0" w:color="000000"/>
            </w:tcBorders>
          </w:tcPr>
          <w:p w14:paraId="208E0D58" w14:textId="77777777" w:rsidR="005319A0" w:rsidRDefault="007313EF">
            <w:pPr>
              <w:pStyle w:val="TableParagraph"/>
              <w:kinsoku w:val="0"/>
              <w:overflowPunct w:val="0"/>
              <w:spacing w:line="176" w:lineRule="exact"/>
              <w:ind w:right="100"/>
              <w:jc w:val="right"/>
            </w:pPr>
            <w:r>
              <w:rPr>
                <w:rFonts w:ascii="Arial" w:hAnsi="Arial" w:cs="Arial"/>
                <w:spacing w:val="-1"/>
                <w:sz w:val="16"/>
                <w:szCs w:val="16"/>
              </w:rPr>
              <w:t>1.3</w:t>
            </w:r>
          </w:p>
        </w:tc>
        <w:tc>
          <w:tcPr>
            <w:tcW w:w="8838" w:type="dxa"/>
            <w:tcBorders>
              <w:top w:val="single" w:sz="4" w:space="0" w:color="000000"/>
              <w:left w:val="single" w:sz="4" w:space="0" w:color="000000"/>
              <w:bottom w:val="single" w:sz="4" w:space="0" w:color="000000"/>
              <w:right w:val="single" w:sz="4" w:space="0" w:color="000000"/>
            </w:tcBorders>
          </w:tcPr>
          <w:p w14:paraId="04A29CC0" w14:textId="77777777" w:rsidR="005319A0" w:rsidRDefault="007313EF">
            <w:pPr>
              <w:pStyle w:val="TableParagraph"/>
              <w:kinsoku w:val="0"/>
              <w:overflowPunct w:val="0"/>
              <w:spacing w:line="201" w:lineRule="exact"/>
              <w:ind w:left="103"/>
            </w:pPr>
            <w:r>
              <w:rPr>
                <w:rFonts w:ascii="Arial" w:hAnsi="Arial" w:cs="Arial"/>
                <w:sz w:val="18"/>
                <w:szCs w:val="18"/>
              </w:rPr>
              <w:t>Does the law practice</w:t>
            </w:r>
            <w:r>
              <w:rPr>
                <w:rFonts w:ascii="Arial" w:hAnsi="Arial" w:cs="Arial"/>
                <w:spacing w:val="-7"/>
                <w:sz w:val="18"/>
                <w:szCs w:val="18"/>
              </w:rPr>
              <w:t xml:space="preserve"> </w:t>
            </w:r>
            <w:r>
              <w:rPr>
                <w:rFonts w:ascii="Arial" w:hAnsi="Arial" w:cs="Arial"/>
                <w:sz w:val="18"/>
                <w:szCs w:val="18"/>
              </w:rPr>
              <w:t>keep:</w:t>
            </w:r>
          </w:p>
        </w:tc>
        <w:tc>
          <w:tcPr>
            <w:tcW w:w="521" w:type="dxa"/>
            <w:tcBorders>
              <w:top w:val="single" w:sz="4" w:space="0" w:color="000000"/>
              <w:left w:val="single" w:sz="4" w:space="0" w:color="000000"/>
              <w:bottom w:val="single" w:sz="4" w:space="0" w:color="000000"/>
              <w:right w:val="single" w:sz="4" w:space="0" w:color="000000"/>
            </w:tcBorders>
          </w:tcPr>
          <w:p w14:paraId="6D641291"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332933F2" w14:textId="77777777" w:rsidR="005319A0" w:rsidRDefault="005319A0"/>
        </w:tc>
        <w:tc>
          <w:tcPr>
            <w:tcW w:w="593" w:type="dxa"/>
            <w:tcBorders>
              <w:top w:val="single" w:sz="4" w:space="0" w:color="000000"/>
              <w:left w:val="single" w:sz="4" w:space="0" w:color="000000"/>
              <w:bottom w:val="single" w:sz="4" w:space="0" w:color="000000"/>
              <w:right w:val="single" w:sz="4" w:space="0" w:color="000000"/>
            </w:tcBorders>
          </w:tcPr>
          <w:p w14:paraId="4EBA9AB6"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67CE231D" w14:textId="77777777" w:rsidR="005319A0" w:rsidRDefault="005319A0"/>
        </w:tc>
      </w:tr>
      <w:tr w:rsidR="005319A0" w14:paraId="72D84DF4" w14:textId="77777777">
        <w:trPr>
          <w:trHeight w:hRule="exact" w:val="288"/>
        </w:trPr>
        <w:tc>
          <w:tcPr>
            <w:tcW w:w="1136" w:type="dxa"/>
            <w:tcBorders>
              <w:top w:val="single" w:sz="4" w:space="0" w:color="000000"/>
              <w:left w:val="single" w:sz="4" w:space="0" w:color="000000"/>
              <w:bottom w:val="single" w:sz="4" w:space="0" w:color="000000"/>
              <w:right w:val="single" w:sz="4" w:space="0" w:color="000000"/>
            </w:tcBorders>
          </w:tcPr>
          <w:p w14:paraId="4DAA4033" w14:textId="77777777" w:rsidR="005319A0" w:rsidRDefault="007313EF">
            <w:pPr>
              <w:pStyle w:val="TableParagraph"/>
              <w:kinsoku w:val="0"/>
              <w:overflowPunct w:val="0"/>
              <w:spacing w:line="171" w:lineRule="exact"/>
              <w:ind w:left="103"/>
            </w:pPr>
            <w:r>
              <w:rPr>
                <w:rFonts w:ascii="Arial" w:hAnsi="Arial" w:cs="Arial"/>
                <w:sz w:val="16"/>
                <w:szCs w:val="16"/>
              </w:rPr>
              <w:t>55(2)(a)</w:t>
            </w:r>
          </w:p>
        </w:tc>
        <w:tc>
          <w:tcPr>
            <w:tcW w:w="708" w:type="dxa"/>
            <w:tcBorders>
              <w:top w:val="single" w:sz="4" w:space="0" w:color="000000"/>
              <w:left w:val="single" w:sz="4" w:space="0" w:color="000000"/>
              <w:bottom w:val="single" w:sz="4" w:space="0" w:color="000000"/>
              <w:right w:val="single" w:sz="4" w:space="0" w:color="000000"/>
            </w:tcBorders>
          </w:tcPr>
          <w:p w14:paraId="176DBBD2" w14:textId="77777777" w:rsidR="005319A0" w:rsidRDefault="007313EF">
            <w:pPr>
              <w:pStyle w:val="TableParagraph"/>
              <w:kinsoku w:val="0"/>
              <w:overflowPunct w:val="0"/>
              <w:spacing w:line="171" w:lineRule="exact"/>
              <w:ind w:right="94"/>
              <w:jc w:val="right"/>
            </w:pPr>
            <w:r>
              <w:rPr>
                <w:rFonts w:ascii="Arial" w:hAnsi="Arial" w:cs="Arial"/>
                <w:spacing w:val="-1"/>
                <w:sz w:val="16"/>
                <w:szCs w:val="16"/>
              </w:rPr>
              <w:t>1.3.1</w:t>
            </w:r>
          </w:p>
        </w:tc>
        <w:tc>
          <w:tcPr>
            <w:tcW w:w="8838" w:type="dxa"/>
            <w:tcBorders>
              <w:top w:val="single" w:sz="4" w:space="0" w:color="000000"/>
              <w:left w:val="single" w:sz="4" w:space="0" w:color="000000"/>
              <w:bottom w:val="single" w:sz="4" w:space="0" w:color="000000"/>
              <w:right w:val="single" w:sz="4" w:space="0" w:color="000000"/>
            </w:tcBorders>
          </w:tcPr>
          <w:p w14:paraId="67CB3237" w14:textId="77777777" w:rsidR="005319A0" w:rsidRDefault="007313EF">
            <w:pPr>
              <w:pStyle w:val="TableParagraph"/>
              <w:kinsoku w:val="0"/>
              <w:overflowPunct w:val="0"/>
              <w:spacing w:line="197" w:lineRule="exact"/>
              <w:ind w:left="103"/>
            </w:pP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record</w:t>
            </w:r>
            <w:r>
              <w:rPr>
                <w:rFonts w:ascii="Arial" w:hAnsi="Arial" w:cs="Arial"/>
                <w:spacing w:val="-2"/>
                <w:sz w:val="18"/>
                <w:szCs w:val="18"/>
              </w:rPr>
              <w:t xml:space="preserve"> </w:t>
            </w:r>
            <w:r>
              <w:rPr>
                <w:rFonts w:ascii="Arial" w:hAnsi="Arial" w:cs="Arial"/>
                <w:sz w:val="18"/>
                <w:szCs w:val="18"/>
              </w:rPr>
              <w:t>of</w:t>
            </w:r>
            <w:r>
              <w:rPr>
                <w:rFonts w:ascii="Arial" w:hAnsi="Arial" w:cs="Arial"/>
                <w:spacing w:val="-4"/>
                <w:sz w:val="18"/>
                <w:szCs w:val="18"/>
              </w:rPr>
              <w:t xml:space="preserve"> </w:t>
            </w:r>
            <w:r>
              <w:rPr>
                <w:rFonts w:ascii="Arial" w:hAnsi="Arial" w:cs="Arial"/>
                <w:sz w:val="18"/>
                <w:szCs w:val="18"/>
              </w:rPr>
              <w:t>all</w:t>
            </w:r>
            <w:r>
              <w:rPr>
                <w:rFonts w:ascii="Arial" w:hAnsi="Arial" w:cs="Arial"/>
                <w:spacing w:val="-2"/>
                <w:sz w:val="18"/>
                <w:szCs w:val="18"/>
              </w:rPr>
              <w:t xml:space="preserve"> </w:t>
            </w:r>
            <w:r>
              <w:rPr>
                <w:rFonts w:ascii="Arial" w:hAnsi="Arial" w:cs="Arial"/>
                <w:sz w:val="18"/>
                <w:szCs w:val="18"/>
              </w:rPr>
              <w:t>dealings</w:t>
            </w:r>
            <w:r>
              <w:rPr>
                <w:rFonts w:ascii="Arial" w:hAnsi="Arial" w:cs="Arial"/>
                <w:spacing w:val="-1"/>
                <w:sz w:val="18"/>
                <w:szCs w:val="18"/>
              </w:rPr>
              <w:t xml:space="preserve"> </w:t>
            </w:r>
            <w:r>
              <w:rPr>
                <w:rFonts w:ascii="Arial" w:hAnsi="Arial" w:cs="Arial"/>
                <w:sz w:val="18"/>
                <w:szCs w:val="18"/>
              </w:rPr>
              <w:t>with</w:t>
            </w:r>
            <w:r>
              <w:rPr>
                <w:rFonts w:ascii="Arial" w:hAnsi="Arial" w:cs="Arial"/>
                <w:spacing w:val="-2"/>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money</w:t>
            </w:r>
            <w:r>
              <w:rPr>
                <w:rFonts w:ascii="Arial" w:hAnsi="Arial" w:cs="Arial"/>
                <w:spacing w:val="-3"/>
                <w:sz w:val="18"/>
                <w:szCs w:val="18"/>
              </w:rPr>
              <w:t xml:space="preserve"> </w:t>
            </w:r>
            <w:r>
              <w:rPr>
                <w:rFonts w:ascii="Arial" w:hAnsi="Arial" w:cs="Arial"/>
                <w:sz w:val="18"/>
                <w:szCs w:val="18"/>
              </w:rPr>
              <w:t>to</w:t>
            </w:r>
            <w:r>
              <w:rPr>
                <w:rFonts w:ascii="Arial" w:hAnsi="Arial" w:cs="Arial"/>
                <w:spacing w:val="-2"/>
                <w:sz w:val="18"/>
                <w:szCs w:val="18"/>
              </w:rPr>
              <w:t xml:space="preserve"> </w:t>
            </w:r>
            <w:r>
              <w:rPr>
                <w:rFonts w:ascii="Arial" w:hAnsi="Arial" w:cs="Arial"/>
                <w:sz w:val="18"/>
                <w:szCs w:val="18"/>
              </w:rPr>
              <w:t>which</w:t>
            </w:r>
            <w:r>
              <w:rPr>
                <w:rFonts w:ascii="Arial" w:hAnsi="Arial" w:cs="Arial"/>
                <w:spacing w:val="-4"/>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practice</w:t>
            </w:r>
            <w:r>
              <w:rPr>
                <w:rFonts w:ascii="Arial" w:hAnsi="Arial" w:cs="Arial"/>
                <w:spacing w:val="-4"/>
                <w:sz w:val="18"/>
                <w:szCs w:val="18"/>
              </w:rPr>
              <w:t xml:space="preserve"> </w:t>
            </w:r>
            <w:r>
              <w:rPr>
                <w:rFonts w:ascii="Arial" w:hAnsi="Arial" w:cs="Arial"/>
                <w:sz w:val="18"/>
                <w:szCs w:val="18"/>
              </w:rPr>
              <w:t>or</w:t>
            </w:r>
            <w:r>
              <w:rPr>
                <w:rFonts w:ascii="Arial" w:hAnsi="Arial" w:cs="Arial"/>
                <w:spacing w:val="-2"/>
                <w:sz w:val="18"/>
                <w:szCs w:val="18"/>
              </w:rPr>
              <w:t xml:space="preserve"> </w:t>
            </w:r>
            <w:r>
              <w:rPr>
                <w:rFonts w:ascii="Arial" w:hAnsi="Arial" w:cs="Arial"/>
                <w:sz w:val="18"/>
                <w:szCs w:val="18"/>
              </w:rPr>
              <w:t>associate</w:t>
            </w:r>
            <w:r>
              <w:rPr>
                <w:rFonts w:ascii="Arial" w:hAnsi="Arial" w:cs="Arial"/>
                <w:spacing w:val="-2"/>
                <w:sz w:val="18"/>
                <w:szCs w:val="18"/>
              </w:rPr>
              <w:t xml:space="preserve"> </w:t>
            </w:r>
            <w:r>
              <w:rPr>
                <w:rFonts w:ascii="Arial" w:hAnsi="Arial" w:cs="Arial"/>
                <w:sz w:val="18"/>
                <w:szCs w:val="18"/>
              </w:rPr>
              <w:t>is</w:t>
            </w:r>
            <w:r>
              <w:rPr>
                <w:rFonts w:ascii="Arial" w:hAnsi="Arial" w:cs="Arial"/>
                <w:spacing w:val="-1"/>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party?</w:t>
            </w:r>
          </w:p>
        </w:tc>
        <w:tc>
          <w:tcPr>
            <w:tcW w:w="521" w:type="dxa"/>
            <w:tcBorders>
              <w:top w:val="single" w:sz="4" w:space="0" w:color="000000"/>
              <w:left w:val="single" w:sz="4" w:space="0" w:color="000000"/>
              <w:bottom w:val="single" w:sz="4" w:space="0" w:color="000000"/>
              <w:right w:val="single" w:sz="4" w:space="0" w:color="000000"/>
            </w:tcBorders>
          </w:tcPr>
          <w:p w14:paraId="79525A65"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6762BC8A" w14:textId="77777777" w:rsidR="005319A0" w:rsidRDefault="005319A0"/>
        </w:tc>
        <w:tc>
          <w:tcPr>
            <w:tcW w:w="593" w:type="dxa"/>
            <w:tcBorders>
              <w:top w:val="single" w:sz="4" w:space="0" w:color="000000"/>
              <w:left w:val="single" w:sz="4" w:space="0" w:color="000000"/>
              <w:bottom w:val="single" w:sz="4" w:space="0" w:color="000000"/>
              <w:right w:val="single" w:sz="4" w:space="0" w:color="000000"/>
            </w:tcBorders>
          </w:tcPr>
          <w:p w14:paraId="51E7F10B"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4A1716F3" w14:textId="77777777" w:rsidR="005319A0" w:rsidRDefault="005319A0"/>
        </w:tc>
      </w:tr>
      <w:tr w:rsidR="005319A0" w14:paraId="169860AA" w14:textId="77777777">
        <w:trPr>
          <w:trHeight w:hRule="exact" w:val="278"/>
        </w:trPr>
        <w:tc>
          <w:tcPr>
            <w:tcW w:w="1136" w:type="dxa"/>
            <w:tcBorders>
              <w:top w:val="single" w:sz="4" w:space="0" w:color="000000"/>
              <w:left w:val="single" w:sz="4" w:space="0" w:color="000000"/>
              <w:bottom w:val="single" w:sz="4" w:space="0" w:color="000000"/>
              <w:right w:val="single" w:sz="4" w:space="0" w:color="000000"/>
            </w:tcBorders>
          </w:tcPr>
          <w:p w14:paraId="6F337622" w14:textId="77777777" w:rsidR="005319A0" w:rsidRDefault="007313EF">
            <w:pPr>
              <w:pStyle w:val="TableParagraph"/>
              <w:kinsoku w:val="0"/>
              <w:overflowPunct w:val="0"/>
              <w:spacing w:line="173" w:lineRule="exact"/>
              <w:ind w:left="103"/>
            </w:pPr>
            <w:r>
              <w:rPr>
                <w:rFonts w:ascii="Arial" w:hAnsi="Arial" w:cs="Arial"/>
                <w:sz w:val="16"/>
                <w:szCs w:val="16"/>
              </w:rPr>
              <w:t>55(2)(b)</w:t>
            </w:r>
          </w:p>
        </w:tc>
        <w:tc>
          <w:tcPr>
            <w:tcW w:w="708" w:type="dxa"/>
            <w:tcBorders>
              <w:top w:val="single" w:sz="4" w:space="0" w:color="000000"/>
              <w:left w:val="single" w:sz="4" w:space="0" w:color="000000"/>
              <w:bottom w:val="single" w:sz="4" w:space="0" w:color="000000"/>
              <w:right w:val="single" w:sz="4" w:space="0" w:color="000000"/>
            </w:tcBorders>
          </w:tcPr>
          <w:p w14:paraId="2447F728" w14:textId="77777777" w:rsidR="005319A0" w:rsidRDefault="007313EF">
            <w:pPr>
              <w:pStyle w:val="TableParagraph"/>
              <w:kinsoku w:val="0"/>
              <w:overflowPunct w:val="0"/>
              <w:spacing w:line="173" w:lineRule="exact"/>
              <w:ind w:right="94"/>
              <w:jc w:val="right"/>
            </w:pPr>
            <w:r>
              <w:rPr>
                <w:rFonts w:ascii="Arial" w:hAnsi="Arial" w:cs="Arial"/>
                <w:spacing w:val="-1"/>
                <w:sz w:val="16"/>
                <w:szCs w:val="16"/>
              </w:rPr>
              <w:t>1.3.2</w:t>
            </w:r>
          </w:p>
        </w:tc>
        <w:tc>
          <w:tcPr>
            <w:tcW w:w="8838" w:type="dxa"/>
            <w:tcBorders>
              <w:top w:val="single" w:sz="4" w:space="0" w:color="000000"/>
              <w:left w:val="single" w:sz="4" w:space="0" w:color="000000"/>
              <w:bottom w:val="single" w:sz="4" w:space="0" w:color="000000"/>
              <w:right w:val="single" w:sz="4" w:space="0" w:color="000000"/>
            </w:tcBorders>
          </w:tcPr>
          <w:p w14:paraId="77E1764C" w14:textId="77777777" w:rsidR="005319A0" w:rsidRDefault="007313EF">
            <w:pPr>
              <w:pStyle w:val="TableParagraph"/>
              <w:kinsoku w:val="0"/>
              <w:overflowPunct w:val="0"/>
              <w:spacing w:line="199" w:lineRule="exact"/>
              <w:ind w:left="103"/>
            </w:pPr>
            <w:r>
              <w:rPr>
                <w:rFonts w:ascii="Arial" w:hAnsi="Arial" w:cs="Arial"/>
                <w:sz w:val="18"/>
                <w:szCs w:val="18"/>
              </w:rPr>
              <w:t>all supporting information in relation to the</w:t>
            </w:r>
            <w:r>
              <w:rPr>
                <w:rFonts w:ascii="Arial" w:hAnsi="Arial" w:cs="Arial"/>
                <w:spacing w:val="-24"/>
                <w:sz w:val="18"/>
                <w:szCs w:val="18"/>
              </w:rPr>
              <w:t xml:space="preserve"> </w:t>
            </w:r>
            <w:r>
              <w:rPr>
                <w:rFonts w:ascii="Arial" w:hAnsi="Arial" w:cs="Arial"/>
                <w:sz w:val="18"/>
                <w:szCs w:val="18"/>
              </w:rPr>
              <w:t>dealings?</w:t>
            </w:r>
          </w:p>
        </w:tc>
        <w:tc>
          <w:tcPr>
            <w:tcW w:w="521" w:type="dxa"/>
            <w:tcBorders>
              <w:top w:val="single" w:sz="4" w:space="0" w:color="000000"/>
              <w:left w:val="single" w:sz="4" w:space="0" w:color="000000"/>
              <w:bottom w:val="single" w:sz="4" w:space="0" w:color="000000"/>
              <w:right w:val="single" w:sz="4" w:space="0" w:color="000000"/>
            </w:tcBorders>
          </w:tcPr>
          <w:p w14:paraId="1F84275D"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2BE6E80A" w14:textId="77777777" w:rsidR="005319A0" w:rsidRDefault="005319A0"/>
        </w:tc>
        <w:tc>
          <w:tcPr>
            <w:tcW w:w="593" w:type="dxa"/>
            <w:tcBorders>
              <w:top w:val="single" w:sz="4" w:space="0" w:color="000000"/>
              <w:left w:val="single" w:sz="4" w:space="0" w:color="000000"/>
              <w:bottom w:val="single" w:sz="4" w:space="0" w:color="000000"/>
              <w:right w:val="single" w:sz="4" w:space="0" w:color="000000"/>
            </w:tcBorders>
          </w:tcPr>
          <w:p w14:paraId="54608586"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15EF40DF" w14:textId="77777777" w:rsidR="005319A0" w:rsidRDefault="005319A0"/>
        </w:tc>
      </w:tr>
      <w:tr w:rsidR="005319A0" w14:paraId="0D4C5E90" w14:textId="77777777">
        <w:trPr>
          <w:trHeight w:hRule="exact" w:val="610"/>
        </w:trPr>
        <w:tc>
          <w:tcPr>
            <w:tcW w:w="1136" w:type="dxa"/>
            <w:tcBorders>
              <w:top w:val="single" w:sz="4" w:space="0" w:color="000000"/>
              <w:left w:val="single" w:sz="4" w:space="0" w:color="000000"/>
              <w:bottom w:val="single" w:sz="4" w:space="0" w:color="000000"/>
              <w:right w:val="single" w:sz="4" w:space="0" w:color="000000"/>
            </w:tcBorders>
          </w:tcPr>
          <w:p w14:paraId="6EC10F54" w14:textId="77777777" w:rsidR="005319A0" w:rsidRDefault="007313EF">
            <w:pPr>
              <w:pStyle w:val="TableParagraph"/>
              <w:kinsoku w:val="0"/>
              <w:overflowPunct w:val="0"/>
              <w:spacing w:line="173" w:lineRule="exact"/>
              <w:ind w:left="103"/>
            </w:pPr>
            <w:r>
              <w:rPr>
                <w:rFonts w:ascii="Arial" w:hAnsi="Arial" w:cs="Arial"/>
                <w:sz w:val="16"/>
                <w:szCs w:val="16"/>
              </w:rPr>
              <w:t>S148-1</w:t>
            </w:r>
          </w:p>
        </w:tc>
        <w:tc>
          <w:tcPr>
            <w:tcW w:w="708" w:type="dxa"/>
            <w:tcBorders>
              <w:top w:val="single" w:sz="4" w:space="0" w:color="000000"/>
              <w:left w:val="single" w:sz="4" w:space="0" w:color="000000"/>
              <w:bottom w:val="single" w:sz="4" w:space="0" w:color="000000"/>
              <w:right w:val="single" w:sz="4" w:space="0" w:color="000000"/>
            </w:tcBorders>
          </w:tcPr>
          <w:p w14:paraId="7F7604D8" w14:textId="77777777" w:rsidR="005319A0" w:rsidRDefault="007313EF">
            <w:pPr>
              <w:pStyle w:val="TableParagraph"/>
              <w:kinsoku w:val="0"/>
              <w:overflowPunct w:val="0"/>
              <w:spacing w:line="173" w:lineRule="exact"/>
              <w:ind w:right="98"/>
              <w:jc w:val="right"/>
            </w:pPr>
            <w:r>
              <w:rPr>
                <w:rFonts w:ascii="Arial" w:hAnsi="Arial" w:cs="Arial"/>
                <w:spacing w:val="-1"/>
                <w:sz w:val="16"/>
                <w:szCs w:val="16"/>
              </w:rPr>
              <w:t>1.4</w:t>
            </w:r>
          </w:p>
        </w:tc>
        <w:tc>
          <w:tcPr>
            <w:tcW w:w="8838" w:type="dxa"/>
            <w:tcBorders>
              <w:top w:val="single" w:sz="4" w:space="0" w:color="000000"/>
              <w:left w:val="single" w:sz="4" w:space="0" w:color="000000"/>
              <w:bottom w:val="single" w:sz="4" w:space="0" w:color="000000"/>
              <w:right w:val="single" w:sz="4" w:space="0" w:color="000000"/>
            </w:tcBorders>
          </w:tcPr>
          <w:p w14:paraId="6DA4D212" w14:textId="77777777" w:rsidR="005319A0" w:rsidRDefault="007313EF">
            <w:pPr>
              <w:pStyle w:val="TableParagraph"/>
              <w:kinsoku w:val="0"/>
              <w:overflowPunct w:val="0"/>
              <w:spacing w:before="1" w:line="196" w:lineRule="exact"/>
              <w:ind w:left="103" w:right="284"/>
              <w:jc w:val="both"/>
            </w:pPr>
            <w:r>
              <w:rPr>
                <w:rFonts w:ascii="Arial" w:hAnsi="Arial" w:cs="Arial"/>
                <w:sz w:val="18"/>
                <w:szCs w:val="18"/>
              </w:rPr>
              <w:t>Were there any deficiencies identified from a review of the records kept for trust money subject to specific power, including any indication that the trust money was not dealt with only in accordance with the power? If</w:t>
            </w:r>
            <w:r>
              <w:rPr>
                <w:rFonts w:ascii="Arial" w:hAnsi="Arial" w:cs="Arial"/>
                <w:spacing w:val="1"/>
                <w:sz w:val="18"/>
                <w:szCs w:val="18"/>
              </w:rPr>
              <w:t xml:space="preserve"> </w:t>
            </w:r>
            <w:r>
              <w:rPr>
                <w:rFonts w:ascii="Arial" w:hAnsi="Arial" w:cs="Arial"/>
                <w:sz w:val="18"/>
                <w:szCs w:val="18"/>
              </w:rPr>
              <w:t>so:</w:t>
            </w:r>
          </w:p>
        </w:tc>
        <w:tc>
          <w:tcPr>
            <w:tcW w:w="521" w:type="dxa"/>
            <w:tcBorders>
              <w:top w:val="single" w:sz="4" w:space="0" w:color="000000"/>
              <w:left w:val="single" w:sz="4" w:space="0" w:color="000000"/>
              <w:bottom w:val="single" w:sz="4" w:space="0" w:color="000000"/>
              <w:right w:val="single" w:sz="4" w:space="0" w:color="000000"/>
            </w:tcBorders>
          </w:tcPr>
          <w:p w14:paraId="671BE344"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33EA82BE" w14:textId="77777777" w:rsidR="005319A0" w:rsidRDefault="005319A0"/>
        </w:tc>
        <w:tc>
          <w:tcPr>
            <w:tcW w:w="593" w:type="dxa"/>
            <w:tcBorders>
              <w:top w:val="single" w:sz="4" w:space="0" w:color="000000"/>
              <w:left w:val="single" w:sz="4" w:space="0" w:color="000000"/>
              <w:bottom w:val="single" w:sz="4" w:space="0" w:color="000000"/>
              <w:right w:val="single" w:sz="4" w:space="0" w:color="000000"/>
            </w:tcBorders>
          </w:tcPr>
          <w:p w14:paraId="46A68119"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7CB38042" w14:textId="77777777" w:rsidR="005319A0" w:rsidRDefault="007313EF">
            <w:pPr>
              <w:pStyle w:val="TableParagraph"/>
              <w:kinsoku w:val="0"/>
              <w:overflowPunct w:val="0"/>
              <w:spacing w:before="1"/>
            </w:pPr>
            <w:r>
              <w:rPr>
                <w:rFonts w:ascii="Arial" w:hAnsi="Arial" w:cs="Arial"/>
                <w:b/>
                <w:bCs/>
                <w:sz w:val="16"/>
                <w:szCs w:val="16"/>
              </w:rPr>
              <w:t>If response is “No”, go to Division</w:t>
            </w:r>
            <w:r>
              <w:rPr>
                <w:rFonts w:ascii="Arial" w:hAnsi="Arial" w:cs="Arial"/>
                <w:b/>
                <w:bCs/>
                <w:spacing w:val="-11"/>
                <w:sz w:val="16"/>
                <w:szCs w:val="16"/>
              </w:rPr>
              <w:t xml:space="preserve"> </w:t>
            </w:r>
            <w:r>
              <w:rPr>
                <w:rFonts w:ascii="Arial" w:hAnsi="Arial" w:cs="Arial"/>
                <w:b/>
                <w:bCs/>
                <w:sz w:val="16"/>
                <w:szCs w:val="16"/>
              </w:rPr>
              <w:t>6.</w:t>
            </w:r>
          </w:p>
        </w:tc>
      </w:tr>
      <w:tr w:rsidR="005319A0" w14:paraId="3445440B" w14:textId="77777777">
        <w:trPr>
          <w:trHeight w:hRule="exact" w:val="278"/>
        </w:trPr>
        <w:tc>
          <w:tcPr>
            <w:tcW w:w="1136" w:type="dxa"/>
            <w:tcBorders>
              <w:top w:val="single" w:sz="4" w:space="0" w:color="000000"/>
              <w:left w:val="single" w:sz="4" w:space="0" w:color="000000"/>
              <w:bottom w:val="single" w:sz="4" w:space="0" w:color="000000"/>
              <w:right w:val="single" w:sz="4" w:space="0" w:color="000000"/>
            </w:tcBorders>
          </w:tcPr>
          <w:p w14:paraId="45D47415" w14:textId="77777777" w:rsidR="005319A0" w:rsidRDefault="007313EF">
            <w:pPr>
              <w:pStyle w:val="TableParagraph"/>
              <w:kinsoku w:val="0"/>
              <w:overflowPunct w:val="0"/>
              <w:spacing w:line="178" w:lineRule="exact"/>
              <w:ind w:left="103"/>
            </w:pPr>
            <w:r>
              <w:rPr>
                <w:rFonts w:ascii="Arial" w:hAnsi="Arial" w:cs="Arial"/>
                <w:sz w:val="16"/>
                <w:szCs w:val="16"/>
              </w:rPr>
              <w:t>S148</w:t>
            </w:r>
            <w:r>
              <w:rPr>
                <w:rFonts w:ascii="Arial" w:hAnsi="Arial" w:cs="Arial"/>
                <w:spacing w:val="-1"/>
                <w:sz w:val="16"/>
                <w:szCs w:val="16"/>
              </w:rPr>
              <w:t xml:space="preserve"> </w:t>
            </w:r>
            <w:r>
              <w:rPr>
                <w:rFonts w:ascii="Arial" w:hAnsi="Arial" w:cs="Arial"/>
                <w:sz w:val="16"/>
                <w:szCs w:val="16"/>
              </w:rPr>
              <w:t>-2</w:t>
            </w:r>
          </w:p>
        </w:tc>
        <w:tc>
          <w:tcPr>
            <w:tcW w:w="708" w:type="dxa"/>
            <w:tcBorders>
              <w:top w:val="single" w:sz="4" w:space="0" w:color="000000"/>
              <w:left w:val="single" w:sz="4" w:space="0" w:color="000000"/>
              <w:bottom w:val="single" w:sz="4" w:space="0" w:color="000000"/>
              <w:right w:val="single" w:sz="4" w:space="0" w:color="000000"/>
            </w:tcBorders>
          </w:tcPr>
          <w:p w14:paraId="02762532" w14:textId="77777777" w:rsidR="005319A0" w:rsidRDefault="007313EF">
            <w:pPr>
              <w:pStyle w:val="TableParagraph"/>
              <w:kinsoku w:val="0"/>
              <w:overflowPunct w:val="0"/>
              <w:spacing w:line="178" w:lineRule="exact"/>
              <w:ind w:right="98"/>
              <w:jc w:val="right"/>
            </w:pPr>
            <w:r>
              <w:rPr>
                <w:rFonts w:ascii="Arial" w:hAnsi="Arial" w:cs="Arial"/>
                <w:spacing w:val="-1"/>
                <w:sz w:val="16"/>
                <w:szCs w:val="16"/>
              </w:rPr>
              <w:t>1.4.1</w:t>
            </w:r>
          </w:p>
        </w:tc>
        <w:tc>
          <w:tcPr>
            <w:tcW w:w="8838" w:type="dxa"/>
            <w:tcBorders>
              <w:top w:val="single" w:sz="4" w:space="0" w:color="000000"/>
              <w:left w:val="single" w:sz="4" w:space="0" w:color="000000"/>
              <w:bottom w:val="single" w:sz="4" w:space="0" w:color="000000"/>
              <w:right w:val="single" w:sz="4" w:space="0" w:color="000000"/>
            </w:tcBorders>
          </w:tcPr>
          <w:p w14:paraId="097DA14B" w14:textId="77777777" w:rsidR="005319A0" w:rsidRDefault="007313EF">
            <w:pPr>
              <w:pStyle w:val="TableParagraph"/>
              <w:kinsoku w:val="0"/>
              <w:overflowPunct w:val="0"/>
              <w:spacing w:line="204" w:lineRule="exact"/>
              <w:ind w:left="136"/>
            </w:pPr>
            <w:r>
              <w:rPr>
                <w:rFonts w:ascii="Arial" w:hAnsi="Arial" w:cs="Arial"/>
                <w:sz w:val="18"/>
                <w:szCs w:val="18"/>
              </w:rPr>
              <w:t>Was each deficiency restored</w:t>
            </w:r>
            <w:r>
              <w:rPr>
                <w:rFonts w:ascii="Arial" w:hAnsi="Arial" w:cs="Arial"/>
                <w:spacing w:val="-14"/>
                <w:sz w:val="18"/>
                <w:szCs w:val="18"/>
              </w:rPr>
              <w:t xml:space="preserve"> </w:t>
            </w:r>
            <w:r>
              <w:rPr>
                <w:rFonts w:ascii="Arial" w:hAnsi="Arial" w:cs="Arial"/>
                <w:sz w:val="18"/>
                <w:szCs w:val="18"/>
              </w:rPr>
              <w:t>promptly?</w:t>
            </w:r>
          </w:p>
        </w:tc>
        <w:tc>
          <w:tcPr>
            <w:tcW w:w="521" w:type="dxa"/>
            <w:tcBorders>
              <w:top w:val="single" w:sz="4" w:space="0" w:color="000000"/>
              <w:left w:val="single" w:sz="4" w:space="0" w:color="000000"/>
              <w:bottom w:val="single" w:sz="4" w:space="0" w:color="000000"/>
              <w:right w:val="single" w:sz="4" w:space="0" w:color="000000"/>
            </w:tcBorders>
          </w:tcPr>
          <w:p w14:paraId="33A18195"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55F4F89A" w14:textId="77777777" w:rsidR="005319A0" w:rsidRDefault="005319A0"/>
        </w:tc>
        <w:tc>
          <w:tcPr>
            <w:tcW w:w="593" w:type="dxa"/>
            <w:tcBorders>
              <w:top w:val="single" w:sz="4" w:space="0" w:color="000000"/>
              <w:left w:val="single" w:sz="4" w:space="0" w:color="000000"/>
              <w:bottom w:val="single" w:sz="4" w:space="0" w:color="000000"/>
              <w:right w:val="single" w:sz="4" w:space="0" w:color="000000"/>
            </w:tcBorders>
          </w:tcPr>
          <w:p w14:paraId="31F2017A"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2C2F7917" w14:textId="77777777" w:rsidR="005319A0" w:rsidRDefault="005319A0"/>
        </w:tc>
      </w:tr>
      <w:tr w:rsidR="005319A0" w14:paraId="2008BFED" w14:textId="77777777">
        <w:trPr>
          <w:trHeight w:hRule="exact" w:val="293"/>
        </w:trPr>
        <w:tc>
          <w:tcPr>
            <w:tcW w:w="1136" w:type="dxa"/>
            <w:tcBorders>
              <w:top w:val="single" w:sz="4" w:space="0" w:color="000000"/>
              <w:left w:val="single" w:sz="4" w:space="0" w:color="000000"/>
              <w:bottom w:val="single" w:sz="4" w:space="0" w:color="000000"/>
              <w:right w:val="single" w:sz="4" w:space="0" w:color="000000"/>
            </w:tcBorders>
          </w:tcPr>
          <w:p w14:paraId="605027EB" w14:textId="77777777" w:rsidR="005319A0" w:rsidRDefault="007313EF">
            <w:pPr>
              <w:pStyle w:val="TableParagraph"/>
              <w:kinsoku w:val="0"/>
              <w:overflowPunct w:val="0"/>
              <w:spacing w:line="178" w:lineRule="exact"/>
              <w:ind w:left="103"/>
            </w:pPr>
            <w:r>
              <w:rPr>
                <w:rFonts w:ascii="Arial" w:hAnsi="Arial" w:cs="Arial"/>
                <w:sz w:val="16"/>
                <w:szCs w:val="16"/>
              </w:rPr>
              <w:t>S148</w:t>
            </w:r>
            <w:r>
              <w:rPr>
                <w:rFonts w:ascii="Arial" w:hAnsi="Arial" w:cs="Arial"/>
                <w:spacing w:val="-1"/>
                <w:sz w:val="16"/>
                <w:szCs w:val="16"/>
              </w:rPr>
              <w:t xml:space="preserve"> </w:t>
            </w:r>
            <w:r>
              <w:rPr>
                <w:rFonts w:ascii="Arial" w:hAnsi="Arial" w:cs="Arial"/>
                <w:sz w:val="16"/>
                <w:szCs w:val="16"/>
              </w:rPr>
              <w:t>-3</w:t>
            </w:r>
          </w:p>
        </w:tc>
        <w:tc>
          <w:tcPr>
            <w:tcW w:w="708" w:type="dxa"/>
            <w:tcBorders>
              <w:top w:val="single" w:sz="4" w:space="0" w:color="000000"/>
              <w:left w:val="single" w:sz="4" w:space="0" w:color="000000"/>
              <w:bottom w:val="single" w:sz="4" w:space="0" w:color="000000"/>
              <w:right w:val="single" w:sz="4" w:space="0" w:color="000000"/>
            </w:tcBorders>
          </w:tcPr>
          <w:p w14:paraId="7E185EF9" w14:textId="77777777" w:rsidR="005319A0" w:rsidRDefault="007313EF">
            <w:pPr>
              <w:pStyle w:val="TableParagraph"/>
              <w:kinsoku w:val="0"/>
              <w:overflowPunct w:val="0"/>
              <w:spacing w:line="178" w:lineRule="exact"/>
              <w:ind w:right="95"/>
              <w:jc w:val="right"/>
            </w:pPr>
            <w:r>
              <w:rPr>
                <w:rFonts w:ascii="Arial" w:hAnsi="Arial" w:cs="Arial"/>
                <w:spacing w:val="-1"/>
                <w:sz w:val="16"/>
                <w:szCs w:val="16"/>
              </w:rPr>
              <w:t>1.4.2</w:t>
            </w:r>
          </w:p>
        </w:tc>
        <w:tc>
          <w:tcPr>
            <w:tcW w:w="8838" w:type="dxa"/>
            <w:tcBorders>
              <w:top w:val="single" w:sz="4" w:space="0" w:color="000000"/>
              <w:left w:val="single" w:sz="4" w:space="0" w:color="000000"/>
              <w:bottom w:val="single" w:sz="4" w:space="0" w:color="000000"/>
              <w:right w:val="single" w:sz="4" w:space="0" w:color="000000"/>
            </w:tcBorders>
          </w:tcPr>
          <w:p w14:paraId="08007949" w14:textId="77777777" w:rsidR="005319A0" w:rsidRDefault="007313EF">
            <w:pPr>
              <w:pStyle w:val="TableParagraph"/>
              <w:kinsoku w:val="0"/>
              <w:overflowPunct w:val="0"/>
              <w:spacing w:line="204" w:lineRule="exact"/>
              <w:ind w:left="136"/>
            </w:pPr>
            <w:r>
              <w:rPr>
                <w:rFonts w:ascii="Arial" w:hAnsi="Arial" w:cs="Arial"/>
                <w:sz w:val="18"/>
                <w:szCs w:val="18"/>
              </w:rPr>
              <w:t>Did the law practice provide a satisfactory explanation for each</w:t>
            </w:r>
            <w:r>
              <w:rPr>
                <w:rFonts w:ascii="Arial" w:hAnsi="Arial" w:cs="Arial"/>
                <w:spacing w:val="-26"/>
                <w:sz w:val="18"/>
                <w:szCs w:val="18"/>
              </w:rPr>
              <w:t xml:space="preserve"> </w:t>
            </w:r>
            <w:r>
              <w:rPr>
                <w:rFonts w:ascii="Arial" w:hAnsi="Arial" w:cs="Arial"/>
                <w:sz w:val="18"/>
                <w:szCs w:val="18"/>
              </w:rPr>
              <w:t>deficiency?</w:t>
            </w:r>
          </w:p>
        </w:tc>
        <w:tc>
          <w:tcPr>
            <w:tcW w:w="521" w:type="dxa"/>
            <w:tcBorders>
              <w:top w:val="single" w:sz="4" w:space="0" w:color="000000"/>
              <w:left w:val="single" w:sz="4" w:space="0" w:color="000000"/>
              <w:bottom w:val="single" w:sz="4" w:space="0" w:color="000000"/>
              <w:right w:val="single" w:sz="4" w:space="0" w:color="000000"/>
            </w:tcBorders>
          </w:tcPr>
          <w:p w14:paraId="15399EB1"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5E89B67A" w14:textId="77777777" w:rsidR="005319A0" w:rsidRDefault="005319A0"/>
        </w:tc>
        <w:tc>
          <w:tcPr>
            <w:tcW w:w="593" w:type="dxa"/>
            <w:tcBorders>
              <w:top w:val="single" w:sz="4" w:space="0" w:color="000000"/>
              <w:left w:val="single" w:sz="4" w:space="0" w:color="000000"/>
              <w:bottom w:val="single" w:sz="4" w:space="0" w:color="000000"/>
              <w:right w:val="single" w:sz="4" w:space="0" w:color="000000"/>
            </w:tcBorders>
          </w:tcPr>
          <w:p w14:paraId="642A5FC7"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48A93FFE" w14:textId="77777777" w:rsidR="005319A0" w:rsidRDefault="005319A0"/>
        </w:tc>
      </w:tr>
      <w:tr w:rsidR="005319A0" w14:paraId="162D4F31" w14:textId="77777777">
        <w:trPr>
          <w:trHeight w:hRule="exact" w:val="739"/>
        </w:trPr>
        <w:tc>
          <w:tcPr>
            <w:tcW w:w="1136" w:type="dxa"/>
            <w:tcBorders>
              <w:top w:val="single" w:sz="4" w:space="0" w:color="000000"/>
              <w:left w:val="single" w:sz="4" w:space="0" w:color="000000"/>
              <w:bottom w:val="single" w:sz="4" w:space="0" w:color="000000"/>
              <w:right w:val="single" w:sz="4" w:space="0" w:color="000000"/>
            </w:tcBorders>
          </w:tcPr>
          <w:p w14:paraId="0AB7B9F9" w14:textId="77777777" w:rsidR="005319A0" w:rsidRDefault="007313EF">
            <w:pPr>
              <w:pStyle w:val="TableParagraph"/>
              <w:kinsoku w:val="0"/>
              <w:overflowPunct w:val="0"/>
              <w:spacing w:line="178" w:lineRule="exact"/>
              <w:ind w:left="103"/>
            </w:pPr>
            <w:r>
              <w:rPr>
                <w:rFonts w:ascii="Arial" w:hAnsi="Arial" w:cs="Arial"/>
                <w:sz w:val="16"/>
                <w:szCs w:val="16"/>
              </w:rPr>
              <w:t>S154(1)</w:t>
            </w:r>
          </w:p>
        </w:tc>
        <w:tc>
          <w:tcPr>
            <w:tcW w:w="708" w:type="dxa"/>
            <w:tcBorders>
              <w:top w:val="single" w:sz="4" w:space="0" w:color="000000"/>
              <w:left w:val="single" w:sz="4" w:space="0" w:color="000000"/>
              <w:bottom w:val="single" w:sz="4" w:space="0" w:color="000000"/>
              <w:right w:val="single" w:sz="4" w:space="0" w:color="000000"/>
            </w:tcBorders>
          </w:tcPr>
          <w:p w14:paraId="456634E3" w14:textId="77777777" w:rsidR="005319A0" w:rsidRDefault="007313EF">
            <w:pPr>
              <w:pStyle w:val="TableParagraph"/>
              <w:kinsoku w:val="0"/>
              <w:overflowPunct w:val="0"/>
              <w:spacing w:line="178" w:lineRule="exact"/>
              <w:ind w:right="95"/>
              <w:jc w:val="right"/>
            </w:pPr>
            <w:r>
              <w:rPr>
                <w:rFonts w:ascii="Arial" w:hAnsi="Arial" w:cs="Arial"/>
                <w:spacing w:val="-1"/>
                <w:sz w:val="16"/>
                <w:szCs w:val="16"/>
              </w:rPr>
              <w:t>1.4.3</w:t>
            </w:r>
          </w:p>
        </w:tc>
        <w:tc>
          <w:tcPr>
            <w:tcW w:w="8838" w:type="dxa"/>
            <w:tcBorders>
              <w:top w:val="single" w:sz="4" w:space="0" w:color="000000"/>
              <w:left w:val="single" w:sz="4" w:space="0" w:color="000000"/>
              <w:bottom w:val="single" w:sz="4" w:space="0" w:color="000000"/>
              <w:right w:val="single" w:sz="4" w:space="0" w:color="000000"/>
            </w:tcBorders>
          </w:tcPr>
          <w:p w14:paraId="7D07C17A" w14:textId="77777777" w:rsidR="005319A0" w:rsidRDefault="007313EF">
            <w:pPr>
              <w:pStyle w:val="TableParagraph"/>
              <w:kinsoku w:val="0"/>
              <w:overflowPunct w:val="0"/>
              <w:spacing w:line="237" w:lineRule="auto"/>
              <w:ind w:left="136" w:right="473"/>
              <w:jc w:val="both"/>
            </w:pPr>
            <w:r>
              <w:rPr>
                <w:rFonts w:ascii="Arial" w:hAnsi="Arial" w:cs="Arial"/>
                <w:sz w:val="18"/>
                <w:szCs w:val="18"/>
              </w:rPr>
              <w:t>Did the law practice report each deficiency to the Law Society’s Trust Account Department in writing as soon as practicable after it became aware of the irregularity? (If so, please review the correspondence, including the written response from the Trust Accounts</w:t>
            </w:r>
            <w:r>
              <w:rPr>
                <w:rFonts w:ascii="Arial" w:hAnsi="Arial" w:cs="Arial"/>
                <w:spacing w:val="-27"/>
                <w:sz w:val="18"/>
                <w:szCs w:val="18"/>
              </w:rPr>
              <w:t xml:space="preserve"> </w:t>
            </w:r>
            <w:r>
              <w:rPr>
                <w:rFonts w:ascii="Arial" w:hAnsi="Arial" w:cs="Arial"/>
                <w:sz w:val="18"/>
                <w:szCs w:val="18"/>
              </w:rPr>
              <w:t>Department)</w:t>
            </w:r>
          </w:p>
        </w:tc>
        <w:tc>
          <w:tcPr>
            <w:tcW w:w="521" w:type="dxa"/>
            <w:tcBorders>
              <w:top w:val="single" w:sz="4" w:space="0" w:color="000000"/>
              <w:left w:val="single" w:sz="4" w:space="0" w:color="000000"/>
              <w:bottom w:val="single" w:sz="4" w:space="0" w:color="000000"/>
              <w:right w:val="single" w:sz="4" w:space="0" w:color="000000"/>
            </w:tcBorders>
          </w:tcPr>
          <w:p w14:paraId="2D965D6F"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7C8B2564" w14:textId="77777777" w:rsidR="005319A0" w:rsidRDefault="005319A0"/>
        </w:tc>
        <w:tc>
          <w:tcPr>
            <w:tcW w:w="593" w:type="dxa"/>
            <w:tcBorders>
              <w:top w:val="single" w:sz="4" w:space="0" w:color="000000"/>
              <w:left w:val="single" w:sz="4" w:space="0" w:color="000000"/>
              <w:bottom w:val="single" w:sz="4" w:space="0" w:color="000000"/>
              <w:right w:val="single" w:sz="4" w:space="0" w:color="000000"/>
            </w:tcBorders>
          </w:tcPr>
          <w:p w14:paraId="012664C5"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38F47B5C" w14:textId="77777777" w:rsidR="005319A0" w:rsidRDefault="005319A0"/>
        </w:tc>
      </w:tr>
    </w:tbl>
    <w:p w14:paraId="6343D6C7" w14:textId="77777777" w:rsidR="0050333E" w:rsidRDefault="0050333E">
      <w:pPr>
        <w:pStyle w:val="BodyText"/>
        <w:kinsoku w:val="0"/>
        <w:overflowPunct w:val="0"/>
        <w:spacing w:before="2"/>
        <w:ind w:left="0" w:firstLine="0"/>
        <w:rPr>
          <w:b/>
          <w:bCs/>
          <w:sz w:val="17"/>
          <w:szCs w:val="17"/>
        </w:rPr>
      </w:pPr>
    </w:p>
    <w:p w14:paraId="3C93712D" w14:textId="77777777" w:rsidR="0050333E" w:rsidRDefault="0050333E">
      <w:pPr>
        <w:widowControl/>
        <w:autoSpaceDE/>
        <w:autoSpaceDN/>
        <w:adjustRightInd/>
        <w:spacing w:after="160" w:line="259" w:lineRule="auto"/>
        <w:rPr>
          <w:rFonts w:ascii="Arial" w:hAnsi="Arial" w:cs="Arial"/>
          <w:b/>
          <w:bCs/>
          <w:sz w:val="17"/>
          <w:szCs w:val="17"/>
        </w:rPr>
      </w:pPr>
      <w:r>
        <w:rPr>
          <w:b/>
          <w:bCs/>
          <w:sz w:val="17"/>
          <w:szCs w:val="17"/>
        </w:rPr>
        <w:br w:type="page"/>
      </w:r>
    </w:p>
    <w:p w14:paraId="7F699FDD" w14:textId="77777777" w:rsidR="002C2520" w:rsidRDefault="002C2520">
      <w:pPr>
        <w:pStyle w:val="BodyText"/>
        <w:kinsoku w:val="0"/>
        <w:overflowPunct w:val="0"/>
        <w:spacing w:before="2"/>
        <w:ind w:left="0" w:firstLine="0"/>
        <w:rPr>
          <w:b/>
          <w:bCs/>
          <w:sz w:val="17"/>
          <w:szCs w:val="17"/>
        </w:rPr>
      </w:pPr>
    </w:p>
    <w:p w14:paraId="1226DD4B" w14:textId="77777777" w:rsidR="005319A0" w:rsidRDefault="007313EF" w:rsidP="004F072B">
      <w:pPr>
        <w:pStyle w:val="Heading1"/>
        <w:spacing w:before="120"/>
        <w:ind w:left="119"/>
        <w:rPr>
          <w:color w:val="000000"/>
        </w:rPr>
      </w:pPr>
      <w:bookmarkStart w:id="5" w:name="_DIVISION_6_(TRUST"/>
      <w:bookmarkEnd w:id="5"/>
      <w:r>
        <w:t>DIVISION 6 (TRUST MONEY SUBJECT TO WRITTEN</w:t>
      </w:r>
      <w:r>
        <w:rPr>
          <w:spacing w:val="-16"/>
        </w:rPr>
        <w:t xml:space="preserve"> </w:t>
      </w:r>
      <w:r>
        <w:t>DIRECTION)</w:t>
      </w:r>
    </w:p>
    <w:p w14:paraId="78045165" w14:textId="77777777" w:rsidR="005319A0" w:rsidRDefault="005319A0">
      <w:pPr>
        <w:pStyle w:val="BodyText"/>
        <w:kinsoku w:val="0"/>
        <w:overflowPunct w:val="0"/>
        <w:spacing w:before="8"/>
        <w:ind w:left="0" w:firstLine="0"/>
        <w:rPr>
          <w:b/>
          <w:bCs/>
          <w:sz w:val="24"/>
          <w:szCs w:val="24"/>
        </w:rPr>
      </w:pPr>
    </w:p>
    <w:tbl>
      <w:tblPr>
        <w:tblW w:w="0" w:type="auto"/>
        <w:tblInd w:w="109" w:type="dxa"/>
        <w:tblLayout w:type="fixed"/>
        <w:tblCellMar>
          <w:left w:w="0" w:type="dxa"/>
          <w:right w:w="0" w:type="dxa"/>
        </w:tblCellMar>
        <w:tblLook w:val="0000" w:firstRow="0" w:lastRow="0" w:firstColumn="0" w:lastColumn="0" w:noHBand="0" w:noVBand="0"/>
      </w:tblPr>
      <w:tblGrid>
        <w:gridCol w:w="1136"/>
        <w:gridCol w:w="708"/>
        <w:gridCol w:w="8838"/>
        <w:gridCol w:w="600"/>
        <w:gridCol w:w="480"/>
        <w:gridCol w:w="600"/>
        <w:gridCol w:w="3241"/>
      </w:tblGrid>
      <w:tr w:rsidR="005319A0" w14:paraId="45B78A44" w14:textId="77777777">
        <w:trPr>
          <w:trHeight w:hRule="exact" w:val="218"/>
        </w:trPr>
        <w:tc>
          <w:tcPr>
            <w:tcW w:w="1136" w:type="dxa"/>
            <w:tcBorders>
              <w:top w:val="single" w:sz="4" w:space="0" w:color="000000"/>
              <w:left w:val="single" w:sz="4" w:space="0" w:color="000000"/>
              <w:bottom w:val="single" w:sz="4" w:space="0" w:color="000000"/>
              <w:right w:val="single" w:sz="4" w:space="0" w:color="000000"/>
            </w:tcBorders>
          </w:tcPr>
          <w:p w14:paraId="58B39703" w14:textId="77777777" w:rsidR="005319A0" w:rsidRDefault="007313EF">
            <w:pPr>
              <w:pStyle w:val="TableParagraph"/>
              <w:kinsoku w:val="0"/>
              <w:overflowPunct w:val="0"/>
              <w:spacing w:line="199" w:lineRule="exact"/>
              <w:ind w:left="103"/>
            </w:pPr>
            <w:r>
              <w:rPr>
                <w:rFonts w:ascii="Arial" w:hAnsi="Arial" w:cs="Arial"/>
                <w:b/>
                <w:bCs/>
                <w:sz w:val="18"/>
                <w:szCs w:val="18"/>
              </w:rPr>
              <w:t>SECTION</w:t>
            </w:r>
          </w:p>
        </w:tc>
        <w:tc>
          <w:tcPr>
            <w:tcW w:w="708" w:type="dxa"/>
            <w:tcBorders>
              <w:top w:val="single" w:sz="4" w:space="0" w:color="000000"/>
              <w:left w:val="single" w:sz="4" w:space="0" w:color="000000"/>
              <w:bottom w:val="single" w:sz="4" w:space="0" w:color="000000"/>
              <w:right w:val="single" w:sz="4" w:space="0" w:color="000000"/>
            </w:tcBorders>
          </w:tcPr>
          <w:p w14:paraId="7CB529B9" w14:textId="77777777" w:rsidR="005319A0" w:rsidRDefault="007313EF">
            <w:pPr>
              <w:pStyle w:val="TableParagraph"/>
              <w:kinsoku w:val="0"/>
              <w:overflowPunct w:val="0"/>
              <w:spacing w:line="199" w:lineRule="exact"/>
              <w:ind w:left="323"/>
            </w:pPr>
            <w:r>
              <w:rPr>
                <w:rFonts w:ascii="Arial" w:hAnsi="Arial" w:cs="Arial"/>
                <w:b/>
                <w:bCs/>
                <w:sz w:val="18"/>
                <w:szCs w:val="18"/>
              </w:rPr>
              <w:t>1.</w:t>
            </w:r>
          </w:p>
        </w:tc>
        <w:tc>
          <w:tcPr>
            <w:tcW w:w="13759" w:type="dxa"/>
            <w:gridSpan w:val="5"/>
            <w:tcBorders>
              <w:top w:val="single" w:sz="4" w:space="0" w:color="000000"/>
              <w:left w:val="single" w:sz="4" w:space="0" w:color="000000"/>
              <w:bottom w:val="single" w:sz="4" w:space="0" w:color="000000"/>
              <w:right w:val="single" w:sz="4" w:space="0" w:color="000000"/>
            </w:tcBorders>
          </w:tcPr>
          <w:p w14:paraId="4D0EA407" w14:textId="77777777" w:rsidR="005319A0" w:rsidRDefault="007313EF">
            <w:pPr>
              <w:pStyle w:val="TableParagraph"/>
              <w:kinsoku w:val="0"/>
              <w:overflowPunct w:val="0"/>
              <w:spacing w:line="199" w:lineRule="exact"/>
              <w:ind w:left="103"/>
            </w:pPr>
            <w:r>
              <w:rPr>
                <w:rFonts w:ascii="Arial" w:hAnsi="Arial" w:cs="Arial"/>
                <w:b/>
                <w:bCs/>
                <w:sz w:val="18"/>
                <w:szCs w:val="18"/>
              </w:rPr>
              <w:t>TRUST MONEY SUBJECT TO WRITTEN</w:t>
            </w:r>
            <w:r>
              <w:rPr>
                <w:rFonts w:ascii="Arial" w:hAnsi="Arial" w:cs="Arial"/>
                <w:b/>
                <w:bCs/>
                <w:spacing w:val="-6"/>
                <w:sz w:val="18"/>
                <w:szCs w:val="18"/>
              </w:rPr>
              <w:t xml:space="preserve"> </w:t>
            </w:r>
            <w:r>
              <w:rPr>
                <w:rFonts w:ascii="Arial" w:hAnsi="Arial" w:cs="Arial"/>
                <w:b/>
                <w:bCs/>
                <w:sz w:val="18"/>
                <w:szCs w:val="18"/>
              </w:rPr>
              <w:t>DIRECTION</w:t>
            </w:r>
          </w:p>
        </w:tc>
      </w:tr>
      <w:tr w:rsidR="005319A0" w14:paraId="13ABAEA5" w14:textId="77777777">
        <w:trPr>
          <w:trHeight w:hRule="exact" w:val="322"/>
        </w:trPr>
        <w:tc>
          <w:tcPr>
            <w:tcW w:w="15603" w:type="dxa"/>
            <w:gridSpan w:val="7"/>
            <w:tcBorders>
              <w:top w:val="single" w:sz="4" w:space="0" w:color="000000"/>
              <w:left w:val="single" w:sz="4" w:space="0" w:color="000000"/>
              <w:bottom w:val="single" w:sz="4" w:space="0" w:color="000000"/>
              <w:right w:val="single" w:sz="4" w:space="0" w:color="000000"/>
            </w:tcBorders>
          </w:tcPr>
          <w:p w14:paraId="2D4037DC" w14:textId="77777777" w:rsidR="005319A0" w:rsidRDefault="007313EF">
            <w:pPr>
              <w:pStyle w:val="TableParagraph"/>
              <w:tabs>
                <w:tab w:val="left" w:pos="1440"/>
              </w:tabs>
              <w:kinsoku w:val="0"/>
              <w:overflowPunct w:val="0"/>
              <w:spacing w:before="37"/>
              <w:ind w:left="103"/>
            </w:pPr>
            <w:r>
              <w:rPr>
                <w:rFonts w:ascii="Arial" w:hAnsi="Arial" w:cs="Arial"/>
                <w:b/>
                <w:bCs/>
                <w:spacing w:val="-1"/>
                <w:sz w:val="18"/>
                <w:szCs w:val="18"/>
              </w:rPr>
              <w:t>OBJECTIVE:</w:t>
            </w:r>
            <w:r>
              <w:rPr>
                <w:rFonts w:ascii="Arial" w:hAnsi="Arial" w:cs="Arial"/>
                <w:b/>
                <w:bCs/>
                <w:spacing w:val="-1"/>
                <w:sz w:val="18"/>
                <w:szCs w:val="18"/>
              </w:rPr>
              <w:tab/>
            </w:r>
            <w:r>
              <w:rPr>
                <w:rFonts w:ascii="Arial" w:hAnsi="Arial" w:cs="Arial"/>
                <w:sz w:val="18"/>
                <w:szCs w:val="18"/>
              </w:rPr>
              <w:t xml:space="preserve">To </w:t>
            </w:r>
            <w:r>
              <w:rPr>
                <w:rFonts w:ascii="Arial" w:hAnsi="Arial" w:cs="Arial"/>
                <w:spacing w:val="-1"/>
                <w:sz w:val="18"/>
                <w:szCs w:val="18"/>
              </w:rPr>
              <w:t>ascertain</w:t>
            </w:r>
            <w:r>
              <w:rPr>
                <w:rFonts w:ascii="Arial" w:hAnsi="Arial" w:cs="Arial"/>
                <w:sz w:val="18"/>
                <w:szCs w:val="18"/>
              </w:rPr>
              <w:t xml:space="preserve"> </w:t>
            </w:r>
            <w:proofErr w:type="gramStart"/>
            <w:r>
              <w:rPr>
                <w:rFonts w:ascii="Arial" w:hAnsi="Arial" w:cs="Arial"/>
                <w:spacing w:val="-1"/>
                <w:sz w:val="18"/>
                <w:szCs w:val="18"/>
              </w:rPr>
              <w:t>whether</w:t>
            </w:r>
            <w:r>
              <w:rPr>
                <w:rFonts w:ascii="Arial" w:hAnsi="Arial" w:cs="Arial"/>
                <w:sz w:val="18"/>
                <w:szCs w:val="18"/>
              </w:rPr>
              <w:t xml:space="preserve"> or not</w:t>
            </w:r>
            <w:proofErr w:type="gramEnd"/>
            <w:r>
              <w:rPr>
                <w:rFonts w:ascii="Arial" w:hAnsi="Arial" w:cs="Arial"/>
                <w:sz w:val="18"/>
                <w:szCs w:val="18"/>
              </w:rPr>
              <w:t xml:space="preserve"> </w:t>
            </w:r>
            <w:r>
              <w:rPr>
                <w:rFonts w:ascii="Arial" w:hAnsi="Arial" w:cs="Arial"/>
                <w:spacing w:val="-2"/>
                <w:sz w:val="18"/>
                <w:szCs w:val="18"/>
              </w:rPr>
              <w:t>the</w:t>
            </w:r>
            <w:r>
              <w:rPr>
                <w:rFonts w:ascii="Arial" w:hAnsi="Arial" w:cs="Arial"/>
                <w:sz w:val="18"/>
                <w:szCs w:val="18"/>
              </w:rPr>
              <w:t xml:space="preserve"> law </w:t>
            </w:r>
            <w:r>
              <w:rPr>
                <w:rFonts w:ascii="Arial" w:hAnsi="Arial" w:cs="Arial"/>
                <w:spacing w:val="-1"/>
                <w:sz w:val="18"/>
                <w:szCs w:val="18"/>
              </w:rPr>
              <w:t>practice</w:t>
            </w:r>
            <w:r>
              <w:rPr>
                <w:rFonts w:ascii="Arial" w:hAnsi="Arial" w:cs="Arial"/>
                <w:sz w:val="18"/>
                <w:szCs w:val="18"/>
              </w:rPr>
              <w:t xml:space="preserve"> </w:t>
            </w:r>
            <w:r>
              <w:rPr>
                <w:rFonts w:ascii="Arial" w:hAnsi="Arial" w:cs="Arial"/>
                <w:spacing w:val="-1"/>
                <w:sz w:val="18"/>
                <w:szCs w:val="18"/>
              </w:rPr>
              <w:t>has</w:t>
            </w:r>
            <w:r>
              <w:rPr>
                <w:rFonts w:ascii="Arial" w:hAnsi="Arial" w:cs="Arial"/>
                <w:sz w:val="18"/>
                <w:szCs w:val="18"/>
              </w:rPr>
              <w:t xml:space="preserve"> </w:t>
            </w:r>
            <w:r>
              <w:rPr>
                <w:rFonts w:ascii="Arial" w:hAnsi="Arial" w:cs="Arial"/>
                <w:spacing w:val="-1"/>
                <w:sz w:val="18"/>
                <w:szCs w:val="18"/>
              </w:rPr>
              <w:t>received</w:t>
            </w:r>
            <w:r>
              <w:rPr>
                <w:rFonts w:ascii="Arial" w:hAnsi="Arial" w:cs="Arial"/>
                <w:sz w:val="18"/>
                <w:szCs w:val="18"/>
              </w:rPr>
              <w:t xml:space="preserve"> a written </w:t>
            </w:r>
            <w:r>
              <w:rPr>
                <w:rFonts w:ascii="Arial" w:hAnsi="Arial" w:cs="Arial"/>
                <w:spacing w:val="-1"/>
                <w:sz w:val="18"/>
                <w:szCs w:val="18"/>
              </w:rPr>
              <w:t>direction</w:t>
            </w:r>
            <w:r>
              <w:rPr>
                <w:rFonts w:ascii="Arial" w:hAnsi="Arial" w:cs="Arial"/>
                <w:sz w:val="18"/>
                <w:szCs w:val="18"/>
              </w:rPr>
              <w:t xml:space="preserve"> to </w:t>
            </w:r>
            <w:r>
              <w:rPr>
                <w:rFonts w:ascii="Arial" w:hAnsi="Arial" w:cs="Arial"/>
                <w:spacing w:val="-1"/>
                <w:sz w:val="18"/>
                <w:szCs w:val="18"/>
              </w:rPr>
              <w:t>deal</w:t>
            </w:r>
            <w:r>
              <w:rPr>
                <w:rFonts w:ascii="Arial" w:hAnsi="Arial" w:cs="Arial"/>
                <w:sz w:val="18"/>
                <w:szCs w:val="18"/>
              </w:rPr>
              <w:t xml:space="preserve"> with </w:t>
            </w:r>
            <w:r>
              <w:rPr>
                <w:rFonts w:ascii="Arial" w:hAnsi="Arial" w:cs="Arial"/>
                <w:spacing w:val="-1"/>
                <w:sz w:val="18"/>
                <w:szCs w:val="18"/>
              </w:rPr>
              <w:t>trust</w:t>
            </w:r>
            <w:r>
              <w:rPr>
                <w:rFonts w:ascii="Arial" w:hAnsi="Arial" w:cs="Arial"/>
                <w:sz w:val="18"/>
                <w:szCs w:val="18"/>
              </w:rPr>
              <w:t xml:space="preserve"> </w:t>
            </w:r>
            <w:r>
              <w:rPr>
                <w:rFonts w:ascii="Arial" w:hAnsi="Arial" w:cs="Arial"/>
                <w:spacing w:val="-1"/>
                <w:sz w:val="18"/>
                <w:szCs w:val="18"/>
              </w:rPr>
              <w:t>money</w:t>
            </w:r>
            <w:r>
              <w:rPr>
                <w:rFonts w:ascii="Arial" w:hAnsi="Arial" w:cs="Arial"/>
                <w:sz w:val="18"/>
                <w:szCs w:val="18"/>
              </w:rPr>
              <w:t xml:space="preserve"> </w:t>
            </w:r>
            <w:r>
              <w:rPr>
                <w:rFonts w:ascii="Arial" w:hAnsi="Arial" w:cs="Arial"/>
                <w:spacing w:val="-1"/>
                <w:sz w:val="18"/>
                <w:szCs w:val="18"/>
              </w:rPr>
              <w:t>(other</w:t>
            </w:r>
            <w:r>
              <w:rPr>
                <w:rFonts w:ascii="Arial" w:hAnsi="Arial" w:cs="Arial"/>
                <w:sz w:val="18"/>
                <w:szCs w:val="18"/>
              </w:rPr>
              <w:t xml:space="preserve"> than cash) in a </w:t>
            </w:r>
            <w:r>
              <w:rPr>
                <w:rFonts w:ascii="Arial" w:hAnsi="Arial" w:cs="Arial"/>
                <w:spacing w:val="-1"/>
                <w:sz w:val="18"/>
                <w:szCs w:val="18"/>
              </w:rPr>
              <w:t>particular</w:t>
            </w:r>
            <w:r>
              <w:rPr>
                <w:rFonts w:ascii="Arial" w:hAnsi="Arial" w:cs="Arial"/>
                <w:spacing w:val="40"/>
                <w:sz w:val="18"/>
                <w:szCs w:val="18"/>
              </w:rPr>
              <w:t xml:space="preserve"> </w:t>
            </w:r>
            <w:r>
              <w:rPr>
                <w:rFonts w:ascii="Arial" w:hAnsi="Arial" w:cs="Arial"/>
                <w:spacing w:val="-1"/>
                <w:sz w:val="18"/>
                <w:szCs w:val="18"/>
              </w:rPr>
              <w:t>way.</w:t>
            </w:r>
          </w:p>
        </w:tc>
      </w:tr>
      <w:tr w:rsidR="005319A0" w14:paraId="4CC53855" w14:textId="77777777">
        <w:trPr>
          <w:trHeight w:hRule="exact" w:val="288"/>
        </w:trPr>
        <w:tc>
          <w:tcPr>
            <w:tcW w:w="1136" w:type="dxa"/>
            <w:tcBorders>
              <w:top w:val="single" w:sz="4" w:space="0" w:color="000000"/>
              <w:left w:val="single" w:sz="4" w:space="0" w:color="000000"/>
              <w:bottom w:val="single" w:sz="4" w:space="0" w:color="000000"/>
              <w:right w:val="single" w:sz="4" w:space="0" w:color="000000"/>
            </w:tcBorders>
          </w:tcPr>
          <w:p w14:paraId="3C579A80" w14:textId="77777777" w:rsidR="005319A0" w:rsidRDefault="007313EF">
            <w:pPr>
              <w:pStyle w:val="TableParagraph"/>
              <w:kinsoku w:val="0"/>
              <w:overflowPunct w:val="0"/>
              <w:spacing w:line="178" w:lineRule="exact"/>
              <w:ind w:left="103"/>
            </w:pPr>
            <w:r>
              <w:rPr>
                <w:rFonts w:ascii="Arial" w:hAnsi="Arial" w:cs="Arial"/>
                <w:b/>
                <w:bCs/>
                <w:sz w:val="16"/>
                <w:szCs w:val="16"/>
              </w:rPr>
              <w:t>Section</w:t>
            </w:r>
          </w:p>
        </w:tc>
        <w:tc>
          <w:tcPr>
            <w:tcW w:w="708" w:type="dxa"/>
            <w:tcBorders>
              <w:top w:val="single" w:sz="4" w:space="0" w:color="000000"/>
              <w:left w:val="single" w:sz="4" w:space="0" w:color="000000"/>
              <w:bottom w:val="single" w:sz="4" w:space="0" w:color="000000"/>
              <w:right w:val="single" w:sz="4" w:space="0" w:color="000000"/>
            </w:tcBorders>
          </w:tcPr>
          <w:p w14:paraId="07CF00F0" w14:textId="77777777" w:rsidR="005319A0" w:rsidRDefault="007313EF">
            <w:pPr>
              <w:pStyle w:val="TableParagraph"/>
              <w:kinsoku w:val="0"/>
              <w:overflowPunct w:val="0"/>
              <w:spacing w:line="178" w:lineRule="exact"/>
              <w:ind w:right="131"/>
              <w:jc w:val="right"/>
            </w:pPr>
            <w:r>
              <w:rPr>
                <w:rFonts w:ascii="Arial" w:hAnsi="Arial" w:cs="Arial"/>
                <w:b/>
                <w:bCs/>
                <w:spacing w:val="-1"/>
                <w:sz w:val="16"/>
                <w:szCs w:val="16"/>
              </w:rPr>
              <w:t>Item</w:t>
            </w:r>
          </w:p>
        </w:tc>
        <w:tc>
          <w:tcPr>
            <w:tcW w:w="8838" w:type="dxa"/>
            <w:tcBorders>
              <w:top w:val="single" w:sz="4" w:space="0" w:color="000000"/>
              <w:left w:val="single" w:sz="4" w:space="0" w:color="000000"/>
              <w:bottom w:val="single" w:sz="4" w:space="0" w:color="000000"/>
              <w:right w:val="single" w:sz="4" w:space="0" w:color="000000"/>
            </w:tcBorders>
          </w:tcPr>
          <w:p w14:paraId="2B63A1E6"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2846BC90" w14:textId="77777777" w:rsidR="005319A0" w:rsidRDefault="007313EF">
            <w:pPr>
              <w:pStyle w:val="TableParagraph"/>
              <w:kinsoku w:val="0"/>
              <w:overflowPunct w:val="0"/>
              <w:spacing w:line="178" w:lineRule="exact"/>
              <w:ind w:left="103"/>
            </w:pPr>
            <w:r>
              <w:rPr>
                <w:rFonts w:ascii="Arial" w:hAnsi="Arial" w:cs="Arial"/>
                <w:b/>
                <w:bCs/>
                <w:sz w:val="16"/>
                <w:szCs w:val="16"/>
              </w:rPr>
              <w:t>Yes</w:t>
            </w:r>
          </w:p>
        </w:tc>
        <w:tc>
          <w:tcPr>
            <w:tcW w:w="480" w:type="dxa"/>
            <w:tcBorders>
              <w:top w:val="single" w:sz="4" w:space="0" w:color="000000"/>
              <w:left w:val="single" w:sz="4" w:space="0" w:color="000000"/>
              <w:bottom w:val="single" w:sz="4" w:space="0" w:color="000000"/>
              <w:right w:val="single" w:sz="4" w:space="0" w:color="000000"/>
            </w:tcBorders>
          </w:tcPr>
          <w:p w14:paraId="3CBCA925" w14:textId="77777777" w:rsidR="005319A0" w:rsidRDefault="007313EF">
            <w:pPr>
              <w:pStyle w:val="TableParagraph"/>
              <w:kinsoku w:val="0"/>
              <w:overflowPunct w:val="0"/>
              <w:spacing w:line="178" w:lineRule="exact"/>
              <w:ind w:left="103"/>
            </w:pPr>
            <w:r>
              <w:rPr>
                <w:rFonts w:ascii="Arial" w:hAnsi="Arial" w:cs="Arial"/>
                <w:b/>
                <w:bCs/>
                <w:sz w:val="16"/>
                <w:szCs w:val="16"/>
              </w:rPr>
              <w:t>No</w:t>
            </w:r>
          </w:p>
        </w:tc>
        <w:tc>
          <w:tcPr>
            <w:tcW w:w="600" w:type="dxa"/>
            <w:tcBorders>
              <w:top w:val="single" w:sz="4" w:space="0" w:color="000000"/>
              <w:left w:val="single" w:sz="4" w:space="0" w:color="000000"/>
              <w:bottom w:val="single" w:sz="4" w:space="0" w:color="000000"/>
              <w:right w:val="single" w:sz="4" w:space="0" w:color="000000"/>
            </w:tcBorders>
          </w:tcPr>
          <w:p w14:paraId="2CB1B933" w14:textId="77777777" w:rsidR="005319A0" w:rsidRDefault="007313EF">
            <w:pPr>
              <w:pStyle w:val="TableParagraph"/>
              <w:kinsoku w:val="0"/>
              <w:overflowPunct w:val="0"/>
              <w:spacing w:line="178" w:lineRule="exact"/>
              <w:ind w:left="103"/>
            </w:pPr>
            <w:r>
              <w:rPr>
                <w:rFonts w:ascii="Arial" w:hAnsi="Arial" w:cs="Arial"/>
                <w:b/>
                <w:bCs/>
                <w:sz w:val="16"/>
                <w:szCs w:val="16"/>
              </w:rPr>
              <w:t>N/A</w:t>
            </w:r>
          </w:p>
        </w:tc>
        <w:tc>
          <w:tcPr>
            <w:tcW w:w="3241" w:type="dxa"/>
            <w:tcBorders>
              <w:top w:val="single" w:sz="4" w:space="0" w:color="000000"/>
              <w:left w:val="single" w:sz="4" w:space="0" w:color="000000"/>
              <w:bottom w:val="single" w:sz="4" w:space="0" w:color="000000"/>
              <w:right w:val="single" w:sz="4" w:space="0" w:color="000000"/>
            </w:tcBorders>
          </w:tcPr>
          <w:p w14:paraId="391A9B51" w14:textId="77777777" w:rsidR="005319A0" w:rsidRDefault="007313EF">
            <w:pPr>
              <w:pStyle w:val="TableParagraph"/>
              <w:kinsoku w:val="0"/>
              <w:overflowPunct w:val="0"/>
              <w:spacing w:before="10"/>
              <w:ind w:right="1"/>
              <w:jc w:val="center"/>
            </w:pPr>
            <w:r>
              <w:rPr>
                <w:rFonts w:ascii="Arial" w:hAnsi="Arial" w:cs="Arial"/>
                <w:b/>
                <w:bCs/>
                <w:sz w:val="16"/>
                <w:szCs w:val="16"/>
              </w:rPr>
              <w:t>Comments</w:t>
            </w:r>
          </w:p>
        </w:tc>
      </w:tr>
      <w:tr w:rsidR="005319A0" w14:paraId="2AD803B5" w14:textId="77777777">
        <w:trPr>
          <w:trHeight w:hRule="exact" w:val="857"/>
        </w:trPr>
        <w:tc>
          <w:tcPr>
            <w:tcW w:w="1136" w:type="dxa"/>
            <w:tcBorders>
              <w:top w:val="single" w:sz="4" w:space="0" w:color="000000"/>
              <w:left w:val="single" w:sz="4" w:space="0" w:color="000000"/>
              <w:bottom w:val="single" w:sz="4" w:space="0" w:color="000000"/>
              <w:right w:val="single" w:sz="4" w:space="0" w:color="000000"/>
            </w:tcBorders>
          </w:tcPr>
          <w:p w14:paraId="450F00C7" w14:textId="77777777" w:rsidR="005319A0" w:rsidRDefault="007313EF">
            <w:pPr>
              <w:pStyle w:val="TableParagraph"/>
              <w:kinsoku w:val="0"/>
              <w:overflowPunct w:val="0"/>
              <w:spacing w:line="183" w:lineRule="exact"/>
              <w:ind w:left="91"/>
            </w:pPr>
            <w:r>
              <w:rPr>
                <w:rFonts w:ascii="Arial" w:hAnsi="Arial" w:cs="Arial"/>
                <w:sz w:val="16"/>
                <w:szCs w:val="16"/>
              </w:rPr>
              <w:t>S137(a)</w:t>
            </w:r>
          </w:p>
        </w:tc>
        <w:tc>
          <w:tcPr>
            <w:tcW w:w="708" w:type="dxa"/>
            <w:tcBorders>
              <w:top w:val="single" w:sz="4" w:space="0" w:color="000000"/>
              <w:left w:val="single" w:sz="4" w:space="0" w:color="000000"/>
              <w:bottom w:val="single" w:sz="4" w:space="0" w:color="000000"/>
              <w:right w:val="single" w:sz="4" w:space="0" w:color="000000"/>
            </w:tcBorders>
          </w:tcPr>
          <w:p w14:paraId="6B9D9B59" w14:textId="77777777" w:rsidR="005319A0" w:rsidRDefault="007313EF">
            <w:pPr>
              <w:pStyle w:val="TableParagraph"/>
              <w:kinsoku w:val="0"/>
              <w:overflowPunct w:val="0"/>
              <w:spacing w:line="180" w:lineRule="exact"/>
              <w:ind w:right="100"/>
              <w:jc w:val="right"/>
            </w:pPr>
            <w:r>
              <w:rPr>
                <w:rFonts w:ascii="Arial" w:hAnsi="Arial" w:cs="Arial"/>
                <w:spacing w:val="-1"/>
                <w:sz w:val="16"/>
                <w:szCs w:val="16"/>
              </w:rPr>
              <w:t>1.1</w:t>
            </w:r>
          </w:p>
        </w:tc>
        <w:tc>
          <w:tcPr>
            <w:tcW w:w="8838" w:type="dxa"/>
            <w:tcBorders>
              <w:top w:val="single" w:sz="4" w:space="0" w:color="000000"/>
              <w:left w:val="single" w:sz="4" w:space="0" w:color="000000"/>
              <w:bottom w:val="single" w:sz="4" w:space="0" w:color="000000"/>
              <w:right w:val="single" w:sz="4" w:space="0" w:color="000000"/>
            </w:tcBorders>
          </w:tcPr>
          <w:p w14:paraId="185D82FF" w14:textId="77777777" w:rsidR="005319A0" w:rsidRDefault="007313EF">
            <w:pPr>
              <w:pStyle w:val="TableParagraph"/>
              <w:kinsoku w:val="0"/>
              <w:overflowPunct w:val="0"/>
              <w:ind w:left="103" w:right="423"/>
            </w:pPr>
            <w:r>
              <w:rPr>
                <w:rFonts w:ascii="Arial" w:hAnsi="Arial" w:cs="Arial"/>
                <w:sz w:val="18"/>
                <w:szCs w:val="18"/>
              </w:rPr>
              <w:t>Has</w:t>
            </w:r>
            <w:r>
              <w:rPr>
                <w:rFonts w:ascii="Arial" w:hAnsi="Arial" w:cs="Arial"/>
                <w:spacing w:val="-1"/>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law</w:t>
            </w:r>
            <w:r>
              <w:rPr>
                <w:rFonts w:ascii="Arial" w:hAnsi="Arial" w:cs="Arial"/>
                <w:spacing w:val="-5"/>
                <w:sz w:val="18"/>
                <w:szCs w:val="18"/>
              </w:rPr>
              <w:t xml:space="preserve"> </w:t>
            </w:r>
            <w:r>
              <w:rPr>
                <w:rFonts w:ascii="Arial" w:hAnsi="Arial" w:cs="Arial"/>
                <w:sz w:val="18"/>
                <w:szCs w:val="18"/>
              </w:rPr>
              <w:t>practice</w:t>
            </w:r>
            <w:r>
              <w:rPr>
                <w:rFonts w:ascii="Arial" w:hAnsi="Arial" w:cs="Arial"/>
                <w:spacing w:val="-2"/>
                <w:sz w:val="18"/>
                <w:szCs w:val="18"/>
              </w:rPr>
              <w:t xml:space="preserve"> </w:t>
            </w:r>
            <w:r>
              <w:rPr>
                <w:rFonts w:ascii="Arial" w:hAnsi="Arial" w:cs="Arial"/>
                <w:sz w:val="18"/>
                <w:szCs w:val="18"/>
              </w:rPr>
              <w:t>received</w:t>
            </w:r>
            <w:r>
              <w:rPr>
                <w:rFonts w:ascii="Arial" w:hAnsi="Arial" w:cs="Arial"/>
                <w:spacing w:val="-4"/>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written</w:t>
            </w:r>
            <w:r>
              <w:rPr>
                <w:rFonts w:ascii="Arial" w:hAnsi="Arial" w:cs="Arial"/>
                <w:spacing w:val="-2"/>
                <w:sz w:val="18"/>
                <w:szCs w:val="18"/>
              </w:rPr>
              <w:t xml:space="preserve"> </w:t>
            </w:r>
            <w:r>
              <w:rPr>
                <w:rFonts w:ascii="Arial" w:hAnsi="Arial" w:cs="Arial"/>
                <w:sz w:val="18"/>
                <w:szCs w:val="18"/>
              </w:rPr>
              <w:t>direction</w:t>
            </w:r>
            <w:r>
              <w:rPr>
                <w:rFonts w:ascii="Arial" w:hAnsi="Arial" w:cs="Arial"/>
                <w:spacing w:val="-4"/>
                <w:sz w:val="18"/>
                <w:szCs w:val="18"/>
              </w:rPr>
              <w:t xml:space="preserve"> </w:t>
            </w:r>
            <w:r>
              <w:rPr>
                <w:rFonts w:ascii="Arial" w:hAnsi="Arial" w:cs="Arial"/>
                <w:sz w:val="18"/>
                <w:szCs w:val="18"/>
              </w:rPr>
              <w:t>to</w:t>
            </w:r>
            <w:r>
              <w:rPr>
                <w:rFonts w:ascii="Arial" w:hAnsi="Arial" w:cs="Arial"/>
                <w:spacing w:val="-2"/>
                <w:sz w:val="18"/>
                <w:szCs w:val="18"/>
              </w:rPr>
              <w:t xml:space="preserve"> </w:t>
            </w:r>
            <w:r>
              <w:rPr>
                <w:rFonts w:ascii="Arial" w:hAnsi="Arial" w:cs="Arial"/>
                <w:sz w:val="18"/>
                <w:szCs w:val="18"/>
              </w:rPr>
              <w:t>deal</w:t>
            </w:r>
            <w:r>
              <w:rPr>
                <w:rFonts w:ascii="Arial" w:hAnsi="Arial" w:cs="Arial"/>
                <w:spacing w:val="-2"/>
                <w:sz w:val="18"/>
                <w:szCs w:val="18"/>
              </w:rPr>
              <w:t xml:space="preserve"> </w:t>
            </w:r>
            <w:r>
              <w:rPr>
                <w:rFonts w:ascii="Arial" w:hAnsi="Arial" w:cs="Arial"/>
                <w:sz w:val="18"/>
                <w:szCs w:val="18"/>
              </w:rPr>
              <w:t>with</w:t>
            </w:r>
            <w:r>
              <w:rPr>
                <w:rFonts w:ascii="Arial" w:hAnsi="Arial" w:cs="Arial"/>
                <w:spacing w:val="-4"/>
                <w:sz w:val="18"/>
                <w:szCs w:val="18"/>
              </w:rPr>
              <w:t xml:space="preserve"> </w:t>
            </w:r>
            <w:r>
              <w:rPr>
                <w:rFonts w:ascii="Arial" w:hAnsi="Arial" w:cs="Arial"/>
                <w:sz w:val="18"/>
                <w:szCs w:val="18"/>
              </w:rPr>
              <w:t>trust</w:t>
            </w:r>
            <w:r>
              <w:rPr>
                <w:rFonts w:ascii="Arial" w:hAnsi="Arial" w:cs="Arial"/>
                <w:spacing w:val="-4"/>
                <w:sz w:val="18"/>
                <w:szCs w:val="18"/>
              </w:rPr>
              <w:t xml:space="preserve"> </w:t>
            </w:r>
            <w:r>
              <w:rPr>
                <w:rFonts w:ascii="Arial" w:hAnsi="Arial" w:cs="Arial"/>
                <w:sz w:val="18"/>
                <w:szCs w:val="18"/>
              </w:rPr>
              <w:t>money</w:t>
            </w:r>
            <w:r>
              <w:rPr>
                <w:rFonts w:ascii="Arial" w:hAnsi="Arial" w:cs="Arial"/>
                <w:spacing w:val="-1"/>
                <w:sz w:val="18"/>
                <w:szCs w:val="18"/>
              </w:rPr>
              <w:t xml:space="preserve"> </w:t>
            </w:r>
            <w:r>
              <w:rPr>
                <w:rFonts w:ascii="Arial" w:hAnsi="Arial" w:cs="Arial"/>
                <w:sz w:val="18"/>
                <w:szCs w:val="18"/>
              </w:rPr>
              <w:t>(other</w:t>
            </w:r>
            <w:r>
              <w:rPr>
                <w:rFonts w:ascii="Arial" w:hAnsi="Arial" w:cs="Arial"/>
                <w:spacing w:val="-5"/>
                <w:sz w:val="18"/>
                <w:szCs w:val="18"/>
              </w:rPr>
              <w:t xml:space="preserve"> </w:t>
            </w:r>
            <w:r>
              <w:rPr>
                <w:rFonts w:ascii="Arial" w:hAnsi="Arial" w:cs="Arial"/>
                <w:sz w:val="18"/>
                <w:szCs w:val="18"/>
              </w:rPr>
              <w:t>than</w:t>
            </w:r>
            <w:r>
              <w:rPr>
                <w:rFonts w:ascii="Arial" w:hAnsi="Arial" w:cs="Arial"/>
                <w:spacing w:val="-2"/>
                <w:sz w:val="18"/>
                <w:szCs w:val="18"/>
              </w:rPr>
              <w:t xml:space="preserve"> </w:t>
            </w:r>
            <w:r>
              <w:rPr>
                <w:rFonts w:ascii="Arial" w:hAnsi="Arial" w:cs="Arial"/>
                <w:sz w:val="18"/>
                <w:szCs w:val="18"/>
              </w:rPr>
              <w:t>cash)</w:t>
            </w:r>
            <w:r>
              <w:rPr>
                <w:rFonts w:ascii="Arial" w:hAnsi="Arial" w:cs="Arial"/>
                <w:spacing w:val="-4"/>
                <w:sz w:val="18"/>
                <w:szCs w:val="18"/>
              </w:rPr>
              <w:t xml:space="preserve"> </w:t>
            </w:r>
            <w:r>
              <w:rPr>
                <w:rFonts w:ascii="Arial" w:hAnsi="Arial" w:cs="Arial"/>
                <w:sz w:val="18"/>
                <w:szCs w:val="18"/>
              </w:rPr>
              <w:t>in</w:t>
            </w:r>
            <w:r>
              <w:rPr>
                <w:rFonts w:ascii="Arial" w:hAnsi="Arial" w:cs="Arial"/>
                <w:spacing w:val="-2"/>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 xml:space="preserve">particular way? </w:t>
            </w:r>
            <w:r>
              <w:rPr>
                <w:rFonts w:ascii="Arial" w:hAnsi="Arial" w:cs="Arial"/>
                <w:b/>
                <w:bCs/>
                <w:sz w:val="18"/>
                <w:szCs w:val="18"/>
              </w:rPr>
              <w:t>Note</w:t>
            </w:r>
            <w:r>
              <w:rPr>
                <w:rFonts w:ascii="Arial" w:hAnsi="Arial" w:cs="Arial"/>
                <w:sz w:val="18"/>
                <w:szCs w:val="18"/>
              </w:rPr>
              <w:t>: If the written direction money is received in cash, it must be deposited to the general trust account in accordance with Section 143(1). Once deposited, it may be dealt with in accordance with the written</w:t>
            </w:r>
            <w:r>
              <w:rPr>
                <w:rFonts w:ascii="Arial" w:hAnsi="Arial" w:cs="Arial"/>
                <w:spacing w:val="-5"/>
                <w:sz w:val="18"/>
                <w:szCs w:val="18"/>
              </w:rPr>
              <w:t xml:space="preserve"> </w:t>
            </w:r>
            <w:r>
              <w:rPr>
                <w:rFonts w:ascii="Arial" w:hAnsi="Arial" w:cs="Arial"/>
                <w:sz w:val="18"/>
                <w:szCs w:val="18"/>
              </w:rPr>
              <w:t>direction.</w:t>
            </w:r>
          </w:p>
        </w:tc>
        <w:tc>
          <w:tcPr>
            <w:tcW w:w="600" w:type="dxa"/>
            <w:tcBorders>
              <w:top w:val="single" w:sz="4" w:space="0" w:color="000000"/>
              <w:left w:val="single" w:sz="4" w:space="0" w:color="000000"/>
              <w:bottom w:val="single" w:sz="4" w:space="0" w:color="000000"/>
              <w:right w:val="single" w:sz="4" w:space="0" w:color="000000"/>
            </w:tcBorders>
          </w:tcPr>
          <w:p w14:paraId="56772636"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3401BA96"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415FE595"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16F75DD9" w14:textId="77777777" w:rsidR="005319A0" w:rsidRDefault="007313EF">
            <w:pPr>
              <w:pStyle w:val="TableParagraph"/>
              <w:kinsoku w:val="0"/>
              <w:overflowPunct w:val="0"/>
              <w:spacing w:line="178" w:lineRule="exact"/>
              <w:ind w:left="103"/>
            </w:pPr>
            <w:r>
              <w:rPr>
                <w:rFonts w:ascii="Arial" w:hAnsi="Arial" w:cs="Arial"/>
                <w:b/>
                <w:bCs/>
                <w:sz w:val="16"/>
                <w:szCs w:val="16"/>
              </w:rPr>
              <w:t>If response is “No”, go to Division</w:t>
            </w:r>
            <w:r>
              <w:rPr>
                <w:rFonts w:ascii="Arial" w:hAnsi="Arial" w:cs="Arial"/>
                <w:b/>
                <w:bCs/>
                <w:spacing w:val="-10"/>
                <w:sz w:val="16"/>
                <w:szCs w:val="16"/>
              </w:rPr>
              <w:t xml:space="preserve"> </w:t>
            </w:r>
            <w:r>
              <w:rPr>
                <w:rFonts w:ascii="Arial" w:hAnsi="Arial" w:cs="Arial"/>
                <w:b/>
                <w:bCs/>
                <w:sz w:val="16"/>
                <w:szCs w:val="16"/>
              </w:rPr>
              <w:t>7.</w:t>
            </w:r>
          </w:p>
        </w:tc>
      </w:tr>
      <w:tr w:rsidR="005319A0" w14:paraId="3211F8A4" w14:textId="77777777">
        <w:trPr>
          <w:trHeight w:hRule="exact" w:val="281"/>
        </w:trPr>
        <w:tc>
          <w:tcPr>
            <w:tcW w:w="1136" w:type="dxa"/>
            <w:tcBorders>
              <w:top w:val="single" w:sz="4" w:space="0" w:color="000000"/>
              <w:left w:val="single" w:sz="4" w:space="0" w:color="000000"/>
              <w:bottom w:val="single" w:sz="4" w:space="0" w:color="000000"/>
              <w:right w:val="single" w:sz="4" w:space="0" w:color="000000"/>
            </w:tcBorders>
          </w:tcPr>
          <w:p w14:paraId="3C13013C" w14:textId="77777777" w:rsidR="005319A0" w:rsidRDefault="005319A0"/>
        </w:tc>
        <w:tc>
          <w:tcPr>
            <w:tcW w:w="708" w:type="dxa"/>
            <w:tcBorders>
              <w:top w:val="single" w:sz="4" w:space="0" w:color="000000"/>
              <w:left w:val="single" w:sz="4" w:space="0" w:color="000000"/>
              <w:bottom w:val="single" w:sz="4" w:space="0" w:color="000000"/>
              <w:right w:val="single" w:sz="4" w:space="0" w:color="000000"/>
            </w:tcBorders>
          </w:tcPr>
          <w:p w14:paraId="40232367" w14:textId="77777777" w:rsidR="005319A0" w:rsidRDefault="007313EF">
            <w:pPr>
              <w:pStyle w:val="TableParagraph"/>
              <w:kinsoku w:val="0"/>
              <w:overflowPunct w:val="0"/>
              <w:spacing w:before="34"/>
              <w:ind w:right="100"/>
              <w:jc w:val="right"/>
            </w:pPr>
            <w:r>
              <w:rPr>
                <w:rFonts w:ascii="Arial" w:hAnsi="Arial" w:cs="Arial"/>
                <w:spacing w:val="-1"/>
                <w:sz w:val="16"/>
                <w:szCs w:val="16"/>
              </w:rPr>
              <w:t>1.2</w:t>
            </w:r>
          </w:p>
        </w:tc>
        <w:tc>
          <w:tcPr>
            <w:tcW w:w="8838" w:type="dxa"/>
            <w:tcBorders>
              <w:top w:val="single" w:sz="4" w:space="0" w:color="000000"/>
              <w:left w:val="single" w:sz="4" w:space="0" w:color="000000"/>
              <w:bottom w:val="single" w:sz="4" w:space="0" w:color="000000"/>
              <w:right w:val="single" w:sz="4" w:space="0" w:color="000000"/>
            </w:tcBorders>
          </w:tcPr>
          <w:p w14:paraId="1F1200A2" w14:textId="77777777" w:rsidR="005319A0" w:rsidRDefault="007313EF">
            <w:pPr>
              <w:pStyle w:val="TableParagraph"/>
              <w:kinsoku w:val="0"/>
              <w:overflowPunct w:val="0"/>
              <w:spacing w:before="35"/>
              <w:ind w:left="103"/>
            </w:pPr>
            <w:r>
              <w:rPr>
                <w:rFonts w:ascii="Arial" w:hAnsi="Arial" w:cs="Arial"/>
                <w:sz w:val="18"/>
                <w:szCs w:val="18"/>
              </w:rPr>
              <w:t>Has the law practice complied with that</w:t>
            </w:r>
            <w:r>
              <w:rPr>
                <w:rFonts w:ascii="Arial" w:hAnsi="Arial" w:cs="Arial"/>
                <w:spacing w:val="-19"/>
                <w:sz w:val="18"/>
                <w:szCs w:val="18"/>
              </w:rPr>
              <w:t xml:space="preserve"> </w:t>
            </w:r>
            <w:r>
              <w:rPr>
                <w:rFonts w:ascii="Arial" w:hAnsi="Arial" w:cs="Arial"/>
                <w:sz w:val="18"/>
                <w:szCs w:val="18"/>
              </w:rPr>
              <w:t>direction:</w:t>
            </w:r>
          </w:p>
        </w:tc>
        <w:tc>
          <w:tcPr>
            <w:tcW w:w="600" w:type="dxa"/>
            <w:tcBorders>
              <w:top w:val="single" w:sz="4" w:space="0" w:color="000000"/>
              <w:left w:val="single" w:sz="4" w:space="0" w:color="000000"/>
              <w:bottom w:val="single" w:sz="4" w:space="0" w:color="000000"/>
              <w:right w:val="single" w:sz="4" w:space="0" w:color="000000"/>
            </w:tcBorders>
          </w:tcPr>
          <w:p w14:paraId="10AF1501"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27C58C26"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609E5DE7"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3685476D" w14:textId="77777777" w:rsidR="005319A0" w:rsidRDefault="005319A0"/>
        </w:tc>
      </w:tr>
      <w:tr w:rsidR="005319A0" w14:paraId="37487C9F" w14:textId="77777777">
        <w:trPr>
          <w:trHeight w:hRule="exact" w:val="286"/>
        </w:trPr>
        <w:tc>
          <w:tcPr>
            <w:tcW w:w="1136" w:type="dxa"/>
            <w:tcBorders>
              <w:top w:val="single" w:sz="4" w:space="0" w:color="000000"/>
              <w:left w:val="single" w:sz="4" w:space="0" w:color="000000"/>
              <w:bottom w:val="single" w:sz="4" w:space="0" w:color="000000"/>
              <w:right w:val="single" w:sz="4" w:space="0" w:color="000000"/>
            </w:tcBorders>
          </w:tcPr>
          <w:p w14:paraId="767C6F76" w14:textId="77777777" w:rsidR="005319A0" w:rsidRDefault="007313EF">
            <w:pPr>
              <w:pStyle w:val="TableParagraph"/>
              <w:kinsoku w:val="0"/>
              <w:overflowPunct w:val="0"/>
              <w:spacing w:before="35"/>
              <w:ind w:left="103"/>
            </w:pPr>
            <w:r>
              <w:rPr>
                <w:rFonts w:ascii="Arial" w:hAnsi="Arial" w:cs="Arial"/>
                <w:sz w:val="16"/>
                <w:szCs w:val="16"/>
              </w:rPr>
              <w:t>S142(1)-1</w:t>
            </w:r>
          </w:p>
        </w:tc>
        <w:tc>
          <w:tcPr>
            <w:tcW w:w="708" w:type="dxa"/>
            <w:tcBorders>
              <w:top w:val="single" w:sz="4" w:space="0" w:color="000000"/>
              <w:left w:val="single" w:sz="4" w:space="0" w:color="000000"/>
              <w:bottom w:val="single" w:sz="4" w:space="0" w:color="000000"/>
              <w:right w:val="single" w:sz="4" w:space="0" w:color="000000"/>
            </w:tcBorders>
          </w:tcPr>
          <w:p w14:paraId="1ECCF170" w14:textId="77777777" w:rsidR="005319A0" w:rsidRDefault="007313EF">
            <w:pPr>
              <w:pStyle w:val="TableParagraph"/>
              <w:kinsoku w:val="0"/>
              <w:overflowPunct w:val="0"/>
              <w:spacing w:before="35"/>
              <w:ind w:right="97"/>
              <w:jc w:val="right"/>
            </w:pPr>
            <w:r>
              <w:rPr>
                <w:rFonts w:ascii="Arial" w:hAnsi="Arial" w:cs="Arial"/>
                <w:spacing w:val="-1"/>
                <w:sz w:val="16"/>
                <w:szCs w:val="16"/>
              </w:rPr>
              <w:t>1.2.1</w:t>
            </w:r>
          </w:p>
        </w:tc>
        <w:tc>
          <w:tcPr>
            <w:tcW w:w="8838" w:type="dxa"/>
            <w:tcBorders>
              <w:top w:val="single" w:sz="4" w:space="0" w:color="000000"/>
              <w:left w:val="single" w:sz="4" w:space="0" w:color="000000"/>
              <w:bottom w:val="single" w:sz="4" w:space="0" w:color="000000"/>
              <w:right w:val="single" w:sz="4" w:space="0" w:color="000000"/>
            </w:tcBorders>
          </w:tcPr>
          <w:p w14:paraId="37571AFF" w14:textId="77777777" w:rsidR="005319A0" w:rsidRDefault="007313EF">
            <w:pPr>
              <w:pStyle w:val="TableParagraph"/>
              <w:kinsoku w:val="0"/>
              <w:overflowPunct w:val="0"/>
              <w:spacing w:before="38"/>
              <w:ind w:left="103"/>
            </w:pPr>
            <w:r>
              <w:rPr>
                <w:rFonts w:ascii="Arial" w:hAnsi="Arial" w:cs="Arial"/>
                <w:sz w:val="18"/>
                <w:szCs w:val="18"/>
              </w:rPr>
              <w:t>within the period specified in the direction?</w:t>
            </w:r>
            <w:r>
              <w:rPr>
                <w:rFonts w:ascii="Arial" w:hAnsi="Arial" w:cs="Arial"/>
                <w:spacing w:val="-16"/>
                <w:sz w:val="18"/>
                <w:szCs w:val="18"/>
              </w:rPr>
              <w:t xml:space="preserve"> </w:t>
            </w:r>
            <w:r>
              <w:rPr>
                <w:rFonts w:ascii="Arial" w:hAnsi="Arial" w:cs="Arial"/>
                <w:sz w:val="18"/>
                <w:szCs w:val="18"/>
              </w:rPr>
              <w:t>or</w:t>
            </w:r>
          </w:p>
        </w:tc>
        <w:tc>
          <w:tcPr>
            <w:tcW w:w="600" w:type="dxa"/>
            <w:tcBorders>
              <w:top w:val="single" w:sz="4" w:space="0" w:color="000000"/>
              <w:left w:val="single" w:sz="4" w:space="0" w:color="000000"/>
              <w:bottom w:val="single" w:sz="4" w:space="0" w:color="000000"/>
              <w:right w:val="single" w:sz="4" w:space="0" w:color="000000"/>
            </w:tcBorders>
          </w:tcPr>
          <w:p w14:paraId="23B38327"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38BB32D4"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0099C9AF"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26DAE9CF" w14:textId="77777777" w:rsidR="005319A0" w:rsidRDefault="005319A0"/>
        </w:tc>
      </w:tr>
      <w:tr w:rsidR="005319A0" w14:paraId="23D87651" w14:textId="77777777">
        <w:trPr>
          <w:trHeight w:hRule="exact" w:val="276"/>
        </w:trPr>
        <w:tc>
          <w:tcPr>
            <w:tcW w:w="1136" w:type="dxa"/>
            <w:tcBorders>
              <w:top w:val="single" w:sz="4" w:space="0" w:color="000000"/>
              <w:left w:val="single" w:sz="4" w:space="0" w:color="000000"/>
              <w:bottom w:val="single" w:sz="4" w:space="0" w:color="000000"/>
              <w:right w:val="single" w:sz="4" w:space="0" w:color="000000"/>
            </w:tcBorders>
          </w:tcPr>
          <w:p w14:paraId="72E1BD9B" w14:textId="77777777" w:rsidR="005319A0" w:rsidRDefault="007313EF">
            <w:pPr>
              <w:pStyle w:val="TableParagraph"/>
              <w:kinsoku w:val="0"/>
              <w:overflowPunct w:val="0"/>
              <w:spacing w:before="34"/>
              <w:ind w:left="103"/>
            </w:pPr>
            <w:r>
              <w:rPr>
                <w:rFonts w:ascii="Arial" w:hAnsi="Arial" w:cs="Arial"/>
                <w:sz w:val="16"/>
                <w:szCs w:val="16"/>
              </w:rPr>
              <w:t>S142(1)-2</w:t>
            </w:r>
          </w:p>
        </w:tc>
        <w:tc>
          <w:tcPr>
            <w:tcW w:w="708" w:type="dxa"/>
            <w:tcBorders>
              <w:top w:val="single" w:sz="4" w:space="0" w:color="000000"/>
              <w:left w:val="single" w:sz="4" w:space="0" w:color="000000"/>
              <w:bottom w:val="single" w:sz="4" w:space="0" w:color="000000"/>
              <w:right w:val="single" w:sz="4" w:space="0" w:color="000000"/>
            </w:tcBorders>
          </w:tcPr>
          <w:p w14:paraId="5933E3BC" w14:textId="77777777" w:rsidR="005319A0" w:rsidRDefault="007313EF">
            <w:pPr>
              <w:pStyle w:val="TableParagraph"/>
              <w:kinsoku w:val="0"/>
              <w:overflowPunct w:val="0"/>
              <w:spacing w:before="34"/>
              <w:ind w:right="98"/>
              <w:jc w:val="right"/>
            </w:pPr>
            <w:r>
              <w:rPr>
                <w:rFonts w:ascii="Arial" w:hAnsi="Arial" w:cs="Arial"/>
                <w:spacing w:val="-1"/>
                <w:sz w:val="16"/>
                <w:szCs w:val="16"/>
              </w:rPr>
              <w:t>1.2.2</w:t>
            </w:r>
          </w:p>
        </w:tc>
        <w:tc>
          <w:tcPr>
            <w:tcW w:w="8838" w:type="dxa"/>
            <w:tcBorders>
              <w:top w:val="single" w:sz="4" w:space="0" w:color="000000"/>
              <w:left w:val="single" w:sz="4" w:space="0" w:color="000000"/>
              <w:bottom w:val="single" w:sz="4" w:space="0" w:color="000000"/>
              <w:right w:val="single" w:sz="4" w:space="0" w:color="000000"/>
            </w:tcBorders>
          </w:tcPr>
          <w:p w14:paraId="36B48A06" w14:textId="77777777" w:rsidR="005319A0" w:rsidRDefault="007313EF">
            <w:pPr>
              <w:pStyle w:val="TableParagraph"/>
              <w:kinsoku w:val="0"/>
              <w:overflowPunct w:val="0"/>
              <w:spacing w:before="37"/>
              <w:ind w:left="103"/>
            </w:pPr>
            <w:r>
              <w:rPr>
                <w:rFonts w:ascii="Arial" w:hAnsi="Arial" w:cs="Arial"/>
                <w:sz w:val="18"/>
                <w:szCs w:val="18"/>
              </w:rPr>
              <w:t>otherwise, as soon as practicable after it is</w:t>
            </w:r>
            <w:r>
              <w:rPr>
                <w:rFonts w:ascii="Arial" w:hAnsi="Arial" w:cs="Arial"/>
                <w:spacing w:val="-20"/>
                <w:sz w:val="18"/>
                <w:szCs w:val="18"/>
              </w:rPr>
              <w:t xml:space="preserve"> </w:t>
            </w:r>
            <w:r>
              <w:rPr>
                <w:rFonts w:ascii="Arial" w:hAnsi="Arial" w:cs="Arial"/>
                <w:sz w:val="18"/>
                <w:szCs w:val="18"/>
              </w:rPr>
              <w:t>received?</w:t>
            </w:r>
          </w:p>
        </w:tc>
        <w:tc>
          <w:tcPr>
            <w:tcW w:w="600" w:type="dxa"/>
            <w:tcBorders>
              <w:top w:val="single" w:sz="4" w:space="0" w:color="000000"/>
              <w:left w:val="single" w:sz="4" w:space="0" w:color="000000"/>
              <w:bottom w:val="single" w:sz="4" w:space="0" w:color="000000"/>
              <w:right w:val="single" w:sz="4" w:space="0" w:color="000000"/>
            </w:tcBorders>
          </w:tcPr>
          <w:p w14:paraId="471FE324"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2D59C98D"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6895E828"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59F840BD" w14:textId="77777777" w:rsidR="005319A0" w:rsidRDefault="005319A0"/>
        </w:tc>
      </w:tr>
      <w:tr w:rsidR="005319A0" w14:paraId="44BC9871" w14:textId="77777777">
        <w:trPr>
          <w:trHeight w:hRule="exact" w:val="295"/>
        </w:trPr>
        <w:tc>
          <w:tcPr>
            <w:tcW w:w="1136" w:type="dxa"/>
            <w:tcBorders>
              <w:top w:val="single" w:sz="4" w:space="0" w:color="000000"/>
              <w:left w:val="single" w:sz="4" w:space="0" w:color="000000"/>
              <w:bottom w:val="single" w:sz="4" w:space="0" w:color="000000"/>
              <w:right w:val="single" w:sz="4" w:space="0" w:color="000000"/>
            </w:tcBorders>
          </w:tcPr>
          <w:p w14:paraId="423FCB3B" w14:textId="77777777" w:rsidR="005319A0" w:rsidRDefault="007313EF">
            <w:pPr>
              <w:pStyle w:val="TableParagraph"/>
              <w:kinsoku w:val="0"/>
              <w:overflowPunct w:val="0"/>
              <w:spacing w:before="34"/>
              <w:ind w:left="103"/>
            </w:pPr>
            <w:r>
              <w:rPr>
                <w:rFonts w:ascii="Arial" w:hAnsi="Arial" w:cs="Arial"/>
                <w:sz w:val="16"/>
                <w:szCs w:val="16"/>
              </w:rPr>
              <w:t>S142(2)</w:t>
            </w:r>
          </w:p>
        </w:tc>
        <w:tc>
          <w:tcPr>
            <w:tcW w:w="708" w:type="dxa"/>
            <w:tcBorders>
              <w:top w:val="single" w:sz="4" w:space="0" w:color="000000"/>
              <w:left w:val="single" w:sz="4" w:space="0" w:color="000000"/>
              <w:bottom w:val="single" w:sz="4" w:space="0" w:color="000000"/>
              <w:right w:val="single" w:sz="4" w:space="0" w:color="000000"/>
            </w:tcBorders>
          </w:tcPr>
          <w:p w14:paraId="24646D0D" w14:textId="77777777" w:rsidR="005319A0" w:rsidRDefault="007313EF">
            <w:pPr>
              <w:pStyle w:val="TableParagraph"/>
              <w:kinsoku w:val="0"/>
              <w:overflowPunct w:val="0"/>
              <w:spacing w:before="34"/>
              <w:ind w:right="100"/>
              <w:jc w:val="right"/>
            </w:pPr>
            <w:r>
              <w:rPr>
                <w:rFonts w:ascii="Arial" w:hAnsi="Arial" w:cs="Arial"/>
                <w:spacing w:val="-1"/>
                <w:sz w:val="16"/>
                <w:szCs w:val="16"/>
              </w:rPr>
              <w:t>1.3</w:t>
            </w:r>
          </w:p>
        </w:tc>
        <w:tc>
          <w:tcPr>
            <w:tcW w:w="8838" w:type="dxa"/>
            <w:tcBorders>
              <w:top w:val="single" w:sz="4" w:space="0" w:color="000000"/>
              <w:left w:val="single" w:sz="4" w:space="0" w:color="000000"/>
              <w:bottom w:val="single" w:sz="4" w:space="0" w:color="000000"/>
              <w:right w:val="single" w:sz="4" w:space="0" w:color="000000"/>
            </w:tcBorders>
          </w:tcPr>
          <w:p w14:paraId="3BB864AA" w14:textId="77777777" w:rsidR="005319A0" w:rsidRDefault="007313EF">
            <w:pPr>
              <w:pStyle w:val="TableParagraph"/>
              <w:kinsoku w:val="0"/>
              <w:overflowPunct w:val="0"/>
              <w:spacing w:before="37"/>
              <w:ind w:left="103"/>
            </w:pPr>
            <w:r>
              <w:rPr>
                <w:rFonts w:ascii="Arial" w:hAnsi="Arial" w:cs="Arial"/>
                <w:sz w:val="18"/>
                <w:szCs w:val="18"/>
              </w:rPr>
              <w:t>Has the law practice kept the written</w:t>
            </w:r>
            <w:r>
              <w:rPr>
                <w:rFonts w:ascii="Arial" w:hAnsi="Arial" w:cs="Arial"/>
                <w:spacing w:val="-15"/>
                <w:sz w:val="18"/>
                <w:szCs w:val="18"/>
              </w:rPr>
              <w:t xml:space="preserve"> </w:t>
            </w:r>
            <w:r>
              <w:rPr>
                <w:rFonts w:ascii="Arial" w:hAnsi="Arial" w:cs="Arial"/>
                <w:sz w:val="18"/>
                <w:szCs w:val="18"/>
              </w:rPr>
              <w:t>direction?</w:t>
            </w:r>
          </w:p>
        </w:tc>
        <w:tc>
          <w:tcPr>
            <w:tcW w:w="600" w:type="dxa"/>
            <w:tcBorders>
              <w:top w:val="single" w:sz="4" w:space="0" w:color="000000"/>
              <w:left w:val="single" w:sz="4" w:space="0" w:color="000000"/>
              <w:bottom w:val="single" w:sz="4" w:space="0" w:color="000000"/>
              <w:right w:val="single" w:sz="4" w:space="0" w:color="000000"/>
            </w:tcBorders>
          </w:tcPr>
          <w:p w14:paraId="2BFA988A"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47BAA440"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5E3BF4FA"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3D3210D5" w14:textId="77777777" w:rsidR="005319A0" w:rsidRDefault="005319A0"/>
        </w:tc>
      </w:tr>
    </w:tbl>
    <w:p w14:paraId="1230F175" w14:textId="77777777" w:rsidR="004F072B" w:rsidRDefault="004F072B">
      <w:pPr>
        <w:widowControl/>
        <w:autoSpaceDE/>
        <w:autoSpaceDN/>
        <w:adjustRightInd/>
        <w:spacing w:after="160" w:line="259" w:lineRule="auto"/>
        <w:rPr>
          <w:rFonts w:ascii="Arial" w:hAnsi="Arial" w:cs="Arial"/>
          <w:b/>
          <w:bCs/>
          <w:sz w:val="14"/>
          <w:szCs w:val="14"/>
        </w:rPr>
      </w:pPr>
      <w:r>
        <w:rPr>
          <w:b/>
          <w:bCs/>
          <w:sz w:val="14"/>
          <w:szCs w:val="14"/>
        </w:rPr>
        <w:br w:type="page"/>
      </w:r>
    </w:p>
    <w:p w14:paraId="7AABD723" w14:textId="77777777" w:rsidR="005319A0" w:rsidRDefault="007313EF" w:rsidP="004F072B">
      <w:pPr>
        <w:pStyle w:val="Heading1"/>
        <w:spacing w:before="120"/>
        <w:ind w:left="119"/>
        <w:rPr>
          <w:color w:val="000000"/>
        </w:rPr>
      </w:pPr>
      <w:bookmarkStart w:id="6" w:name="_DIVISION_7_(REGISTER"/>
      <w:bookmarkEnd w:id="6"/>
      <w:r>
        <w:lastRenderedPageBreak/>
        <w:t>DIVISION 7 (REGISTER OF POWERS AND ESTATES IN RELATION TO TRUST</w:t>
      </w:r>
      <w:r>
        <w:rPr>
          <w:spacing w:val="-21"/>
        </w:rPr>
        <w:t xml:space="preserve"> </w:t>
      </w:r>
      <w:r>
        <w:t>MONEY)</w:t>
      </w:r>
    </w:p>
    <w:p w14:paraId="2D695E6A" w14:textId="77777777" w:rsidR="005319A0" w:rsidRDefault="005319A0">
      <w:pPr>
        <w:pStyle w:val="BodyText"/>
        <w:kinsoku w:val="0"/>
        <w:overflowPunct w:val="0"/>
        <w:spacing w:before="11"/>
        <w:ind w:left="0" w:firstLine="0"/>
        <w:rPr>
          <w:b/>
          <w:bCs/>
        </w:rPr>
      </w:pPr>
    </w:p>
    <w:tbl>
      <w:tblPr>
        <w:tblW w:w="0" w:type="auto"/>
        <w:tblInd w:w="109" w:type="dxa"/>
        <w:tblLayout w:type="fixed"/>
        <w:tblCellMar>
          <w:left w:w="0" w:type="dxa"/>
          <w:right w:w="0" w:type="dxa"/>
        </w:tblCellMar>
        <w:tblLook w:val="0000" w:firstRow="0" w:lastRow="0" w:firstColumn="0" w:lastColumn="0" w:noHBand="0" w:noVBand="0"/>
      </w:tblPr>
      <w:tblGrid>
        <w:gridCol w:w="1136"/>
        <w:gridCol w:w="708"/>
        <w:gridCol w:w="8838"/>
        <w:gridCol w:w="600"/>
        <w:gridCol w:w="480"/>
        <w:gridCol w:w="600"/>
        <w:gridCol w:w="3241"/>
      </w:tblGrid>
      <w:tr w:rsidR="005319A0" w14:paraId="62630EE5" w14:textId="77777777">
        <w:trPr>
          <w:trHeight w:hRule="exact" w:val="218"/>
        </w:trPr>
        <w:tc>
          <w:tcPr>
            <w:tcW w:w="1136" w:type="dxa"/>
            <w:tcBorders>
              <w:top w:val="single" w:sz="4" w:space="0" w:color="000000"/>
              <w:left w:val="single" w:sz="4" w:space="0" w:color="000000"/>
              <w:bottom w:val="single" w:sz="4" w:space="0" w:color="000000"/>
              <w:right w:val="single" w:sz="4" w:space="0" w:color="000000"/>
            </w:tcBorders>
          </w:tcPr>
          <w:p w14:paraId="3E57D65C" w14:textId="77777777" w:rsidR="005319A0" w:rsidRDefault="007313EF">
            <w:pPr>
              <w:pStyle w:val="TableParagraph"/>
              <w:kinsoku w:val="0"/>
              <w:overflowPunct w:val="0"/>
              <w:spacing w:line="199" w:lineRule="exact"/>
              <w:ind w:left="103"/>
            </w:pPr>
            <w:r>
              <w:rPr>
                <w:rFonts w:ascii="Arial" w:hAnsi="Arial" w:cs="Arial"/>
                <w:b/>
                <w:bCs/>
                <w:sz w:val="18"/>
                <w:szCs w:val="18"/>
              </w:rPr>
              <w:t>SECTION</w:t>
            </w:r>
          </w:p>
        </w:tc>
        <w:tc>
          <w:tcPr>
            <w:tcW w:w="708" w:type="dxa"/>
            <w:tcBorders>
              <w:top w:val="single" w:sz="4" w:space="0" w:color="000000"/>
              <w:left w:val="single" w:sz="4" w:space="0" w:color="000000"/>
              <w:bottom w:val="single" w:sz="4" w:space="0" w:color="000000"/>
              <w:right w:val="single" w:sz="4" w:space="0" w:color="000000"/>
            </w:tcBorders>
          </w:tcPr>
          <w:p w14:paraId="4AC756B2" w14:textId="77777777" w:rsidR="005319A0" w:rsidRDefault="007313EF">
            <w:pPr>
              <w:pStyle w:val="TableParagraph"/>
              <w:kinsoku w:val="0"/>
              <w:overflowPunct w:val="0"/>
              <w:spacing w:line="199" w:lineRule="exact"/>
              <w:ind w:left="323"/>
            </w:pPr>
            <w:r>
              <w:rPr>
                <w:rFonts w:ascii="Arial" w:hAnsi="Arial" w:cs="Arial"/>
                <w:b/>
                <w:bCs/>
                <w:sz w:val="18"/>
                <w:szCs w:val="18"/>
              </w:rPr>
              <w:t>1.</w:t>
            </w:r>
          </w:p>
        </w:tc>
        <w:tc>
          <w:tcPr>
            <w:tcW w:w="13759" w:type="dxa"/>
            <w:gridSpan w:val="5"/>
            <w:tcBorders>
              <w:top w:val="single" w:sz="4" w:space="0" w:color="000000"/>
              <w:left w:val="single" w:sz="4" w:space="0" w:color="000000"/>
              <w:bottom w:val="single" w:sz="4" w:space="0" w:color="000000"/>
              <w:right w:val="single" w:sz="4" w:space="0" w:color="000000"/>
            </w:tcBorders>
          </w:tcPr>
          <w:p w14:paraId="5C55CB3F" w14:textId="77777777" w:rsidR="005319A0" w:rsidRDefault="007313EF">
            <w:pPr>
              <w:pStyle w:val="TableParagraph"/>
              <w:kinsoku w:val="0"/>
              <w:overflowPunct w:val="0"/>
              <w:spacing w:line="199" w:lineRule="exact"/>
              <w:ind w:left="103"/>
            </w:pPr>
            <w:r>
              <w:rPr>
                <w:rFonts w:ascii="Arial" w:hAnsi="Arial" w:cs="Arial"/>
                <w:b/>
                <w:bCs/>
                <w:sz w:val="18"/>
                <w:szCs w:val="18"/>
              </w:rPr>
              <w:t>REGISTER OF POWERS AND</w:t>
            </w:r>
            <w:r>
              <w:rPr>
                <w:rFonts w:ascii="Arial" w:hAnsi="Arial" w:cs="Arial"/>
                <w:b/>
                <w:bCs/>
                <w:spacing w:val="-3"/>
                <w:sz w:val="18"/>
                <w:szCs w:val="18"/>
              </w:rPr>
              <w:t xml:space="preserve"> </w:t>
            </w:r>
            <w:r>
              <w:rPr>
                <w:rFonts w:ascii="Arial" w:hAnsi="Arial" w:cs="Arial"/>
                <w:b/>
                <w:bCs/>
                <w:sz w:val="18"/>
                <w:szCs w:val="18"/>
              </w:rPr>
              <w:t>ESTATES</w:t>
            </w:r>
          </w:p>
        </w:tc>
      </w:tr>
      <w:tr w:rsidR="005319A0" w14:paraId="50860C5E" w14:textId="77777777">
        <w:trPr>
          <w:trHeight w:hRule="exact" w:val="528"/>
        </w:trPr>
        <w:tc>
          <w:tcPr>
            <w:tcW w:w="15603" w:type="dxa"/>
            <w:gridSpan w:val="7"/>
            <w:tcBorders>
              <w:top w:val="single" w:sz="4" w:space="0" w:color="000000"/>
              <w:left w:val="single" w:sz="4" w:space="0" w:color="000000"/>
              <w:bottom w:val="single" w:sz="4" w:space="0" w:color="000000"/>
              <w:right w:val="single" w:sz="4" w:space="0" w:color="000000"/>
            </w:tcBorders>
          </w:tcPr>
          <w:p w14:paraId="0D3F4D52" w14:textId="77777777" w:rsidR="005319A0" w:rsidRDefault="007313EF">
            <w:pPr>
              <w:pStyle w:val="TableParagraph"/>
              <w:tabs>
                <w:tab w:val="left" w:pos="1440"/>
              </w:tabs>
              <w:kinsoku w:val="0"/>
              <w:overflowPunct w:val="0"/>
              <w:ind w:left="1440" w:right="498" w:hanging="1338"/>
            </w:pPr>
            <w:r>
              <w:rPr>
                <w:rFonts w:ascii="Arial" w:hAnsi="Arial" w:cs="Arial"/>
                <w:b/>
                <w:bCs/>
                <w:spacing w:val="-1"/>
                <w:sz w:val="18"/>
                <w:szCs w:val="18"/>
              </w:rPr>
              <w:t>OBJECTIVE:</w:t>
            </w:r>
            <w:r>
              <w:rPr>
                <w:rFonts w:ascii="Arial" w:hAnsi="Arial" w:cs="Arial"/>
                <w:b/>
                <w:bCs/>
                <w:spacing w:val="-1"/>
                <w:sz w:val="18"/>
                <w:szCs w:val="18"/>
              </w:rPr>
              <w:tab/>
            </w:r>
            <w:r>
              <w:rPr>
                <w:rFonts w:ascii="Arial" w:hAnsi="Arial" w:cs="Arial"/>
                <w:sz w:val="18"/>
                <w:szCs w:val="18"/>
              </w:rPr>
              <w:t xml:space="preserve">To </w:t>
            </w:r>
            <w:r>
              <w:rPr>
                <w:rFonts w:ascii="Arial" w:hAnsi="Arial" w:cs="Arial"/>
                <w:spacing w:val="-1"/>
                <w:sz w:val="18"/>
                <w:szCs w:val="18"/>
              </w:rPr>
              <w:t>ascertain</w:t>
            </w:r>
            <w:r>
              <w:rPr>
                <w:rFonts w:ascii="Arial" w:hAnsi="Arial" w:cs="Arial"/>
                <w:sz w:val="18"/>
                <w:szCs w:val="18"/>
              </w:rPr>
              <w:t xml:space="preserve"> if </w:t>
            </w:r>
            <w:r>
              <w:rPr>
                <w:rFonts w:ascii="Arial" w:hAnsi="Arial" w:cs="Arial"/>
                <w:spacing w:val="-1"/>
                <w:sz w:val="18"/>
                <w:szCs w:val="18"/>
              </w:rPr>
              <w:t>the</w:t>
            </w:r>
            <w:r>
              <w:rPr>
                <w:rFonts w:ascii="Arial" w:hAnsi="Arial" w:cs="Arial"/>
                <w:sz w:val="18"/>
                <w:szCs w:val="18"/>
              </w:rPr>
              <w:t xml:space="preserve"> </w:t>
            </w:r>
            <w:r>
              <w:rPr>
                <w:rFonts w:ascii="Arial" w:hAnsi="Arial" w:cs="Arial"/>
                <w:spacing w:val="-1"/>
                <w:sz w:val="18"/>
                <w:szCs w:val="18"/>
              </w:rPr>
              <w:t>law</w:t>
            </w:r>
            <w:r>
              <w:rPr>
                <w:rFonts w:ascii="Arial" w:hAnsi="Arial" w:cs="Arial"/>
                <w:sz w:val="18"/>
                <w:szCs w:val="18"/>
              </w:rPr>
              <w:t xml:space="preserve"> </w:t>
            </w:r>
            <w:r>
              <w:rPr>
                <w:rFonts w:ascii="Arial" w:hAnsi="Arial" w:cs="Arial"/>
                <w:spacing w:val="-1"/>
                <w:sz w:val="18"/>
                <w:szCs w:val="18"/>
              </w:rPr>
              <w:t>practice</w:t>
            </w:r>
            <w:r>
              <w:rPr>
                <w:rFonts w:ascii="Arial" w:hAnsi="Arial" w:cs="Arial"/>
                <w:sz w:val="18"/>
                <w:szCs w:val="18"/>
              </w:rPr>
              <w:t xml:space="preserve"> or an </w:t>
            </w:r>
            <w:r>
              <w:rPr>
                <w:rFonts w:ascii="Arial" w:hAnsi="Arial" w:cs="Arial"/>
                <w:spacing w:val="-1"/>
                <w:sz w:val="18"/>
                <w:szCs w:val="18"/>
              </w:rPr>
              <w:t>associate</w:t>
            </w:r>
            <w:r>
              <w:rPr>
                <w:rFonts w:ascii="Arial" w:hAnsi="Arial" w:cs="Arial"/>
                <w:sz w:val="18"/>
                <w:szCs w:val="18"/>
              </w:rPr>
              <w:t xml:space="preserve"> of </w:t>
            </w:r>
            <w:r>
              <w:rPr>
                <w:rFonts w:ascii="Arial" w:hAnsi="Arial" w:cs="Arial"/>
                <w:spacing w:val="-1"/>
                <w:sz w:val="18"/>
                <w:szCs w:val="18"/>
              </w:rPr>
              <w:t>the</w:t>
            </w:r>
            <w:r>
              <w:rPr>
                <w:rFonts w:ascii="Arial" w:hAnsi="Arial" w:cs="Arial"/>
                <w:sz w:val="18"/>
                <w:szCs w:val="18"/>
              </w:rPr>
              <w:t xml:space="preserve"> </w:t>
            </w:r>
            <w:r>
              <w:rPr>
                <w:rFonts w:ascii="Arial" w:hAnsi="Arial" w:cs="Arial"/>
                <w:spacing w:val="-1"/>
                <w:sz w:val="18"/>
                <w:szCs w:val="18"/>
              </w:rPr>
              <w:t>law</w:t>
            </w:r>
            <w:r>
              <w:rPr>
                <w:rFonts w:ascii="Arial" w:hAnsi="Arial" w:cs="Arial"/>
                <w:sz w:val="18"/>
                <w:szCs w:val="18"/>
              </w:rPr>
              <w:t xml:space="preserve"> </w:t>
            </w:r>
            <w:r>
              <w:rPr>
                <w:rFonts w:ascii="Arial" w:hAnsi="Arial" w:cs="Arial"/>
                <w:spacing w:val="-1"/>
                <w:sz w:val="18"/>
                <w:szCs w:val="18"/>
              </w:rPr>
              <w:t>practice</w:t>
            </w:r>
            <w:r>
              <w:rPr>
                <w:rFonts w:ascii="Arial" w:hAnsi="Arial" w:cs="Arial"/>
                <w:sz w:val="18"/>
                <w:szCs w:val="18"/>
              </w:rPr>
              <w:t xml:space="preserve"> </w:t>
            </w:r>
            <w:r>
              <w:rPr>
                <w:rFonts w:ascii="Arial" w:hAnsi="Arial" w:cs="Arial"/>
                <w:spacing w:val="-1"/>
                <w:sz w:val="18"/>
                <w:szCs w:val="18"/>
              </w:rPr>
              <w:t>has</w:t>
            </w:r>
            <w:r>
              <w:rPr>
                <w:rFonts w:ascii="Arial" w:hAnsi="Arial" w:cs="Arial"/>
                <w:sz w:val="18"/>
                <w:szCs w:val="18"/>
              </w:rPr>
              <w:t xml:space="preserve"> </w:t>
            </w:r>
            <w:r>
              <w:rPr>
                <w:rFonts w:ascii="Arial" w:hAnsi="Arial" w:cs="Arial"/>
                <w:spacing w:val="-1"/>
                <w:sz w:val="18"/>
                <w:szCs w:val="18"/>
              </w:rPr>
              <w:t>maintained</w:t>
            </w:r>
            <w:r>
              <w:rPr>
                <w:rFonts w:ascii="Arial" w:hAnsi="Arial" w:cs="Arial"/>
                <w:sz w:val="18"/>
                <w:szCs w:val="18"/>
              </w:rPr>
              <w:t xml:space="preserve"> the </w:t>
            </w:r>
            <w:r>
              <w:rPr>
                <w:rFonts w:ascii="Arial" w:hAnsi="Arial" w:cs="Arial"/>
                <w:spacing w:val="-1"/>
                <w:sz w:val="18"/>
                <w:szCs w:val="18"/>
              </w:rPr>
              <w:t>appropriate</w:t>
            </w:r>
            <w:r>
              <w:rPr>
                <w:rFonts w:ascii="Arial" w:hAnsi="Arial" w:cs="Arial"/>
                <w:sz w:val="18"/>
                <w:szCs w:val="18"/>
              </w:rPr>
              <w:t xml:space="preserve"> </w:t>
            </w:r>
            <w:r>
              <w:rPr>
                <w:rFonts w:ascii="Arial" w:hAnsi="Arial" w:cs="Arial"/>
                <w:spacing w:val="-1"/>
                <w:sz w:val="18"/>
                <w:szCs w:val="18"/>
              </w:rPr>
              <w:t>records,</w:t>
            </w:r>
            <w:r>
              <w:rPr>
                <w:rFonts w:ascii="Arial" w:hAnsi="Arial" w:cs="Arial"/>
                <w:sz w:val="18"/>
                <w:szCs w:val="18"/>
              </w:rPr>
              <w:t xml:space="preserve"> </w:t>
            </w:r>
            <w:r>
              <w:rPr>
                <w:rFonts w:ascii="Arial" w:hAnsi="Arial" w:cs="Arial"/>
                <w:spacing w:val="-1"/>
                <w:sz w:val="18"/>
                <w:szCs w:val="18"/>
              </w:rPr>
              <w:t>that</w:t>
            </w:r>
            <w:r>
              <w:rPr>
                <w:rFonts w:ascii="Arial" w:hAnsi="Arial" w:cs="Arial"/>
                <w:sz w:val="18"/>
                <w:szCs w:val="18"/>
              </w:rPr>
              <w:t xml:space="preserve"> </w:t>
            </w:r>
            <w:r>
              <w:rPr>
                <w:rFonts w:ascii="Arial" w:hAnsi="Arial" w:cs="Arial"/>
                <w:spacing w:val="-1"/>
                <w:sz w:val="18"/>
                <w:szCs w:val="18"/>
              </w:rPr>
              <w:t>is</w:t>
            </w:r>
            <w:r>
              <w:rPr>
                <w:rFonts w:ascii="Arial" w:hAnsi="Arial" w:cs="Arial"/>
                <w:sz w:val="18"/>
                <w:szCs w:val="18"/>
              </w:rPr>
              <w:t xml:space="preserve"> a </w:t>
            </w:r>
            <w:r>
              <w:rPr>
                <w:rFonts w:ascii="Arial" w:hAnsi="Arial" w:cs="Arial"/>
                <w:spacing w:val="-1"/>
                <w:sz w:val="18"/>
                <w:szCs w:val="18"/>
              </w:rPr>
              <w:t>Register</w:t>
            </w:r>
            <w:r>
              <w:rPr>
                <w:rFonts w:ascii="Arial" w:hAnsi="Arial" w:cs="Arial"/>
                <w:sz w:val="18"/>
                <w:szCs w:val="18"/>
              </w:rPr>
              <w:t xml:space="preserve"> of </w:t>
            </w:r>
            <w:r>
              <w:rPr>
                <w:rFonts w:ascii="Arial" w:hAnsi="Arial" w:cs="Arial"/>
                <w:spacing w:val="-1"/>
                <w:sz w:val="18"/>
                <w:szCs w:val="18"/>
              </w:rPr>
              <w:t>Powers</w:t>
            </w:r>
            <w:r>
              <w:rPr>
                <w:rFonts w:ascii="Arial" w:hAnsi="Arial" w:cs="Arial"/>
                <w:sz w:val="18"/>
                <w:szCs w:val="18"/>
              </w:rPr>
              <w:t xml:space="preserve"> &amp; Estates, </w:t>
            </w:r>
            <w:r>
              <w:rPr>
                <w:rFonts w:ascii="Arial" w:hAnsi="Arial" w:cs="Arial"/>
                <w:spacing w:val="-1"/>
                <w:sz w:val="18"/>
                <w:szCs w:val="18"/>
              </w:rPr>
              <w:t>because</w:t>
            </w:r>
            <w:r>
              <w:rPr>
                <w:rFonts w:ascii="Arial" w:hAnsi="Arial" w:cs="Arial"/>
                <w:sz w:val="18"/>
                <w:szCs w:val="18"/>
              </w:rPr>
              <w:t xml:space="preserve"> it </w:t>
            </w:r>
            <w:r>
              <w:rPr>
                <w:rFonts w:ascii="Arial" w:hAnsi="Arial" w:cs="Arial"/>
                <w:spacing w:val="-1"/>
                <w:sz w:val="18"/>
                <w:szCs w:val="18"/>
              </w:rPr>
              <w:t>has</w:t>
            </w:r>
            <w:r>
              <w:rPr>
                <w:rFonts w:ascii="Arial" w:hAnsi="Arial" w:cs="Arial"/>
                <w:sz w:val="18"/>
                <w:szCs w:val="18"/>
              </w:rPr>
              <w:t xml:space="preserve"> </w:t>
            </w:r>
            <w:r>
              <w:rPr>
                <w:rFonts w:ascii="Arial" w:hAnsi="Arial" w:cs="Arial"/>
                <w:spacing w:val="-1"/>
                <w:sz w:val="18"/>
                <w:szCs w:val="18"/>
              </w:rPr>
              <w:t>acted</w:t>
            </w:r>
            <w:r>
              <w:rPr>
                <w:rFonts w:ascii="Arial" w:hAnsi="Arial" w:cs="Arial"/>
                <w:sz w:val="18"/>
                <w:szCs w:val="18"/>
              </w:rPr>
              <w:t xml:space="preserve"> or</w:t>
            </w:r>
            <w:r>
              <w:rPr>
                <w:rFonts w:ascii="Arial" w:hAnsi="Arial" w:cs="Arial"/>
                <w:spacing w:val="2"/>
                <w:sz w:val="18"/>
                <w:szCs w:val="18"/>
              </w:rPr>
              <w:t xml:space="preserve"> </w:t>
            </w:r>
            <w:r>
              <w:rPr>
                <w:rFonts w:ascii="Arial" w:hAnsi="Arial" w:cs="Arial"/>
                <w:spacing w:val="-1"/>
                <w:sz w:val="18"/>
                <w:szCs w:val="18"/>
              </w:rPr>
              <w:t>is</w:t>
            </w:r>
            <w:r>
              <w:rPr>
                <w:rFonts w:ascii="Arial" w:hAnsi="Arial" w:cs="Arial"/>
                <w:sz w:val="18"/>
                <w:szCs w:val="18"/>
              </w:rPr>
              <w:t xml:space="preserve"> entitled</w:t>
            </w:r>
            <w:r>
              <w:rPr>
                <w:rFonts w:ascii="Arial" w:hAnsi="Arial" w:cs="Arial"/>
                <w:spacing w:val="-2"/>
                <w:sz w:val="18"/>
                <w:szCs w:val="18"/>
              </w:rPr>
              <w:t xml:space="preserve"> </w:t>
            </w:r>
            <w:r>
              <w:rPr>
                <w:rFonts w:ascii="Arial" w:hAnsi="Arial" w:cs="Arial"/>
                <w:sz w:val="18"/>
                <w:szCs w:val="18"/>
              </w:rPr>
              <w:t>to</w:t>
            </w:r>
            <w:r>
              <w:rPr>
                <w:rFonts w:ascii="Arial" w:hAnsi="Arial" w:cs="Arial"/>
                <w:spacing w:val="-2"/>
                <w:sz w:val="18"/>
                <w:szCs w:val="18"/>
              </w:rPr>
              <w:t xml:space="preserve"> </w:t>
            </w:r>
            <w:r>
              <w:rPr>
                <w:rFonts w:ascii="Arial" w:hAnsi="Arial" w:cs="Arial"/>
                <w:sz w:val="18"/>
                <w:szCs w:val="18"/>
              </w:rPr>
              <w:t>act,</w:t>
            </w:r>
            <w:r>
              <w:rPr>
                <w:rFonts w:ascii="Arial" w:hAnsi="Arial" w:cs="Arial"/>
                <w:spacing w:val="-2"/>
                <w:sz w:val="18"/>
                <w:szCs w:val="18"/>
              </w:rPr>
              <w:t xml:space="preserve"> </w:t>
            </w:r>
            <w:r>
              <w:rPr>
                <w:rFonts w:ascii="Arial" w:hAnsi="Arial" w:cs="Arial"/>
                <w:sz w:val="18"/>
                <w:szCs w:val="18"/>
              </w:rPr>
              <w:t>alone</w:t>
            </w:r>
            <w:r>
              <w:rPr>
                <w:rFonts w:ascii="Arial" w:hAnsi="Arial" w:cs="Arial"/>
                <w:spacing w:val="-2"/>
                <w:sz w:val="18"/>
                <w:szCs w:val="18"/>
              </w:rPr>
              <w:t xml:space="preserve"> </w:t>
            </w:r>
            <w:r>
              <w:rPr>
                <w:rFonts w:ascii="Arial" w:hAnsi="Arial" w:cs="Arial"/>
                <w:sz w:val="18"/>
                <w:szCs w:val="18"/>
              </w:rPr>
              <w:t>or</w:t>
            </w:r>
            <w:r>
              <w:rPr>
                <w:rFonts w:ascii="Arial" w:hAnsi="Arial" w:cs="Arial"/>
                <w:spacing w:val="-4"/>
                <w:sz w:val="18"/>
                <w:szCs w:val="18"/>
              </w:rPr>
              <w:t xml:space="preserve"> </w:t>
            </w:r>
            <w:r>
              <w:rPr>
                <w:rFonts w:ascii="Arial" w:hAnsi="Arial" w:cs="Arial"/>
                <w:sz w:val="18"/>
                <w:szCs w:val="18"/>
              </w:rPr>
              <w:t>jointly</w:t>
            </w:r>
            <w:r>
              <w:rPr>
                <w:rFonts w:ascii="Arial" w:hAnsi="Arial" w:cs="Arial"/>
                <w:spacing w:val="-3"/>
                <w:sz w:val="18"/>
                <w:szCs w:val="18"/>
              </w:rPr>
              <w:t xml:space="preserve"> </w:t>
            </w:r>
            <w:r>
              <w:rPr>
                <w:rFonts w:ascii="Arial" w:hAnsi="Arial" w:cs="Arial"/>
                <w:sz w:val="18"/>
                <w:szCs w:val="18"/>
              </w:rPr>
              <w:t>with</w:t>
            </w:r>
            <w:r>
              <w:rPr>
                <w:rFonts w:ascii="Arial" w:hAnsi="Arial" w:cs="Arial"/>
                <w:spacing w:val="-2"/>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law</w:t>
            </w:r>
            <w:r>
              <w:rPr>
                <w:rFonts w:ascii="Arial" w:hAnsi="Arial" w:cs="Arial"/>
                <w:spacing w:val="-5"/>
                <w:sz w:val="18"/>
                <w:szCs w:val="18"/>
              </w:rPr>
              <w:t xml:space="preserve"> </w:t>
            </w:r>
            <w:r>
              <w:rPr>
                <w:rFonts w:ascii="Arial" w:hAnsi="Arial" w:cs="Arial"/>
                <w:sz w:val="18"/>
                <w:szCs w:val="18"/>
              </w:rPr>
              <w:t>practice</w:t>
            </w:r>
            <w:r>
              <w:rPr>
                <w:rFonts w:ascii="Arial" w:hAnsi="Arial" w:cs="Arial"/>
                <w:spacing w:val="-2"/>
                <w:sz w:val="18"/>
                <w:szCs w:val="18"/>
              </w:rPr>
              <w:t xml:space="preserve"> </w:t>
            </w:r>
            <w:r>
              <w:rPr>
                <w:rFonts w:ascii="Arial" w:hAnsi="Arial" w:cs="Arial"/>
                <w:sz w:val="18"/>
                <w:szCs w:val="18"/>
              </w:rPr>
              <w:t>or</w:t>
            </w:r>
            <w:r>
              <w:rPr>
                <w:rFonts w:ascii="Arial" w:hAnsi="Arial" w:cs="Arial"/>
                <w:spacing w:val="-4"/>
                <w:sz w:val="18"/>
                <w:szCs w:val="18"/>
              </w:rPr>
              <w:t xml:space="preserve"> </w:t>
            </w:r>
            <w:r>
              <w:rPr>
                <w:rFonts w:ascii="Arial" w:hAnsi="Arial" w:cs="Arial"/>
                <w:sz w:val="18"/>
                <w:szCs w:val="18"/>
              </w:rPr>
              <w:t>one</w:t>
            </w:r>
            <w:r>
              <w:rPr>
                <w:rFonts w:ascii="Arial" w:hAnsi="Arial" w:cs="Arial"/>
                <w:spacing w:val="-4"/>
                <w:sz w:val="18"/>
                <w:szCs w:val="18"/>
              </w:rPr>
              <w:t xml:space="preserve"> </w:t>
            </w:r>
            <w:r>
              <w:rPr>
                <w:rFonts w:ascii="Arial" w:hAnsi="Arial" w:cs="Arial"/>
                <w:sz w:val="18"/>
                <w:szCs w:val="18"/>
              </w:rPr>
              <w:t>or</w:t>
            </w:r>
            <w:r>
              <w:rPr>
                <w:rFonts w:ascii="Arial" w:hAnsi="Arial" w:cs="Arial"/>
                <w:spacing w:val="-4"/>
                <w:sz w:val="18"/>
                <w:szCs w:val="18"/>
              </w:rPr>
              <w:t xml:space="preserve"> </w:t>
            </w:r>
            <w:r>
              <w:rPr>
                <w:rFonts w:ascii="Arial" w:hAnsi="Arial" w:cs="Arial"/>
                <w:sz w:val="18"/>
                <w:szCs w:val="18"/>
              </w:rPr>
              <w:t>more</w:t>
            </w:r>
            <w:r>
              <w:rPr>
                <w:rFonts w:ascii="Arial" w:hAnsi="Arial" w:cs="Arial"/>
                <w:spacing w:val="-4"/>
                <w:sz w:val="18"/>
                <w:szCs w:val="18"/>
              </w:rPr>
              <w:t xml:space="preserve"> </w:t>
            </w:r>
            <w:r>
              <w:rPr>
                <w:rFonts w:ascii="Arial" w:hAnsi="Arial" w:cs="Arial"/>
                <w:sz w:val="18"/>
                <w:szCs w:val="18"/>
              </w:rPr>
              <w:t>associates</w:t>
            </w:r>
            <w:r>
              <w:rPr>
                <w:rFonts w:ascii="Arial" w:hAnsi="Arial" w:cs="Arial"/>
                <w:spacing w:val="-1"/>
                <w:sz w:val="18"/>
                <w:szCs w:val="18"/>
              </w:rPr>
              <w:t xml:space="preserve"> </w:t>
            </w:r>
            <w:r>
              <w:rPr>
                <w:rFonts w:ascii="Arial" w:hAnsi="Arial" w:cs="Arial"/>
                <w:sz w:val="18"/>
                <w:szCs w:val="18"/>
              </w:rPr>
              <w:t>of</w:t>
            </w:r>
            <w:r>
              <w:rPr>
                <w:rFonts w:ascii="Arial" w:hAnsi="Arial" w:cs="Arial"/>
                <w:spacing w:val="-2"/>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practice,</w:t>
            </w:r>
            <w:r>
              <w:rPr>
                <w:rFonts w:ascii="Arial" w:hAnsi="Arial" w:cs="Arial"/>
                <w:spacing w:val="-2"/>
                <w:sz w:val="18"/>
                <w:szCs w:val="18"/>
              </w:rPr>
              <w:t xml:space="preserve"> </w:t>
            </w:r>
            <w:r>
              <w:rPr>
                <w:rFonts w:ascii="Arial" w:hAnsi="Arial" w:cs="Arial"/>
                <w:sz w:val="18"/>
                <w:szCs w:val="18"/>
              </w:rPr>
              <w:t>in</w:t>
            </w:r>
            <w:r>
              <w:rPr>
                <w:rFonts w:ascii="Arial" w:hAnsi="Arial" w:cs="Arial"/>
                <w:spacing w:val="-2"/>
                <w:sz w:val="18"/>
                <w:szCs w:val="18"/>
              </w:rPr>
              <w:t xml:space="preserve"> </w:t>
            </w:r>
            <w:r>
              <w:rPr>
                <w:rFonts w:ascii="Arial" w:hAnsi="Arial" w:cs="Arial"/>
                <w:sz w:val="18"/>
                <w:szCs w:val="18"/>
              </w:rPr>
              <w:t>relation</w:t>
            </w:r>
            <w:r>
              <w:rPr>
                <w:rFonts w:ascii="Arial" w:hAnsi="Arial" w:cs="Arial"/>
                <w:spacing w:val="-4"/>
                <w:sz w:val="18"/>
                <w:szCs w:val="18"/>
              </w:rPr>
              <w:t xml:space="preserve"> </w:t>
            </w:r>
            <w:r>
              <w:rPr>
                <w:rFonts w:ascii="Arial" w:hAnsi="Arial" w:cs="Arial"/>
                <w:sz w:val="18"/>
                <w:szCs w:val="18"/>
              </w:rPr>
              <w:t>to</w:t>
            </w:r>
            <w:r>
              <w:rPr>
                <w:rFonts w:ascii="Arial" w:hAnsi="Arial" w:cs="Arial"/>
                <w:spacing w:val="8"/>
                <w:sz w:val="18"/>
                <w:szCs w:val="18"/>
              </w:rPr>
              <w:t xml:space="preserve"> </w:t>
            </w:r>
            <w:r>
              <w:rPr>
                <w:rFonts w:ascii="Arial" w:hAnsi="Arial" w:cs="Arial"/>
                <w:sz w:val="18"/>
                <w:szCs w:val="18"/>
              </w:rPr>
              <w:t>trust</w:t>
            </w:r>
            <w:r>
              <w:rPr>
                <w:rFonts w:ascii="Arial" w:hAnsi="Arial" w:cs="Arial"/>
                <w:spacing w:val="-4"/>
                <w:sz w:val="18"/>
                <w:szCs w:val="18"/>
              </w:rPr>
              <w:t xml:space="preserve"> </w:t>
            </w:r>
            <w:r>
              <w:rPr>
                <w:rFonts w:ascii="Arial" w:hAnsi="Arial" w:cs="Arial"/>
                <w:sz w:val="18"/>
                <w:szCs w:val="18"/>
              </w:rPr>
              <w:t>money.</w:t>
            </w:r>
          </w:p>
        </w:tc>
      </w:tr>
      <w:tr w:rsidR="005319A0" w14:paraId="06C4D38E" w14:textId="77777777">
        <w:trPr>
          <w:trHeight w:hRule="exact" w:val="288"/>
        </w:trPr>
        <w:tc>
          <w:tcPr>
            <w:tcW w:w="1136" w:type="dxa"/>
            <w:tcBorders>
              <w:top w:val="single" w:sz="4" w:space="0" w:color="000000"/>
              <w:left w:val="single" w:sz="4" w:space="0" w:color="000000"/>
              <w:bottom w:val="single" w:sz="4" w:space="0" w:color="000000"/>
              <w:right w:val="single" w:sz="4" w:space="0" w:color="000000"/>
            </w:tcBorders>
          </w:tcPr>
          <w:p w14:paraId="41955A39" w14:textId="77777777" w:rsidR="005319A0" w:rsidRDefault="007313EF">
            <w:pPr>
              <w:pStyle w:val="TableParagraph"/>
              <w:kinsoku w:val="0"/>
              <w:overflowPunct w:val="0"/>
              <w:spacing w:line="178" w:lineRule="exact"/>
              <w:ind w:left="103"/>
            </w:pPr>
            <w:r>
              <w:rPr>
                <w:rFonts w:ascii="Arial" w:hAnsi="Arial" w:cs="Arial"/>
                <w:b/>
                <w:bCs/>
                <w:sz w:val="16"/>
                <w:szCs w:val="16"/>
              </w:rPr>
              <w:t>Rule</w:t>
            </w:r>
          </w:p>
        </w:tc>
        <w:tc>
          <w:tcPr>
            <w:tcW w:w="708" w:type="dxa"/>
            <w:tcBorders>
              <w:top w:val="single" w:sz="4" w:space="0" w:color="000000"/>
              <w:left w:val="single" w:sz="4" w:space="0" w:color="000000"/>
              <w:bottom w:val="single" w:sz="4" w:space="0" w:color="000000"/>
              <w:right w:val="single" w:sz="4" w:space="0" w:color="000000"/>
            </w:tcBorders>
          </w:tcPr>
          <w:p w14:paraId="19B32203" w14:textId="77777777" w:rsidR="005319A0" w:rsidRDefault="007313EF">
            <w:pPr>
              <w:pStyle w:val="TableParagraph"/>
              <w:kinsoku w:val="0"/>
              <w:overflowPunct w:val="0"/>
              <w:spacing w:line="178" w:lineRule="exact"/>
              <w:ind w:right="131"/>
              <w:jc w:val="right"/>
            </w:pPr>
            <w:r>
              <w:rPr>
                <w:rFonts w:ascii="Arial" w:hAnsi="Arial" w:cs="Arial"/>
                <w:b/>
                <w:bCs/>
                <w:spacing w:val="-1"/>
                <w:sz w:val="16"/>
                <w:szCs w:val="16"/>
              </w:rPr>
              <w:t>Item</w:t>
            </w:r>
          </w:p>
        </w:tc>
        <w:tc>
          <w:tcPr>
            <w:tcW w:w="8838" w:type="dxa"/>
            <w:tcBorders>
              <w:top w:val="single" w:sz="4" w:space="0" w:color="000000"/>
              <w:left w:val="single" w:sz="4" w:space="0" w:color="000000"/>
              <w:bottom w:val="single" w:sz="4" w:space="0" w:color="000000"/>
              <w:right w:val="single" w:sz="4" w:space="0" w:color="000000"/>
            </w:tcBorders>
          </w:tcPr>
          <w:p w14:paraId="082C96C0"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319FE612" w14:textId="77777777" w:rsidR="005319A0" w:rsidRDefault="007313EF">
            <w:pPr>
              <w:pStyle w:val="TableParagraph"/>
              <w:kinsoku w:val="0"/>
              <w:overflowPunct w:val="0"/>
              <w:spacing w:line="178" w:lineRule="exact"/>
              <w:ind w:left="103"/>
            </w:pPr>
            <w:r>
              <w:rPr>
                <w:rFonts w:ascii="Arial" w:hAnsi="Arial" w:cs="Arial"/>
                <w:b/>
                <w:bCs/>
                <w:sz w:val="16"/>
                <w:szCs w:val="16"/>
              </w:rPr>
              <w:t>Yes</w:t>
            </w:r>
          </w:p>
        </w:tc>
        <w:tc>
          <w:tcPr>
            <w:tcW w:w="480" w:type="dxa"/>
            <w:tcBorders>
              <w:top w:val="single" w:sz="4" w:space="0" w:color="000000"/>
              <w:left w:val="single" w:sz="4" w:space="0" w:color="000000"/>
              <w:bottom w:val="single" w:sz="4" w:space="0" w:color="000000"/>
              <w:right w:val="single" w:sz="4" w:space="0" w:color="000000"/>
            </w:tcBorders>
          </w:tcPr>
          <w:p w14:paraId="5E49FB5B" w14:textId="77777777" w:rsidR="005319A0" w:rsidRDefault="007313EF">
            <w:pPr>
              <w:pStyle w:val="TableParagraph"/>
              <w:kinsoku w:val="0"/>
              <w:overflowPunct w:val="0"/>
              <w:spacing w:line="178" w:lineRule="exact"/>
              <w:ind w:left="103"/>
            </w:pPr>
            <w:r>
              <w:rPr>
                <w:rFonts w:ascii="Arial" w:hAnsi="Arial" w:cs="Arial"/>
                <w:b/>
                <w:bCs/>
                <w:sz w:val="16"/>
                <w:szCs w:val="16"/>
              </w:rPr>
              <w:t>No</w:t>
            </w:r>
          </w:p>
        </w:tc>
        <w:tc>
          <w:tcPr>
            <w:tcW w:w="600" w:type="dxa"/>
            <w:tcBorders>
              <w:top w:val="single" w:sz="4" w:space="0" w:color="000000"/>
              <w:left w:val="single" w:sz="4" w:space="0" w:color="000000"/>
              <w:bottom w:val="single" w:sz="4" w:space="0" w:color="000000"/>
              <w:right w:val="single" w:sz="4" w:space="0" w:color="000000"/>
            </w:tcBorders>
          </w:tcPr>
          <w:p w14:paraId="573CC273" w14:textId="77777777" w:rsidR="005319A0" w:rsidRDefault="007313EF">
            <w:pPr>
              <w:pStyle w:val="TableParagraph"/>
              <w:kinsoku w:val="0"/>
              <w:overflowPunct w:val="0"/>
              <w:spacing w:line="178" w:lineRule="exact"/>
              <w:ind w:left="103"/>
            </w:pPr>
            <w:r>
              <w:rPr>
                <w:rFonts w:ascii="Arial" w:hAnsi="Arial" w:cs="Arial"/>
                <w:b/>
                <w:bCs/>
                <w:sz w:val="16"/>
                <w:szCs w:val="16"/>
              </w:rPr>
              <w:t>N/A</w:t>
            </w:r>
          </w:p>
        </w:tc>
        <w:tc>
          <w:tcPr>
            <w:tcW w:w="3241" w:type="dxa"/>
            <w:tcBorders>
              <w:top w:val="single" w:sz="4" w:space="0" w:color="000000"/>
              <w:left w:val="single" w:sz="4" w:space="0" w:color="000000"/>
              <w:bottom w:val="single" w:sz="4" w:space="0" w:color="000000"/>
              <w:right w:val="single" w:sz="4" w:space="0" w:color="000000"/>
            </w:tcBorders>
          </w:tcPr>
          <w:p w14:paraId="50FCA14C" w14:textId="77777777" w:rsidR="005319A0" w:rsidRDefault="007313EF">
            <w:pPr>
              <w:pStyle w:val="TableParagraph"/>
              <w:kinsoku w:val="0"/>
              <w:overflowPunct w:val="0"/>
              <w:spacing w:before="10"/>
              <w:ind w:right="1"/>
              <w:jc w:val="center"/>
            </w:pPr>
            <w:r>
              <w:rPr>
                <w:rFonts w:ascii="Arial" w:hAnsi="Arial" w:cs="Arial"/>
                <w:b/>
                <w:bCs/>
                <w:sz w:val="16"/>
                <w:szCs w:val="16"/>
              </w:rPr>
              <w:t>Comments</w:t>
            </w:r>
          </w:p>
        </w:tc>
      </w:tr>
      <w:tr w:rsidR="005319A0" w14:paraId="208D1C0A" w14:textId="77777777">
        <w:trPr>
          <w:trHeight w:hRule="exact" w:val="1733"/>
        </w:trPr>
        <w:tc>
          <w:tcPr>
            <w:tcW w:w="1136" w:type="dxa"/>
            <w:tcBorders>
              <w:top w:val="single" w:sz="4" w:space="0" w:color="000000"/>
              <w:left w:val="single" w:sz="4" w:space="0" w:color="000000"/>
              <w:bottom w:val="single" w:sz="4" w:space="0" w:color="000000"/>
              <w:right w:val="single" w:sz="4" w:space="0" w:color="000000"/>
            </w:tcBorders>
          </w:tcPr>
          <w:p w14:paraId="47F49420" w14:textId="77777777" w:rsidR="005319A0" w:rsidRDefault="007313EF">
            <w:pPr>
              <w:pStyle w:val="TableParagraph"/>
              <w:kinsoku w:val="0"/>
              <w:overflowPunct w:val="0"/>
              <w:spacing w:before="1"/>
              <w:ind w:left="45"/>
            </w:pPr>
            <w:r>
              <w:rPr>
                <w:rFonts w:ascii="Arial" w:hAnsi="Arial" w:cs="Arial"/>
                <w:sz w:val="16"/>
                <w:szCs w:val="16"/>
              </w:rPr>
              <w:t>60(1)-1</w:t>
            </w:r>
          </w:p>
        </w:tc>
        <w:tc>
          <w:tcPr>
            <w:tcW w:w="708" w:type="dxa"/>
            <w:tcBorders>
              <w:top w:val="single" w:sz="4" w:space="0" w:color="000000"/>
              <w:left w:val="single" w:sz="4" w:space="0" w:color="000000"/>
              <w:bottom w:val="single" w:sz="4" w:space="0" w:color="000000"/>
              <w:right w:val="single" w:sz="4" w:space="0" w:color="000000"/>
            </w:tcBorders>
          </w:tcPr>
          <w:p w14:paraId="0CE3698B" w14:textId="77777777" w:rsidR="005319A0" w:rsidRDefault="007313EF">
            <w:pPr>
              <w:pStyle w:val="TableParagraph"/>
              <w:kinsoku w:val="0"/>
              <w:overflowPunct w:val="0"/>
              <w:spacing w:line="181" w:lineRule="exact"/>
              <w:ind w:right="100"/>
              <w:jc w:val="right"/>
            </w:pPr>
            <w:r>
              <w:rPr>
                <w:rFonts w:ascii="Arial" w:hAnsi="Arial" w:cs="Arial"/>
                <w:spacing w:val="-1"/>
                <w:sz w:val="16"/>
                <w:szCs w:val="16"/>
              </w:rPr>
              <w:t>1.1</w:t>
            </w:r>
          </w:p>
        </w:tc>
        <w:tc>
          <w:tcPr>
            <w:tcW w:w="8838" w:type="dxa"/>
            <w:tcBorders>
              <w:top w:val="single" w:sz="4" w:space="0" w:color="000000"/>
              <w:left w:val="single" w:sz="4" w:space="0" w:color="000000"/>
              <w:bottom w:val="single" w:sz="4" w:space="0" w:color="000000"/>
              <w:right w:val="single" w:sz="4" w:space="0" w:color="000000"/>
            </w:tcBorders>
          </w:tcPr>
          <w:p w14:paraId="0B54ABC7" w14:textId="77777777" w:rsidR="005319A0" w:rsidRDefault="007313EF">
            <w:pPr>
              <w:pStyle w:val="TableParagraph"/>
              <w:kinsoku w:val="0"/>
              <w:overflowPunct w:val="0"/>
              <w:spacing w:line="204" w:lineRule="exact"/>
              <w:ind w:left="103"/>
              <w:rPr>
                <w:rFonts w:ascii="Arial" w:hAnsi="Arial" w:cs="Arial"/>
                <w:sz w:val="18"/>
                <w:szCs w:val="18"/>
              </w:rPr>
            </w:pPr>
            <w:r>
              <w:rPr>
                <w:rFonts w:ascii="Arial" w:hAnsi="Arial" w:cs="Arial"/>
                <w:sz w:val="18"/>
                <w:szCs w:val="18"/>
              </w:rPr>
              <w:t>Has the law practice or an associate of the law</w:t>
            </w:r>
            <w:r>
              <w:rPr>
                <w:rFonts w:ascii="Arial" w:hAnsi="Arial" w:cs="Arial"/>
                <w:spacing w:val="-21"/>
                <w:sz w:val="18"/>
                <w:szCs w:val="18"/>
              </w:rPr>
              <w:t xml:space="preserve"> </w:t>
            </w:r>
            <w:r>
              <w:rPr>
                <w:rFonts w:ascii="Arial" w:hAnsi="Arial" w:cs="Arial"/>
                <w:sz w:val="18"/>
                <w:szCs w:val="18"/>
              </w:rPr>
              <w:t>practice:</w:t>
            </w:r>
          </w:p>
          <w:p w14:paraId="4A4EA033" w14:textId="77777777" w:rsidR="005319A0" w:rsidRDefault="007313EF">
            <w:pPr>
              <w:pStyle w:val="TableParagraph"/>
              <w:numPr>
                <w:ilvl w:val="0"/>
                <w:numId w:val="7"/>
              </w:numPr>
              <w:tabs>
                <w:tab w:val="left" w:pos="365"/>
              </w:tabs>
              <w:kinsoku w:val="0"/>
              <w:overflowPunct w:val="0"/>
              <w:spacing w:line="206" w:lineRule="exact"/>
              <w:ind w:hanging="261"/>
              <w:rPr>
                <w:rFonts w:ascii="Arial" w:hAnsi="Arial" w:cs="Arial"/>
                <w:sz w:val="18"/>
                <w:szCs w:val="18"/>
              </w:rPr>
            </w:pPr>
            <w:r>
              <w:rPr>
                <w:rFonts w:ascii="Arial" w:hAnsi="Arial" w:cs="Arial"/>
                <w:sz w:val="18"/>
                <w:szCs w:val="18"/>
              </w:rPr>
              <w:t>acted,</w:t>
            </w:r>
            <w:r>
              <w:rPr>
                <w:rFonts w:ascii="Arial" w:hAnsi="Arial" w:cs="Arial"/>
                <w:spacing w:val="-5"/>
                <w:sz w:val="18"/>
                <w:szCs w:val="18"/>
              </w:rPr>
              <w:t xml:space="preserve"> </w:t>
            </w:r>
            <w:r>
              <w:rPr>
                <w:rFonts w:ascii="Arial" w:hAnsi="Arial" w:cs="Arial"/>
                <w:sz w:val="18"/>
                <w:szCs w:val="18"/>
              </w:rPr>
              <w:t>or</w:t>
            </w:r>
          </w:p>
          <w:p w14:paraId="45649321" w14:textId="77777777" w:rsidR="005319A0" w:rsidRDefault="007313EF">
            <w:pPr>
              <w:pStyle w:val="TableParagraph"/>
              <w:numPr>
                <w:ilvl w:val="0"/>
                <w:numId w:val="7"/>
              </w:numPr>
              <w:tabs>
                <w:tab w:val="left" w:pos="355"/>
              </w:tabs>
              <w:kinsoku w:val="0"/>
              <w:overflowPunct w:val="0"/>
              <w:spacing w:line="206" w:lineRule="exact"/>
              <w:ind w:left="354" w:hanging="251"/>
              <w:rPr>
                <w:rFonts w:ascii="Arial" w:hAnsi="Arial" w:cs="Arial"/>
                <w:sz w:val="18"/>
                <w:szCs w:val="18"/>
              </w:rPr>
            </w:pPr>
            <w:r>
              <w:rPr>
                <w:rFonts w:ascii="Arial" w:hAnsi="Arial" w:cs="Arial"/>
                <w:sz w:val="18"/>
                <w:szCs w:val="18"/>
              </w:rPr>
              <w:t>is entitled to</w:t>
            </w:r>
            <w:r>
              <w:rPr>
                <w:rFonts w:ascii="Arial" w:hAnsi="Arial" w:cs="Arial"/>
                <w:spacing w:val="-8"/>
                <w:sz w:val="18"/>
                <w:szCs w:val="18"/>
              </w:rPr>
              <w:t xml:space="preserve"> </w:t>
            </w:r>
            <w:r>
              <w:rPr>
                <w:rFonts w:ascii="Arial" w:hAnsi="Arial" w:cs="Arial"/>
                <w:sz w:val="18"/>
                <w:szCs w:val="18"/>
              </w:rPr>
              <w:t>act</w:t>
            </w:r>
          </w:p>
          <w:p w14:paraId="3E6D2138" w14:textId="77777777" w:rsidR="005319A0" w:rsidRDefault="007313EF">
            <w:pPr>
              <w:pStyle w:val="TableParagraph"/>
              <w:kinsoku w:val="0"/>
              <w:overflowPunct w:val="0"/>
              <w:spacing w:before="1" w:line="237" w:lineRule="auto"/>
              <w:ind w:left="103" w:right="264"/>
            </w:pPr>
            <w:r>
              <w:rPr>
                <w:rFonts w:ascii="Arial" w:hAnsi="Arial" w:cs="Arial"/>
                <w:sz w:val="18"/>
                <w:szCs w:val="18"/>
              </w:rPr>
              <w:t xml:space="preserve">alone or jointly with the law practice or one or more associates of the practice, in relation to trust money? </w:t>
            </w:r>
            <w:r>
              <w:rPr>
                <w:rFonts w:ascii="Arial" w:hAnsi="Arial" w:cs="Arial"/>
                <w:b/>
                <w:bCs/>
                <w:sz w:val="18"/>
                <w:szCs w:val="18"/>
              </w:rPr>
              <w:t xml:space="preserve">Note: </w:t>
            </w:r>
            <w:r>
              <w:rPr>
                <w:rFonts w:ascii="Arial" w:hAnsi="Arial" w:cs="Arial"/>
                <w:sz w:val="18"/>
                <w:szCs w:val="18"/>
              </w:rPr>
              <w:t>The requirement to make an entry in the register of powers and estates does not apply where the law</w:t>
            </w:r>
            <w:r>
              <w:rPr>
                <w:rFonts w:ascii="Arial" w:hAnsi="Arial" w:cs="Arial"/>
                <w:spacing w:val="-2"/>
                <w:sz w:val="18"/>
                <w:szCs w:val="18"/>
              </w:rPr>
              <w:t xml:space="preserve"> </w:t>
            </w:r>
            <w:r>
              <w:rPr>
                <w:rFonts w:ascii="Arial" w:hAnsi="Arial" w:cs="Arial"/>
                <w:sz w:val="18"/>
                <w:szCs w:val="18"/>
              </w:rPr>
              <w:t>practice</w:t>
            </w:r>
            <w:r>
              <w:rPr>
                <w:rFonts w:ascii="Arial" w:hAnsi="Arial" w:cs="Arial"/>
                <w:spacing w:val="-2"/>
                <w:sz w:val="18"/>
                <w:szCs w:val="18"/>
              </w:rPr>
              <w:t xml:space="preserve"> </w:t>
            </w:r>
            <w:r>
              <w:rPr>
                <w:rFonts w:ascii="Arial" w:hAnsi="Arial" w:cs="Arial"/>
                <w:sz w:val="18"/>
                <w:szCs w:val="18"/>
              </w:rPr>
              <w:t>or</w:t>
            </w:r>
            <w:r>
              <w:rPr>
                <w:rFonts w:ascii="Arial" w:hAnsi="Arial" w:cs="Arial"/>
                <w:spacing w:val="-5"/>
                <w:sz w:val="18"/>
                <w:szCs w:val="18"/>
              </w:rPr>
              <w:t xml:space="preserve"> </w:t>
            </w:r>
            <w:r>
              <w:rPr>
                <w:rFonts w:ascii="Arial" w:hAnsi="Arial" w:cs="Arial"/>
                <w:sz w:val="18"/>
                <w:szCs w:val="18"/>
              </w:rPr>
              <w:t>an</w:t>
            </w:r>
            <w:r>
              <w:rPr>
                <w:rFonts w:ascii="Arial" w:hAnsi="Arial" w:cs="Arial"/>
                <w:spacing w:val="-4"/>
                <w:sz w:val="18"/>
                <w:szCs w:val="18"/>
              </w:rPr>
              <w:t xml:space="preserve"> </w:t>
            </w:r>
            <w:r>
              <w:rPr>
                <w:rFonts w:ascii="Arial" w:hAnsi="Arial" w:cs="Arial"/>
                <w:sz w:val="18"/>
                <w:szCs w:val="18"/>
              </w:rPr>
              <w:t>associate is</w:t>
            </w:r>
            <w:r>
              <w:rPr>
                <w:rFonts w:ascii="Arial" w:hAnsi="Arial" w:cs="Arial"/>
                <w:spacing w:val="-5"/>
                <w:sz w:val="18"/>
                <w:szCs w:val="18"/>
              </w:rPr>
              <w:t xml:space="preserve"> </w:t>
            </w:r>
            <w:r>
              <w:rPr>
                <w:rFonts w:ascii="Arial" w:hAnsi="Arial" w:cs="Arial"/>
                <w:sz w:val="18"/>
                <w:szCs w:val="18"/>
              </w:rPr>
              <w:t>also</w:t>
            </w:r>
            <w:r>
              <w:rPr>
                <w:rFonts w:ascii="Arial" w:hAnsi="Arial" w:cs="Arial"/>
                <w:spacing w:val="-4"/>
                <w:sz w:val="18"/>
                <w:szCs w:val="18"/>
              </w:rPr>
              <w:t xml:space="preserve"> </w:t>
            </w:r>
            <w:r>
              <w:rPr>
                <w:rFonts w:ascii="Arial" w:hAnsi="Arial" w:cs="Arial"/>
                <w:sz w:val="18"/>
                <w:szCs w:val="18"/>
              </w:rPr>
              <w:t>required</w:t>
            </w:r>
            <w:r>
              <w:rPr>
                <w:rFonts w:ascii="Arial" w:hAnsi="Arial" w:cs="Arial"/>
                <w:spacing w:val="-4"/>
                <w:sz w:val="18"/>
                <w:szCs w:val="18"/>
              </w:rPr>
              <w:t xml:space="preserve"> </w:t>
            </w:r>
            <w:r>
              <w:rPr>
                <w:rFonts w:ascii="Arial" w:hAnsi="Arial" w:cs="Arial"/>
                <w:sz w:val="18"/>
                <w:szCs w:val="18"/>
              </w:rPr>
              <w:t>to</w:t>
            </w:r>
            <w:r>
              <w:rPr>
                <w:rFonts w:ascii="Arial" w:hAnsi="Arial" w:cs="Arial"/>
                <w:spacing w:val="-2"/>
                <w:sz w:val="18"/>
                <w:szCs w:val="18"/>
              </w:rPr>
              <w:t xml:space="preserve"> </w:t>
            </w:r>
            <w:r>
              <w:rPr>
                <w:rFonts w:ascii="Arial" w:hAnsi="Arial" w:cs="Arial"/>
                <w:sz w:val="18"/>
                <w:szCs w:val="18"/>
              </w:rPr>
              <w:t>act</w:t>
            </w:r>
            <w:r>
              <w:rPr>
                <w:rFonts w:ascii="Arial" w:hAnsi="Arial" w:cs="Arial"/>
                <w:spacing w:val="-4"/>
                <w:sz w:val="18"/>
                <w:szCs w:val="18"/>
              </w:rPr>
              <w:t xml:space="preserve"> </w:t>
            </w:r>
            <w:r>
              <w:rPr>
                <w:rFonts w:ascii="Arial" w:hAnsi="Arial" w:cs="Arial"/>
                <w:sz w:val="18"/>
                <w:szCs w:val="18"/>
              </w:rPr>
              <w:t>jointly</w:t>
            </w:r>
            <w:r>
              <w:rPr>
                <w:rFonts w:ascii="Arial" w:hAnsi="Arial" w:cs="Arial"/>
                <w:spacing w:val="-4"/>
                <w:sz w:val="18"/>
                <w:szCs w:val="18"/>
              </w:rPr>
              <w:t xml:space="preserve"> </w:t>
            </w:r>
            <w:r>
              <w:rPr>
                <w:rFonts w:ascii="Arial" w:hAnsi="Arial" w:cs="Arial"/>
                <w:sz w:val="18"/>
                <w:szCs w:val="18"/>
              </w:rPr>
              <w:t>with</w:t>
            </w:r>
            <w:r>
              <w:rPr>
                <w:rFonts w:ascii="Arial" w:hAnsi="Arial" w:cs="Arial"/>
                <w:spacing w:val="-4"/>
                <w:sz w:val="18"/>
                <w:szCs w:val="18"/>
              </w:rPr>
              <w:t xml:space="preserve"> </w:t>
            </w:r>
            <w:r>
              <w:rPr>
                <w:rFonts w:ascii="Arial" w:hAnsi="Arial" w:cs="Arial"/>
                <w:sz w:val="18"/>
                <w:szCs w:val="18"/>
              </w:rPr>
              <w:t>one</w:t>
            </w:r>
            <w:r>
              <w:rPr>
                <w:rFonts w:ascii="Arial" w:hAnsi="Arial" w:cs="Arial"/>
                <w:spacing w:val="-2"/>
                <w:sz w:val="18"/>
                <w:szCs w:val="18"/>
              </w:rPr>
              <w:t xml:space="preserve"> </w:t>
            </w:r>
            <w:r>
              <w:rPr>
                <w:rFonts w:ascii="Arial" w:hAnsi="Arial" w:cs="Arial"/>
                <w:sz w:val="18"/>
                <w:szCs w:val="18"/>
              </w:rPr>
              <w:t>or</w:t>
            </w:r>
            <w:r>
              <w:rPr>
                <w:rFonts w:ascii="Arial" w:hAnsi="Arial" w:cs="Arial"/>
                <w:spacing w:val="-5"/>
                <w:sz w:val="18"/>
                <w:szCs w:val="18"/>
              </w:rPr>
              <w:t xml:space="preserve"> </w:t>
            </w:r>
            <w:r>
              <w:rPr>
                <w:rFonts w:ascii="Arial" w:hAnsi="Arial" w:cs="Arial"/>
                <w:sz w:val="18"/>
                <w:szCs w:val="18"/>
              </w:rPr>
              <w:t>more</w:t>
            </w:r>
            <w:r>
              <w:rPr>
                <w:rFonts w:ascii="Arial" w:hAnsi="Arial" w:cs="Arial"/>
                <w:spacing w:val="-2"/>
                <w:sz w:val="18"/>
                <w:szCs w:val="18"/>
              </w:rPr>
              <w:t xml:space="preserve"> </w:t>
            </w:r>
            <w:r>
              <w:rPr>
                <w:rFonts w:ascii="Arial" w:hAnsi="Arial" w:cs="Arial"/>
                <w:sz w:val="18"/>
                <w:szCs w:val="18"/>
              </w:rPr>
              <w:t>persons</w:t>
            </w:r>
            <w:r>
              <w:rPr>
                <w:rFonts w:ascii="Arial" w:hAnsi="Arial" w:cs="Arial"/>
                <w:spacing w:val="-1"/>
                <w:sz w:val="18"/>
                <w:szCs w:val="18"/>
              </w:rPr>
              <w:t xml:space="preserve"> </w:t>
            </w:r>
            <w:r>
              <w:rPr>
                <w:rFonts w:ascii="Arial" w:hAnsi="Arial" w:cs="Arial"/>
                <w:sz w:val="18"/>
                <w:szCs w:val="18"/>
              </w:rPr>
              <w:t>who</w:t>
            </w:r>
            <w:r>
              <w:rPr>
                <w:rFonts w:ascii="Arial" w:hAnsi="Arial" w:cs="Arial"/>
                <w:spacing w:val="-2"/>
                <w:sz w:val="18"/>
                <w:szCs w:val="18"/>
              </w:rPr>
              <w:t xml:space="preserve"> </w:t>
            </w:r>
            <w:r>
              <w:rPr>
                <w:rFonts w:ascii="Arial" w:hAnsi="Arial" w:cs="Arial"/>
                <w:sz w:val="18"/>
                <w:szCs w:val="18"/>
              </w:rPr>
              <w:t>are</w:t>
            </w:r>
            <w:r>
              <w:rPr>
                <w:rFonts w:ascii="Arial" w:hAnsi="Arial" w:cs="Arial"/>
                <w:spacing w:val="-5"/>
                <w:sz w:val="18"/>
                <w:szCs w:val="18"/>
              </w:rPr>
              <w:t xml:space="preserve"> </w:t>
            </w:r>
            <w:r>
              <w:rPr>
                <w:rFonts w:ascii="Arial" w:hAnsi="Arial" w:cs="Arial"/>
                <w:sz w:val="18"/>
                <w:szCs w:val="18"/>
              </w:rPr>
              <w:t>not</w:t>
            </w:r>
            <w:r>
              <w:rPr>
                <w:rFonts w:ascii="Arial" w:hAnsi="Arial" w:cs="Arial"/>
                <w:spacing w:val="-2"/>
                <w:sz w:val="18"/>
                <w:szCs w:val="18"/>
              </w:rPr>
              <w:t xml:space="preserve"> </w:t>
            </w:r>
            <w:r>
              <w:rPr>
                <w:rFonts w:ascii="Arial" w:hAnsi="Arial" w:cs="Arial"/>
                <w:sz w:val="18"/>
                <w:szCs w:val="18"/>
              </w:rPr>
              <w:t>associates of the law practice (see Rule 60(2)). (Review of the questions in Division 5 of this Checklist may assist in the completion of this</w:t>
            </w:r>
            <w:r>
              <w:rPr>
                <w:rFonts w:ascii="Arial" w:hAnsi="Arial" w:cs="Arial"/>
                <w:spacing w:val="-13"/>
                <w:sz w:val="18"/>
                <w:szCs w:val="18"/>
              </w:rPr>
              <w:t xml:space="preserve"> </w:t>
            </w:r>
            <w:r>
              <w:rPr>
                <w:rFonts w:ascii="Arial" w:hAnsi="Arial" w:cs="Arial"/>
                <w:sz w:val="18"/>
                <w:szCs w:val="18"/>
              </w:rPr>
              <w:t>Division)</w:t>
            </w:r>
          </w:p>
        </w:tc>
        <w:tc>
          <w:tcPr>
            <w:tcW w:w="600" w:type="dxa"/>
            <w:tcBorders>
              <w:top w:val="single" w:sz="4" w:space="0" w:color="000000"/>
              <w:left w:val="single" w:sz="4" w:space="0" w:color="000000"/>
              <w:bottom w:val="single" w:sz="4" w:space="0" w:color="000000"/>
              <w:right w:val="single" w:sz="4" w:space="0" w:color="000000"/>
            </w:tcBorders>
          </w:tcPr>
          <w:p w14:paraId="7BA03F13"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4DA0C505"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2BB33A3E"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15CE25CE" w14:textId="77777777" w:rsidR="005319A0" w:rsidRDefault="007313EF">
            <w:pPr>
              <w:pStyle w:val="TableParagraph"/>
              <w:kinsoku w:val="0"/>
              <w:overflowPunct w:val="0"/>
              <w:spacing w:before="1"/>
              <w:ind w:left="103" w:right="243"/>
            </w:pPr>
            <w:r>
              <w:rPr>
                <w:rFonts w:ascii="Arial" w:hAnsi="Arial" w:cs="Arial"/>
                <w:b/>
                <w:bCs/>
                <w:sz w:val="16"/>
                <w:szCs w:val="16"/>
              </w:rPr>
              <w:t>If response is “No” to both questions, go to Division</w:t>
            </w:r>
            <w:r>
              <w:rPr>
                <w:rFonts w:ascii="Arial" w:hAnsi="Arial" w:cs="Arial"/>
                <w:b/>
                <w:bCs/>
                <w:spacing w:val="-5"/>
                <w:sz w:val="16"/>
                <w:szCs w:val="16"/>
              </w:rPr>
              <w:t xml:space="preserve"> </w:t>
            </w:r>
            <w:r>
              <w:rPr>
                <w:rFonts w:ascii="Arial" w:hAnsi="Arial" w:cs="Arial"/>
                <w:b/>
                <w:bCs/>
                <w:sz w:val="16"/>
                <w:szCs w:val="16"/>
              </w:rPr>
              <w:t>8.</w:t>
            </w:r>
          </w:p>
        </w:tc>
      </w:tr>
      <w:tr w:rsidR="005319A0" w14:paraId="201872E5" w14:textId="77777777">
        <w:trPr>
          <w:trHeight w:hRule="exact" w:val="276"/>
        </w:trPr>
        <w:tc>
          <w:tcPr>
            <w:tcW w:w="1136" w:type="dxa"/>
            <w:tcBorders>
              <w:top w:val="single" w:sz="4" w:space="0" w:color="000000"/>
              <w:left w:val="single" w:sz="4" w:space="0" w:color="000000"/>
              <w:bottom w:val="single" w:sz="4" w:space="0" w:color="000000"/>
              <w:right w:val="single" w:sz="4" w:space="0" w:color="000000"/>
            </w:tcBorders>
          </w:tcPr>
          <w:p w14:paraId="60797B0E" w14:textId="77777777" w:rsidR="005319A0" w:rsidRDefault="007313EF">
            <w:pPr>
              <w:pStyle w:val="TableParagraph"/>
              <w:kinsoku w:val="0"/>
              <w:overflowPunct w:val="0"/>
              <w:spacing w:line="180" w:lineRule="exact"/>
              <w:ind w:left="103"/>
            </w:pPr>
            <w:r>
              <w:rPr>
                <w:rFonts w:ascii="Arial" w:hAnsi="Arial" w:cs="Arial"/>
                <w:sz w:val="16"/>
                <w:szCs w:val="16"/>
              </w:rPr>
              <w:t>60(1)-2</w:t>
            </w:r>
          </w:p>
        </w:tc>
        <w:tc>
          <w:tcPr>
            <w:tcW w:w="708" w:type="dxa"/>
            <w:tcBorders>
              <w:top w:val="single" w:sz="4" w:space="0" w:color="000000"/>
              <w:left w:val="single" w:sz="4" w:space="0" w:color="000000"/>
              <w:bottom w:val="single" w:sz="4" w:space="0" w:color="000000"/>
              <w:right w:val="single" w:sz="4" w:space="0" w:color="000000"/>
            </w:tcBorders>
          </w:tcPr>
          <w:p w14:paraId="2F72B69B" w14:textId="77777777" w:rsidR="005319A0" w:rsidRDefault="007313EF">
            <w:pPr>
              <w:pStyle w:val="TableParagraph"/>
              <w:kinsoku w:val="0"/>
              <w:overflowPunct w:val="0"/>
              <w:spacing w:line="180" w:lineRule="exact"/>
              <w:ind w:right="100"/>
              <w:jc w:val="right"/>
            </w:pPr>
            <w:r>
              <w:rPr>
                <w:rFonts w:ascii="Arial" w:hAnsi="Arial" w:cs="Arial"/>
                <w:spacing w:val="-1"/>
                <w:sz w:val="16"/>
                <w:szCs w:val="16"/>
              </w:rPr>
              <w:t>1.2</w:t>
            </w:r>
          </w:p>
        </w:tc>
        <w:tc>
          <w:tcPr>
            <w:tcW w:w="8838" w:type="dxa"/>
            <w:tcBorders>
              <w:top w:val="single" w:sz="4" w:space="0" w:color="000000"/>
              <w:left w:val="single" w:sz="4" w:space="0" w:color="000000"/>
              <w:bottom w:val="single" w:sz="4" w:space="0" w:color="000000"/>
              <w:right w:val="single" w:sz="4" w:space="0" w:color="000000"/>
            </w:tcBorders>
          </w:tcPr>
          <w:p w14:paraId="5ED42F13" w14:textId="77777777" w:rsidR="005319A0" w:rsidRDefault="007313EF">
            <w:pPr>
              <w:pStyle w:val="TableParagraph"/>
              <w:kinsoku w:val="0"/>
              <w:overflowPunct w:val="0"/>
              <w:spacing w:line="204" w:lineRule="exact"/>
              <w:ind w:left="103"/>
            </w:pPr>
            <w:r>
              <w:rPr>
                <w:rFonts w:ascii="Arial" w:hAnsi="Arial" w:cs="Arial"/>
                <w:sz w:val="18"/>
                <w:szCs w:val="18"/>
              </w:rPr>
              <w:t>Does the law practice keep a Register of Powers and</w:t>
            </w:r>
            <w:r>
              <w:rPr>
                <w:rFonts w:ascii="Arial" w:hAnsi="Arial" w:cs="Arial"/>
                <w:spacing w:val="-17"/>
                <w:sz w:val="18"/>
                <w:szCs w:val="18"/>
              </w:rPr>
              <w:t xml:space="preserve"> </w:t>
            </w:r>
            <w:r>
              <w:rPr>
                <w:rFonts w:ascii="Arial" w:hAnsi="Arial" w:cs="Arial"/>
                <w:sz w:val="18"/>
                <w:szCs w:val="18"/>
              </w:rPr>
              <w:t>Estates?</w:t>
            </w:r>
          </w:p>
        </w:tc>
        <w:tc>
          <w:tcPr>
            <w:tcW w:w="600" w:type="dxa"/>
            <w:tcBorders>
              <w:top w:val="single" w:sz="4" w:space="0" w:color="000000"/>
              <w:left w:val="single" w:sz="4" w:space="0" w:color="000000"/>
              <w:bottom w:val="single" w:sz="4" w:space="0" w:color="000000"/>
              <w:right w:val="single" w:sz="4" w:space="0" w:color="000000"/>
            </w:tcBorders>
          </w:tcPr>
          <w:p w14:paraId="0D1ED2C8"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72890531"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0D990E08"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43BC0BAB" w14:textId="77777777" w:rsidR="005319A0" w:rsidRDefault="005319A0"/>
        </w:tc>
      </w:tr>
      <w:tr w:rsidR="005319A0" w14:paraId="659FB182" w14:textId="77777777">
        <w:trPr>
          <w:trHeight w:hRule="exact" w:val="631"/>
        </w:trPr>
        <w:tc>
          <w:tcPr>
            <w:tcW w:w="1136" w:type="dxa"/>
            <w:tcBorders>
              <w:top w:val="single" w:sz="4" w:space="0" w:color="000000"/>
              <w:left w:val="single" w:sz="4" w:space="0" w:color="000000"/>
              <w:bottom w:val="single" w:sz="4" w:space="0" w:color="000000"/>
              <w:right w:val="single" w:sz="4" w:space="0" w:color="000000"/>
            </w:tcBorders>
          </w:tcPr>
          <w:p w14:paraId="64FC7183" w14:textId="77777777" w:rsidR="005319A0" w:rsidRDefault="007313EF">
            <w:pPr>
              <w:pStyle w:val="TableParagraph"/>
              <w:kinsoku w:val="0"/>
              <w:overflowPunct w:val="0"/>
              <w:spacing w:line="180" w:lineRule="exact"/>
              <w:ind w:left="103"/>
            </w:pPr>
            <w:r>
              <w:rPr>
                <w:rFonts w:ascii="Arial" w:hAnsi="Arial" w:cs="Arial"/>
                <w:sz w:val="16"/>
                <w:szCs w:val="16"/>
              </w:rPr>
              <w:t>60(3)</w:t>
            </w:r>
          </w:p>
        </w:tc>
        <w:tc>
          <w:tcPr>
            <w:tcW w:w="708" w:type="dxa"/>
            <w:tcBorders>
              <w:top w:val="single" w:sz="4" w:space="0" w:color="000000"/>
              <w:left w:val="single" w:sz="4" w:space="0" w:color="000000"/>
              <w:bottom w:val="single" w:sz="4" w:space="0" w:color="000000"/>
              <w:right w:val="single" w:sz="4" w:space="0" w:color="000000"/>
            </w:tcBorders>
          </w:tcPr>
          <w:p w14:paraId="439BA2E1" w14:textId="77777777" w:rsidR="005319A0" w:rsidRDefault="007313EF">
            <w:pPr>
              <w:pStyle w:val="TableParagraph"/>
              <w:kinsoku w:val="0"/>
              <w:overflowPunct w:val="0"/>
              <w:spacing w:line="180" w:lineRule="exact"/>
              <w:ind w:right="100"/>
              <w:jc w:val="right"/>
            </w:pPr>
            <w:r>
              <w:rPr>
                <w:rFonts w:ascii="Arial" w:hAnsi="Arial" w:cs="Arial"/>
                <w:spacing w:val="-1"/>
                <w:sz w:val="16"/>
                <w:szCs w:val="16"/>
              </w:rPr>
              <w:t>1.3</w:t>
            </w:r>
          </w:p>
        </w:tc>
        <w:tc>
          <w:tcPr>
            <w:tcW w:w="8838" w:type="dxa"/>
            <w:tcBorders>
              <w:top w:val="single" w:sz="4" w:space="0" w:color="000000"/>
              <w:left w:val="single" w:sz="4" w:space="0" w:color="000000"/>
              <w:bottom w:val="single" w:sz="4" w:space="0" w:color="000000"/>
              <w:right w:val="single" w:sz="4" w:space="0" w:color="000000"/>
            </w:tcBorders>
          </w:tcPr>
          <w:p w14:paraId="44C467FB" w14:textId="77777777" w:rsidR="005319A0" w:rsidRDefault="007313EF">
            <w:pPr>
              <w:pStyle w:val="TableParagraph"/>
              <w:kinsoku w:val="0"/>
              <w:overflowPunct w:val="0"/>
              <w:spacing w:before="1"/>
              <w:ind w:left="103" w:right="301"/>
            </w:pPr>
            <w:r>
              <w:rPr>
                <w:rFonts w:ascii="Arial" w:hAnsi="Arial" w:cs="Arial"/>
                <w:sz w:val="18"/>
                <w:szCs w:val="18"/>
              </w:rPr>
              <w:t>Does</w:t>
            </w:r>
            <w:r>
              <w:rPr>
                <w:rFonts w:ascii="Arial" w:hAnsi="Arial" w:cs="Arial"/>
                <w:spacing w:val="-1"/>
                <w:sz w:val="18"/>
                <w:szCs w:val="18"/>
              </w:rPr>
              <w:t xml:space="preserve"> </w:t>
            </w:r>
            <w:r>
              <w:rPr>
                <w:rFonts w:ascii="Arial" w:hAnsi="Arial" w:cs="Arial"/>
                <w:sz w:val="18"/>
                <w:szCs w:val="18"/>
              </w:rPr>
              <w:t>the</w:t>
            </w:r>
            <w:r>
              <w:rPr>
                <w:rFonts w:ascii="Arial" w:hAnsi="Arial" w:cs="Arial"/>
                <w:spacing w:val="-1"/>
                <w:sz w:val="18"/>
                <w:szCs w:val="18"/>
              </w:rPr>
              <w:t xml:space="preserve"> </w:t>
            </w:r>
            <w:r>
              <w:rPr>
                <w:rFonts w:ascii="Arial" w:hAnsi="Arial" w:cs="Arial"/>
                <w:sz w:val="18"/>
                <w:szCs w:val="18"/>
              </w:rPr>
              <w:t>register</w:t>
            </w:r>
            <w:r>
              <w:rPr>
                <w:rFonts w:ascii="Arial" w:hAnsi="Arial" w:cs="Arial"/>
                <w:spacing w:val="-2"/>
                <w:sz w:val="18"/>
                <w:szCs w:val="18"/>
              </w:rPr>
              <w:t xml:space="preserve"> </w:t>
            </w:r>
            <w:r>
              <w:rPr>
                <w:rFonts w:ascii="Arial" w:hAnsi="Arial" w:cs="Arial"/>
                <w:sz w:val="18"/>
                <w:szCs w:val="18"/>
              </w:rPr>
              <w:t>record</w:t>
            </w:r>
            <w:r>
              <w:rPr>
                <w:rFonts w:ascii="Arial" w:hAnsi="Arial" w:cs="Arial"/>
                <w:spacing w:val="-4"/>
                <w:sz w:val="18"/>
                <w:szCs w:val="18"/>
              </w:rPr>
              <w:t xml:space="preserve"> </w:t>
            </w:r>
            <w:r>
              <w:rPr>
                <w:rFonts w:ascii="Arial" w:hAnsi="Arial" w:cs="Arial"/>
                <w:sz w:val="18"/>
                <w:szCs w:val="18"/>
              </w:rPr>
              <w:t>particulars</w:t>
            </w:r>
            <w:r>
              <w:rPr>
                <w:rFonts w:ascii="Arial" w:hAnsi="Arial" w:cs="Arial"/>
                <w:spacing w:val="-4"/>
                <w:sz w:val="18"/>
                <w:szCs w:val="18"/>
              </w:rPr>
              <w:t xml:space="preserve"> </w:t>
            </w:r>
            <w:r>
              <w:rPr>
                <w:rFonts w:ascii="Arial" w:hAnsi="Arial" w:cs="Arial"/>
                <w:sz w:val="18"/>
                <w:szCs w:val="18"/>
              </w:rPr>
              <w:t>sufficient</w:t>
            </w:r>
            <w:r>
              <w:rPr>
                <w:rFonts w:ascii="Arial" w:hAnsi="Arial" w:cs="Arial"/>
                <w:spacing w:val="-2"/>
                <w:sz w:val="18"/>
                <w:szCs w:val="18"/>
              </w:rPr>
              <w:t xml:space="preserve"> </w:t>
            </w:r>
            <w:r>
              <w:rPr>
                <w:rFonts w:ascii="Arial" w:hAnsi="Arial" w:cs="Arial"/>
                <w:sz w:val="18"/>
                <w:szCs w:val="18"/>
              </w:rPr>
              <w:t>to</w:t>
            </w:r>
            <w:r>
              <w:rPr>
                <w:rFonts w:ascii="Arial" w:hAnsi="Arial" w:cs="Arial"/>
                <w:spacing w:val="-4"/>
                <w:sz w:val="18"/>
                <w:szCs w:val="18"/>
              </w:rPr>
              <w:t xml:space="preserve"> </w:t>
            </w:r>
            <w:r>
              <w:rPr>
                <w:rFonts w:ascii="Arial" w:hAnsi="Arial" w:cs="Arial"/>
                <w:sz w:val="18"/>
                <w:szCs w:val="18"/>
              </w:rPr>
              <w:t>identify</w:t>
            </w:r>
            <w:r>
              <w:rPr>
                <w:rFonts w:ascii="Arial" w:hAnsi="Arial" w:cs="Arial"/>
                <w:spacing w:val="-1"/>
                <w:sz w:val="18"/>
                <w:szCs w:val="18"/>
              </w:rPr>
              <w:t xml:space="preserve"> </w:t>
            </w:r>
            <w:r>
              <w:rPr>
                <w:rFonts w:ascii="Arial" w:hAnsi="Arial" w:cs="Arial"/>
                <w:sz w:val="18"/>
                <w:szCs w:val="18"/>
              </w:rPr>
              <w:t>each</w:t>
            </w:r>
            <w:r>
              <w:rPr>
                <w:rFonts w:ascii="Arial" w:hAnsi="Arial" w:cs="Arial"/>
                <w:spacing w:val="-4"/>
                <w:sz w:val="18"/>
                <w:szCs w:val="18"/>
              </w:rPr>
              <w:t xml:space="preserve"> </w:t>
            </w:r>
            <w:r>
              <w:rPr>
                <w:rFonts w:ascii="Arial" w:hAnsi="Arial" w:cs="Arial"/>
                <w:sz w:val="18"/>
                <w:szCs w:val="18"/>
              </w:rPr>
              <w:t>power</w:t>
            </w:r>
            <w:r>
              <w:rPr>
                <w:rFonts w:ascii="Arial" w:hAnsi="Arial" w:cs="Arial"/>
                <w:spacing w:val="-2"/>
                <w:sz w:val="18"/>
                <w:szCs w:val="18"/>
              </w:rPr>
              <w:t xml:space="preserve"> </w:t>
            </w:r>
            <w:r>
              <w:rPr>
                <w:rFonts w:ascii="Arial" w:hAnsi="Arial" w:cs="Arial"/>
                <w:sz w:val="18"/>
                <w:szCs w:val="18"/>
              </w:rPr>
              <w:t>in</w:t>
            </w:r>
            <w:r>
              <w:rPr>
                <w:rFonts w:ascii="Arial" w:hAnsi="Arial" w:cs="Arial"/>
                <w:spacing w:val="-2"/>
                <w:sz w:val="18"/>
                <w:szCs w:val="18"/>
              </w:rPr>
              <w:t xml:space="preserve"> </w:t>
            </w:r>
            <w:r>
              <w:rPr>
                <w:rFonts w:ascii="Arial" w:hAnsi="Arial" w:cs="Arial"/>
                <w:sz w:val="18"/>
                <w:szCs w:val="18"/>
              </w:rPr>
              <w:t>respect</w:t>
            </w:r>
            <w:r>
              <w:rPr>
                <w:rFonts w:ascii="Arial" w:hAnsi="Arial" w:cs="Arial"/>
                <w:spacing w:val="-2"/>
                <w:sz w:val="18"/>
                <w:szCs w:val="18"/>
              </w:rPr>
              <w:t xml:space="preserve"> </w:t>
            </w:r>
            <w:r>
              <w:rPr>
                <w:rFonts w:ascii="Arial" w:hAnsi="Arial" w:cs="Arial"/>
                <w:sz w:val="18"/>
                <w:szCs w:val="18"/>
              </w:rPr>
              <w:t>of</w:t>
            </w:r>
            <w:r>
              <w:rPr>
                <w:rFonts w:ascii="Arial" w:hAnsi="Arial" w:cs="Arial"/>
                <w:spacing w:val="-4"/>
                <w:sz w:val="18"/>
                <w:szCs w:val="18"/>
              </w:rPr>
              <w:t xml:space="preserve"> </w:t>
            </w:r>
            <w:r>
              <w:rPr>
                <w:rFonts w:ascii="Arial" w:hAnsi="Arial" w:cs="Arial"/>
                <w:sz w:val="18"/>
                <w:szCs w:val="18"/>
              </w:rPr>
              <w:t>which</w:t>
            </w:r>
            <w:r>
              <w:rPr>
                <w:rFonts w:ascii="Arial" w:hAnsi="Arial" w:cs="Arial"/>
                <w:spacing w:val="-2"/>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law</w:t>
            </w:r>
            <w:r>
              <w:rPr>
                <w:rFonts w:ascii="Arial" w:hAnsi="Arial" w:cs="Arial"/>
                <w:spacing w:val="-2"/>
                <w:sz w:val="18"/>
                <w:szCs w:val="18"/>
              </w:rPr>
              <w:t xml:space="preserve"> </w:t>
            </w:r>
            <w:r>
              <w:rPr>
                <w:rFonts w:ascii="Arial" w:hAnsi="Arial" w:cs="Arial"/>
                <w:sz w:val="18"/>
                <w:szCs w:val="18"/>
              </w:rPr>
              <w:t>practice</w:t>
            </w:r>
            <w:r>
              <w:rPr>
                <w:rFonts w:ascii="Arial" w:hAnsi="Arial" w:cs="Arial"/>
                <w:spacing w:val="-2"/>
                <w:sz w:val="18"/>
                <w:szCs w:val="18"/>
              </w:rPr>
              <w:t xml:space="preserve"> </w:t>
            </w:r>
            <w:r>
              <w:rPr>
                <w:rFonts w:ascii="Arial" w:hAnsi="Arial" w:cs="Arial"/>
                <w:sz w:val="18"/>
                <w:szCs w:val="18"/>
              </w:rPr>
              <w:t>or an associate of the law practice is acting or entitled to act (alone or jointly with the law practice or one or more associates of the law practice)?</w:t>
            </w:r>
            <w:r>
              <w:rPr>
                <w:rFonts w:ascii="Arial" w:hAnsi="Arial" w:cs="Arial"/>
                <w:spacing w:val="-16"/>
                <w:sz w:val="18"/>
                <w:szCs w:val="18"/>
              </w:rPr>
              <w:t xml:space="preserve"> </w:t>
            </w:r>
            <w:r>
              <w:rPr>
                <w:rFonts w:ascii="Arial" w:hAnsi="Arial" w:cs="Arial"/>
                <w:sz w:val="18"/>
                <w:szCs w:val="18"/>
              </w:rPr>
              <w:t>including:</w:t>
            </w:r>
          </w:p>
        </w:tc>
        <w:tc>
          <w:tcPr>
            <w:tcW w:w="600" w:type="dxa"/>
            <w:tcBorders>
              <w:top w:val="single" w:sz="4" w:space="0" w:color="000000"/>
              <w:left w:val="single" w:sz="4" w:space="0" w:color="000000"/>
              <w:bottom w:val="single" w:sz="4" w:space="0" w:color="000000"/>
              <w:right w:val="single" w:sz="4" w:space="0" w:color="000000"/>
            </w:tcBorders>
          </w:tcPr>
          <w:p w14:paraId="3DD5E4A5"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51B16D53"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1EBBEBC3"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2A504CD1" w14:textId="77777777" w:rsidR="005319A0" w:rsidRDefault="005319A0"/>
        </w:tc>
      </w:tr>
      <w:tr w:rsidR="005319A0" w14:paraId="01B896A1" w14:textId="77777777">
        <w:trPr>
          <w:trHeight w:hRule="exact" w:val="217"/>
        </w:trPr>
        <w:tc>
          <w:tcPr>
            <w:tcW w:w="1136" w:type="dxa"/>
            <w:tcBorders>
              <w:top w:val="single" w:sz="4" w:space="0" w:color="000000"/>
              <w:left w:val="single" w:sz="4" w:space="0" w:color="000000"/>
              <w:bottom w:val="single" w:sz="4" w:space="0" w:color="000000"/>
              <w:right w:val="single" w:sz="4" w:space="0" w:color="000000"/>
            </w:tcBorders>
          </w:tcPr>
          <w:p w14:paraId="3A69C249" w14:textId="77777777" w:rsidR="005319A0" w:rsidRDefault="007313EF">
            <w:pPr>
              <w:pStyle w:val="TableParagraph"/>
              <w:kinsoku w:val="0"/>
              <w:overflowPunct w:val="0"/>
              <w:spacing w:line="181" w:lineRule="exact"/>
              <w:ind w:left="103"/>
            </w:pPr>
            <w:r>
              <w:rPr>
                <w:rFonts w:ascii="Arial" w:hAnsi="Arial" w:cs="Arial"/>
                <w:sz w:val="16"/>
                <w:szCs w:val="16"/>
              </w:rPr>
              <w:t>60(3)(a)-1</w:t>
            </w:r>
          </w:p>
        </w:tc>
        <w:tc>
          <w:tcPr>
            <w:tcW w:w="708" w:type="dxa"/>
            <w:tcBorders>
              <w:top w:val="single" w:sz="4" w:space="0" w:color="000000"/>
              <w:left w:val="single" w:sz="4" w:space="0" w:color="000000"/>
              <w:bottom w:val="single" w:sz="4" w:space="0" w:color="000000"/>
              <w:right w:val="single" w:sz="4" w:space="0" w:color="000000"/>
            </w:tcBorders>
          </w:tcPr>
          <w:p w14:paraId="064F403E" w14:textId="77777777" w:rsidR="005319A0" w:rsidRDefault="007313EF">
            <w:pPr>
              <w:pStyle w:val="TableParagraph"/>
              <w:kinsoku w:val="0"/>
              <w:overflowPunct w:val="0"/>
              <w:spacing w:line="181" w:lineRule="exact"/>
              <w:ind w:right="96"/>
              <w:jc w:val="right"/>
            </w:pPr>
            <w:r>
              <w:rPr>
                <w:rFonts w:ascii="Arial" w:hAnsi="Arial" w:cs="Arial"/>
                <w:spacing w:val="-1"/>
                <w:sz w:val="16"/>
                <w:szCs w:val="16"/>
              </w:rPr>
              <w:t>1.3.1</w:t>
            </w:r>
          </w:p>
        </w:tc>
        <w:tc>
          <w:tcPr>
            <w:tcW w:w="8838" w:type="dxa"/>
            <w:tcBorders>
              <w:top w:val="single" w:sz="4" w:space="0" w:color="000000"/>
              <w:left w:val="single" w:sz="4" w:space="0" w:color="000000"/>
              <w:bottom w:val="single" w:sz="4" w:space="0" w:color="000000"/>
              <w:right w:val="single" w:sz="4" w:space="0" w:color="000000"/>
            </w:tcBorders>
          </w:tcPr>
          <w:p w14:paraId="29603635" w14:textId="77777777" w:rsidR="005319A0" w:rsidRDefault="007313EF">
            <w:pPr>
              <w:pStyle w:val="TableParagraph"/>
              <w:kinsoku w:val="0"/>
              <w:overflowPunct w:val="0"/>
              <w:spacing w:line="204" w:lineRule="exact"/>
              <w:ind w:left="103"/>
            </w:pPr>
            <w:r>
              <w:rPr>
                <w:rFonts w:ascii="Arial" w:hAnsi="Arial" w:cs="Arial"/>
                <w:sz w:val="18"/>
                <w:szCs w:val="18"/>
              </w:rPr>
              <w:t>the name of the donor?</w:t>
            </w:r>
            <w:r>
              <w:rPr>
                <w:rFonts w:ascii="Arial" w:hAnsi="Arial" w:cs="Arial"/>
                <w:spacing w:val="-7"/>
                <w:sz w:val="18"/>
                <w:szCs w:val="18"/>
              </w:rPr>
              <w:t xml:space="preserve"> </w:t>
            </w:r>
            <w:r>
              <w:rPr>
                <w:rFonts w:ascii="Arial" w:hAnsi="Arial" w:cs="Arial"/>
                <w:sz w:val="18"/>
                <w:szCs w:val="18"/>
              </w:rPr>
              <w:t>and</w:t>
            </w:r>
          </w:p>
        </w:tc>
        <w:tc>
          <w:tcPr>
            <w:tcW w:w="600" w:type="dxa"/>
            <w:tcBorders>
              <w:top w:val="single" w:sz="4" w:space="0" w:color="000000"/>
              <w:left w:val="single" w:sz="4" w:space="0" w:color="000000"/>
              <w:bottom w:val="single" w:sz="4" w:space="0" w:color="000000"/>
              <w:right w:val="single" w:sz="4" w:space="0" w:color="000000"/>
            </w:tcBorders>
          </w:tcPr>
          <w:p w14:paraId="6B0C651F"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5590363E"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187DDC97"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2F844E32" w14:textId="77777777" w:rsidR="005319A0" w:rsidRDefault="005319A0"/>
        </w:tc>
      </w:tr>
      <w:tr w:rsidR="005319A0" w14:paraId="1B650DC8" w14:textId="77777777">
        <w:trPr>
          <w:trHeight w:hRule="exact" w:val="223"/>
        </w:trPr>
        <w:tc>
          <w:tcPr>
            <w:tcW w:w="1136" w:type="dxa"/>
            <w:tcBorders>
              <w:top w:val="single" w:sz="4" w:space="0" w:color="000000"/>
              <w:left w:val="single" w:sz="4" w:space="0" w:color="000000"/>
              <w:bottom w:val="single" w:sz="4" w:space="0" w:color="000000"/>
              <w:right w:val="single" w:sz="4" w:space="0" w:color="000000"/>
            </w:tcBorders>
          </w:tcPr>
          <w:p w14:paraId="21775663" w14:textId="77777777" w:rsidR="005319A0" w:rsidRDefault="007313EF">
            <w:pPr>
              <w:pStyle w:val="TableParagraph"/>
              <w:kinsoku w:val="0"/>
              <w:overflowPunct w:val="0"/>
              <w:spacing w:line="183" w:lineRule="exact"/>
              <w:ind w:left="103"/>
            </w:pPr>
            <w:r>
              <w:rPr>
                <w:rFonts w:ascii="Arial" w:hAnsi="Arial" w:cs="Arial"/>
                <w:sz w:val="16"/>
                <w:szCs w:val="16"/>
              </w:rPr>
              <w:t>60(3)(a)-2</w:t>
            </w:r>
          </w:p>
        </w:tc>
        <w:tc>
          <w:tcPr>
            <w:tcW w:w="708" w:type="dxa"/>
            <w:tcBorders>
              <w:top w:val="single" w:sz="4" w:space="0" w:color="000000"/>
              <w:left w:val="single" w:sz="4" w:space="0" w:color="000000"/>
              <w:bottom w:val="single" w:sz="4" w:space="0" w:color="000000"/>
              <w:right w:val="single" w:sz="4" w:space="0" w:color="000000"/>
            </w:tcBorders>
          </w:tcPr>
          <w:p w14:paraId="7A39DAC5" w14:textId="77777777" w:rsidR="005319A0" w:rsidRDefault="007313EF">
            <w:pPr>
              <w:pStyle w:val="TableParagraph"/>
              <w:kinsoku w:val="0"/>
              <w:overflowPunct w:val="0"/>
              <w:spacing w:line="183" w:lineRule="exact"/>
              <w:ind w:right="96"/>
              <w:jc w:val="right"/>
            </w:pPr>
            <w:r>
              <w:rPr>
                <w:rFonts w:ascii="Arial" w:hAnsi="Arial" w:cs="Arial"/>
                <w:spacing w:val="-1"/>
                <w:sz w:val="16"/>
                <w:szCs w:val="16"/>
              </w:rPr>
              <w:t>1.3.2</w:t>
            </w:r>
          </w:p>
        </w:tc>
        <w:tc>
          <w:tcPr>
            <w:tcW w:w="8838" w:type="dxa"/>
            <w:tcBorders>
              <w:top w:val="single" w:sz="4" w:space="0" w:color="000000"/>
              <w:left w:val="single" w:sz="4" w:space="0" w:color="000000"/>
              <w:bottom w:val="single" w:sz="4" w:space="0" w:color="000000"/>
              <w:right w:val="single" w:sz="4" w:space="0" w:color="000000"/>
            </w:tcBorders>
          </w:tcPr>
          <w:p w14:paraId="188AC15D" w14:textId="77777777" w:rsidR="005319A0" w:rsidRDefault="007313EF">
            <w:pPr>
              <w:pStyle w:val="TableParagraph"/>
              <w:kinsoku w:val="0"/>
              <w:overflowPunct w:val="0"/>
              <w:spacing w:before="1"/>
              <w:ind w:left="103"/>
            </w:pPr>
            <w:r>
              <w:rPr>
                <w:rFonts w:ascii="Arial" w:hAnsi="Arial" w:cs="Arial"/>
                <w:sz w:val="18"/>
                <w:szCs w:val="18"/>
              </w:rPr>
              <w:t>the address of the donor?</w:t>
            </w:r>
            <w:r>
              <w:rPr>
                <w:rFonts w:ascii="Arial" w:hAnsi="Arial" w:cs="Arial"/>
                <w:spacing w:val="-8"/>
                <w:sz w:val="18"/>
                <w:szCs w:val="18"/>
              </w:rPr>
              <w:t xml:space="preserve"> </w:t>
            </w:r>
            <w:r>
              <w:rPr>
                <w:rFonts w:ascii="Arial" w:hAnsi="Arial" w:cs="Arial"/>
                <w:sz w:val="18"/>
                <w:szCs w:val="18"/>
              </w:rPr>
              <w:t>and</w:t>
            </w:r>
          </w:p>
        </w:tc>
        <w:tc>
          <w:tcPr>
            <w:tcW w:w="600" w:type="dxa"/>
            <w:tcBorders>
              <w:top w:val="single" w:sz="4" w:space="0" w:color="000000"/>
              <w:left w:val="single" w:sz="4" w:space="0" w:color="000000"/>
              <w:bottom w:val="single" w:sz="4" w:space="0" w:color="000000"/>
              <w:right w:val="single" w:sz="4" w:space="0" w:color="000000"/>
            </w:tcBorders>
          </w:tcPr>
          <w:p w14:paraId="1E28C1C3"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1C9E196D"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78423E4A"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205C98F7" w14:textId="77777777" w:rsidR="005319A0" w:rsidRDefault="005319A0"/>
        </w:tc>
      </w:tr>
      <w:tr w:rsidR="005319A0" w14:paraId="3AD52A45" w14:textId="77777777">
        <w:trPr>
          <w:trHeight w:hRule="exact" w:val="281"/>
        </w:trPr>
        <w:tc>
          <w:tcPr>
            <w:tcW w:w="1136" w:type="dxa"/>
            <w:tcBorders>
              <w:top w:val="single" w:sz="4" w:space="0" w:color="000000"/>
              <w:left w:val="single" w:sz="4" w:space="0" w:color="000000"/>
              <w:bottom w:val="single" w:sz="4" w:space="0" w:color="000000"/>
              <w:right w:val="single" w:sz="4" w:space="0" w:color="000000"/>
            </w:tcBorders>
          </w:tcPr>
          <w:p w14:paraId="0ECE612A" w14:textId="77777777" w:rsidR="005319A0" w:rsidRDefault="007313EF">
            <w:pPr>
              <w:pStyle w:val="TableParagraph"/>
              <w:kinsoku w:val="0"/>
              <w:overflowPunct w:val="0"/>
              <w:spacing w:line="178" w:lineRule="exact"/>
              <w:ind w:left="103"/>
            </w:pPr>
            <w:r>
              <w:rPr>
                <w:rFonts w:ascii="Arial" w:hAnsi="Arial" w:cs="Arial"/>
                <w:sz w:val="16"/>
                <w:szCs w:val="16"/>
              </w:rPr>
              <w:t>60(3)(a)-3</w:t>
            </w:r>
          </w:p>
        </w:tc>
        <w:tc>
          <w:tcPr>
            <w:tcW w:w="708" w:type="dxa"/>
            <w:tcBorders>
              <w:top w:val="single" w:sz="4" w:space="0" w:color="000000"/>
              <w:left w:val="single" w:sz="4" w:space="0" w:color="000000"/>
              <w:bottom w:val="single" w:sz="4" w:space="0" w:color="000000"/>
              <w:right w:val="single" w:sz="4" w:space="0" w:color="000000"/>
            </w:tcBorders>
          </w:tcPr>
          <w:p w14:paraId="1E7241E1" w14:textId="77777777" w:rsidR="005319A0" w:rsidRDefault="007313EF">
            <w:pPr>
              <w:pStyle w:val="TableParagraph"/>
              <w:kinsoku w:val="0"/>
              <w:overflowPunct w:val="0"/>
              <w:spacing w:line="178" w:lineRule="exact"/>
              <w:ind w:right="96"/>
              <w:jc w:val="right"/>
            </w:pPr>
            <w:r>
              <w:rPr>
                <w:rFonts w:ascii="Arial" w:hAnsi="Arial" w:cs="Arial"/>
                <w:spacing w:val="-1"/>
                <w:sz w:val="16"/>
                <w:szCs w:val="16"/>
              </w:rPr>
              <w:t>1.3.2</w:t>
            </w:r>
          </w:p>
        </w:tc>
        <w:tc>
          <w:tcPr>
            <w:tcW w:w="8838" w:type="dxa"/>
            <w:tcBorders>
              <w:top w:val="single" w:sz="4" w:space="0" w:color="000000"/>
              <w:left w:val="single" w:sz="4" w:space="0" w:color="000000"/>
              <w:bottom w:val="single" w:sz="4" w:space="0" w:color="000000"/>
              <w:right w:val="single" w:sz="4" w:space="0" w:color="000000"/>
            </w:tcBorders>
          </w:tcPr>
          <w:p w14:paraId="2056225E" w14:textId="77777777" w:rsidR="005319A0" w:rsidRDefault="007313EF">
            <w:pPr>
              <w:pStyle w:val="TableParagraph"/>
              <w:kinsoku w:val="0"/>
              <w:overflowPunct w:val="0"/>
              <w:spacing w:line="204" w:lineRule="exact"/>
              <w:ind w:left="103"/>
            </w:pPr>
            <w:r>
              <w:rPr>
                <w:rFonts w:ascii="Arial" w:hAnsi="Arial" w:cs="Arial"/>
                <w:sz w:val="18"/>
                <w:szCs w:val="18"/>
              </w:rPr>
              <w:t>the date of each</w:t>
            </w:r>
            <w:r>
              <w:rPr>
                <w:rFonts w:ascii="Arial" w:hAnsi="Arial" w:cs="Arial"/>
                <w:spacing w:val="-7"/>
                <w:sz w:val="18"/>
                <w:szCs w:val="18"/>
              </w:rPr>
              <w:t xml:space="preserve"> </w:t>
            </w:r>
            <w:r>
              <w:rPr>
                <w:rFonts w:ascii="Arial" w:hAnsi="Arial" w:cs="Arial"/>
                <w:sz w:val="18"/>
                <w:szCs w:val="18"/>
              </w:rPr>
              <w:t>power?</w:t>
            </w:r>
          </w:p>
        </w:tc>
        <w:tc>
          <w:tcPr>
            <w:tcW w:w="600" w:type="dxa"/>
            <w:tcBorders>
              <w:top w:val="single" w:sz="4" w:space="0" w:color="000000"/>
              <w:left w:val="single" w:sz="4" w:space="0" w:color="000000"/>
              <w:bottom w:val="single" w:sz="4" w:space="0" w:color="000000"/>
              <w:right w:val="single" w:sz="4" w:space="0" w:color="000000"/>
            </w:tcBorders>
          </w:tcPr>
          <w:p w14:paraId="23712A85"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4778F6E6"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06A4B372"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7784C060" w14:textId="77777777" w:rsidR="005319A0" w:rsidRDefault="005319A0"/>
        </w:tc>
      </w:tr>
      <w:tr w:rsidR="005319A0" w14:paraId="4F8E4D42" w14:textId="77777777">
        <w:trPr>
          <w:trHeight w:hRule="exact" w:val="631"/>
        </w:trPr>
        <w:tc>
          <w:tcPr>
            <w:tcW w:w="1136" w:type="dxa"/>
            <w:tcBorders>
              <w:top w:val="single" w:sz="4" w:space="0" w:color="000000"/>
              <w:left w:val="single" w:sz="4" w:space="0" w:color="000000"/>
              <w:bottom w:val="single" w:sz="4" w:space="0" w:color="000000"/>
              <w:right w:val="single" w:sz="4" w:space="0" w:color="000000"/>
            </w:tcBorders>
          </w:tcPr>
          <w:p w14:paraId="1EC37B99" w14:textId="77777777" w:rsidR="005319A0" w:rsidRDefault="007313EF">
            <w:pPr>
              <w:pStyle w:val="TableParagraph"/>
              <w:kinsoku w:val="0"/>
              <w:overflowPunct w:val="0"/>
              <w:spacing w:line="183" w:lineRule="exact"/>
              <w:ind w:left="103"/>
            </w:pPr>
            <w:r>
              <w:rPr>
                <w:rFonts w:ascii="Arial" w:hAnsi="Arial" w:cs="Arial"/>
                <w:sz w:val="16"/>
                <w:szCs w:val="16"/>
              </w:rPr>
              <w:t>60(3)(b)-1</w:t>
            </w:r>
          </w:p>
        </w:tc>
        <w:tc>
          <w:tcPr>
            <w:tcW w:w="708" w:type="dxa"/>
            <w:tcBorders>
              <w:top w:val="single" w:sz="4" w:space="0" w:color="000000"/>
              <w:left w:val="single" w:sz="4" w:space="0" w:color="000000"/>
              <w:bottom w:val="single" w:sz="4" w:space="0" w:color="000000"/>
              <w:right w:val="single" w:sz="4" w:space="0" w:color="000000"/>
            </w:tcBorders>
          </w:tcPr>
          <w:p w14:paraId="4C6970F3" w14:textId="77777777" w:rsidR="005319A0" w:rsidRDefault="007313EF">
            <w:pPr>
              <w:pStyle w:val="TableParagraph"/>
              <w:kinsoku w:val="0"/>
              <w:overflowPunct w:val="0"/>
              <w:spacing w:line="183" w:lineRule="exact"/>
              <w:ind w:right="100"/>
              <w:jc w:val="right"/>
            </w:pPr>
            <w:r>
              <w:rPr>
                <w:rFonts w:ascii="Arial" w:hAnsi="Arial" w:cs="Arial"/>
                <w:spacing w:val="-1"/>
                <w:sz w:val="16"/>
                <w:szCs w:val="16"/>
              </w:rPr>
              <w:t>1.4</w:t>
            </w:r>
          </w:p>
        </w:tc>
        <w:tc>
          <w:tcPr>
            <w:tcW w:w="8838" w:type="dxa"/>
            <w:tcBorders>
              <w:top w:val="single" w:sz="4" w:space="0" w:color="000000"/>
              <w:left w:val="single" w:sz="4" w:space="0" w:color="000000"/>
              <w:bottom w:val="single" w:sz="4" w:space="0" w:color="000000"/>
              <w:right w:val="single" w:sz="4" w:space="0" w:color="000000"/>
            </w:tcBorders>
          </w:tcPr>
          <w:p w14:paraId="041F085A" w14:textId="77777777" w:rsidR="005319A0" w:rsidRDefault="007313EF">
            <w:pPr>
              <w:pStyle w:val="TableParagraph"/>
              <w:kinsoku w:val="0"/>
              <w:overflowPunct w:val="0"/>
              <w:spacing w:before="1"/>
              <w:ind w:left="103" w:right="458"/>
              <w:jc w:val="both"/>
            </w:pPr>
            <w:proofErr w:type="gramStart"/>
            <w:r>
              <w:rPr>
                <w:rFonts w:ascii="Arial" w:hAnsi="Arial" w:cs="Arial"/>
                <w:sz w:val="18"/>
                <w:szCs w:val="18"/>
              </w:rPr>
              <w:t>Does</w:t>
            </w:r>
            <w:proofErr w:type="gramEnd"/>
            <w:r>
              <w:rPr>
                <w:rFonts w:ascii="Arial" w:hAnsi="Arial" w:cs="Arial"/>
                <w:sz w:val="18"/>
                <w:szCs w:val="18"/>
              </w:rPr>
              <w:t xml:space="preserve"> the register record particulars sufficient to identify each estate in respect of which the law practice or an associate of the law practice is acting or entitled to act (alone or jointly with the law practice or one or more associates of the law practice) as the executor or administrator?</w:t>
            </w:r>
            <w:r>
              <w:rPr>
                <w:rFonts w:ascii="Arial" w:hAnsi="Arial" w:cs="Arial"/>
                <w:spacing w:val="-28"/>
                <w:sz w:val="18"/>
                <w:szCs w:val="18"/>
              </w:rPr>
              <w:t xml:space="preserve"> </w:t>
            </w:r>
            <w:r>
              <w:rPr>
                <w:rFonts w:ascii="Arial" w:hAnsi="Arial" w:cs="Arial"/>
                <w:sz w:val="18"/>
                <w:szCs w:val="18"/>
              </w:rPr>
              <w:t>Including:</w:t>
            </w:r>
          </w:p>
        </w:tc>
        <w:tc>
          <w:tcPr>
            <w:tcW w:w="600" w:type="dxa"/>
            <w:tcBorders>
              <w:top w:val="single" w:sz="4" w:space="0" w:color="000000"/>
              <w:left w:val="single" w:sz="4" w:space="0" w:color="000000"/>
              <w:bottom w:val="single" w:sz="4" w:space="0" w:color="000000"/>
              <w:right w:val="single" w:sz="4" w:space="0" w:color="000000"/>
            </w:tcBorders>
          </w:tcPr>
          <w:p w14:paraId="359011A7"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73020CE8"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30B606EF"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5234D2F8" w14:textId="77777777" w:rsidR="005319A0" w:rsidRDefault="005319A0"/>
        </w:tc>
      </w:tr>
      <w:tr w:rsidR="005319A0" w14:paraId="361E5B8E" w14:textId="77777777">
        <w:trPr>
          <w:trHeight w:hRule="exact" w:val="216"/>
        </w:trPr>
        <w:tc>
          <w:tcPr>
            <w:tcW w:w="1136" w:type="dxa"/>
            <w:tcBorders>
              <w:top w:val="single" w:sz="4" w:space="0" w:color="000000"/>
              <w:left w:val="single" w:sz="4" w:space="0" w:color="000000"/>
              <w:bottom w:val="single" w:sz="4" w:space="0" w:color="000000"/>
              <w:right w:val="single" w:sz="4" w:space="0" w:color="000000"/>
            </w:tcBorders>
          </w:tcPr>
          <w:p w14:paraId="2136BCAA" w14:textId="77777777" w:rsidR="005319A0" w:rsidRDefault="007313EF">
            <w:pPr>
              <w:pStyle w:val="TableParagraph"/>
              <w:kinsoku w:val="0"/>
              <w:overflowPunct w:val="0"/>
              <w:spacing w:line="180" w:lineRule="exact"/>
              <w:ind w:left="103"/>
            </w:pPr>
            <w:r>
              <w:rPr>
                <w:rFonts w:ascii="Arial" w:hAnsi="Arial" w:cs="Arial"/>
                <w:sz w:val="16"/>
                <w:szCs w:val="16"/>
              </w:rPr>
              <w:t>60(3)(b)-2</w:t>
            </w:r>
          </w:p>
        </w:tc>
        <w:tc>
          <w:tcPr>
            <w:tcW w:w="708" w:type="dxa"/>
            <w:tcBorders>
              <w:top w:val="single" w:sz="4" w:space="0" w:color="000000"/>
              <w:left w:val="single" w:sz="4" w:space="0" w:color="000000"/>
              <w:bottom w:val="single" w:sz="4" w:space="0" w:color="000000"/>
              <w:right w:val="single" w:sz="4" w:space="0" w:color="000000"/>
            </w:tcBorders>
          </w:tcPr>
          <w:p w14:paraId="4BF07783" w14:textId="77777777" w:rsidR="005319A0" w:rsidRDefault="007313EF">
            <w:pPr>
              <w:pStyle w:val="TableParagraph"/>
              <w:kinsoku w:val="0"/>
              <w:overflowPunct w:val="0"/>
              <w:spacing w:line="180" w:lineRule="exact"/>
              <w:ind w:right="94"/>
              <w:jc w:val="right"/>
            </w:pPr>
            <w:r>
              <w:rPr>
                <w:rFonts w:ascii="Arial" w:hAnsi="Arial" w:cs="Arial"/>
                <w:spacing w:val="-1"/>
                <w:sz w:val="16"/>
                <w:szCs w:val="16"/>
              </w:rPr>
              <w:t>1.4.1</w:t>
            </w:r>
          </w:p>
        </w:tc>
        <w:tc>
          <w:tcPr>
            <w:tcW w:w="8838" w:type="dxa"/>
            <w:tcBorders>
              <w:top w:val="single" w:sz="4" w:space="0" w:color="000000"/>
              <w:left w:val="single" w:sz="4" w:space="0" w:color="000000"/>
              <w:bottom w:val="single" w:sz="4" w:space="0" w:color="000000"/>
              <w:right w:val="single" w:sz="4" w:space="0" w:color="000000"/>
            </w:tcBorders>
          </w:tcPr>
          <w:p w14:paraId="6325A771" w14:textId="77777777" w:rsidR="005319A0" w:rsidRDefault="007313EF">
            <w:pPr>
              <w:pStyle w:val="TableParagraph"/>
              <w:kinsoku w:val="0"/>
              <w:overflowPunct w:val="0"/>
              <w:spacing w:line="204" w:lineRule="exact"/>
              <w:ind w:left="103"/>
            </w:pPr>
            <w:r>
              <w:rPr>
                <w:rFonts w:ascii="Arial" w:hAnsi="Arial" w:cs="Arial"/>
                <w:sz w:val="18"/>
                <w:szCs w:val="18"/>
              </w:rPr>
              <w:t>the name of the deceased?</w:t>
            </w:r>
            <w:r>
              <w:rPr>
                <w:rFonts w:ascii="Arial" w:hAnsi="Arial" w:cs="Arial"/>
                <w:spacing w:val="-6"/>
                <w:sz w:val="18"/>
                <w:szCs w:val="18"/>
              </w:rPr>
              <w:t xml:space="preserve"> </w:t>
            </w:r>
            <w:r>
              <w:rPr>
                <w:rFonts w:ascii="Arial" w:hAnsi="Arial" w:cs="Arial"/>
                <w:spacing w:val="-2"/>
                <w:sz w:val="18"/>
                <w:szCs w:val="18"/>
              </w:rPr>
              <w:t>and</w:t>
            </w:r>
          </w:p>
        </w:tc>
        <w:tc>
          <w:tcPr>
            <w:tcW w:w="600" w:type="dxa"/>
            <w:tcBorders>
              <w:top w:val="single" w:sz="4" w:space="0" w:color="000000"/>
              <w:left w:val="single" w:sz="4" w:space="0" w:color="000000"/>
              <w:bottom w:val="single" w:sz="4" w:space="0" w:color="000000"/>
              <w:right w:val="single" w:sz="4" w:space="0" w:color="000000"/>
            </w:tcBorders>
          </w:tcPr>
          <w:p w14:paraId="36958580"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212F451C"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2D7B1332"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659C3EB4" w14:textId="77777777" w:rsidR="005319A0" w:rsidRDefault="005319A0"/>
        </w:tc>
      </w:tr>
      <w:tr w:rsidR="005319A0" w14:paraId="302D7E44" w14:textId="77777777">
        <w:trPr>
          <w:trHeight w:hRule="exact" w:val="218"/>
        </w:trPr>
        <w:tc>
          <w:tcPr>
            <w:tcW w:w="1136" w:type="dxa"/>
            <w:tcBorders>
              <w:top w:val="single" w:sz="4" w:space="0" w:color="000000"/>
              <w:left w:val="single" w:sz="4" w:space="0" w:color="000000"/>
              <w:bottom w:val="single" w:sz="4" w:space="0" w:color="000000"/>
              <w:right w:val="single" w:sz="4" w:space="0" w:color="000000"/>
            </w:tcBorders>
          </w:tcPr>
          <w:p w14:paraId="45AB1A19" w14:textId="77777777" w:rsidR="005319A0" w:rsidRDefault="007313EF">
            <w:pPr>
              <w:pStyle w:val="TableParagraph"/>
              <w:kinsoku w:val="0"/>
              <w:overflowPunct w:val="0"/>
              <w:spacing w:line="180" w:lineRule="exact"/>
              <w:ind w:left="103"/>
            </w:pPr>
            <w:r>
              <w:rPr>
                <w:rFonts w:ascii="Arial" w:hAnsi="Arial" w:cs="Arial"/>
                <w:sz w:val="16"/>
                <w:szCs w:val="16"/>
              </w:rPr>
              <w:t>60(3)(b)-3</w:t>
            </w:r>
          </w:p>
        </w:tc>
        <w:tc>
          <w:tcPr>
            <w:tcW w:w="708" w:type="dxa"/>
            <w:tcBorders>
              <w:top w:val="single" w:sz="4" w:space="0" w:color="000000"/>
              <w:left w:val="single" w:sz="4" w:space="0" w:color="000000"/>
              <w:bottom w:val="single" w:sz="4" w:space="0" w:color="000000"/>
              <w:right w:val="single" w:sz="4" w:space="0" w:color="000000"/>
            </w:tcBorders>
          </w:tcPr>
          <w:p w14:paraId="5014FDCF" w14:textId="77777777" w:rsidR="005319A0" w:rsidRDefault="007313EF">
            <w:pPr>
              <w:pStyle w:val="TableParagraph"/>
              <w:kinsoku w:val="0"/>
              <w:overflowPunct w:val="0"/>
              <w:spacing w:line="180" w:lineRule="exact"/>
              <w:ind w:right="94"/>
              <w:jc w:val="right"/>
            </w:pPr>
            <w:r>
              <w:rPr>
                <w:rFonts w:ascii="Arial" w:hAnsi="Arial" w:cs="Arial"/>
                <w:spacing w:val="-1"/>
                <w:sz w:val="16"/>
                <w:szCs w:val="16"/>
              </w:rPr>
              <w:t>1.4.2</w:t>
            </w:r>
          </w:p>
        </w:tc>
        <w:tc>
          <w:tcPr>
            <w:tcW w:w="8838" w:type="dxa"/>
            <w:tcBorders>
              <w:top w:val="single" w:sz="4" w:space="0" w:color="000000"/>
              <w:left w:val="single" w:sz="4" w:space="0" w:color="000000"/>
              <w:bottom w:val="single" w:sz="4" w:space="0" w:color="000000"/>
              <w:right w:val="single" w:sz="4" w:space="0" w:color="000000"/>
            </w:tcBorders>
          </w:tcPr>
          <w:p w14:paraId="5059C80A" w14:textId="77777777" w:rsidR="005319A0" w:rsidRDefault="007313EF">
            <w:pPr>
              <w:pStyle w:val="TableParagraph"/>
              <w:kinsoku w:val="0"/>
              <w:overflowPunct w:val="0"/>
              <w:spacing w:line="204" w:lineRule="exact"/>
              <w:ind w:left="103"/>
            </w:pPr>
            <w:r>
              <w:rPr>
                <w:rFonts w:ascii="Arial" w:hAnsi="Arial" w:cs="Arial"/>
                <w:sz w:val="18"/>
                <w:szCs w:val="18"/>
              </w:rPr>
              <w:t>the date of death of the</w:t>
            </w:r>
            <w:r>
              <w:rPr>
                <w:rFonts w:ascii="Arial" w:hAnsi="Arial" w:cs="Arial"/>
                <w:spacing w:val="-12"/>
                <w:sz w:val="18"/>
                <w:szCs w:val="18"/>
              </w:rPr>
              <w:t xml:space="preserve"> </w:t>
            </w:r>
            <w:r>
              <w:rPr>
                <w:rFonts w:ascii="Arial" w:hAnsi="Arial" w:cs="Arial"/>
                <w:sz w:val="18"/>
                <w:szCs w:val="18"/>
              </w:rPr>
              <w:t>deceased?</w:t>
            </w:r>
          </w:p>
        </w:tc>
        <w:tc>
          <w:tcPr>
            <w:tcW w:w="600" w:type="dxa"/>
            <w:tcBorders>
              <w:top w:val="single" w:sz="4" w:space="0" w:color="000000"/>
              <w:left w:val="single" w:sz="4" w:space="0" w:color="000000"/>
              <w:bottom w:val="single" w:sz="4" w:space="0" w:color="000000"/>
              <w:right w:val="single" w:sz="4" w:space="0" w:color="000000"/>
            </w:tcBorders>
          </w:tcPr>
          <w:p w14:paraId="1F5BF94F"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2677FEBA"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6473F3CB"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4F5CA4DC" w14:textId="77777777" w:rsidR="005319A0" w:rsidRDefault="005319A0"/>
        </w:tc>
      </w:tr>
    </w:tbl>
    <w:p w14:paraId="5C51B139" w14:textId="77777777" w:rsidR="0050333E" w:rsidRDefault="0050333E">
      <w:pPr>
        <w:pStyle w:val="BodyText"/>
        <w:kinsoku w:val="0"/>
        <w:overflowPunct w:val="0"/>
        <w:spacing w:before="4"/>
        <w:ind w:left="0" w:firstLine="0"/>
        <w:rPr>
          <w:b/>
          <w:bCs/>
          <w:sz w:val="21"/>
          <w:szCs w:val="21"/>
        </w:rPr>
      </w:pPr>
    </w:p>
    <w:p w14:paraId="4508AC3A" w14:textId="77777777" w:rsidR="0050333E" w:rsidRDefault="0050333E">
      <w:pPr>
        <w:widowControl/>
        <w:autoSpaceDE/>
        <w:autoSpaceDN/>
        <w:adjustRightInd/>
        <w:spacing w:after="160" w:line="259" w:lineRule="auto"/>
        <w:rPr>
          <w:rFonts w:ascii="Arial" w:hAnsi="Arial" w:cs="Arial"/>
          <w:b/>
          <w:bCs/>
          <w:sz w:val="21"/>
          <w:szCs w:val="21"/>
        </w:rPr>
      </w:pPr>
      <w:r>
        <w:rPr>
          <w:b/>
          <w:bCs/>
          <w:sz w:val="21"/>
          <w:szCs w:val="21"/>
        </w:rPr>
        <w:br w:type="page"/>
      </w:r>
    </w:p>
    <w:p w14:paraId="78C402B6" w14:textId="77777777" w:rsidR="002C2520" w:rsidRDefault="002C2520">
      <w:pPr>
        <w:pStyle w:val="BodyText"/>
        <w:kinsoku w:val="0"/>
        <w:overflowPunct w:val="0"/>
        <w:spacing w:before="4"/>
        <w:ind w:left="0" w:firstLine="0"/>
        <w:rPr>
          <w:b/>
          <w:bCs/>
          <w:sz w:val="21"/>
          <w:szCs w:val="21"/>
        </w:rPr>
      </w:pPr>
    </w:p>
    <w:p w14:paraId="12A8F190" w14:textId="77777777" w:rsidR="005319A0" w:rsidRDefault="007313EF" w:rsidP="004F072B">
      <w:pPr>
        <w:pStyle w:val="Heading1"/>
        <w:spacing w:before="120"/>
        <w:ind w:left="119"/>
        <w:rPr>
          <w:color w:val="000000"/>
        </w:rPr>
      </w:pPr>
      <w:bookmarkStart w:id="7" w:name="_DIVISION_8_(INVESTMENT"/>
      <w:bookmarkEnd w:id="7"/>
      <w:r>
        <w:t>DIVISION 8 (INVESTMENT OF TRUST</w:t>
      </w:r>
      <w:r>
        <w:rPr>
          <w:spacing w:val="-13"/>
        </w:rPr>
        <w:t xml:space="preserve"> </w:t>
      </w:r>
      <w:r>
        <w:t>MONEY)</w:t>
      </w:r>
    </w:p>
    <w:p w14:paraId="7647D516" w14:textId="77777777" w:rsidR="005319A0" w:rsidRPr="00AA1621" w:rsidRDefault="005319A0">
      <w:pPr>
        <w:pStyle w:val="BodyText"/>
        <w:kinsoku w:val="0"/>
        <w:overflowPunct w:val="0"/>
        <w:spacing w:before="8"/>
        <w:ind w:left="0" w:firstLine="0"/>
        <w:rPr>
          <w:b/>
          <w:bCs/>
          <w:szCs w:val="28"/>
        </w:rPr>
      </w:pPr>
    </w:p>
    <w:tbl>
      <w:tblPr>
        <w:tblW w:w="0" w:type="auto"/>
        <w:tblInd w:w="109" w:type="dxa"/>
        <w:tblLayout w:type="fixed"/>
        <w:tblCellMar>
          <w:left w:w="0" w:type="dxa"/>
          <w:right w:w="0" w:type="dxa"/>
        </w:tblCellMar>
        <w:tblLook w:val="0000" w:firstRow="0" w:lastRow="0" w:firstColumn="0" w:lastColumn="0" w:noHBand="0" w:noVBand="0"/>
      </w:tblPr>
      <w:tblGrid>
        <w:gridCol w:w="997"/>
        <w:gridCol w:w="847"/>
        <w:gridCol w:w="8838"/>
        <w:gridCol w:w="600"/>
        <w:gridCol w:w="480"/>
        <w:gridCol w:w="600"/>
        <w:gridCol w:w="3241"/>
      </w:tblGrid>
      <w:tr w:rsidR="005319A0" w14:paraId="7CE67EDE" w14:textId="77777777">
        <w:trPr>
          <w:trHeight w:hRule="exact" w:val="216"/>
        </w:trPr>
        <w:tc>
          <w:tcPr>
            <w:tcW w:w="997" w:type="dxa"/>
            <w:tcBorders>
              <w:top w:val="single" w:sz="4" w:space="0" w:color="000000"/>
              <w:left w:val="single" w:sz="4" w:space="0" w:color="000000"/>
              <w:bottom w:val="single" w:sz="4" w:space="0" w:color="000000"/>
              <w:right w:val="single" w:sz="4" w:space="0" w:color="000000"/>
            </w:tcBorders>
          </w:tcPr>
          <w:p w14:paraId="3CC69A8A" w14:textId="77777777" w:rsidR="005319A0" w:rsidRDefault="007313EF">
            <w:pPr>
              <w:pStyle w:val="TableParagraph"/>
              <w:kinsoku w:val="0"/>
              <w:overflowPunct w:val="0"/>
              <w:spacing w:line="199" w:lineRule="exact"/>
              <w:ind w:left="103"/>
            </w:pPr>
            <w:r>
              <w:rPr>
                <w:rFonts w:ascii="Arial" w:hAnsi="Arial" w:cs="Arial"/>
                <w:b/>
                <w:bCs/>
                <w:sz w:val="18"/>
                <w:szCs w:val="18"/>
              </w:rPr>
              <w:t>SECTION</w:t>
            </w:r>
          </w:p>
        </w:tc>
        <w:tc>
          <w:tcPr>
            <w:tcW w:w="847" w:type="dxa"/>
            <w:tcBorders>
              <w:top w:val="single" w:sz="4" w:space="0" w:color="000000"/>
              <w:left w:val="single" w:sz="4" w:space="0" w:color="000000"/>
              <w:bottom w:val="single" w:sz="4" w:space="0" w:color="000000"/>
              <w:right w:val="single" w:sz="4" w:space="0" w:color="000000"/>
            </w:tcBorders>
          </w:tcPr>
          <w:p w14:paraId="2A236931" w14:textId="77777777" w:rsidR="005319A0" w:rsidRDefault="007313EF">
            <w:pPr>
              <w:pStyle w:val="TableParagraph"/>
              <w:kinsoku w:val="0"/>
              <w:overflowPunct w:val="0"/>
              <w:spacing w:line="199" w:lineRule="exact"/>
              <w:ind w:left="96"/>
              <w:jc w:val="center"/>
            </w:pPr>
            <w:r>
              <w:rPr>
                <w:rFonts w:ascii="Arial" w:hAnsi="Arial" w:cs="Arial"/>
                <w:b/>
                <w:bCs/>
                <w:sz w:val="18"/>
                <w:szCs w:val="18"/>
              </w:rPr>
              <w:t>1.</w:t>
            </w:r>
          </w:p>
        </w:tc>
        <w:tc>
          <w:tcPr>
            <w:tcW w:w="13759" w:type="dxa"/>
            <w:gridSpan w:val="5"/>
            <w:tcBorders>
              <w:top w:val="single" w:sz="4" w:space="0" w:color="000000"/>
              <w:left w:val="single" w:sz="4" w:space="0" w:color="000000"/>
              <w:bottom w:val="single" w:sz="4" w:space="0" w:color="000000"/>
              <w:right w:val="single" w:sz="4" w:space="0" w:color="000000"/>
            </w:tcBorders>
          </w:tcPr>
          <w:p w14:paraId="2B873419" w14:textId="77777777" w:rsidR="005319A0" w:rsidRDefault="007313EF">
            <w:pPr>
              <w:pStyle w:val="TableParagraph"/>
              <w:kinsoku w:val="0"/>
              <w:overflowPunct w:val="0"/>
              <w:spacing w:line="199" w:lineRule="exact"/>
              <w:ind w:left="103"/>
            </w:pPr>
            <w:r>
              <w:rPr>
                <w:rFonts w:ascii="Arial" w:hAnsi="Arial" w:cs="Arial"/>
                <w:b/>
                <w:bCs/>
                <w:sz w:val="18"/>
                <w:szCs w:val="18"/>
              </w:rPr>
              <w:t>INVESTMENT OF TRUST</w:t>
            </w:r>
            <w:r>
              <w:rPr>
                <w:rFonts w:ascii="Arial" w:hAnsi="Arial" w:cs="Arial"/>
                <w:b/>
                <w:bCs/>
                <w:spacing w:val="-3"/>
                <w:sz w:val="18"/>
                <w:szCs w:val="18"/>
              </w:rPr>
              <w:t xml:space="preserve"> </w:t>
            </w:r>
            <w:r>
              <w:rPr>
                <w:rFonts w:ascii="Arial" w:hAnsi="Arial" w:cs="Arial"/>
                <w:b/>
                <w:bCs/>
                <w:sz w:val="18"/>
                <w:szCs w:val="18"/>
              </w:rPr>
              <w:t>MONEY</w:t>
            </w:r>
          </w:p>
        </w:tc>
      </w:tr>
      <w:tr w:rsidR="005319A0" w14:paraId="14419F55" w14:textId="77777777">
        <w:trPr>
          <w:trHeight w:hRule="exact" w:val="326"/>
        </w:trPr>
        <w:tc>
          <w:tcPr>
            <w:tcW w:w="15603" w:type="dxa"/>
            <w:gridSpan w:val="7"/>
            <w:tcBorders>
              <w:top w:val="single" w:sz="4" w:space="0" w:color="000000"/>
              <w:left w:val="single" w:sz="4" w:space="0" w:color="000000"/>
              <w:bottom w:val="single" w:sz="4" w:space="0" w:color="000000"/>
              <w:right w:val="single" w:sz="4" w:space="0" w:color="000000"/>
            </w:tcBorders>
          </w:tcPr>
          <w:p w14:paraId="319DF80C" w14:textId="77777777" w:rsidR="005319A0" w:rsidRDefault="007313EF">
            <w:pPr>
              <w:pStyle w:val="TableParagraph"/>
              <w:tabs>
                <w:tab w:val="left" w:pos="1440"/>
              </w:tabs>
              <w:kinsoku w:val="0"/>
              <w:overflowPunct w:val="0"/>
              <w:spacing w:before="35"/>
              <w:ind w:left="103"/>
            </w:pPr>
            <w:r>
              <w:rPr>
                <w:rFonts w:ascii="Arial" w:hAnsi="Arial" w:cs="Arial"/>
                <w:b/>
                <w:bCs/>
                <w:spacing w:val="-1"/>
                <w:sz w:val="18"/>
                <w:szCs w:val="18"/>
              </w:rPr>
              <w:t>OBJECTIVE</w:t>
            </w:r>
            <w:r>
              <w:rPr>
                <w:rFonts w:ascii="Arial" w:hAnsi="Arial" w:cs="Arial"/>
                <w:spacing w:val="-1"/>
                <w:sz w:val="18"/>
                <w:szCs w:val="18"/>
              </w:rPr>
              <w:t>:</w:t>
            </w:r>
            <w:r>
              <w:rPr>
                <w:rFonts w:ascii="Arial" w:hAnsi="Arial" w:cs="Arial"/>
                <w:spacing w:val="-1"/>
                <w:sz w:val="18"/>
                <w:szCs w:val="18"/>
              </w:rPr>
              <w:tab/>
            </w:r>
            <w:r>
              <w:rPr>
                <w:rFonts w:ascii="Arial" w:hAnsi="Arial" w:cs="Arial"/>
                <w:sz w:val="18"/>
                <w:szCs w:val="18"/>
              </w:rPr>
              <w:t xml:space="preserve">To </w:t>
            </w:r>
            <w:r>
              <w:rPr>
                <w:rFonts w:ascii="Arial" w:hAnsi="Arial" w:cs="Arial"/>
                <w:spacing w:val="-1"/>
                <w:sz w:val="18"/>
                <w:szCs w:val="18"/>
              </w:rPr>
              <w:t>ascertain</w:t>
            </w:r>
            <w:r>
              <w:rPr>
                <w:rFonts w:ascii="Arial" w:hAnsi="Arial" w:cs="Arial"/>
                <w:sz w:val="18"/>
                <w:szCs w:val="18"/>
              </w:rPr>
              <w:t xml:space="preserve"> if </w:t>
            </w:r>
            <w:r>
              <w:rPr>
                <w:rFonts w:ascii="Arial" w:hAnsi="Arial" w:cs="Arial"/>
                <w:spacing w:val="-1"/>
                <w:sz w:val="18"/>
                <w:szCs w:val="18"/>
              </w:rPr>
              <w:t>the</w:t>
            </w:r>
            <w:r>
              <w:rPr>
                <w:rFonts w:ascii="Arial" w:hAnsi="Arial" w:cs="Arial"/>
                <w:sz w:val="18"/>
                <w:szCs w:val="18"/>
              </w:rPr>
              <w:t xml:space="preserve"> </w:t>
            </w:r>
            <w:r>
              <w:rPr>
                <w:rFonts w:ascii="Arial" w:hAnsi="Arial" w:cs="Arial"/>
                <w:spacing w:val="-1"/>
                <w:sz w:val="18"/>
                <w:szCs w:val="18"/>
              </w:rPr>
              <w:t>law</w:t>
            </w:r>
            <w:r>
              <w:rPr>
                <w:rFonts w:ascii="Arial" w:hAnsi="Arial" w:cs="Arial"/>
                <w:sz w:val="18"/>
                <w:szCs w:val="18"/>
              </w:rPr>
              <w:t xml:space="preserve"> </w:t>
            </w:r>
            <w:r>
              <w:rPr>
                <w:rFonts w:ascii="Arial" w:hAnsi="Arial" w:cs="Arial"/>
                <w:spacing w:val="-1"/>
                <w:sz w:val="18"/>
                <w:szCs w:val="18"/>
              </w:rPr>
              <w:t>practice</w:t>
            </w:r>
            <w:r>
              <w:rPr>
                <w:rFonts w:ascii="Arial" w:hAnsi="Arial" w:cs="Arial"/>
                <w:sz w:val="18"/>
                <w:szCs w:val="18"/>
              </w:rPr>
              <w:t xml:space="preserve"> has </w:t>
            </w:r>
            <w:r>
              <w:rPr>
                <w:rFonts w:ascii="Arial" w:hAnsi="Arial" w:cs="Arial"/>
                <w:spacing w:val="-1"/>
                <w:sz w:val="18"/>
                <w:szCs w:val="18"/>
              </w:rPr>
              <w:t>received</w:t>
            </w:r>
            <w:r>
              <w:rPr>
                <w:rFonts w:ascii="Arial" w:hAnsi="Arial" w:cs="Arial"/>
                <w:sz w:val="18"/>
                <w:szCs w:val="18"/>
              </w:rPr>
              <w:t xml:space="preserve"> </w:t>
            </w:r>
            <w:r>
              <w:rPr>
                <w:rFonts w:ascii="Arial" w:hAnsi="Arial" w:cs="Arial"/>
                <w:spacing w:val="-1"/>
                <w:sz w:val="18"/>
                <w:szCs w:val="18"/>
              </w:rPr>
              <w:t>instructions</w:t>
            </w:r>
            <w:r>
              <w:rPr>
                <w:rFonts w:ascii="Arial" w:hAnsi="Arial" w:cs="Arial"/>
                <w:sz w:val="18"/>
                <w:szCs w:val="18"/>
              </w:rPr>
              <w:t xml:space="preserve"> to invest </w:t>
            </w:r>
            <w:r>
              <w:rPr>
                <w:rFonts w:ascii="Arial" w:hAnsi="Arial" w:cs="Arial"/>
                <w:spacing w:val="-1"/>
                <w:sz w:val="18"/>
                <w:szCs w:val="18"/>
              </w:rPr>
              <w:t>trust</w:t>
            </w:r>
            <w:r>
              <w:rPr>
                <w:rFonts w:ascii="Arial" w:hAnsi="Arial" w:cs="Arial"/>
                <w:sz w:val="18"/>
                <w:szCs w:val="18"/>
              </w:rPr>
              <w:t xml:space="preserve"> </w:t>
            </w:r>
            <w:r>
              <w:rPr>
                <w:rFonts w:ascii="Arial" w:hAnsi="Arial" w:cs="Arial"/>
                <w:spacing w:val="-1"/>
                <w:sz w:val="18"/>
                <w:szCs w:val="18"/>
              </w:rPr>
              <w:t>money</w:t>
            </w:r>
            <w:r>
              <w:rPr>
                <w:rFonts w:ascii="Arial" w:hAnsi="Arial" w:cs="Arial"/>
                <w:sz w:val="18"/>
                <w:szCs w:val="18"/>
              </w:rPr>
              <w:t xml:space="preserve"> on </w:t>
            </w:r>
            <w:r>
              <w:rPr>
                <w:rFonts w:ascii="Arial" w:hAnsi="Arial" w:cs="Arial"/>
                <w:spacing w:val="-1"/>
                <w:sz w:val="18"/>
                <w:szCs w:val="18"/>
              </w:rPr>
              <w:t>behalf</w:t>
            </w:r>
            <w:r>
              <w:rPr>
                <w:rFonts w:ascii="Arial" w:hAnsi="Arial" w:cs="Arial"/>
                <w:sz w:val="18"/>
                <w:szCs w:val="18"/>
              </w:rPr>
              <w:t xml:space="preserve"> of</w:t>
            </w:r>
            <w:r>
              <w:rPr>
                <w:rFonts w:ascii="Arial" w:hAnsi="Arial" w:cs="Arial"/>
                <w:spacing w:val="33"/>
                <w:sz w:val="18"/>
                <w:szCs w:val="18"/>
              </w:rPr>
              <w:t xml:space="preserve"> </w:t>
            </w:r>
            <w:r>
              <w:rPr>
                <w:rFonts w:ascii="Arial" w:hAnsi="Arial" w:cs="Arial"/>
                <w:spacing w:val="-1"/>
                <w:sz w:val="18"/>
                <w:szCs w:val="18"/>
              </w:rPr>
              <w:t>clients.</w:t>
            </w:r>
          </w:p>
        </w:tc>
      </w:tr>
      <w:tr w:rsidR="005319A0" w14:paraId="3E63E612" w14:textId="77777777">
        <w:trPr>
          <w:trHeight w:hRule="exact" w:val="218"/>
        </w:trPr>
        <w:tc>
          <w:tcPr>
            <w:tcW w:w="997" w:type="dxa"/>
            <w:tcBorders>
              <w:top w:val="single" w:sz="4" w:space="0" w:color="000000"/>
              <w:left w:val="single" w:sz="4" w:space="0" w:color="000000"/>
              <w:bottom w:val="single" w:sz="4" w:space="0" w:color="000000"/>
              <w:right w:val="single" w:sz="4" w:space="0" w:color="000000"/>
            </w:tcBorders>
          </w:tcPr>
          <w:p w14:paraId="348A317C" w14:textId="77777777" w:rsidR="005319A0" w:rsidRDefault="007313EF">
            <w:pPr>
              <w:pStyle w:val="TableParagraph"/>
              <w:kinsoku w:val="0"/>
              <w:overflowPunct w:val="0"/>
              <w:spacing w:line="178" w:lineRule="exact"/>
              <w:ind w:left="103"/>
            </w:pPr>
            <w:r>
              <w:rPr>
                <w:rFonts w:ascii="Arial" w:hAnsi="Arial" w:cs="Arial"/>
                <w:b/>
                <w:bCs/>
                <w:sz w:val="16"/>
                <w:szCs w:val="16"/>
              </w:rPr>
              <w:t>Section</w:t>
            </w:r>
          </w:p>
        </w:tc>
        <w:tc>
          <w:tcPr>
            <w:tcW w:w="847" w:type="dxa"/>
            <w:tcBorders>
              <w:top w:val="single" w:sz="4" w:space="0" w:color="000000"/>
              <w:left w:val="single" w:sz="4" w:space="0" w:color="000000"/>
              <w:bottom w:val="single" w:sz="4" w:space="0" w:color="000000"/>
              <w:right w:val="single" w:sz="4" w:space="0" w:color="000000"/>
            </w:tcBorders>
          </w:tcPr>
          <w:p w14:paraId="34991EF7" w14:textId="77777777" w:rsidR="005319A0" w:rsidRDefault="007313EF">
            <w:pPr>
              <w:pStyle w:val="TableParagraph"/>
              <w:kinsoku w:val="0"/>
              <w:overflowPunct w:val="0"/>
              <w:spacing w:line="178" w:lineRule="exact"/>
              <w:ind w:right="203"/>
              <w:jc w:val="right"/>
            </w:pPr>
            <w:r>
              <w:rPr>
                <w:rFonts w:ascii="Arial" w:hAnsi="Arial" w:cs="Arial"/>
                <w:b/>
                <w:bCs/>
                <w:spacing w:val="-1"/>
                <w:sz w:val="16"/>
                <w:szCs w:val="16"/>
              </w:rPr>
              <w:t>Item</w:t>
            </w:r>
          </w:p>
        </w:tc>
        <w:tc>
          <w:tcPr>
            <w:tcW w:w="8838" w:type="dxa"/>
            <w:tcBorders>
              <w:top w:val="single" w:sz="4" w:space="0" w:color="000000"/>
              <w:left w:val="single" w:sz="4" w:space="0" w:color="000000"/>
              <w:bottom w:val="single" w:sz="4" w:space="0" w:color="000000"/>
              <w:right w:val="single" w:sz="4" w:space="0" w:color="000000"/>
            </w:tcBorders>
          </w:tcPr>
          <w:p w14:paraId="7145B70E"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1A8C7F50" w14:textId="77777777" w:rsidR="005319A0" w:rsidRDefault="007313EF">
            <w:pPr>
              <w:pStyle w:val="TableParagraph"/>
              <w:kinsoku w:val="0"/>
              <w:overflowPunct w:val="0"/>
              <w:spacing w:line="178" w:lineRule="exact"/>
              <w:ind w:left="103"/>
            </w:pPr>
            <w:r>
              <w:rPr>
                <w:rFonts w:ascii="Arial" w:hAnsi="Arial" w:cs="Arial"/>
                <w:b/>
                <w:bCs/>
                <w:sz w:val="16"/>
                <w:szCs w:val="16"/>
              </w:rPr>
              <w:t>Yes</w:t>
            </w:r>
          </w:p>
        </w:tc>
        <w:tc>
          <w:tcPr>
            <w:tcW w:w="480" w:type="dxa"/>
            <w:tcBorders>
              <w:top w:val="single" w:sz="4" w:space="0" w:color="000000"/>
              <w:left w:val="single" w:sz="4" w:space="0" w:color="000000"/>
              <w:bottom w:val="single" w:sz="4" w:space="0" w:color="000000"/>
              <w:right w:val="single" w:sz="4" w:space="0" w:color="000000"/>
            </w:tcBorders>
          </w:tcPr>
          <w:p w14:paraId="1AFCD0D8" w14:textId="77777777" w:rsidR="005319A0" w:rsidRDefault="007313EF">
            <w:pPr>
              <w:pStyle w:val="TableParagraph"/>
              <w:kinsoku w:val="0"/>
              <w:overflowPunct w:val="0"/>
              <w:spacing w:line="178" w:lineRule="exact"/>
              <w:ind w:left="103"/>
            </w:pPr>
            <w:r>
              <w:rPr>
                <w:rFonts w:ascii="Arial" w:hAnsi="Arial" w:cs="Arial"/>
                <w:b/>
                <w:bCs/>
                <w:sz w:val="16"/>
                <w:szCs w:val="16"/>
              </w:rPr>
              <w:t>No</w:t>
            </w:r>
          </w:p>
        </w:tc>
        <w:tc>
          <w:tcPr>
            <w:tcW w:w="600" w:type="dxa"/>
            <w:tcBorders>
              <w:top w:val="single" w:sz="4" w:space="0" w:color="000000"/>
              <w:left w:val="single" w:sz="4" w:space="0" w:color="000000"/>
              <w:bottom w:val="single" w:sz="4" w:space="0" w:color="000000"/>
              <w:right w:val="single" w:sz="4" w:space="0" w:color="000000"/>
            </w:tcBorders>
          </w:tcPr>
          <w:p w14:paraId="6FE4AB75" w14:textId="77777777" w:rsidR="005319A0" w:rsidRDefault="007313EF">
            <w:pPr>
              <w:pStyle w:val="TableParagraph"/>
              <w:kinsoku w:val="0"/>
              <w:overflowPunct w:val="0"/>
              <w:spacing w:line="178" w:lineRule="exact"/>
              <w:ind w:left="103"/>
            </w:pPr>
            <w:r>
              <w:rPr>
                <w:rFonts w:ascii="Arial" w:hAnsi="Arial" w:cs="Arial"/>
                <w:b/>
                <w:bCs/>
                <w:sz w:val="16"/>
                <w:szCs w:val="16"/>
              </w:rPr>
              <w:t>N/A</w:t>
            </w:r>
          </w:p>
        </w:tc>
        <w:tc>
          <w:tcPr>
            <w:tcW w:w="3241" w:type="dxa"/>
            <w:tcBorders>
              <w:top w:val="single" w:sz="4" w:space="0" w:color="000000"/>
              <w:left w:val="single" w:sz="4" w:space="0" w:color="000000"/>
              <w:bottom w:val="single" w:sz="4" w:space="0" w:color="000000"/>
              <w:right w:val="single" w:sz="4" w:space="0" w:color="000000"/>
            </w:tcBorders>
          </w:tcPr>
          <w:p w14:paraId="3292A22A" w14:textId="77777777" w:rsidR="005319A0" w:rsidRDefault="007313EF">
            <w:pPr>
              <w:pStyle w:val="TableParagraph"/>
              <w:kinsoku w:val="0"/>
              <w:overflowPunct w:val="0"/>
              <w:spacing w:before="10"/>
              <w:ind w:right="1"/>
              <w:jc w:val="center"/>
            </w:pPr>
            <w:r>
              <w:rPr>
                <w:rFonts w:ascii="Arial" w:hAnsi="Arial" w:cs="Arial"/>
                <w:b/>
                <w:bCs/>
                <w:sz w:val="16"/>
                <w:szCs w:val="16"/>
              </w:rPr>
              <w:t>Comments</w:t>
            </w:r>
          </w:p>
        </w:tc>
      </w:tr>
      <w:tr w:rsidR="005319A0" w14:paraId="38D420D1" w14:textId="77777777">
        <w:trPr>
          <w:trHeight w:hRule="exact" w:val="1777"/>
        </w:trPr>
        <w:tc>
          <w:tcPr>
            <w:tcW w:w="997" w:type="dxa"/>
            <w:tcBorders>
              <w:top w:val="single" w:sz="4" w:space="0" w:color="000000"/>
              <w:left w:val="single" w:sz="4" w:space="0" w:color="000000"/>
              <w:bottom w:val="single" w:sz="4" w:space="0" w:color="000000"/>
              <w:right w:val="single" w:sz="4" w:space="0" w:color="000000"/>
            </w:tcBorders>
          </w:tcPr>
          <w:p w14:paraId="197E1EF4" w14:textId="77777777" w:rsidR="005319A0" w:rsidRDefault="007313EF">
            <w:pPr>
              <w:pStyle w:val="TableParagraph"/>
              <w:kinsoku w:val="0"/>
              <w:overflowPunct w:val="0"/>
              <w:spacing w:before="1"/>
              <w:ind w:left="103"/>
            </w:pPr>
            <w:r>
              <w:rPr>
                <w:rFonts w:ascii="Arial" w:hAnsi="Arial" w:cs="Arial"/>
                <w:sz w:val="16"/>
                <w:szCs w:val="16"/>
              </w:rPr>
              <w:t>129(2)(d)</w:t>
            </w:r>
          </w:p>
        </w:tc>
        <w:tc>
          <w:tcPr>
            <w:tcW w:w="847" w:type="dxa"/>
            <w:tcBorders>
              <w:top w:val="single" w:sz="4" w:space="0" w:color="000000"/>
              <w:left w:val="single" w:sz="4" w:space="0" w:color="000000"/>
              <w:bottom w:val="single" w:sz="4" w:space="0" w:color="000000"/>
              <w:right w:val="single" w:sz="4" w:space="0" w:color="000000"/>
            </w:tcBorders>
          </w:tcPr>
          <w:p w14:paraId="16762506" w14:textId="77777777" w:rsidR="005319A0" w:rsidRDefault="007313EF">
            <w:pPr>
              <w:pStyle w:val="TableParagraph"/>
              <w:kinsoku w:val="0"/>
              <w:overflowPunct w:val="0"/>
              <w:spacing w:line="178" w:lineRule="exact"/>
              <w:ind w:right="244"/>
              <w:jc w:val="right"/>
            </w:pPr>
            <w:r>
              <w:rPr>
                <w:rFonts w:ascii="Arial" w:hAnsi="Arial" w:cs="Arial"/>
                <w:spacing w:val="-1"/>
                <w:sz w:val="16"/>
                <w:szCs w:val="16"/>
              </w:rPr>
              <w:t>1.1</w:t>
            </w:r>
          </w:p>
        </w:tc>
        <w:tc>
          <w:tcPr>
            <w:tcW w:w="8838" w:type="dxa"/>
            <w:tcBorders>
              <w:top w:val="single" w:sz="4" w:space="0" w:color="000000"/>
              <w:left w:val="single" w:sz="4" w:space="0" w:color="000000"/>
              <w:bottom w:val="single" w:sz="4" w:space="0" w:color="000000"/>
              <w:right w:val="single" w:sz="4" w:space="0" w:color="000000"/>
            </w:tcBorders>
          </w:tcPr>
          <w:p w14:paraId="4D771B5D" w14:textId="77777777" w:rsidR="005319A0" w:rsidRDefault="007313EF">
            <w:pPr>
              <w:pStyle w:val="TableParagraph"/>
              <w:kinsoku w:val="0"/>
              <w:overflowPunct w:val="0"/>
              <w:spacing w:line="199" w:lineRule="exact"/>
              <w:ind w:left="103"/>
              <w:rPr>
                <w:rFonts w:ascii="Arial" w:hAnsi="Arial" w:cs="Arial"/>
                <w:sz w:val="18"/>
                <w:szCs w:val="18"/>
              </w:rPr>
            </w:pPr>
            <w:r>
              <w:rPr>
                <w:rFonts w:ascii="Arial" w:hAnsi="Arial" w:cs="Arial"/>
                <w:sz w:val="18"/>
                <w:szCs w:val="18"/>
              </w:rPr>
              <w:t>Has the law practice invested trust money referred to in Section</w:t>
            </w:r>
            <w:r>
              <w:rPr>
                <w:rFonts w:ascii="Arial" w:hAnsi="Arial" w:cs="Arial"/>
                <w:spacing w:val="-23"/>
                <w:sz w:val="18"/>
                <w:szCs w:val="18"/>
              </w:rPr>
              <w:t xml:space="preserve"> </w:t>
            </w:r>
            <w:r>
              <w:rPr>
                <w:rFonts w:ascii="Arial" w:hAnsi="Arial" w:cs="Arial"/>
                <w:sz w:val="18"/>
                <w:szCs w:val="18"/>
              </w:rPr>
              <w:t>129(2)(d)?</w:t>
            </w:r>
          </w:p>
          <w:p w14:paraId="6D61A3DC" w14:textId="77777777" w:rsidR="005319A0" w:rsidRDefault="005319A0">
            <w:pPr>
              <w:pStyle w:val="TableParagraph"/>
              <w:kinsoku w:val="0"/>
              <w:overflowPunct w:val="0"/>
              <w:spacing w:before="10"/>
              <w:rPr>
                <w:rFonts w:ascii="Arial" w:hAnsi="Arial" w:cs="Arial"/>
                <w:b/>
                <w:bCs/>
                <w:sz w:val="17"/>
                <w:szCs w:val="17"/>
              </w:rPr>
            </w:pPr>
          </w:p>
          <w:p w14:paraId="55D83066" w14:textId="77777777" w:rsidR="005319A0" w:rsidRDefault="007313EF">
            <w:pPr>
              <w:pStyle w:val="TableParagraph"/>
              <w:kinsoku w:val="0"/>
              <w:overflowPunct w:val="0"/>
              <w:spacing w:line="202" w:lineRule="exact"/>
              <w:ind w:left="103" w:right="284"/>
              <w:rPr>
                <w:rFonts w:ascii="Arial" w:hAnsi="Arial" w:cs="Arial"/>
                <w:sz w:val="18"/>
                <w:szCs w:val="18"/>
              </w:rPr>
            </w:pPr>
            <w:r>
              <w:rPr>
                <w:rFonts w:ascii="Arial" w:hAnsi="Arial" w:cs="Arial"/>
                <w:b/>
                <w:bCs/>
                <w:sz w:val="18"/>
                <w:szCs w:val="18"/>
              </w:rPr>
              <w:t xml:space="preserve">Note 1: </w:t>
            </w:r>
            <w:r>
              <w:rPr>
                <w:rFonts w:ascii="Arial" w:hAnsi="Arial" w:cs="Arial"/>
                <w:sz w:val="18"/>
                <w:szCs w:val="18"/>
              </w:rPr>
              <w:t>Section 129(2) provides that the following money is not trust money for the purposes of this Law – “(d) money received by a law practice for investment purposes</w:t>
            </w:r>
            <w:r>
              <w:rPr>
                <w:rFonts w:ascii="Arial" w:hAnsi="Arial" w:cs="Arial"/>
                <w:spacing w:val="-21"/>
                <w:sz w:val="18"/>
                <w:szCs w:val="18"/>
              </w:rPr>
              <w:t xml:space="preserve"> </w:t>
            </w:r>
            <w:r>
              <w:rPr>
                <w:rFonts w:ascii="Arial" w:hAnsi="Arial" w:cs="Arial"/>
                <w:sz w:val="18"/>
                <w:szCs w:val="18"/>
              </w:rPr>
              <w:t>unless—</w:t>
            </w:r>
          </w:p>
          <w:p w14:paraId="61C58E19" w14:textId="77777777" w:rsidR="005319A0" w:rsidRDefault="007313EF">
            <w:pPr>
              <w:pStyle w:val="TableParagraph"/>
              <w:numPr>
                <w:ilvl w:val="0"/>
                <w:numId w:val="6"/>
              </w:numPr>
              <w:tabs>
                <w:tab w:val="left" w:pos="728"/>
              </w:tabs>
              <w:kinsoku w:val="0"/>
              <w:overflowPunct w:val="0"/>
              <w:ind w:right="915"/>
              <w:rPr>
                <w:rFonts w:ascii="Arial" w:hAnsi="Arial" w:cs="Arial"/>
                <w:sz w:val="18"/>
                <w:szCs w:val="18"/>
              </w:rPr>
            </w:pPr>
            <w:r>
              <w:rPr>
                <w:rFonts w:ascii="Arial" w:hAnsi="Arial" w:cs="Arial"/>
                <w:sz w:val="18"/>
                <w:szCs w:val="18"/>
              </w:rPr>
              <w:t>the</w:t>
            </w:r>
            <w:r>
              <w:rPr>
                <w:rFonts w:ascii="Arial" w:hAnsi="Arial" w:cs="Arial"/>
                <w:spacing w:val="-5"/>
                <w:sz w:val="18"/>
                <w:szCs w:val="18"/>
              </w:rPr>
              <w:t xml:space="preserve"> </w:t>
            </w:r>
            <w:r>
              <w:rPr>
                <w:rFonts w:ascii="Arial" w:hAnsi="Arial" w:cs="Arial"/>
                <w:sz w:val="18"/>
                <w:szCs w:val="18"/>
              </w:rPr>
              <w:t>law</w:t>
            </w:r>
            <w:r>
              <w:rPr>
                <w:rFonts w:ascii="Arial" w:hAnsi="Arial" w:cs="Arial"/>
                <w:spacing w:val="-11"/>
                <w:sz w:val="18"/>
                <w:szCs w:val="18"/>
              </w:rPr>
              <w:t xml:space="preserve"> </w:t>
            </w:r>
            <w:r>
              <w:rPr>
                <w:rFonts w:ascii="Arial" w:hAnsi="Arial" w:cs="Arial"/>
                <w:sz w:val="18"/>
                <w:szCs w:val="18"/>
              </w:rPr>
              <w:t>practice</w:t>
            </w:r>
            <w:r>
              <w:rPr>
                <w:rFonts w:ascii="Arial" w:hAnsi="Arial" w:cs="Arial"/>
                <w:spacing w:val="-4"/>
                <w:sz w:val="18"/>
                <w:szCs w:val="18"/>
              </w:rPr>
              <w:t xml:space="preserve"> </w:t>
            </w:r>
            <w:r>
              <w:rPr>
                <w:rFonts w:ascii="Arial" w:hAnsi="Arial" w:cs="Arial"/>
                <w:sz w:val="18"/>
                <w:szCs w:val="18"/>
              </w:rPr>
              <w:t>received</w:t>
            </w:r>
            <w:r>
              <w:rPr>
                <w:rFonts w:ascii="Arial" w:hAnsi="Arial" w:cs="Arial"/>
                <w:spacing w:val="-4"/>
                <w:sz w:val="18"/>
                <w:szCs w:val="18"/>
              </w:rPr>
              <w:t xml:space="preserve"> </w:t>
            </w:r>
            <w:r>
              <w:rPr>
                <w:rFonts w:ascii="Arial" w:hAnsi="Arial" w:cs="Arial"/>
                <w:sz w:val="18"/>
                <w:szCs w:val="18"/>
              </w:rPr>
              <w:t>the</w:t>
            </w:r>
            <w:r>
              <w:rPr>
                <w:rFonts w:ascii="Arial" w:hAnsi="Arial" w:cs="Arial"/>
                <w:spacing w:val="-11"/>
                <w:sz w:val="18"/>
                <w:szCs w:val="18"/>
              </w:rPr>
              <w:t xml:space="preserve"> </w:t>
            </w:r>
            <w:r>
              <w:rPr>
                <w:rFonts w:ascii="Arial" w:hAnsi="Arial" w:cs="Arial"/>
                <w:sz w:val="18"/>
                <w:szCs w:val="18"/>
              </w:rPr>
              <w:t>money</w:t>
            </w:r>
            <w:r>
              <w:rPr>
                <w:rFonts w:ascii="Arial" w:hAnsi="Arial" w:cs="Arial"/>
                <w:spacing w:val="-6"/>
                <w:sz w:val="18"/>
                <w:szCs w:val="18"/>
              </w:rPr>
              <w:t xml:space="preserve"> </w:t>
            </w:r>
            <w:r>
              <w:rPr>
                <w:rFonts w:ascii="Arial" w:hAnsi="Arial" w:cs="Arial"/>
                <w:sz w:val="18"/>
                <w:szCs w:val="18"/>
              </w:rPr>
              <w:t>in</w:t>
            </w:r>
            <w:r>
              <w:rPr>
                <w:rFonts w:ascii="Arial" w:hAnsi="Arial" w:cs="Arial"/>
                <w:spacing w:val="-5"/>
                <w:sz w:val="18"/>
                <w:szCs w:val="18"/>
              </w:rPr>
              <w:t xml:space="preserve"> </w:t>
            </w:r>
            <w:r>
              <w:rPr>
                <w:rFonts w:ascii="Arial" w:hAnsi="Arial" w:cs="Arial"/>
                <w:sz w:val="18"/>
                <w:szCs w:val="18"/>
              </w:rPr>
              <w:t>the</w:t>
            </w:r>
            <w:r>
              <w:rPr>
                <w:rFonts w:ascii="Arial" w:hAnsi="Arial" w:cs="Arial"/>
                <w:spacing w:val="-5"/>
                <w:sz w:val="18"/>
                <w:szCs w:val="18"/>
              </w:rPr>
              <w:t xml:space="preserve"> </w:t>
            </w:r>
            <w:r>
              <w:rPr>
                <w:rFonts w:ascii="Arial" w:hAnsi="Arial" w:cs="Arial"/>
                <w:sz w:val="18"/>
                <w:szCs w:val="18"/>
              </w:rPr>
              <w:t>ordinary</w:t>
            </w:r>
            <w:r>
              <w:rPr>
                <w:rFonts w:ascii="Arial" w:hAnsi="Arial" w:cs="Arial"/>
                <w:spacing w:val="-6"/>
                <w:sz w:val="18"/>
                <w:szCs w:val="18"/>
              </w:rPr>
              <w:t xml:space="preserve"> </w:t>
            </w:r>
            <w:r>
              <w:rPr>
                <w:rFonts w:ascii="Arial" w:hAnsi="Arial" w:cs="Arial"/>
                <w:sz w:val="18"/>
                <w:szCs w:val="18"/>
              </w:rPr>
              <w:t>course</w:t>
            </w:r>
            <w:r>
              <w:rPr>
                <w:rFonts w:ascii="Arial" w:hAnsi="Arial" w:cs="Arial"/>
                <w:spacing w:val="-6"/>
                <w:sz w:val="18"/>
                <w:szCs w:val="18"/>
              </w:rPr>
              <w:t xml:space="preserve"> </w:t>
            </w:r>
            <w:r>
              <w:rPr>
                <w:rFonts w:ascii="Arial" w:hAnsi="Arial" w:cs="Arial"/>
                <w:sz w:val="18"/>
                <w:szCs w:val="18"/>
              </w:rPr>
              <w:t>of</w:t>
            </w:r>
            <w:r>
              <w:rPr>
                <w:rFonts w:ascii="Arial" w:hAnsi="Arial" w:cs="Arial"/>
                <w:spacing w:val="-5"/>
                <w:sz w:val="18"/>
                <w:szCs w:val="18"/>
              </w:rPr>
              <w:t xml:space="preserve"> </w:t>
            </w:r>
            <w:r>
              <w:rPr>
                <w:rFonts w:ascii="Arial" w:hAnsi="Arial" w:cs="Arial"/>
                <w:sz w:val="18"/>
                <w:szCs w:val="18"/>
              </w:rPr>
              <w:t>legal</w:t>
            </w:r>
            <w:r>
              <w:rPr>
                <w:rFonts w:ascii="Arial" w:hAnsi="Arial" w:cs="Arial"/>
                <w:spacing w:val="-9"/>
                <w:sz w:val="18"/>
                <w:szCs w:val="18"/>
              </w:rPr>
              <w:t xml:space="preserve"> </w:t>
            </w:r>
            <w:r>
              <w:rPr>
                <w:rFonts w:ascii="Arial" w:hAnsi="Arial" w:cs="Arial"/>
                <w:sz w:val="18"/>
                <w:szCs w:val="18"/>
              </w:rPr>
              <w:t>practice</w:t>
            </w:r>
            <w:r>
              <w:rPr>
                <w:rFonts w:ascii="Arial" w:hAnsi="Arial" w:cs="Arial"/>
                <w:spacing w:val="-4"/>
                <w:sz w:val="18"/>
                <w:szCs w:val="18"/>
              </w:rPr>
              <w:t xml:space="preserve"> </w:t>
            </w:r>
            <w:r>
              <w:rPr>
                <w:rFonts w:ascii="Arial" w:hAnsi="Arial" w:cs="Arial"/>
                <w:sz w:val="18"/>
                <w:szCs w:val="18"/>
              </w:rPr>
              <w:t>and</w:t>
            </w:r>
            <w:r>
              <w:rPr>
                <w:rFonts w:ascii="Arial" w:hAnsi="Arial" w:cs="Arial"/>
                <w:spacing w:val="-5"/>
                <w:sz w:val="18"/>
                <w:szCs w:val="18"/>
              </w:rPr>
              <w:t xml:space="preserve"> </w:t>
            </w:r>
            <w:r>
              <w:rPr>
                <w:rFonts w:ascii="Arial" w:hAnsi="Arial" w:cs="Arial"/>
                <w:sz w:val="18"/>
                <w:szCs w:val="18"/>
              </w:rPr>
              <w:t>primarily</w:t>
            </w:r>
            <w:r>
              <w:rPr>
                <w:rFonts w:ascii="Arial" w:hAnsi="Arial" w:cs="Arial"/>
                <w:spacing w:val="-6"/>
                <w:sz w:val="18"/>
                <w:szCs w:val="18"/>
              </w:rPr>
              <w:t xml:space="preserve"> </w:t>
            </w:r>
            <w:r>
              <w:rPr>
                <w:rFonts w:ascii="Arial" w:hAnsi="Arial" w:cs="Arial"/>
                <w:sz w:val="18"/>
                <w:szCs w:val="18"/>
              </w:rPr>
              <w:t>in connection</w:t>
            </w:r>
            <w:r>
              <w:rPr>
                <w:rFonts w:ascii="Arial" w:hAnsi="Arial" w:cs="Arial"/>
                <w:spacing w:val="-3"/>
                <w:sz w:val="18"/>
                <w:szCs w:val="18"/>
              </w:rPr>
              <w:t xml:space="preserve"> </w:t>
            </w:r>
            <w:r>
              <w:rPr>
                <w:rFonts w:ascii="Arial" w:hAnsi="Arial" w:cs="Arial"/>
                <w:sz w:val="18"/>
                <w:szCs w:val="18"/>
              </w:rPr>
              <w:t>with</w:t>
            </w:r>
            <w:r>
              <w:rPr>
                <w:rFonts w:ascii="Arial" w:hAnsi="Arial" w:cs="Arial"/>
                <w:spacing w:val="-3"/>
                <w:sz w:val="18"/>
                <w:szCs w:val="18"/>
              </w:rPr>
              <w:t xml:space="preserve"> </w:t>
            </w:r>
            <w:r>
              <w:rPr>
                <w:rFonts w:ascii="Arial" w:hAnsi="Arial" w:cs="Arial"/>
                <w:sz w:val="18"/>
                <w:szCs w:val="18"/>
              </w:rPr>
              <w:t>the</w:t>
            </w:r>
            <w:r>
              <w:rPr>
                <w:rFonts w:ascii="Arial" w:hAnsi="Arial" w:cs="Arial"/>
                <w:spacing w:val="-3"/>
                <w:sz w:val="18"/>
                <w:szCs w:val="18"/>
              </w:rPr>
              <w:t xml:space="preserve"> </w:t>
            </w:r>
            <w:r>
              <w:rPr>
                <w:rFonts w:ascii="Arial" w:hAnsi="Arial" w:cs="Arial"/>
                <w:sz w:val="18"/>
                <w:szCs w:val="18"/>
              </w:rPr>
              <w:t>provision</w:t>
            </w:r>
            <w:r>
              <w:rPr>
                <w:rFonts w:ascii="Arial" w:hAnsi="Arial" w:cs="Arial"/>
                <w:spacing w:val="-5"/>
                <w:sz w:val="18"/>
                <w:szCs w:val="18"/>
              </w:rPr>
              <w:t xml:space="preserve"> </w:t>
            </w:r>
            <w:r>
              <w:rPr>
                <w:rFonts w:ascii="Arial" w:hAnsi="Arial" w:cs="Arial"/>
                <w:sz w:val="18"/>
                <w:szCs w:val="18"/>
              </w:rPr>
              <w:t>of</w:t>
            </w:r>
            <w:r>
              <w:rPr>
                <w:rFonts w:ascii="Arial" w:hAnsi="Arial" w:cs="Arial"/>
                <w:spacing w:val="-3"/>
                <w:sz w:val="18"/>
                <w:szCs w:val="18"/>
              </w:rPr>
              <w:t xml:space="preserve"> </w:t>
            </w:r>
            <w:r>
              <w:rPr>
                <w:rFonts w:ascii="Arial" w:hAnsi="Arial" w:cs="Arial"/>
                <w:sz w:val="18"/>
                <w:szCs w:val="18"/>
              </w:rPr>
              <w:t>legal</w:t>
            </w:r>
            <w:r>
              <w:rPr>
                <w:rFonts w:ascii="Arial" w:hAnsi="Arial" w:cs="Arial"/>
                <w:spacing w:val="-5"/>
                <w:sz w:val="18"/>
                <w:szCs w:val="18"/>
              </w:rPr>
              <w:t xml:space="preserve"> </w:t>
            </w:r>
            <w:r>
              <w:rPr>
                <w:rFonts w:ascii="Arial" w:hAnsi="Arial" w:cs="Arial"/>
                <w:sz w:val="18"/>
                <w:szCs w:val="18"/>
              </w:rPr>
              <w:t>services</w:t>
            </w:r>
            <w:r>
              <w:rPr>
                <w:rFonts w:ascii="Arial" w:hAnsi="Arial" w:cs="Arial"/>
                <w:spacing w:val="-4"/>
                <w:sz w:val="18"/>
                <w:szCs w:val="18"/>
              </w:rPr>
              <w:t xml:space="preserve"> </w:t>
            </w:r>
            <w:r>
              <w:rPr>
                <w:rFonts w:ascii="Arial" w:hAnsi="Arial" w:cs="Arial"/>
                <w:sz w:val="18"/>
                <w:szCs w:val="18"/>
              </w:rPr>
              <w:t>at</w:t>
            </w:r>
            <w:r>
              <w:rPr>
                <w:rFonts w:ascii="Arial" w:hAnsi="Arial" w:cs="Arial"/>
                <w:spacing w:val="-3"/>
                <w:sz w:val="18"/>
                <w:szCs w:val="18"/>
              </w:rPr>
              <w:t xml:space="preserve"> </w:t>
            </w:r>
            <w:r>
              <w:rPr>
                <w:rFonts w:ascii="Arial" w:hAnsi="Arial" w:cs="Arial"/>
                <w:sz w:val="18"/>
                <w:szCs w:val="18"/>
              </w:rPr>
              <w:t>the</w:t>
            </w:r>
            <w:r>
              <w:rPr>
                <w:rFonts w:ascii="Arial" w:hAnsi="Arial" w:cs="Arial"/>
                <w:spacing w:val="-3"/>
                <w:sz w:val="18"/>
                <w:szCs w:val="18"/>
              </w:rPr>
              <w:t xml:space="preserve"> </w:t>
            </w:r>
            <w:r>
              <w:rPr>
                <w:rFonts w:ascii="Arial" w:hAnsi="Arial" w:cs="Arial"/>
                <w:sz w:val="18"/>
                <w:szCs w:val="18"/>
              </w:rPr>
              <w:t>direction</w:t>
            </w:r>
            <w:r>
              <w:rPr>
                <w:rFonts w:ascii="Arial" w:hAnsi="Arial" w:cs="Arial"/>
                <w:spacing w:val="-3"/>
                <w:sz w:val="18"/>
                <w:szCs w:val="18"/>
              </w:rPr>
              <w:t xml:space="preserve"> </w:t>
            </w:r>
            <w:r>
              <w:rPr>
                <w:rFonts w:ascii="Arial" w:hAnsi="Arial" w:cs="Arial"/>
                <w:sz w:val="18"/>
                <w:szCs w:val="18"/>
              </w:rPr>
              <w:t>of</w:t>
            </w:r>
            <w:r>
              <w:rPr>
                <w:rFonts w:ascii="Arial" w:hAnsi="Arial" w:cs="Arial"/>
                <w:spacing w:val="-3"/>
                <w:sz w:val="18"/>
                <w:szCs w:val="18"/>
              </w:rPr>
              <w:t xml:space="preserve"> </w:t>
            </w:r>
            <w:r>
              <w:rPr>
                <w:rFonts w:ascii="Arial" w:hAnsi="Arial" w:cs="Arial"/>
                <w:sz w:val="18"/>
                <w:szCs w:val="18"/>
              </w:rPr>
              <w:t>the</w:t>
            </w:r>
            <w:r>
              <w:rPr>
                <w:rFonts w:ascii="Arial" w:hAnsi="Arial" w:cs="Arial"/>
                <w:spacing w:val="-3"/>
                <w:sz w:val="18"/>
                <w:szCs w:val="18"/>
              </w:rPr>
              <w:t xml:space="preserve"> </w:t>
            </w:r>
            <w:r>
              <w:rPr>
                <w:rFonts w:ascii="Arial" w:hAnsi="Arial" w:cs="Arial"/>
                <w:sz w:val="18"/>
                <w:szCs w:val="18"/>
              </w:rPr>
              <w:t>client;</w:t>
            </w:r>
            <w:r>
              <w:rPr>
                <w:rFonts w:ascii="Arial" w:hAnsi="Arial" w:cs="Arial"/>
                <w:spacing w:val="-25"/>
                <w:sz w:val="18"/>
                <w:szCs w:val="18"/>
              </w:rPr>
              <w:t xml:space="preserve"> </w:t>
            </w:r>
            <w:r>
              <w:rPr>
                <w:rFonts w:ascii="Arial" w:hAnsi="Arial" w:cs="Arial"/>
                <w:sz w:val="18"/>
                <w:szCs w:val="18"/>
              </w:rPr>
              <w:t>and</w:t>
            </w:r>
          </w:p>
          <w:p w14:paraId="72E93523" w14:textId="77777777" w:rsidR="005319A0" w:rsidRDefault="007313EF">
            <w:pPr>
              <w:pStyle w:val="TableParagraph"/>
              <w:numPr>
                <w:ilvl w:val="0"/>
                <w:numId w:val="6"/>
              </w:numPr>
              <w:tabs>
                <w:tab w:val="left" w:pos="720"/>
              </w:tabs>
              <w:kinsoku w:val="0"/>
              <w:overflowPunct w:val="0"/>
              <w:spacing w:before="2"/>
              <w:ind w:left="720" w:right="704"/>
            </w:pP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investment</w:t>
            </w:r>
            <w:r>
              <w:rPr>
                <w:rFonts w:ascii="Arial" w:hAnsi="Arial" w:cs="Arial"/>
                <w:spacing w:val="-4"/>
                <w:sz w:val="18"/>
                <w:szCs w:val="18"/>
              </w:rPr>
              <w:t xml:space="preserve"> </w:t>
            </w:r>
            <w:r>
              <w:rPr>
                <w:rFonts w:ascii="Arial" w:hAnsi="Arial" w:cs="Arial"/>
                <w:sz w:val="18"/>
                <w:szCs w:val="18"/>
              </w:rPr>
              <w:t>is</w:t>
            </w:r>
            <w:r>
              <w:rPr>
                <w:rFonts w:ascii="Arial" w:hAnsi="Arial" w:cs="Arial"/>
                <w:spacing w:val="-3"/>
                <w:sz w:val="18"/>
                <w:szCs w:val="18"/>
              </w:rPr>
              <w:t xml:space="preserve"> </w:t>
            </w:r>
            <w:r>
              <w:rPr>
                <w:rFonts w:ascii="Arial" w:hAnsi="Arial" w:cs="Arial"/>
                <w:sz w:val="18"/>
                <w:szCs w:val="18"/>
              </w:rPr>
              <w:t>or</w:t>
            </w:r>
            <w:r>
              <w:rPr>
                <w:rFonts w:ascii="Arial" w:hAnsi="Arial" w:cs="Arial"/>
                <w:spacing w:val="-2"/>
                <w:sz w:val="18"/>
                <w:szCs w:val="18"/>
              </w:rPr>
              <w:t xml:space="preserve"> </w:t>
            </w:r>
            <w:r>
              <w:rPr>
                <w:rFonts w:ascii="Arial" w:hAnsi="Arial" w:cs="Arial"/>
                <w:sz w:val="18"/>
                <w:szCs w:val="18"/>
              </w:rPr>
              <w:t>is</w:t>
            </w:r>
            <w:r>
              <w:rPr>
                <w:rFonts w:ascii="Arial" w:hAnsi="Arial" w:cs="Arial"/>
                <w:spacing w:val="-1"/>
                <w:sz w:val="18"/>
                <w:szCs w:val="18"/>
              </w:rPr>
              <w:t xml:space="preserve"> </w:t>
            </w:r>
            <w:r>
              <w:rPr>
                <w:rFonts w:ascii="Arial" w:hAnsi="Arial" w:cs="Arial"/>
                <w:sz w:val="18"/>
                <w:szCs w:val="18"/>
              </w:rPr>
              <w:t>to</w:t>
            </w:r>
            <w:r>
              <w:rPr>
                <w:rFonts w:ascii="Arial" w:hAnsi="Arial" w:cs="Arial"/>
                <w:spacing w:val="-4"/>
                <w:sz w:val="18"/>
                <w:szCs w:val="18"/>
              </w:rPr>
              <w:t xml:space="preserve"> </w:t>
            </w:r>
            <w:r>
              <w:rPr>
                <w:rFonts w:ascii="Arial" w:hAnsi="Arial" w:cs="Arial"/>
                <w:sz w:val="18"/>
                <w:szCs w:val="18"/>
              </w:rPr>
              <w:t>be</w:t>
            </w:r>
            <w:r>
              <w:rPr>
                <w:rFonts w:ascii="Arial" w:hAnsi="Arial" w:cs="Arial"/>
                <w:spacing w:val="-4"/>
                <w:sz w:val="18"/>
                <w:szCs w:val="18"/>
              </w:rPr>
              <w:t xml:space="preserve"> </w:t>
            </w:r>
            <w:r>
              <w:rPr>
                <w:rFonts w:ascii="Arial" w:hAnsi="Arial" w:cs="Arial"/>
                <w:sz w:val="18"/>
                <w:szCs w:val="18"/>
              </w:rPr>
              <w:t>made</w:t>
            </w:r>
            <w:r>
              <w:rPr>
                <w:rFonts w:ascii="Arial" w:hAnsi="Arial" w:cs="Arial"/>
                <w:spacing w:val="-2"/>
                <w:sz w:val="18"/>
                <w:szCs w:val="18"/>
              </w:rPr>
              <w:t xml:space="preserve"> </w:t>
            </w:r>
            <w:r>
              <w:rPr>
                <w:rFonts w:ascii="Arial" w:hAnsi="Arial" w:cs="Arial"/>
                <w:sz w:val="18"/>
                <w:szCs w:val="18"/>
              </w:rPr>
              <w:t>in</w:t>
            </w:r>
            <w:r>
              <w:rPr>
                <w:rFonts w:ascii="Arial" w:hAnsi="Arial" w:cs="Arial"/>
                <w:spacing w:val="-2"/>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ordinary</w:t>
            </w:r>
            <w:r>
              <w:rPr>
                <w:rFonts w:ascii="Arial" w:hAnsi="Arial" w:cs="Arial"/>
                <w:spacing w:val="-1"/>
                <w:sz w:val="18"/>
                <w:szCs w:val="18"/>
              </w:rPr>
              <w:t xml:space="preserve"> </w:t>
            </w:r>
            <w:r>
              <w:rPr>
                <w:rFonts w:ascii="Arial" w:hAnsi="Arial" w:cs="Arial"/>
                <w:sz w:val="18"/>
                <w:szCs w:val="18"/>
              </w:rPr>
              <w:t>course</w:t>
            </w:r>
            <w:r>
              <w:rPr>
                <w:rFonts w:ascii="Arial" w:hAnsi="Arial" w:cs="Arial"/>
                <w:spacing w:val="-2"/>
                <w:sz w:val="18"/>
                <w:szCs w:val="18"/>
              </w:rPr>
              <w:t xml:space="preserve"> </w:t>
            </w:r>
            <w:r>
              <w:rPr>
                <w:rFonts w:ascii="Arial" w:hAnsi="Arial" w:cs="Arial"/>
                <w:sz w:val="18"/>
                <w:szCs w:val="18"/>
              </w:rPr>
              <w:t>of</w:t>
            </w:r>
            <w:r>
              <w:rPr>
                <w:rFonts w:ascii="Arial" w:hAnsi="Arial" w:cs="Arial"/>
                <w:spacing w:val="1"/>
                <w:sz w:val="18"/>
                <w:szCs w:val="18"/>
              </w:rPr>
              <w:t xml:space="preserve"> </w:t>
            </w:r>
            <w:r>
              <w:rPr>
                <w:rFonts w:ascii="Arial" w:hAnsi="Arial" w:cs="Arial"/>
                <w:sz w:val="18"/>
                <w:szCs w:val="18"/>
              </w:rPr>
              <w:t>legal</w:t>
            </w:r>
            <w:r>
              <w:rPr>
                <w:rFonts w:ascii="Arial" w:hAnsi="Arial" w:cs="Arial"/>
                <w:spacing w:val="-4"/>
                <w:sz w:val="18"/>
                <w:szCs w:val="18"/>
              </w:rPr>
              <w:t xml:space="preserve"> </w:t>
            </w:r>
            <w:r>
              <w:rPr>
                <w:rFonts w:ascii="Arial" w:hAnsi="Arial" w:cs="Arial"/>
                <w:sz w:val="18"/>
                <w:szCs w:val="18"/>
              </w:rPr>
              <w:t>practice</w:t>
            </w:r>
            <w:r>
              <w:rPr>
                <w:rFonts w:ascii="Arial" w:hAnsi="Arial" w:cs="Arial"/>
                <w:spacing w:val="-2"/>
                <w:sz w:val="18"/>
                <w:szCs w:val="18"/>
              </w:rPr>
              <w:t xml:space="preserve"> </w:t>
            </w:r>
            <w:r>
              <w:rPr>
                <w:rFonts w:ascii="Arial" w:hAnsi="Arial" w:cs="Arial"/>
                <w:sz w:val="18"/>
                <w:szCs w:val="18"/>
              </w:rPr>
              <w:t>and</w:t>
            </w:r>
            <w:r>
              <w:rPr>
                <w:rFonts w:ascii="Arial" w:hAnsi="Arial" w:cs="Arial"/>
                <w:spacing w:val="-2"/>
                <w:sz w:val="18"/>
                <w:szCs w:val="18"/>
              </w:rPr>
              <w:t xml:space="preserve"> </w:t>
            </w:r>
            <w:r>
              <w:rPr>
                <w:rFonts w:ascii="Arial" w:hAnsi="Arial" w:cs="Arial"/>
                <w:sz w:val="18"/>
                <w:szCs w:val="18"/>
              </w:rPr>
              <w:t>for</w:t>
            </w:r>
            <w:r>
              <w:rPr>
                <w:rFonts w:ascii="Arial" w:hAnsi="Arial" w:cs="Arial"/>
                <w:spacing w:val="-5"/>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ancillary purpose</w:t>
            </w:r>
            <w:r>
              <w:rPr>
                <w:rFonts w:ascii="Arial" w:hAnsi="Arial" w:cs="Arial"/>
                <w:spacing w:val="-2"/>
                <w:sz w:val="18"/>
                <w:szCs w:val="18"/>
              </w:rPr>
              <w:t xml:space="preserve"> </w:t>
            </w:r>
            <w:r>
              <w:rPr>
                <w:rFonts w:ascii="Arial" w:hAnsi="Arial" w:cs="Arial"/>
                <w:sz w:val="18"/>
                <w:szCs w:val="18"/>
              </w:rPr>
              <w:t>of</w:t>
            </w:r>
            <w:r>
              <w:rPr>
                <w:rFonts w:ascii="Arial" w:hAnsi="Arial" w:cs="Arial"/>
                <w:spacing w:val="-2"/>
                <w:sz w:val="18"/>
                <w:szCs w:val="18"/>
              </w:rPr>
              <w:t xml:space="preserve"> </w:t>
            </w:r>
            <w:r>
              <w:rPr>
                <w:rFonts w:ascii="Arial" w:hAnsi="Arial" w:cs="Arial"/>
                <w:sz w:val="18"/>
                <w:szCs w:val="18"/>
              </w:rPr>
              <w:t>maintaining</w:t>
            </w:r>
            <w:r>
              <w:rPr>
                <w:rFonts w:ascii="Arial" w:hAnsi="Arial" w:cs="Arial"/>
                <w:spacing w:val="-4"/>
                <w:sz w:val="18"/>
                <w:szCs w:val="18"/>
              </w:rPr>
              <w:t xml:space="preserve"> </w:t>
            </w:r>
            <w:r>
              <w:rPr>
                <w:rFonts w:ascii="Arial" w:hAnsi="Arial" w:cs="Arial"/>
                <w:sz w:val="18"/>
                <w:szCs w:val="18"/>
              </w:rPr>
              <w:t>or</w:t>
            </w:r>
            <w:r>
              <w:rPr>
                <w:rFonts w:ascii="Arial" w:hAnsi="Arial" w:cs="Arial"/>
                <w:spacing w:val="-2"/>
                <w:sz w:val="18"/>
                <w:szCs w:val="18"/>
              </w:rPr>
              <w:t xml:space="preserve"> </w:t>
            </w:r>
            <w:r>
              <w:rPr>
                <w:rFonts w:ascii="Arial" w:hAnsi="Arial" w:cs="Arial"/>
                <w:sz w:val="18"/>
                <w:szCs w:val="18"/>
              </w:rPr>
              <w:t>enhancing</w:t>
            </w:r>
            <w:r>
              <w:rPr>
                <w:rFonts w:ascii="Arial" w:hAnsi="Arial" w:cs="Arial"/>
                <w:spacing w:val="-2"/>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value</w:t>
            </w:r>
            <w:r>
              <w:rPr>
                <w:rFonts w:ascii="Arial" w:hAnsi="Arial" w:cs="Arial"/>
                <w:spacing w:val="-2"/>
                <w:sz w:val="18"/>
                <w:szCs w:val="18"/>
              </w:rPr>
              <w:t xml:space="preserve"> </w:t>
            </w:r>
            <w:r>
              <w:rPr>
                <w:rFonts w:ascii="Arial" w:hAnsi="Arial" w:cs="Arial"/>
                <w:sz w:val="18"/>
                <w:szCs w:val="18"/>
              </w:rPr>
              <w:t>of</w:t>
            </w:r>
            <w:r>
              <w:rPr>
                <w:rFonts w:ascii="Arial" w:hAnsi="Arial" w:cs="Arial"/>
                <w:spacing w:val="-4"/>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money</w:t>
            </w:r>
            <w:r>
              <w:rPr>
                <w:rFonts w:ascii="Arial" w:hAnsi="Arial" w:cs="Arial"/>
                <w:spacing w:val="-3"/>
                <w:sz w:val="18"/>
                <w:szCs w:val="18"/>
              </w:rPr>
              <w:t xml:space="preserve"> </w:t>
            </w:r>
            <w:r>
              <w:rPr>
                <w:rFonts w:ascii="Arial" w:hAnsi="Arial" w:cs="Arial"/>
                <w:sz w:val="18"/>
                <w:szCs w:val="18"/>
              </w:rPr>
              <w:t>or</w:t>
            </w:r>
            <w:r>
              <w:rPr>
                <w:rFonts w:ascii="Arial" w:hAnsi="Arial" w:cs="Arial"/>
                <w:spacing w:val="-25"/>
                <w:sz w:val="18"/>
                <w:szCs w:val="18"/>
              </w:rPr>
              <w:t xml:space="preserve"> </w:t>
            </w:r>
            <w:r>
              <w:rPr>
                <w:rFonts w:ascii="Arial" w:hAnsi="Arial" w:cs="Arial"/>
                <w:sz w:val="18"/>
                <w:szCs w:val="18"/>
              </w:rPr>
              <w:t>property.”</w:t>
            </w:r>
          </w:p>
        </w:tc>
        <w:tc>
          <w:tcPr>
            <w:tcW w:w="600" w:type="dxa"/>
            <w:tcBorders>
              <w:top w:val="single" w:sz="4" w:space="0" w:color="000000"/>
              <w:left w:val="single" w:sz="4" w:space="0" w:color="000000"/>
              <w:bottom w:val="single" w:sz="4" w:space="0" w:color="000000"/>
              <w:right w:val="single" w:sz="4" w:space="0" w:color="000000"/>
            </w:tcBorders>
          </w:tcPr>
          <w:p w14:paraId="77A87AAB"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1576F52C"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0FA866FD"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4A83AEC2" w14:textId="77777777" w:rsidR="005319A0" w:rsidRDefault="007313EF">
            <w:pPr>
              <w:pStyle w:val="TableParagraph"/>
              <w:kinsoku w:val="0"/>
              <w:overflowPunct w:val="0"/>
              <w:spacing w:before="32"/>
              <w:ind w:right="109"/>
              <w:jc w:val="center"/>
            </w:pPr>
            <w:r>
              <w:rPr>
                <w:rFonts w:ascii="Arial" w:hAnsi="Arial" w:cs="Arial"/>
                <w:b/>
                <w:bCs/>
                <w:sz w:val="16"/>
                <w:szCs w:val="16"/>
              </w:rPr>
              <w:t>If response is “No”, go to Division</w:t>
            </w:r>
            <w:r>
              <w:rPr>
                <w:rFonts w:ascii="Arial" w:hAnsi="Arial" w:cs="Arial"/>
                <w:b/>
                <w:bCs/>
                <w:spacing w:val="-11"/>
                <w:sz w:val="16"/>
                <w:szCs w:val="16"/>
              </w:rPr>
              <w:t xml:space="preserve"> </w:t>
            </w:r>
            <w:r>
              <w:rPr>
                <w:rFonts w:ascii="Arial" w:hAnsi="Arial" w:cs="Arial"/>
                <w:b/>
                <w:bCs/>
                <w:sz w:val="16"/>
                <w:szCs w:val="16"/>
              </w:rPr>
              <w:t>10.</w:t>
            </w:r>
          </w:p>
        </w:tc>
      </w:tr>
    </w:tbl>
    <w:p w14:paraId="3CFBD1AF" w14:textId="77777777" w:rsidR="004F072B" w:rsidRDefault="004F072B">
      <w:pPr>
        <w:widowControl/>
        <w:autoSpaceDE/>
        <w:autoSpaceDN/>
        <w:adjustRightInd/>
        <w:spacing w:after="160" w:line="259" w:lineRule="auto"/>
        <w:rPr>
          <w:rFonts w:ascii="Arial" w:hAnsi="Arial" w:cs="Arial"/>
          <w:b/>
          <w:bCs/>
          <w:sz w:val="20"/>
          <w:szCs w:val="20"/>
        </w:rPr>
      </w:pPr>
      <w:r>
        <w:rPr>
          <w:b/>
          <w:bCs/>
        </w:rPr>
        <w:br w:type="page"/>
      </w:r>
    </w:p>
    <w:p w14:paraId="23A805A9" w14:textId="77777777" w:rsidR="005319A0" w:rsidRDefault="005319A0">
      <w:pPr>
        <w:pStyle w:val="BodyText"/>
        <w:kinsoku w:val="0"/>
        <w:overflowPunct w:val="0"/>
        <w:spacing w:before="8"/>
        <w:ind w:left="0" w:firstLine="0"/>
        <w:rPr>
          <w:b/>
          <w:bCs/>
        </w:rPr>
      </w:pPr>
    </w:p>
    <w:p w14:paraId="7FEDEB20" w14:textId="77777777" w:rsidR="005319A0" w:rsidRDefault="007313EF" w:rsidP="004F072B">
      <w:pPr>
        <w:pStyle w:val="Heading1"/>
        <w:spacing w:before="120"/>
        <w:ind w:left="119"/>
        <w:rPr>
          <w:color w:val="000000"/>
        </w:rPr>
      </w:pPr>
      <w:bookmarkStart w:id="8" w:name="_DIVISION_9_(REGISTER"/>
      <w:bookmarkEnd w:id="8"/>
      <w:r>
        <w:t>DIVISION 9 (REGISTER OF</w:t>
      </w:r>
      <w:r>
        <w:rPr>
          <w:spacing w:val="-14"/>
        </w:rPr>
        <w:t xml:space="preserve"> </w:t>
      </w:r>
      <w:r>
        <w:t>INVESTMENTS)</w:t>
      </w:r>
    </w:p>
    <w:p w14:paraId="65621672" w14:textId="77777777" w:rsidR="005319A0" w:rsidRDefault="005319A0">
      <w:pPr>
        <w:pStyle w:val="BodyText"/>
        <w:kinsoku w:val="0"/>
        <w:overflowPunct w:val="0"/>
        <w:spacing w:before="8"/>
        <w:ind w:left="0" w:firstLine="0"/>
        <w:rPr>
          <w:b/>
          <w:bCs/>
          <w:sz w:val="28"/>
          <w:szCs w:val="28"/>
        </w:rPr>
      </w:pPr>
    </w:p>
    <w:tbl>
      <w:tblPr>
        <w:tblW w:w="0" w:type="auto"/>
        <w:tblInd w:w="109" w:type="dxa"/>
        <w:tblLayout w:type="fixed"/>
        <w:tblCellMar>
          <w:left w:w="0" w:type="dxa"/>
          <w:right w:w="0" w:type="dxa"/>
        </w:tblCellMar>
        <w:tblLook w:val="0000" w:firstRow="0" w:lastRow="0" w:firstColumn="0" w:lastColumn="0" w:noHBand="0" w:noVBand="0"/>
      </w:tblPr>
      <w:tblGrid>
        <w:gridCol w:w="997"/>
        <w:gridCol w:w="847"/>
        <w:gridCol w:w="8838"/>
        <w:gridCol w:w="600"/>
        <w:gridCol w:w="480"/>
        <w:gridCol w:w="600"/>
        <w:gridCol w:w="3241"/>
      </w:tblGrid>
      <w:tr w:rsidR="005319A0" w14:paraId="01A1CD5B" w14:textId="77777777">
        <w:trPr>
          <w:trHeight w:hRule="exact" w:val="216"/>
        </w:trPr>
        <w:tc>
          <w:tcPr>
            <w:tcW w:w="997" w:type="dxa"/>
            <w:tcBorders>
              <w:top w:val="single" w:sz="4" w:space="0" w:color="000000"/>
              <w:left w:val="single" w:sz="4" w:space="0" w:color="000000"/>
              <w:bottom w:val="single" w:sz="4" w:space="0" w:color="000000"/>
              <w:right w:val="single" w:sz="4" w:space="0" w:color="000000"/>
            </w:tcBorders>
          </w:tcPr>
          <w:p w14:paraId="7F03FBEF" w14:textId="77777777" w:rsidR="005319A0" w:rsidRDefault="007313EF">
            <w:pPr>
              <w:pStyle w:val="TableParagraph"/>
              <w:kinsoku w:val="0"/>
              <w:overflowPunct w:val="0"/>
              <w:spacing w:line="199" w:lineRule="exact"/>
              <w:ind w:left="103"/>
            </w:pPr>
            <w:r>
              <w:rPr>
                <w:rFonts w:ascii="Arial" w:hAnsi="Arial" w:cs="Arial"/>
                <w:b/>
                <w:bCs/>
                <w:sz w:val="18"/>
                <w:szCs w:val="18"/>
              </w:rPr>
              <w:t>SECTION</w:t>
            </w:r>
          </w:p>
        </w:tc>
        <w:tc>
          <w:tcPr>
            <w:tcW w:w="847" w:type="dxa"/>
            <w:tcBorders>
              <w:top w:val="single" w:sz="4" w:space="0" w:color="000000"/>
              <w:left w:val="single" w:sz="4" w:space="0" w:color="000000"/>
              <w:bottom w:val="single" w:sz="4" w:space="0" w:color="000000"/>
              <w:right w:val="single" w:sz="4" w:space="0" w:color="000000"/>
            </w:tcBorders>
          </w:tcPr>
          <w:p w14:paraId="56E50EF0" w14:textId="77777777" w:rsidR="005319A0" w:rsidRDefault="007313EF">
            <w:pPr>
              <w:pStyle w:val="TableParagraph"/>
              <w:kinsoku w:val="0"/>
              <w:overflowPunct w:val="0"/>
              <w:spacing w:line="199" w:lineRule="exact"/>
              <w:ind w:left="96"/>
              <w:jc w:val="center"/>
            </w:pPr>
            <w:r>
              <w:rPr>
                <w:rFonts w:ascii="Arial" w:hAnsi="Arial" w:cs="Arial"/>
                <w:b/>
                <w:bCs/>
                <w:sz w:val="18"/>
                <w:szCs w:val="18"/>
              </w:rPr>
              <w:t>1.</w:t>
            </w:r>
          </w:p>
        </w:tc>
        <w:tc>
          <w:tcPr>
            <w:tcW w:w="13759" w:type="dxa"/>
            <w:gridSpan w:val="5"/>
            <w:tcBorders>
              <w:top w:val="single" w:sz="4" w:space="0" w:color="000000"/>
              <w:left w:val="single" w:sz="4" w:space="0" w:color="000000"/>
              <w:bottom w:val="single" w:sz="4" w:space="0" w:color="000000"/>
              <w:right w:val="single" w:sz="4" w:space="0" w:color="000000"/>
            </w:tcBorders>
          </w:tcPr>
          <w:p w14:paraId="2C7AE4A1" w14:textId="77777777" w:rsidR="005319A0" w:rsidRDefault="007313EF">
            <w:pPr>
              <w:pStyle w:val="TableParagraph"/>
              <w:kinsoku w:val="0"/>
              <w:overflowPunct w:val="0"/>
              <w:spacing w:line="199" w:lineRule="exact"/>
              <w:ind w:left="103"/>
            </w:pPr>
            <w:r>
              <w:rPr>
                <w:rFonts w:ascii="Arial" w:hAnsi="Arial" w:cs="Arial"/>
                <w:b/>
                <w:bCs/>
                <w:sz w:val="18"/>
                <w:szCs w:val="18"/>
              </w:rPr>
              <w:t>REGISTER OF</w:t>
            </w:r>
            <w:r>
              <w:rPr>
                <w:rFonts w:ascii="Arial" w:hAnsi="Arial" w:cs="Arial"/>
                <w:b/>
                <w:bCs/>
                <w:spacing w:val="-2"/>
                <w:sz w:val="18"/>
                <w:szCs w:val="18"/>
              </w:rPr>
              <w:t xml:space="preserve"> </w:t>
            </w:r>
            <w:r>
              <w:rPr>
                <w:rFonts w:ascii="Arial" w:hAnsi="Arial" w:cs="Arial"/>
                <w:b/>
                <w:bCs/>
                <w:sz w:val="18"/>
                <w:szCs w:val="18"/>
              </w:rPr>
              <w:t>INVESTMENTS</w:t>
            </w:r>
          </w:p>
        </w:tc>
      </w:tr>
      <w:tr w:rsidR="005319A0" w14:paraId="0E4C3041" w14:textId="77777777">
        <w:trPr>
          <w:trHeight w:hRule="exact" w:val="538"/>
        </w:trPr>
        <w:tc>
          <w:tcPr>
            <w:tcW w:w="15603" w:type="dxa"/>
            <w:gridSpan w:val="7"/>
            <w:tcBorders>
              <w:top w:val="single" w:sz="4" w:space="0" w:color="000000"/>
              <w:left w:val="single" w:sz="4" w:space="0" w:color="000000"/>
              <w:bottom w:val="single" w:sz="4" w:space="0" w:color="000000"/>
              <w:right w:val="single" w:sz="4" w:space="0" w:color="000000"/>
            </w:tcBorders>
          </w:tcPr>
          <w:p w14:paraId="374FDFDF" w14:textId="77777777" w:rsidR="005319A0" w:rsidRDefault="007313EF">
            <w:pPr>
              <w:pStyle w:val="TableParagraph"/>
              <w:tabs>
                <w:tab w:val="left" w:pos="1440"/>
              </w:tabs>
              <w:kinsoku w:val="0"/>
              <w:overflowPunct w:val="0"/>
              <w:spacing w:before="37"/>
              <w:ind w:left="1440" w:right="615" w:hanging="1338"/>
            </w:pPr>
            <w:r>
              <w:rPr>
                <w:rFonts w:ascii="Arial" w:hAnsi="Arial" w:cs="Arial"/>
                <w:b/>
                <w:bCs/>
                <w:spacing w:val="-1"/>
                <w:sz w:val="18"/>
                <w:szCs w:val="18"/>
              </w:rPr>
              <w:t>OBJECTIVE</w:t>
            </w:r>
            <w:r>
              <w:rPr>
                <w:rFonts w:ascii="Arial" w:hAnsi="Arial" w:cs="Arial"/>
                <w:spacing w:val="-1"/>
                <w:sz w:val="18"/>
                <w:szCs w:val="18"/>
              </w:rPr>
              <w:t>:</w:t>
            </w:r>
            <w:r>
              <w:rPr>
                <w:rFonts w:ascii="Arial" w:hAnsi="Arial" w:cs="Arial"/>
                <w:spacing w:val="-1"/>
                <w:sz w:val="18"/>
                <w:szCs w:val="18"/>
              </w:rPr>
              <w:tab/>
            </w:r>
            <w:r>
              <w:rPr>
                <w:rFonts w:ascii="Arial" w:hAnsi="Arial" w:cs="Arial"/>
                <w:sz w:val="18"/>
                <w:szCs w:val="18"/>
              </w:rPr>
              <w:t xml:space="preserve">To </w:t>
            </w:r>
            <w:r>
              <w:rPr>
                <w:rFonts w:ascii="Arial" w:hAnsi="Arial" w:cs="Arial"/>
                <w:spacing w:val="-1"/>
                <w:sz w:val="18"/>
                <w:szCs w:val="18"/>
              </w:rPr>
              <w:t>ascertain</w:t>
            </w:r>
            <w:r>
              <w:rPr>
                <w:rFonts w:ascii="Arial" w:hAnsi="Arial" w:cs="Arial"/>
                <w:sz w:val="18"/>
                <w:szCs w:val="18"/>
              </w:rPr>
              <w:t xml:space="preserve"> if </w:t>
            </w:r>
            <w:r>
              <w:rPr>
                <w:rFonts w:ascii="Arial" w:hAnsi="Arial" w:cs="Arial"/>
                <w:spacing w:val="-1"/>
                <w:sz w:val="18"/>
                <w:szCs w:val="18"/>
              </w:rPr>
              <w:t>the</w:t>
            </w:r>
            <w:r>
              <w:rPr>
                <w:rFonts w:ascii="Arial" w:hAnsi="Arial" w:cs="Arial"/>
                <w:sz w:val="18"/>
                <w:szCs w:val="18"/>
              </w:rPr>
              <w:t xml:space="preserve"> </w:t>
            </w:r>
            <w:r>
              <w:rPr>
                <w:rFonts w:ascii="Arial" w:hAnsi="Arial" w:cs="Arial"/>
                <w:spacing w:val="-1"/>
                <w:sz w:val="18"/>
                <w:szCs w:val="18"/>
              </w:rPr>
              <w:t>law</w:t>
            </w:r>
            <w:r>
              <w:rPr>
                <w:rFonts w:ascii="Arial" w:hAnsi="Arial" w:cs="Arial"/>
                <w:sz w:val="18"/>
                <w:szCs w:val="18"/>
              </w:rPr>
              <w:t xml:space="preserve"> </w:t>
            </w:r>
            <w:r>
              <w:rPr>
                <w:rFonts w:ascii="Arial" w:hAnsi="Arial" w:cs="Arial"/>
                <w:spacing w:val="-1"/>
                <w:sz w:val="18"/>
                <w:szCs w:val="18"/>
              </w:rPr>
              <w:t>practice</w:t>
            </w:r>
            <w:r>
              <w:rPr>
                <w:rFonts w:ascii="Arial" w:hAnsi="Arial" w:cs="Arial"/>
                <w:sz w:val="18"/>
                <w:szCs w:val="18"/>
              </w:rPr>
              <w:t xml:space="preserve"> has </w:t>
            </w:r>
            <w:r>
              <w:rPr>
                <w:rFonts w:ascii="Arial" w:hAnsi="Arial" w:cs="Arial"/>
                <w:spacing w:val="-1"/>
                <w:sz w:val="18"/>
                <w:szCs w:val="18"/>
              </w:rPr>
              <w:t>received</w:t>
            </w:r>
            <w:r>
              <w:rPr>
                <w:rFonts w:ascii="Arial" w:hAnsi="Arial" w:cs="Arial"/>
                <w:sz w:val="18"/>
                <w:szCs w:val="18"/>
              </w:rPr>
              <w:t xml:space="preserve"> </w:t>
            </w:r>
            <w:r>
              <w:rPr>
                <w:rFonts w:ascii="Arial" w:hAnsi="Arial" w:cs="Arial"/>
                <w:spacing w:val="-1"/>
                <w:sz w:val="18"/>
                <w:szCs w:val="18"/>
              </w:rPr>
              <w:t>instructions</w:t>
            </w:r>
            <w:r>
              <w:rPr>
                <w:rFonts w:ascii="Arial" w:hAnsi="Arial" w:cs="Arial"/>
                <w:sz w:val="18"/>
                <w:szCs w:val="18"/>
              </w:rPr>
              <w:t xml:space="preserve"> to invest </w:t>
            </w:r>
            <w:r>
              <w:rPr>
                <w:rFonts w:ascii="Arial" w:hAnsi="Arial" w:cs="Arial"/>
                <w:spacing w:val="-1"/>
                <w:sz w:val="18"/>
                <w:szCs w:val="18"/>
              </w:rPr>
              <w:t>trust</w:t>
            </w:r>
            <w:r>
              <w:rPr>
                <w:rFonts w:ascii="Arial" w:hAnsi="Arial" w:cs="Arial"/>
                <w:sz w:val="18"/>
                <w:szCs w:val="18"/>
              </w:rPr>
              <w:t xml:space="preserve"> </w:t>
            </w:r>
            <w:r>
              <w:rPr>
                <w:rFonts w:ascii="Arial" w:hAnsi="Arial" w:cs="Arial"/>
                <w:spacing w:val="-1"/>
                <w:sz w:val="18"/>
                <w:szCs w:val="18"/>
              </w:rPr>
              <w:t>money</w:t>
            </w:r>
            <w:r>
              <w:rPr>
                <w:rFonts w:ascii="Arial" w:hAnsi="Arial" w:cs="Arial"/>
                <w:sz w:val="18"/>
                <w:szCs w:val="18"/>
              </w:rPr>
              <w:t xml:space="preserve"> for </w:t>
            </w:r>
            <w:r>
              <w:rPr>
                <w:rFonts w:ascii="Arial" w:hAnsi="Arial" w:cs="Arial"/>
                <w:spacing w:val="4"/>
                <w:sz w:val="18"/>
                <w:szCs w:val="18"/>
              </w:rPr>
              <w:t>or</w:t>
            </w:r>
            <w:r>
              <w:rPr>
                <w:rFonts w:ascii="Arial" w:hAnsi="Arial" w:cs="Arial"/>
                <w:sz w:val="18"/>
                <w:szCs w:val="18"/>
              </w:rPr>
              <w:t xml:space="preserve"> </w:t>
            </w:r>
            <w:r>
              <w:rPr>
                <w:rFonts w:ascii="Arial" w:hAnsi="Arial" w:cs="Arial"/>
                <w:spacing w:val="-1"/>
                <w:sz w:val="18"/>
                <w:szCs w:val="18"/>
              </w:rPr>
              <w:t>on</w:t>
            </w:r>
            <w:r>
              <w:rPr>
                <w:rFonts w:ascii="Arial" w:hAnsi="Arial" w:cs="Arial"/>
                <w:sz w:val="18"/>
                <w:szCs w:val="18"/>
              </w:rPr>
              <w:t xml:space="preserve"> </w:t>
            </w:r>
            <w:r>
              <w:rPr>
                <w:rFonts w:ascii="Arial" w:hAnsi="Arial" w:cs="Arial"/>
                <w:spacing w:val="-1"/>
                <w:sz w:val="18"/>
                <w:szCs w:val="18"/>
              </w:rPr>
              <w:t>behalf</w:t>
            </w:r>
            <w:r>
              <w:rPr>
                <w:rFonts w:ascii="Arial" w:hAnsi="Arial" w:cs="Arial"/>
                <w:sz w:val="18"/>
                <w:szCs w:val="18"/>
              </w:rPr>
              <w:t xml:space="preserve"> of </w:t>
            </w:r>
            <w:r>
              <w:rPr>
                <w:rFonts w:ascii="Arial" w:hAnsi="Arial" w:cs="Arial"/>
                <w:spacing w:val="-1"/>
                <w:sz w:val="18"/>
                <w:szCs w:val="18"/>
              </w:rPr>
              <w:t>clients</w:t>
            </w:r>
            <w:r>
              <w:rPr>
                <w:rFonts w:ascii="Arial" w:hAnsi="Arial" w:cs="Arial"/>
                <w:sz w:val="18"/>
                <w:szCs w:val="18"/>
              </w:rPr>
              <w:t xml:space="preserve"> </w:t>
            </w:r>
            <w:r>
              <w:rPr>
                <w:rFonts w:ascii="Arial" w:hAnsi="Arial" w:cs="Arial"/>
                <w:spacing w:val="-1"/>
                <w:sz w:val="18"/>
                <w:szCs w:val="18"/>
              </w:rPr>
              <w:t>and</w:t>
            </w:r>
            <w:r>
              <w:rPr>
                <w:rFonts w:ascii="Arial" w:hAnsi="Arial" w:cs="Arial"/>
                <w:sz w:val="18"/>
                <w:szCs w:val="18"/>
              </w:rPr>
              <w:t xml:space="preserve"> </w:t>
            </w:r>
            <w:r>
              <w:rPr>
                <w:rFonts w:ascii="Arial" w:hAnsi="Arial" w:cs="Arial"/>
                <w:spacing w:val="-1"/>
                <w:sz w:val="18"/>
                <w:szCs w:val="18"/>
              </w:rPr>
              <w:t>has</w:t>
            </w:r>
            <w:r>
              <w:rPr>
                <w:rFonts w:ascii="Arial" w:hAnsi="Arial" w:cs="Arial"/>
                <w:sz w:val="18"/>
                <w:szCs w:val="18"/>
              </w:rPr>
              <w:t xml:space="preserve"> </w:t>
            </w:r>
            <w:r>
              <w:rPr>
                <w:rFonts w:ascii="Arial" w:hAnsi="Arial" w:cs="Arial"/>
                <w:spacing w:val="-1"/>
                <w:sz w:val="18"/>
                <w:szCs w:val="18"/>
              </w:rPr>
              <w:t>maintained</w:t>
            </w:r>
            <w:r>
              <w:rPr>
                <w:rFonts w:ascii="Arial" w:hAnsi="Arial" w:cs="Arial"/>
                <w:sz w:val="18"/>
                <w:szCs w:val="18"/>
              </w:rPr>
              <w:t xml:space="preserve"> the </w:t>
            </w:r>
            <w:r>
              <w:rPr>
                <w:rFonts w:ascii="Arial" w:hAnsi="Arial" w:cs="Arial"/>
                <w:spacing w:val="-1"/>
                <w:sz w:val="18"/>
                <w:szCs w:val="18"/>
              </w:rPr>
              <w:t>appropriate</w:t>
            </w:r>
            <w:r>
              <w:rPr>
                <w:rFonts w:ascii="Arial" w:hAnsi="Arial" w:cs="Arial"/>
                <w:sz w:val="18"/>
                <w:szCs w:val="18"/>
              </w:rPr>
              <w:t xml:space="preserve"> </w:t>
            </w:r>
            <w:r>
              <w:rPr>
                <w:rFonts w:ascii="Arial" w:hAnsi="Arial" w:cs="Arial"/>
                <w:spacing w:val="-1"/>
                <w:sz w:val="18"/>
                <w:szCs w:val="18"/>
              </w:rPr>
              <w:t>register</w:t>
            </w:r>
            <w:r>
              <w:rPr>
                <w:rFonts w:ascii="Arial" w:hAnsi="Arial" w:cs="Arial"/>
                <w:sz w:val="18"/>
                <w:szCs w:val="18"/>
              </w:rPr>
              <w:t xml:space="preserve"> of </w:t>
            </w:r>
            <w:r>
              <w:rPr>
                <w:rFonts w:ascii="Arial" w:hAnsi="Arial" w:cs="Arial"/>
                <w:spacing w:val="-1"/>
                <w:sz w:val="18"/>
                <w:szCs w:val="18"/>
              </w:rPr>
              <w:t>investments</w:t>
            </w:r>
            <w:r>
              <w:rPr>
                <w:rFonts w:ascii="Arial" w:hAnsi="Arial" w:cs="Arial"/>
                <w:spacing w:val="47"/>
                <w:sz w:val="18"/>
                <w:szCs w:val="18"/>
              </w:rPr>
              <w:t xml:space="preserve"> </w:t>
            </w:r>
            <w:r>
              <w:rPr>
                <w:rFonts w:ascii="Arial" w:hAnsi="Arial" w:cs="Arial"/>
                <w:sz w:val="18"/>
                <w:szCs w:val="18"/>
              </w:rPr>
              <w:t>of</w:t>
            </w:r>
            <w:r>
              <w:rPr>
                <w:rFonts w:ascii="Arial" w:hAnsi="Arial" w:cs="Arial"/>
                <w:spacing w:val="2"/>
                <w:sz w:val="18"/>
                <w:szCs w:val="18"/>
              </w:rPr>
              <w:t xml:space="preserve"> </w:t>
            </w:r>
            <w:r>
              <w:rPr>
                <w:rFonts w:ascii="Arial" w:hAnsi="Arial" w:cs="Arial"/>
                <w:spacing w:val="-1"/>
                <w:sz w:val="18"/>
                <w:szCs w:val="18"/>
              </w:rPr>
              <w:t>trust</w:t>
            </w:r>
            <w:r>
              <w:rPr>
                <w:rFonts w:ascii="Arial" w:hAnsi="Arial" w:cs="Arial"/>
                <w:sz w:val="18"/>
                <w:szCs w:val="18"/>
              </w:rPr>
              <w:t xml:space="preserve"> money.</w:t>
            </w:r>
          </w:p>
        </w:tc>
      </w:tr>
      <w:tr w:rsidR="005319A0" w14:paraId="0EC9CBA7" w14:textId="77777777">
        <w:trPr>
          <w:trHeight w:hRule="exact" w:val="319"/>
        </w:trPr>
        <w:tc>
          <w:tcPr>
            <w:tcW w:w="997" w:type="dxa"/>
            <w:tcBorders>
              <w:top w:val="single" w:sz="4" w:space="0" w:color="000000"/>
              <w:left w:val="single" w:sz="4" w:space="0" w:color="000000"/>
              <w:bottom w:val="single" w:sz="4" w:space="0" w:color="000000"/>
              <w:right w:val="single" w:sz="4" w:space="0" w:color="000000"/>
            </w:tcBorders>
          </w:tcPr>
          <w:p w14:paraId="1BE3DC12" w14:textId="77777777" w:rsidR="005319A0" w:rsidRDefault="007313EF">
            <w:pPr>
              <w:pStyle w:val="TableParagraph"/>
              <w:kinsoku w:val="0"/>
              <w:overflowPunct w:val="0"/>
              <w:spacing w:line="176" w:lineRule="exact"/>
              <w:ind w:left="103"/>
            </w:pPr>
            <w:r>
              <w:rPr>
                <w:rFonts w:ascii="Arial" w:hAnsi="Arial" w:cs="Arial"/>
                <w:b/>
                <w:bCs/>
                <w:sz w:val="16"/>
                <w:szCs w:val="16"/>
              </w:rPr>
              <w:t>Rule</w:t>
            </w:r>
          </w:p>
        </w:tc>
        <w:tc>
          <w:tcPr>
            <w:tcW w:w="847" w:type="dxa"/>
            <w:tcBorders>
              <w:top w:val="single" w:sz="4" w:space="0" w:color="000000"/>
              <w:left w:val="single" w:sz="4" w:space="0" w:color="000000"/>
              <w:bottom w:val="single" w:sz="4" w:space="0" w:color="000000"/>
              <w:right w:val="single" w:sz="4" w:space="0" w:color="000000"/>
            </w:tcBorders>
          </w:tcPr>
          <w:p w14:paraId="0F7E69B2" w14:textId="77777777" w:rsidR="005319A0" w:rsidRDefault="007313EF">
            <w:pPr>
              <w:pStyle w:val="TableParagraph"/>
              <w:kinsoku w:val="0"/>
              <w:overflowPunct w:val="0"/>
              <w:spacing w:line="176" w:lineRule="exact"/>
              <w:ind w:left="302"/>
            </w:pPr>
            <w:r>
              <w:rPr>
                <w:rFonts w:ascii="Arial" w:hAnsi="Arial" w:cs="Arial"/>
                <w:b/>
                <w:bCs/>
                <w:sz w:val="16"/>
                <w:szCs w:val="16"/>
              </w:rPr>
              <w:t>Item</w:t>
            </w:r>
          </w:p>
        </w:tc>
        <w:tc>
          <w:tcPr>
            <w:tcW w:w="8838" w:type="dxa"/>
            <w:tcBorders>
              <w:top w:val="single" w:sz="4" w:space="0" w:color="000000"/>
              <w:left w:val="single" w:sz="4" w:space="0" w:color="000000"/>
              <w:bottom w:val="single" w:sz="4" w:space="0" w:color="000000"/>
              <w:right w:val="single" w:sz="4" w:space="0" w:color="000000"/>
            </w:tcBorders>
          </w:tcPr>
          <w:p w14:paraId="7FA98C41"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26769B77" w14:textId="77777777" w:rsidR="005319A0" w:rsidRDefault="007313EF">
            <w:pPr>
              <w:pStyle w:val="TableParagraph"/>
              <w:kinsoku w:val="0"/>
              <w:overflowPunct w:val="0"/>
              <w:spacing w:line="176" w:lineRule="exact"/>
              <w:ind w:left="103"/>
            </w:pPr>
            <w:r>
              <w:rPr>
                <w:rFonts w:ascii="Arial" w:hAnsi="Arial" w:cs="Arial"/>
                <w:b/>
                <w:bCs/>
                <w:sz w:val="16"/>
                <w:szCs w:val="16"/>
              </w:rPr>
              <w:t>Yes</w:t>
            </w:r>
          </w:p>
        </w:tc>
        <w:tc>
          <w:tcPr>
            <w:tcW w:w="480" w:type="dxa"/>
            <w:tcBorders>
              <w:top w:val="single" w:sz="4" w:space="0" w:color="000000"/>
              <w:left w:val="single" w:sz="4" w:space="0" w:color="000000"/>
              <w:bottom w:val="single" w:sz="4" w:space="0" w:color="000000"/>
              <w:right w:val="single" w:sz="4" w:space="0" w:color="000000"/>
            </w:tcBorders>
          </w:tcPr>
          <w:p w14:paraId="2F36F5D4" w14:textId="77777777" w:rsidR="005319A0" w:rsidRDefault="007313EF">
            <w:pPr>
              <w:pStyle w:val="TableParagraph"/>
              <w:kinsoku w:val="0"/>
              <w:overflowPunct w:val="0"/>
              <w:spacing w:line="176" w:lineRule="exact"/>
              <w:ind w:left="103"/>
            </w:pPr>
            <w:r>
              <w:rPr>
                <w:rFonts w:ascii="Arial" w:hAnsi="Arial" w:cs="Arial"/>
                <w:b/>
                <w:bCs/>
                <w:sz w:val="16"/>
                <w:szCs w:val="16"/>
              </w:rPr>
              <w:t>No</w:t>
            </w:r>
          </w:p>
        </w:tc>
        <w:tc>
          <w:tcPr>
            <w:tcW w:w="600" w:type="dxa"/>
            <w:tcBorders>
              <w:top w:val="single" w:sz="4" w:space="0" w:color="000000"/>
              <w:left w:val="single" w:sz="4" w:space="0" w:color="000000"/>
              <w:bottom w:val="single" w:sz="4" w:space="0" w:color="000000"/>
              <w:right w:val="single" w:sz="4" w:space="0" w:color="000000"/>
            </w:tcBorders>
          </w:tcPr>
          <w:p w14:paraId="6A81986F" w14:textId="77777777" w:rsidR="005319A0" w:rsidRDefault="007313EF">
            <w:pPr>
              <w:pStyle w:val="TableParagraph"/>
              <w:kinsoku w:val="0"/>
              <w:overflowPunct w:val="0"/>
              <w:spacing w:line="176" w:lineRule="exact"/>
              <w:ind w:left="103"/>
            </w:pPr>
            <w:r>
              <w:rPr>
                <w:rFonts w:ascii="Arial" w:hAnsi="Arial" w:cs="Arial"/>
                <w:b/>
                <w:bCs/>
                <w:sz w:val="16"/>
                <w:szCs w:val="16"/>
              </w:rPr>
              <w:t>N/A</w:t>
            </w:r>
          </w:p>
        </w:tc>
        <w:tc>
          <w:tcPr>
            <w:tcW w:w="3241" w:type="dxa"/>
            <w:tcBorders>
              <w:top w:val="single" w:sz="4" w:space="0" w:color="000000"/>
              <w:left w:val="single" w:sz="4" w:space="0" w:color="000000"/>
              <w:bottom w:val="single" w:sz="4" w:space="0" w:color="000000"/>
              <w:right w:val="single" w:sz="4" w:space="0" w:color="000000"/>
            </w:tcBorders>
          </w:tcPr>
          <w:p w14:paraId="08C1D30A" w14:textId="77777777" w:rsidR="005319A0" w:rsidRDefault="007313EF">
            <w:pPr>
              <w:pStyle w:val="TableParagraph"/>
              <w:kinsoku w:val="0"/>
              <w:overflowPunct w:val="0"/>
              <w:spacing w:before="10"/>
              <w:ind w:right="1"/>
              <w:jc w:val="center"/>
            </w:pPr>
            <w:r>
              <w:rPr>
                <w:rFonts w:ascii="Arial" w:hAnsi="Arial" w:cs="Arial"/>
                <w:b/>
                <w:bCs/>
                <w:sz w:val="16"/>
                <w:szCs w:val="16"/>
              </w:rPr>
              <w:t>Comments</w:t>
            </w:r>
          </w:p>
        </w:tc>
      </w:tr>
      <w:tr w:rsidR="005319A0" w14:paraId="6B4FF188" w14:textId="77777777">
        <w:trPr>
          <w:trHeight w:hRule="exact" w:val="737"/>
        </w:trPr>
        <w:tc>
          <w:tcPr>
            <w:tcW w:w="997" w:type="dxa"/>
            <w:tcBorders>
              <w:top w:val="single" w:sz="4" w:space="0" w:color="000000"/>
              <w:left w:val="single" w:sz="4" w:space="0" w:color="000000"/>
              <w:bottom w:val="single" w:sz="4" w:space="0" w:color="000000"/>
              <w:right w:val="single" w:sz="4" w:space="0" w:color="000000"/>
            </w:tcBorders>
          </w:tcPr>
          <w:p w14:paraId="6E966ECD" w14:textId="77777777" w:rsidR="005319A0" w:rsidRDefault="005319A0"/>
        </w:tc>
        <w:tc>
          <w:tcPr>
            <w:tcW w:w="847" w:type="dxa"/>
            <w:tcBorders>
              <w:top w:val="single" w:sz="4" w:space="0" w:color="000000"/>
              <w:left w:val="single" w:sz="4" w:space="0" w:color="000000"/>
              <w:bottom w:val="single" w:sz="4" w:space="0" w:color="000000"/>
              <w:right w:val="single" w:sz="4" w:space="0" w:color="000000"/>
            </w:tcBorders>
          </w:tcPr>
          <w:p w14:paraId="1C25A3F6" w14:textId="77777777" w:rsidR="005319A0" w:rsidRDefault="007313EF">
            <w:pPr>
              <w:pStyle w:val="TableParagraph"/>
              <w:kinsoku w:val="0"/>
              <w:overflowPunct w:val="0"/>
              <w:spacing w:line="178" w:lineRule="exact"/>
              <w:ind w:right="100"/>
              <w:jc w:val="right"/>
            </w:pPr>
            <w:r>
              <w:rPr>
                <w:rFonts w:ascii="Arial" w:hAnsi="Arial" w:cs="Arial"/>
                <w:spacing w:val="-1"/>
                <w:sz w:val="16"/>
                <w:szCs w:val="16"/>
              </w:rPr>
              <w:t>1.1</w:t>
            </w:r>
          </w:p>
        </w:tc>
        <w:tc>
          <w:tcPr>
            <w:tcW w:w="8838" w:type="dxa"/>
            <w:tcBorders>
              <w:top w:val="single" w:sz="4" w:space="0" w:color="000000"/>
              <w:left w:val="single" w:sz="4" w:space="0" w:color="000000"/>
              <w:bottom w:val="single" w:sz="4" w:space="0" w:color="000000"/>
              <w:right w:val="single" w:sz="4" w:space="0" w:color="000000"/>
            </w:tcBorders>
          </w:tcPr>
          <w:p w14:paraId="6B0FE703" w14:textId="77777777" w:rsidR="005319A0" w:rsidRDefault="007313EF">
            <w:pPr>
              <w:pStyle w:val="TableParagraph"/>
              <w:kinsoku w:val="0"/>
              <w:overflowPunct w:val="0"/>
              <w:spacing w:before="40"/>
              <w:ind w:left="103" w:right="801"/>
            </w:pPr>
            <w:r>
              <w:rPr>
                <w:rFonts w:ascii="Arial" w:hAnsi="Arial" w:cs="Arial"/>
                <w:b/>
                <w:bCs/>
                <w:sz w:val="18"/>
                <w:szCs w:val="18"/>
              </w:rPr>
              <w:t>Note:</w:t>
            </w:r>
            <w:r>
              <w:rPr>
                <w:rFonts w:ascii="Arial" w:hAnsi="Arial" w:cs="Arial"/>
                <w:b/>
                <w:bCs/>
                <w:spacing w:val="-2"/>
                <w:sz w:val="18"/>
                <w:szCs w:val="18"/>
              </w:rPr>
              <w:t xml:space="preserve"> </w:t>
            </w:r>
            <w:r>
              <w:rPr>
                <w:rFonts w:ascii="Arial" w:hAnsi="Arial" w:cs="Arial"/>
                <w:sz w:val="18"/>
                <w:szCs w:val="18"/>
              </w:rPr>
              <w:t>This</w:t>
            </w:r>
            <w:r>
              <w:rPr>
                <w:rFonts w:ascii="Arial" w:hAnsi="Arial" w:cs="Arial"/>
                <w:spacing w:val="-1"/>
                <w:sz w:val="18"/>
                <w:szCs w:val="18"/>
              </w:rPr>
              <w:t xml:space="preserve"> </w:t>
            </w:r>
            <w:r>
              <w:rPr>
                <w:rFonts w:ascii="Arial" w:hAnsi="Arial" w:cs="Arial"/>
                <w:sz w:val="18"/>
                <w:szCs w:val="18"/>
              </w:rPr>
              <w:t>Division</w:t>
            </w:r>
            <w:r>
              <w:rPr>
                <w:rFonts w:ascii="Arial" w:hAnsi="Arial" w:cs="Arial"/>
                <w:spacing w:val="-4"/>
                <w:sz w:val="18"/>
                <w:szCs w:val="18"/>
              </w:rPr>
              <w:t xml:space="preserve"> </w:t>
            </w:r>
            <w:r>
              <w:rPr>
                <w:rFonts w:ascii="Arial" w:hAnsi="Arial" w:cs="Arial"/>
                <w:sz w:val="18"/>
                <w:szCs w:val="18"/>
              </w:rPr>
              <w:t>is</w:t>
            </w:r>
            <w:r>
              <w:rPr>
                <w:rFonts w:ascii="Arial" w:hAnsi="Arial" w:cs="Arial"/>
                <w:spacing w:val="-4"/>
                <w:sz w:val="18"/>
                <w:szCs w:val="18"/>
              </w:rPr>
              <w:t xml:space="preserve"> </w:t>
            </w:r>
            <w:r>
              <w:rPr>
                <w:rFonts w:ascii="Arial" w:hAnsi="Arial" w:cs="Arial"/>
                <w:sz w:val="18"/>
                <w:szCs w:val="18"/>
              </w:rPr>
              <w:t>not required</w:t>
            </w:r>
            <w:r>
              <w:rPr>
                <w:rFonts w:ascii="Arial" w:hAnsi="Arial" w:cs="Arial"/>
                <w:spacing w:val="-2"/>
                <w:sz w:val="18"/>
                <w:szCs w:val="18"/>
              </w:rPr>
              <w:t xml:space="preserve"> </w:t>
            </w:r>
            <w:r>
              <w:rPr>
                <w:rFonts w:ascii="Arial" w:hAnsi="Arial" w:cs="Arial"/>
                <w:sz w:val="18"/>
                <w:szCs w:val="18"/>
              </w:rPr>
              <w:t>to</w:t>
            </w:r>
            <w:r>
              <w:rPr>
                <w:rFonts w:ascii="Arial" w:hAnsi="Arial" w:cs="Arial"/>
                <w:spacing w:val="-2"/>
                <w:sz w:val="18"/>
                <w:szCs w:val="18"/>
              </w:rPr>
              <w:t xml:space="preserve"> </w:t>
            </w:r>
            <w:r>
              <w:rPr>
                <w:rFonts w:ascii="Arial" w:hAnsi="Arial" w:cs="Arial"/>
                <w:sz w:val="18"/>
                <w:szCs w:val="18"/>
              </w:rPr>
              <w:t>be</w:t>
            </w:r>
            <w:r>
              <w:rPr>
                <w:rFonts w:ascii="Arial" w:hAnsi="Arial" w:cs="Arial"/>
                <w:spacing w:val="-4"/>
                <w:sz w:val="18"/>
                <w:szCs w:val="18"/>
              </w:rPr>
              <w:t xml:space="preserve"> </w:t>
            </w:r>
            <w:r>
              <w:rPr>
                <w:rFonts w:ascii="Arial" w:hAnsi="Arial" w:cs="Arial"/>
                <w:sz w:val="18"/>
                <w:szCs w:val="18"/>
              </w:rPr>
              <w:t>completed</w:t>
            </w:r>
            <w:r>
              <w:rPr>
                <w:rFonts w:ascii="Arial" w:hAnsi="Arial" w:cs="Arial"/>
                <w:spacing w:val="-4"/>
                <w:sz w:val="18"/>
                <w:szCs w:val="18"/>
              </w:rPr>
              <w:t xml:space="preserve"> </w:t>
            </w:r>
            <w:r>
              <w:rPr>
                <w:rFonts w:ascii="Arial" w:hAnsi="Arial" w:cs="Arial"/>
                <w:sz w:val="18"/>
                <w:szCs w:val="18"/>
              </w:rPr>
              <w:t>if</w:t>
            </w:r>
            <w:r>
              <w:rPr>
                <w:rFonts w:ascii="Arial" w:hAnsi="Arial" w:cs="Arial"/>
                <w:spacing w:val="-2"/>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particulars</w:t>
            </w:r>
            <w:r>
              <w:rPr>
                <w:rFonts w:ascii="Arial" w:hAnsi="Arial" w:cs="Arial"/>
                <w:spacing w:val="-3"/>
                <w:sz w:val="18"/>
                <w:szCs w:val="18"/>
              </w:rPr>
              <w:t xml:space="preserve"> </w:t>
            </w:r>
            <w:r>
              <w:rPr>
                <w:rFonts w:ascii="Arial" w:hAnsi="Arial" w:cs="Arial"/>
                <w:sz w:val="18"/>
                <w:szCs w:val="18"/>
              </w:rPr>
              <w:t>to</w:t>
            </w:r>
            <w:r>
              <w:rPr>
                <w:rFonts w:ascii="Arial" w:hAnsi="Arial" w:cs="Arial"/>
                <w:spacing w:val="-2"/>
                <w:sz w:val="18"/>
                <w:szCs w:val="18"/>
              </w:rPr>
              <w:t xml:space="preserve"> </w:t>
            </w:r>
            <w:r>
              <w:rPr>
                <w:rFonts w:ascii="Arial" w:hAnsi="Arial" w:cs="Arial"/>
                <w:sz w:val="18"/>
                <w:szCs w:val="18"/>
              </w:rPr>
              <w:t>be</w:t>
            </w:r>
            <w:r>
              <w:rPr>
                <w:rFonts w:ascii="Arial" w:hAnsi="Arial" w:cs="Arial"/>
                <w:spacing w:val="-2"/>
                <w:sz w:val="18"/>
                <w:szCs w:val="18"/>
              </w:rPr>
              <w:t xml:space="preserve"> </w:t>
            </w:r>
            <w:r>
              <w:rPr>
                <w:rFonts w:ascii="Arial" w:hAnsi="Arial" w:cs="Arial"/>
                <w:sz w:val="18"/>
                <w:szCs w:val="18"/>
              </w:rPr>
              <w:t>recorded</w:t>
            </w:r>
            <w:r>
              <w:rPr>
                <w:rFonts w:ascii="Arial" w:hAnsi="Arial" w:cs="Arial"/>
                <w:spacing w:val="-2"/>
                <w:sz w:val="18"/>
                <w:szCs w:val="18"/>
              </w:rPr>
              <w:t xml:space="preserve"> </w:t>
            </w:r>
            <w:r>
              <w:rPr>
                <w:rFonts w:ascii="Arial" w:hAnsi="Arial" w:cs="Arial"/>
                <w:sz w:val="18"/>
                <w:szCs w:val="18"/>
              </w:rPr>
              <w:t>in</w:t>
            </w:r>
            <w:r>
              <w:rPr>
                <w:rFonts w:ascii="Arial" w:hAnsi="Arial" w:cs="Arial"/>
                <w:spacing w:val="-2"/>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register</w:t>
            </w:r>
            <w:r>
              <w:rPr>
                <w:rFonts w:ascii="Arial" w:hAnsi="Arial" w:cs="Arial"/>
                <w:spacing w:val="-2"/>
                <w:sz w:val="18"/>
                <w:szCs w:val="18"/>
              </w:rPr>
              <w:t xml:space="preserve"> </w:t>
            </w:r>
            <w:r>
              <w:rPr>
                <w:rFonts w:ascii="Arial" w:hAnsi="Arial" w:cs="Arial"/>
                <w:sz w:val="18"/>
                <w:szCs w:val="18"/>
              </w:rPr>
              <w:t>of investments of trust money have been recorded elsewhere by the law practice as another form of trust money (for example, controlled</w:t>
            </w:r>
            <w:r>
              <w:rPr>
                <w:rFonts w:ascii="Arial" w:hAnsi="Arial" w:cs="Arial"/>
                <w:spacing w:val="-14"/>
                <w:sz w:val="18"/>
                <w:szCs w:val="18"/>
              </w:rPr>
              <w:t xml:space="preserve"> </w:t>
            </w:r>
            <w:r>
              <w:rPr>
                <w:rFonts w:ascii="Arial" w:hAnsi="Arial" w:cs="Arial"/>
                <w:sz w:val="18"/>
                <w:szCs w:val="18"/>
              </w:rPr>
              <w:t>money).</w:t>
            </w:r>
          </w:p>
        </w:tc>
        <w:tc>
          <w:tcPr>
            <w:tcW w:w="600" w:type="dxa"/>
            <w:tcBorders>
              <w:top w:val="single" w:sz="4" w:space="0" w:color="000000"/>
              <w:left w:val="single" w:sz="4" w:space="0" w:color="000000"/>
              <w:bottom w:val="single" w:sz="4" w:space="0" w:color="000000"/>
              <w:right w:val="single" w:sz="4" w:space="0" w:color="000000"/>
            </w:tcBorders>
          </w:tcPr>
          <w:p w14:paraId="5C1E4557"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10570023"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74ACF6E8"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2A892B54" w14:textId="77777777" w:rsidR="005319A0" w:rsidRDefault="005319A0"/>
        </w:tc>
      </w:tr>
      <w:tr w:rsidR="005319A0" w14:paraId="4298EB44" w14:textId="77777777">
        <w:trPr>
          <w:trHeight w:hRule="exact" w:val="216"/>
        </w:trPr>
        <w:tc>
          <w:tcPr>
            <w:tcW w:w="997" w:type="dxa"/>
            <w:tcBorders>
              <w:top w:val="single" w:sz="4" w:space="0" w:color="000000"/>
              <w:left w:val="single" w:sz="4" w:space="0" w:color="000000"/>
              <w:bottom w:val="single" w:sz="4" w:space="0" w:color="000000"/>
              <w:right w:val="single" w:sz="4" w:space="0" w:color="000000"/>
            </w:tcBorders>
          </w:tcPr>
          <w:p w14:paraId="74F1DB33" w14:textId="77777777" w:rsidR="005319A0" w:rsidRDefault="007313EF">
            <w:pPr>
              <w:pStyle w:val="TableParagraph"/>
              <w:kinsoku w:val="0"/>
              <w:overflowPunct w:val="0"/>
              <w:spacing w:line="178" w:lineRule="exact"/>
              <w:ind w:left="103"/>
            </w:pPr>
            <w:r>
              <w:rPr>
                <w:rFonts w:ascii="Arial" w:hAnsi="Arial" w:cs="Arial"/>
                <w:sz w:val="16"/>
                <w:szCs w:val="16"/>
              </w:rPr>
              <w:t>59(1)</w:t>
            </w:r>
          </w:p>
        </w:tc>
        <w:tc>
          <w:tcPr>
            <w:tcW w:w="847" w:type="dxa"/>
            <w:tcBorders>
              <w:top w:val="single" w:sz="4" w:space="0" w:color="000000"/>
              <w:left w:val="single" w:sz="4" w:space="0" w:color="000000"/>
              <w:bottom w:val="single" w:sz="4" w:space="0" w:color="000000"/>
              <w:right w:val="single" w:sz="4" w:space="0" w:color="000000"/>
            </w:tcBorders>
          </w:tcPr>
          <w:p w14:paraId="7D7329D6" w14:textId="77777777" w:rsidR="005319A0" w:rsidRDefault="007313EF">
            <w:pPr>
              <w:pStyle w:val="TableParagraph"/>
              <w:kinsoku w:val="0"/>
              <w:overflowPunct w:val="0"/>
              <w:spacing w:line="178" w:lineRule="exact"/>
              <w:ind w:right="100"/>
              <w:jc w:val="right"/>
            </w:pPr>
            <w:r>
              <w:rPr>
                <w:rFonts w:ascii="Arial" w:hAnsi="Arial" w:cs="Arial"/>
                <w:spacing w:val="-1"/>
                <w:sz w:val="16"/>
                <w:szCs w:val="16"/>
              </w:rPr>
              <w:t>1.2</w:t>
            </w:r>
          </w:p>
        </w:tc>
        <w:tc>
          <w:tcPr>
            <w:tcW w:w="8838" w:type="dxa"/>
            <w:tcBorders>
              <w:top w:val="single" w:sz="4" w:space="0" w:color="000000"/>
              <w:left w:val="single" w:sz="4" w:space="0" w:color="000000"/>
              <w:bottom w:val="single" w:sz="4" w:space="0" w:color="000000"/>
              <w:right w:val="single" w:sz="4" w:space="0" w:color="000000"/>
            </w:tcBorders>
          </w:tcPr>
          <w:p w14:paraId="4618EFC0" w14:textId="77777777" w:rsidR="005319A0" w:rsidRDefault="007313EF">
            <w:pPr>
              <w:pStyle w:val="TableParagraph"/>
              <w:kinsoku w:val="0"/>
              <w:overflowPunct w:val="0"/>
              <w:spacing w:line="204" w:lineRule="exact"/>
              <w:ind w:left="103"/>
            </w:pPr>
            <w:r>
              <w:rPr>
                <w:rFonts w:ascii="Arial" w:hAnsi="Arial" w:cs="Arial"/>
                <w:sz w:val="18"/>
                <w:szCs w:val="18"/>
              </w:rPr>
              <w:t>Does the law practice keep a register of</w:t>
            </w:r>
            <w:r>
              <w:rPr>
                <w:rFonts w:ascii="Arial" w:hAnsi="Arial" w:cs="Arial"/>
                <w:spacing w:val="-18"/>
                <w:sz w:val="18"/>
                <w:szCs w:val="18"/>
              </w:rPr>
              <w:t xml:space="preserve"> </w:t>
            </w:r>
            <w:r>
              <w:rPr>
                <w:rFonts w:ascii="Arial" w:hAnsi="Arial" w:cs="Arial"/>
                <w:sz w:val="18"/>
                <w:szCs w:val="18"/>
              </w:rPr>
              <w:t>investments?</w:t>
            </w:r>
          </w:p>
        </w:tc>
        <w:tc>
          <w:tcPr>
            <w:tcW w:w="600" w:type="dxa"/>
            <w:tcBorders>
              <w:top w:val="single" w:sz="4" w:space="0" w:color="000000"/>
              <w:left w:val="single" w:sz="4" w:space="0" w:color="000000"/>
              <w:bottom w:val="single" w:sz="4" w:space="0" w:color="000000"/>
              <w:right w:val="single" w:sz="4" w:space="0" w:color="000000"/>
            </w:tcBorders>
          </w:tcPr>
          <w:p w14:paraId="45B28013"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6BE8453F"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48B574C0"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744CD51F" w14:textId="77777777" w:rsidR="005319A0" w:rsidRDefault="005319A0"/>
        </w:tc>
      </w:tr>
      <w:tr w:rsidR="005319A0" w14:paraId="21C68ADF" w14:textId="77777777">
        <w:trPr>
          <w:trHeight w:hRule="exact" w:val="218"/>
        </w:trPr>
        <w:tc>
          <w:tcPr>
            <w:tcW w:w="997" w:type="dxa"/>
            <w:tcBorders>
              <w:top w:val="single" w:sz="4" w:space="0" w:color="000000"/>
              <w:left w:val="single" w:sz="4" w:space="0" w:color="000000"/>
              <w:bottom w:val="single" w:sz="4" w:space="0" w:color="000000"/>
              <w:right w:val="single" w:sz="4" w:space="0" w:color="000000"/>
            </w:tcBorders>
          </w:tcPr>
          <w:p w14:paraId="7F8663D8" w14:textId="77777777" w:rsidR="005319A0" w:rsidRDefault="005319A0"/>
        </w:tc>
        <w:tc>
          <w:tcPr>
            <w:tcW w:w="847" w:type="dxa"/>
            <w:tcBorders>
              <w:top w:val="single" w:sz="4" w:space="0" w:color="000000"/>
              <w:left w:val="single" w:sz="4" w:space="0" w:color="000000"/>
              <w:bottom w:val="single" w:sz="4" w:space="0" w:color="000000"/>
              <w:right w:val="single" w:sz="4" w:space="0" w:color="000000"/>
            </w:tcBorders>
          </w:tcPr>
          <w:p w14:paraId="61B154FF" w14:textId="77777777" w:rsidR="005319A0" w:rsidRDefault="007313EF">
            <w:pPr>
              <w:pStyle w:val="TableParagraph"/>
              <w:kinsoku w:val="0"/>
              <w:overflowPunct w:val="0"/>
              <w:spacing w:line="178" w:lineRule="exact"/>
              <w:ind w:right="100"/>
              <w:jc w:val="right"/>
            </w:pPr>
            <w:r>
              <w:rPr>
                <w:rFonts w:ascii="Arial" w:hAnsi="Arial" w:cs="Arial"/>
                <w:spacing w:val="-1"/>
                <w:sz w:val="16"/>
                <w:szCs w:val="16"/>
              </w:rPr>
              <w:t>1.3</w:t>
            </w:r>
          </w:p>
        </w:tc>
        <w:tc>
          <w:tcPr>
            <w:tcW w:w="8838" w:type="dxa"/>
            <w:tcBorders>
              <w:top w:val="single" w:sz="4" w:space="0" w:color="000000"/>
              <w:left w:val="single" w:sz="4" w:space="0" w:color="000000"/>
              <w:bottom w:val="single" w:sz="4" w:space="0" w:color="000000"/>
              <w:right w:val="single" w:sz="4" w:space="0" w:color="000000"/>
            </w:tcBorders>
          </w:tcPr>
          <w:p w14:paraId="6B169A78" w14:textId="77777777" w:rsidR="005319A0" w:rsidRDefault="007313EF">
            <w:pPr>
              <w:pStyle w:val="TableParagraph"/>
              <w:kinsoku w:val="0"/>
              <w:overflowPunct w:val="0"/>
              <w:spacing w:line="204" w:lineRule="exact"/>
              <w:ind w:left="103"/>
            </w:pPr>
            <w:r>
              <w:rPr>
                <w:rFonts w:ascii="Arial" w:hAnsi="Arial" w:cs="Arial"/>
                <w:sz w:val="18"/>
                <w:szCs w:val="18"/>
              </w:rPr>
              <w:t>Does the register</w:t>
            </w:r>
            <w:r>
              <w:rPr>
                <w:rFonts w:ascii="Arial" w:hAnsi="Arial" w:cs="Arial"/>
                <w:spacing w:val="-9"/>
                <w:sz w:val="18"/>
                <w:szCs w:val="18"/>
              </w:rPr>
              <w:t xml:space="preserve"> </w:t>
            </w:r>
            <w:r>
              <w:rPr>
                <w:rFonts w:ascii="Arial" w:hAnsi="Arial" w:cs="Arial"/>
                <w:sz w:val="18"/>
                <w:szCs w:val="18"/>
              </w:rPr>
              <w:t>record:</w:t>
            </w:r>
          </w:p>
        </w:tc>
        <w:tc>
          <w:tcPr>
            <w:tcW w:w="600" w:type="dxa"/>
            <w:tcBorders>
              <w:top w:val="single" w:sz="4" w:space="0" w:color="000000"/>
              <w:left w:val="single" w:sz="4" w:space="0" w:color="000000"/>
              <w:bottom w:val="single" w:sz="4" w:space="0" w:color="000000"/>
              <w:right w:val="single" w:sz="4" w:space="0" w:color="000000"/>
            </w:tcBorders>
          </w:tcPr>
          <w:p w14:paraId="5D30D3A5"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35344A11"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320A41F2"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4E90BD9A" w14:textId="77777777" w:rsidR="005319A0" w:rsidRDefault="005319A0"/>
        </w:tc>
      </w:tr>
      <w:tr w:rsidR="005319A0" w14:paraId="5C5776FA" w14:textId="77777777">
        <w:trPr>
          <w:trHeight w:hRule="exact" w:val="216"/>
        </w:trPr>
        <w:tc>
          <w:tcPr>
            <w:tcW w:w="997" w:type="dxa"/>
            <w:tcBorders>
              <w:top w:val="single" w:sz="4" w:space="0" w:color="000000"/>
              <w:left w:val="single" w:sz="4" w:space="0" w:color="000000"/>
              <w:bottom w:val="single" w:sz="4" w:space="0" w:color="000000"/>
              <w:right w:val="single" w:sz="4" w:space="0" w:color="000000"/>
            </w:tcBorders>
          </w:tcPr>
          <w:p w14:paraId="58CA6341" w14:textId="77777777" w:rsidR="005319A0" w:rsidRDefault="007313EF">
            <w:pPr>
              <w:pStyle w:val="TableParagraph"/>
              <w:kinsoku w:val="0"/>
              <w:overflowPunct w:val="0"/>
              <w:spacing w:line="178" w:lineRule="exact"/>
              <w:ind w:left="103"/>
            </w:pPr>
            <w:r>
              <w:rPr>
                <w:rFonts w:ascii="Arial" w:hAnsi="Arial" w:cs="Arial"/>
                <w:sz w:val="16"/>
                <w:szCs w:val="16"/>
              </w:rPr>
              <w:t>59(1)(a)</w:t>
            </w:r>
          </w:p>
        </w:tc>
        <w:tc>
          <w:tcPr>
            <w:tcW w:w="847" w:type="dxa"/>
            <w:tcBorders>
              <w:top w:val="single" w:sz="4" w:space="0" w:color="000000"/>
              <w:left w:val="single" w:sz="4" w:space="0" w:color="000000"/>
              <w:bottom w:val="single" w:sz="4" w:space="0" w:color="000000"/>
              <w:right w:val="single" w:sz="4" w:space="0" w:color="000000"/>
            </w:tcBorders>
          </w:tcPr>
          <w:p w14:paraId="674E9113" w14:textId="77777777" w:rsidR="005319A0" w:rsidRDefault="007313EF">
            <w:pPr>
              <w:pStyle w:val="TableParagraph"/>
              <w:kinsoku w:val="0"/>
              <w:overflowPunct w:val="0"/>
              <w:spacing w:line="178" w:lineRule="exact"/>
              <w:ind w:right="96"/>
              <w:jc w:val="right"/>
            </w:pPr>
            <w:r>
              <w:rPr>
                <w:rFonts w:ascii="Arial" w:hAnsi="Arial" w:cs="Arial"/>
                <w:spacing w:val="-1"/>
                <w:sz w:val="16"/>
                <w:szCs w:val="16"/>
              </w:rPr>
              <w:t>1.3.1</w:t>
            </w:r>
          </w:p>
        </w:tc>
        <w:tc>
          <w:tcPr>
            <w:tcW w:w="8838" w:type="dxa"/>
            <w:tcBorders>
              <w:top w:val="single" w:sz="4" w:space="0" w:color="000000"/>
              <w:left w:val="single" w:sz="4" w:space="0" w:color="000000"/>
              <w:bottom w:val="single" w:sz="4" w:space="0" w:color="000000"/>
              <w:right w:val="single" w:sz="4" w:space="0" w:color="000000"/>
            </w:tcBorders>
          </w:tcPr>
          <w:p w14:paraId="4C206549" w14:textId="77777777" w:rsidR="005319A0" w:rsidRDefault="007313EF">
            <w:pPr>
              <w:pStyle w:val="TableParagraph"/>
              <w:kinsoku w:val="0"/>
              <w:overflowPunct w:val="0"/>
              <w:spacing w:line="204" w:lineRule="exact"/>
              <w:ind w:left="103"/>
            </w:pPr>
            <w:r>
              <w:rPr>
                <w:rFonts w:ascii="Arial" w:hAnsi="Arial" w:cs="Arial"/>
                <w:sz w:val="18"/>
                <w:szCs w:val="18"/>
              </w:rPr>
              <w:t>the name in which the investment is</w:t>
            </w:r>
            <w:r>
              <w:rPr>
                <w:rFonts w:ascii="Arial" w:hAnsi="Arial" w:cs="Arial"/>
                <w:spacing w:val="-15"/>
                <w:sz w:val="18"/>
                <w:szCs w:val="18"/>
              </w:rPr>
              <w:t xml:space="preserve"> </w:t>
            </w:r>
            <w:r>
              <w:rPr>
                <w:rFonts w:ascii="Arial" w:hAnsi="Arial" w:cs="Arial"/>
                <w:sz w:val="18"/>
                <w:szCs w:val="18"/>
              </w:rPr>
              <w:t>held?</w:t>
            </w:r>
          </w:p>
        </w:tc>
        <w:tc>
          <w:tcPr>
            <w:tcW w:w="600" w:type="dxa"/>
            <w:tcBorders>
              <w:top w:val="single" w:sz="4" w:space="0" w:color="000000"/>
              <w:left w:val="single" w:sz="4" w:space="0" w:color="000000"/>
              <w:bottom w:val="single" w:sz="4" w:space="0" w:color="000000"/>
              <w:right w:val="single" w:sz="4" w:space="0" w:color="000000"/>
            </w:tcBorders>
          </w:tcPr>
          <w:p w14:paraId="11DA8421"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070B9AF7"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6344B950"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5E862C1F" w14:textId="77777777" w:rsidR="005319A0" w:rsidRDefault="005319A0"/>
        </w:tc>
      </w:tr>
      <w:tr w:rsidR="005319A0" w14:paraId="0701C0F9" w14:textId="77777777">
        <w:trPr>
          <w:trHeight w:hRule="exact" w:val="216"/>
        </w:trPr>
        <w:tc>
          <w:tcPr>
            <w:tcW w:w="997" w:type="dxa"/>
            <w:tcBorders>
              <w:top w:val="single" w:sz="4" w:space="0" w:color="000000"/>
              <w:left w:val="single" w:sz="4" w:space="0" w:color="000000"/>
              <w:bottom w:val="single" w:sz="4" w:space="0" w:color="000000"/>
              <w:right w:val="single" w:sz="4" w:space="0" w:color="000000"/>
            </w:tcBorders>
          </w:tcPr>
          <w:p w14:paraId="227C4D3B" w14:textId="77777777" w:rsidR="005319A0" w:rsidRDefault="007313EF">
            <w:pPr>
              <w:pStyle w:val="TableParagraph"/>
              <w:kinsoku w:val="0"/>
              <w:overflowPunct w:val="0"/>
              <w:spacing w:line="178" w:lineRule="exact"/>
              <w:ind w:left="103"/>
            </w:pPr>
            <w:r>
              <w:rPr>
                <w:rFonts w:ascii="Arial" w:hAnsi="Arial" w:cs="Arial"/>
                <w:sz w:val="16"/>
                <w:szCs w:val="16"/>
              </w:rPr>
              <w:t>59(1)(b)</w:t>
            </w:r>
          </w:p>
        </w:tc>
        <w:tc>
          <w:tcPr>
            <w:tcW w:w="847" w:type="dxa"/>
            <w:tcBorders>
              <w:top w:val="single" w:sz="4" w:space="0" w:color="000000"/>
              <w:left w:val="single" w:sz="4" w:space="0" w:color="000000"/>
              <w:bottom w:val="single" w:sz="4" w:space="0" w:color="000000"/>
              <w:right w:val="single" w:sz="4" w:space="0" w:color="000000"/>
            </w:tcBorders>
          </w:tcPr>
          <w:p w14:paraId="15ABA64E" w14:textId="77777777" w:rsidR="005319A0" w:rsidRDefault="007313EF">
            <w:pPr>
              <w:pStyle w:val="TableParagraph"/>
              <w:kinsoku w:val="0"/>
              <w:overflowPunct w:val="0"/>
              <w:spacing w:line="178" w:lineRule="exact"/>
              <w:ind w:right="96"/>
              <w:jc w:val="right"/>
            </w:pPr>
            <w:r>
              <w:rPr>
                <w:rFonts w:ascii="Arial" w:hAnsi="Arial" w:cs="Arial"/>
                <w:spacing w:val="-1"/>
                <w:sz w:val="16"/>
                <w:szCs w:val="16"/>
              </w:rPr>
              <w:t>1.3.2</w:t>
            </w:r>
          </w:p>
        </w:tc>
        <w:tc>
          <w:tcPr>
            <w:tcW w:w="8838" w:type="dxa"/>
            <w:tcBorders>
              <w:top w:val="single" w:sz="4" w:space="0" w:color="000000"/>
              <w:left w:val="single" w:sz="4" w:space="0" w:color="000000"/>
              <w:bottom w:val="single" w:sz="4" w:space="0" w:color="000000"/>
              <w:right w:val="single" w:sz="4" w:space="0" w:color="000000"/>
            </w:tcBorders>
          </w:tcPr>
          <w:p w14:paraId="7517B7F4" w14:textId="77777777" w:rsidR="005319A0" w:rsidRDefault="007313EF">
            <w:pPr>
              <w:pStyle w:val="TableParagraph"/>
              <w:kinsoku w:val="0"/>
              <w:overflowPunct w:val="0"/>
              <w:spacing w:line="204" w:lineRule="exact"/>
              <w:ind w:left="103"/>
            </w:pPr>
            <w:r>
              <w:rPr>
                <w:rFonts w:ascii="Arial" w:hAnsi="Arial" w:cs="Arial"/>
                <w:sz w:val="18"/>
                <w:szCs w:val="18"/>
              </w:rPr>
              <w:t>the name of the person on whose behalf the investment is</w:t>
            </w:r>
            <w:r>
              <w:rPr>
                <w:rFonts w:ascii="Arial" w:hAnsi="Arial" w:cs="Arial"/>
                <w:spacing w:val="-27"/>
                <w:sz w:val="18"/>
                <w:szCs w:val="18"/>
              </w:rPr>
              <w:t xml:space="preserve"> </w:t>
            </w:r>
            <w:r>
              <w:rPr>
                <w:rFonts w:ascii="Arial" w:hAnsi="Arial" w:cs="Arial"/>
                <w:sz w:val="18"/>
                <w:szCs w:val="18"/>
              </w:rPr>
              <w:t>made?</w:t>
            </w:r>
          </w:p>
        </w:tc>
        <w:tc>
          <w:tcPr>
            <w:tcW w:w="600" w:type="dxa"/>
            <w:tcBorders>
              <w:top w:val="single" w:sz="4" w:space="0" w:color="000000"/>
              <w:left w:val="single" w:sz="4" w:space="0" w:color="000000"/>
              <w:bottom w:val="single" w:sz="4" w:space="0" w:color="000000"/>
              <w:right w:val="single" w:sz="4" w:space="0" w:color="000000"/>
            </w:tcBorders>
          </w:tcPr>
          <w:p w14:paraId="29F8FFA2"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5073A438"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7F6FE549"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02BC25C6" w14:textId="77777777" w:rsidR="005319A0" w:rsidRDefault="005319A0"/>
        </w:tc>
      </w:tr>
      <w:tr w:rsidR="005319A0" w14:paraId="256AE11A" w14:textId="77777777">
        <w:trPr>
          <w:trHeight w:hRule="exact" w:val="218"/>
        </w:trPr>
        <w:tc>
          <w:tcPr>
            <w:tcW w:w="997" w:type="dxa"/>
            <w:tcBorders>
              <w:top w:val="single" w:sz="4" w:space="0" w:color="000000"/>
              <w:left w:val="single" w:sz="4" w:space="0" w:color="000000"/>
              <w:bottom w:val="single" w:sz="4" w:space="0" w:color="000000"/>
              <w:right w:val="single" w:sz="4" w:space="0" w:color="000000"/>
            </w:tcBorders>
          </w:tcPr>
          <w:p w14:paraId="6954D218" w14:textId="77777777" w:rsidR="005319A0" w:rsidRDefault="007313EF">
            <w:pPr>
              <w:pStyle w:val="TableParagraph"/>
              <w:kinsoku w:val="0"/>
              <w:overflowPunct w:val="0"/>
              <w:spacing w:line="180" w:lineRule="exact"/>
              <w:ind w:left="103"/>
            </w:pPr>
            <w:r>
              <w:rPr>
                <w:rFonts w:ascii="Arial" w:hAnsi="Arial" w:cs="Arial"/>
                <w:sz w:val="16"/>
                <w:szCs w:val="16"/>
              </w:rPr>
              <w:t>59(1)(c)</w:t>
            </w:r>
          </w:p>
        </w:tc>
        <w:tc>
          <w:tcPr>
            <w:tcW w:w="847" w:type="dxa"/>
            <w:tcBorders>
              <w:top w:val="single" w:sz="4" w:space="0" w:color="000000"/>
              <w:left w:val="single" w:sz="4" w:space="0" w:color="000000"/>
              <w:bottom w:val="single" w:sz="4" w:space="0" w:color="000000"/>
              <w:right w:val="single" w:sz="4" w:space="0" w:color="000000"/>
            </w:tcBorders>
          </w:tcPr>
          <w:p w14:paraId="760CD80B" w14:textId="77777777" w:rsidR="005319A0" w:rsidRDefault="007313EF">
            <w:pPr>
              <w:pStyle w:val="TableParagraph"/>
              <w:kinsoku w:val="0"/>
              <w:overflowPunct w:val="0"/>
              <w:spacing w:line="180" w:lineRule="exact"/>
              <w:ind w:right="96"/>
              <w:jc w:val="right"/>
            </w:pPr>
            <w:r>
              <w:rPr>
                <w:rFonts w:ascii="Arial" w:hAnsi="Arial" w:cs="Arial"/>
                <w:spacing w:val="-1"/>
                <w:sz w:val="16"/>
                <w:szCs w:val="16"/>
              </w:rPr>
              <w:t>1.3.3</w:t>
            </w:r>
          </w:p>
        </w:tc>
        <w:tc>
          <w:tcPr>
            <w:tcW w:w="8838" w:type="dxa"/>
            <w:tcBorders>
              <w:top w:val="single" w:sz="4" w:space="0" w:color="000000"/>
              <w:left w:val="single" w:sz="4" w:space="0" w:color="000000"/>
              <w:bottom w:val="single" w:sz="4" w:space="0" w:color="000000"/>
              <w:right w:val="single" w:sz="4" w:space="0" w:color="000000"/>
            </w:tcBorders>
          </w:tcPr>
          <w:p w14:paraId="65C92025" w14:textId="77777777" w:rsidR="005319A0" w:rsidRDefault="007313EF">
            <w:pPr>
              <w:pStyle w:val="TableParagraph"/>
              <w:kinsoku w:val="0"/>
              <w:overflowPunct w:val="0"/>
              <w:spacing w:before="1"/>
              <w:ind w:left="103"/>
            </w:pPr>
            <w:r>
              <w:rPr>
                <w:rFonts w:ascii="Arial" w:hAnsi="Arial" w:cs="Arial"/>
                <w:sz w:val="18"/>
                <w:szCs w:val="18"/>
              </w:rPr>
              <w:t>the person's</w:t>
            </w:r>
            <w:r>
              <w:rPr>
                <w:rFonts w:ascii="Arial" w:hAnsi="Arial" w:cs="Arial"/>
                <w:spacing w:val="-6"/>
                <w:sz w:val="18"/>
                <w:szCs w:val="18"/>
              </w:rPr>
              <w:t xml:space="preserve"> </w:t>
            </w:r>
            <w:r>
              <w:rPr>
                <w:rFonts w:ascii="Arial" w:hAnsi="Arial" w:cs="Arial"/>
                <w:sz w:val="18"/>
                <w:szCs w:val="18"/>
              </w:rPr>
              <w:t>address?</w:t>
            </w:r>
          </w:p>
        </w:tc>
        <w:tc>
          <w:tcPr>
            <w:tcW w:w="600" w:type="dxa"/>
            <w:tcBorders>
              <w:top w:val="single" w:sz="4" w:space="0" w:color="000000"/>
              <w:left w:val="single" w:sz="4" w:space="0" w:color="000000"/>
              <w:bottom w:val="single" w:sz="4" w:space="0" w:color="000000"/>
              <w:right w:val="single" w:sz="4" w:space="0" w:color="000000"/>
            </w:tcBorders>
          </w:tcPr>
          <w:p w14:paraId="6FE318E9"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763F8AF1"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7EC239C1"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7C2EAB34" w14:textId="77777777" w:rsidR="005319A0" w:rsidRDefault="005319A0"/>
        </w:tc>
      </w:tr>
      <w:tr w:rsidR="005319A0" w14:paraId="55A832B3" w14:textId="77777777">
        <w:trPr>
          <w:trHeight w:hRule="exact" w:val="216"/>
        </w:trPr>
        <w:tc>
          <w:tcPr>
            <w:tcW w:w="997" w:type="dxa"/>
            <w:tcBorders>
              <w:top w:val="single" w:sz="4" w:space="0" w:color="000000"/>
              <w:left w:val="single" w:sz="4" w:space="0" w:color="000000"/>
              <w:bottom w:val="single" w:sz="4" w:space="0" w:color="000000"/>
              <w:right w:val="single" w:sz="4" w:space="0" w:color="000000"/>
            </w:tcBorders>
          </w:tcPr>
          <w:p w14:paraId="104A7BFD" w14:textId="77777777" w:rsidR="005319A0" w:rsidRDefault="007313EF">
            <w:pPr>
              <w:pStyle w:val="TableParagraph"/>
              <w:kinsoku w:val="0"/>
              <w:overflowPunct w:val="0"/>
              <w:spacing w:line="178" w:lineRule="exact"/>
              <w:ind w:left="103"/>
            </w:pPr>
            <w:r>
              <w:rPr>
                <w:rFonts w:ascii="Arial" w:hAnsi="Arial" w:cs="Arial"/>
                <w:sz w:val="16"/>
                <w:szCs w:val="16"/>
              </w:rPr>
              <w:t>59(1)(d)</w:t>
            </w:r>
          </w:p>
        </w:tc>
        <w:tc>
          <w:tcPr>
            <w:tcW w:w="847" w:type="dxa"/>
            <w:tcBorders>
              <w:top w:val="single" w:sz="4" w:space="0" w:color="000000"/>
              <w:left w:val="single" w:sz="4" w:space="0" w:color="000000"/>
              <w:bottom w:val="single" w:sz="4" w:space="0" w:color="000000"/>
              <w:right w:val="single" w:sz="4" w:space="0" w:color="000000"/>
            </w:tcBorders>
          </w:tcPr>
          <w:p w14:paraId="14834EB6" w14:textId="77777777" w:rsidR="005319A0" w:rsidRDefault="007313EF">
            <w:pPr>
              <w:pStyle w:val="TableParagraph"/>
              <w:kinsoku w:val="0"/>
              <w:overflowPunct w:val="0"/>
              <w:spacing w:line="178" w:lineRule="exact"/>
              <w:ind w:right="96"/>
              <w:jc w:val="right"/>
            </w:pPr>
            <w:r>
              <w:rPr>
                <w:rFonts w:ascii="Arial" w:hAnsi="Arial" w:cs="Arial"/>
                <w:spacing w:val="-1"/>
                <w:sz w:val="16"/>
                <w:szCs w:val="16"/>
              </w:rPr>
              <w:t>1.3.4</w:t>
            </w:r>
          </w:p>
        </w:tc>
        <w:tc>
          <w:tcPr>
            <w:tcW w:w="8838" w:type="dxa"/>
            <w:tcBorders>
              <w:top w:val="single" w:sz="4" w:space="0" w:color="000000"/>
              <w:left w:val="single" w:sz="4" w:space="0" w:color="000000"/>
              <w:bottom w:val="single" w:sz="4" w:space="0" w:color="000000"/>
              <w:right w:val="single" w:sz="4" w:space="0" w:color="000000"/>
            </w:tcBorders>
          </w:tcPr>
          <w:p w14:paraId="0C6F5FA2" w14:textId="77777777" w:rsidR="005319A0" w:rsidRDefault="007313EF">
            <w:pPr>
              <w:pStyle w:val="TableParagraph"/>
              <w:kinsoku w:val="0"/>
              <w:overflowPunct w:val="0"/>
              <w:spacing w:line="204" w:lineRule="exact"/>
              <w:ind w:left="103"/>
            </w:pPr>
            <w:r>
              <w:rPr>
                <w:rFonts w:ascii="Arial" w:hAnsi="Arial" w:cs="Arial"/>
                <w:sz w:val="18"/>
                <w:szCs w:val="18"/>
              </w:rPr>
              <w:t>particulars sufficient to identify the</w:t>
            </w:r>
            <w:r>
              <w:rPr>
                <w:rFonts w:ascii="Arial" w:hAnsi="Arial" w:cs="Arial"/>
                <w:spacing w:val="-19"/>
                <w:sz w:val="18"/>
                <w:szCs w:val="18"/>
              </w:rPr>
              <w:t xml:space="preserve"> </w:t>
            </w:r>
            <w:r>
              <w:rPr>
                <w:rFonts w:ascii="Arial" w:hAnsi="Arial" w:cs="Arial"/>
                <w:sz w:val="18"/>
                <w:szCs w:val="18"/>
              </w:rPr>
              <w:t>investment?</w:t>
            </w:r>
          </w:p>
        </w:tc>
        <w:tc>
          <w:tcPr>
            <w:tcW w:w="600" w:type="dxa"/>
            <w:tcBorders>
              <w:top w:val="single" w:sz="4" w:space="0" w:color="000000"/>
              <w:left w:val="single" w:sz="4" w:space="0" w:color="000000"/>
              <w:bottom w:val="single" w:sz="4" w:space="0" w:color="000000"/>
              <w:right w:val="single" w:sz="4" w:space="0" w:color="000000"/>
            </w:tcBorders>
          </w:tcPr>
          <w:p w14:paraId="27B47037"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5041C7D2"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069B94F7"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19AE7AC2" w14:textId="77777777" w:rsidR="005319A0" w:rsidRDefault="005319A0"/>
        </w:tc>
      </w:tr>
      <w:tr w:rsidR="005319A0" w14:paraId="7A582AB3" w14:textId="77777777">
        <w:trPr>
          <w:trHeight w:hRule="exact" w:val="218"/>
        </w:trPr>
        <w:tc>
          <w:tcPr>
            <w:tcW w:w="997" w:type="dxa"/>
            <w:tcBorders>
              <w:top w:val="single" w:sz="4" w:space="0" w:color="000000"/>
              <w:left w:val="single" w:sz="4" w:space="0" w:color="000000"/>
              <w:bottom w:val="single" w:sz="4" w:space="0" w:color="000000"/>
              <w:right w:val="single" w:sz="4" w:space="0" w:color="000000"/>
            </w:tcBorders>
          </w:tcPr>
          <w:p w14:paraId="30ADEF25" w14:textId="77777777" w:rsidR="005319A0" w:rsidRDefault="007313EF">
            <w:pPr>
              <w:pStyle w:val="TableParagraph"/>
              <w:kinsoku w:val="0"/>
              <w:overflowPunct w:val="0"/>
              <w:spacing w:line="178" w:lineRule="exact"/>
              <w:ind w:left="103"/>
            </w:pPr>
            <w:r>
              <w:rPr>
                <w:rFonts w:ascii="Arial" w:hAnsi="Arial" w:cs="Arial"/>
                <w:sz w:val="16"/>
                <w:szCs w:val="16"/>
              </w:rPr>
              <w:t>59(1)(e)</w:t>
            </w:r>
          </w:p>
        </w:tc>
        <w:tc>
          <w:tcPr>
            <w:tcW w:w="847" w:type="dxa"/>
            <w:tcBorders>
              <w:top w:val="single" w:sz="4" w:space="0" w:color="000000"/>
              <w:left w:val="single" w:sz="4" w:space="0" w:color="000000"/>
              <w:bottom w:val="single" w:sz="4" w:space="0" w:color="000000"/>
              <w:right w:val="single" w:sz="4" w:space="0" w:color="000000"/>
            </w:tcBorders>
          </w:tcPr>
          <w:p w14:paraId="1BBC2A6C" w14:textId="77777777" w:rsidR="005319A0" w:rsidRDefault="007313EF">
            <w:pPr>
              <w:pStyle w:val="TableParagraph"/>
              <w:kinsoku w:val="0"/>
              <w:overflowPunct w:val="0"/>
              <w:spacing w:line="178" w:lineRule="exact"/>
              <w:ind w:right="96"/>
              <w:jc w:val="right"/>
            </w:pPr>
            <w:r>
              <w:rPr>
                <w:rFonts w:ascii="Arial" w:hAnsi="Arial" w:cs="Arial"/>
                <w:spacing w:val="-1"/>
                <w:sz w:val="16"/>
                <w:szCs w:val="16"/>
              </w:rPr>
              <w:t>1.3.5</w:t>
            </w:r>
          </w:p>
        </w:tc>
        <w:tc>
          <w:tcPr>
            <w:tcW w:w="8838" w:type="dxa"/>
            <w:tcBorders>
              <w:top w:val="single" w:sz="4" w:space="0" w:color="000000"/>
              <w:left w:val="single" w:sz="4" w:space="0" w:color="000000"/>
              <w:bottom w:val="single" w:sz="4" w:space="0" w:color="000000"/>
              <w:right w:val="single" w:sz="4" w:space="0" w:color="000000"/>
            </w:tcBorders>
          </w:tcPr>
          <w:p w14:paraId="1CB42BC1" w14:textId="77777777" w:rsidR="005319A0" w:rsidRDefault="007313EF">
            <w:pPr>
              <w:pStyle w:val="TableParagraph"/>
              <w:kinsoku w:val="0"/>
              <w:overflowPunct w:val="0"/>
              <w:spacing w:line="204" w:lineRule="exact"/>
              <w:ind w:left="103"/>
            </w:pPr>
            <w:r>
              <w:rPr>
                <w:rFonts w:ascii="Arial" w:hAnsi="Arial" w:cs="Arial"/>
                <w:sz w:val="18"/>
                <w:szCs w:val="18"/>
              </w:rPr>
              <w:t>the amount</w:t>
            </w:r>
            <w:r>
              <w:rPr>
                <w:rFonts w:ascii="Arial" w:hAnsi="Arial" w:cs="Arial"/>
                <w:spacing w:val="-7"/>
                <w:sz w:val="18"/>
                <w:szCs w:val="18"/>
              </w:rPr>
              <w:t xml:space="preserve"> </w:t>
            </w:r>
            <w:r>
              <w:rPr>
                <w:rFonts w:ascii="Arial" w:hAnsi="Arial" w:cs="Arial"/>
                <w:sz w:val="18"/>
                <w:szCs w:val="18"/>
              </w:rPr>
              <w:t>invested?</w:t>
            </w:r>
          </w:p>
        </w:tc>
        <w:tc>
          <w:tcPr>
            <w:tcW w:w="600" w:type="dxa"/>
            <w:tcBorders>
              <w:top w:val="single" w:sz="4" w:space="0" w:color="000000"/>
              <w:left w:val="single" w:sz="4" w:space="0" w:color="000000"/>
              <w:bottom w:val="single" w:sz="4" w:space="0" w:color="000000"/>
              <w:right w:val="single" w:sz="4" w:space="0" w:color="000000"/>
            </w:tcBorders>
          </w:tcPr>
          <w:p w14:paraId="46FF5FA2"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4E049F7E"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22679638"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7AFA95F7" w14:textId="77777777" w:rsidR="005319A0" w:rsidRDefault="005319A0"/>
        </w:tc>
      </w:tr>
      <w:tr w:rsidR="005319A0" w14:paraId="55C36544" w14:textId="77777777">
        <w:trPr>
          <w:trHeight w:hRule="exact" w:val="216"/>
        </w:trPr>
        <w:tc>
          <w:tcPr>
            <w:tcW w:w="997" w:type="dxa"/>
            <w:tcBorders>
              <w:top w:val="single" w:sz="4" w:space="0" w:color="000000"/>
              <w:left w:val="single" w:sz="4" w:space="0" w:color="000000"/>
              <w:bottom w:val="single" w:sz="4" w:space="0" w:color="000000"/>
              <w:right w:val="single" w:sz="4" w:space="0" w:color="000000"/>
            </w:tcBorders>
          </w:tcPr>
          <w:p w14:paraId="236B0C8A" w14:textId="77777777" w:rsidR="005319A0" w:rsidRDefault="007313EF">
            <w:pPr>
              <w:pStyle w:val="TableParagraph"/>
              <w:kinsoku w:val="0"/>
              <w:overflowPunct w:val="0"/>
              <w:spacing w:line="178" w:lineRule="exact"/>
              <w:ind w:left="103"/>
            </w:pPr>
            <w:r>
              <w:rPr>
                <w:rFonts w:ascii="Arial" w:hAnsi="Arial" w:cs="Arial"/>
                <w:sz w:val="16"/>
                <w:szCs w:val="16"/>
              </w:rPr>
              <w:t>59(1)(f)</w:t>
            </w:r>
          </w:p>
        </w:tc>
        <w:tc>
          <w:tcPr>
            <w:tcW w:w="847" w:type="dxa"/>
            <w:tcBorders>
              <w:top w:val="single" w:sz="4" w:space="0" w:color="000000"/>
              <w:left w:val="single" w:sz="4" w:space="0" w:color="000000"/>
              <w:bottom w:val="single" w:sz="4" w:space="0" w:color="000000"/>
              <w:right w:val="single" w:sz="4" w:space="0" w:color="000000"/>
            </w:tcBorders>
          </w:tcPr>
          <w:p w14:paraId="5CCCD92E" w14:textId="77777777" w:rsidR="005319A0" w:rsidRDefault="007313EF">
            <w:pPr>
              <w:pStyle w:val="TableParagraph"/>
              <w:kinsoku w:val="0"/>
              <w:overflowPunct w:val="0"/>
              <w:spacing w:line="178" w:lineRule="exact"/>
              <w:ind w:right="96"/>
              <w:jc w:val="right"/>
            </w:pPr>
            <w:r>
              <w:rPr>
                <w:rFonts w:ascii="Arial" w:hAnsi="Arial" w:cs="Arial"/>
                <w:spacing w:val="-1"/>
                <w:sz w:val="16"/>
                <w:szCs w:val="16"/>
              </w:rPr>
              <w:t>1.3.6</w:t>
            </w:r>
          </w:p>
        </w:tc>
        <w:tc>
          <w:tcPr>
            <w:tcW w:w="8838" w:type="dxa"/>
            <w:tcBorders>
              <w:top w:val="single" w:sz="4" w:space="0" w:color="000000"/>
              <w:left w:val="single" w:sz="4" w:space="0" w:color="000000"/>
              <w:bottom w:val="single" w:sz="4" w:space="0" w:color="000000"/>
              <w:right w:val="single" w:sz="4" w:space="0" w:color="000000"/>
            </w:tcBorders>
          </w:tcPr>
          <w:p w14:paraId="39B4ABC1" w14:textId="77777777" w:rsidR="005319A0" w:rsidRDefault="007313EF">
            <w:pPr>
              <w:pStyle w:val="TableParagraph"/>
              <w:kinsoku w:val="0"/>
              <w:overflowPunct w:val="0"/>
              <w:spacing w:line="204" w:lineRule="exact"/>
              <w:ind w:left="103"/>
            </w:pPr>
            <w:r>
              <w:rPr>
                <w:rFonts w:ascii="Arial" w:hAnsi="Arial" w:cs="Arial"/>
                <w:sz w:val="18"/>
                <w:szCs w:val="18"/>
              </w:rPr>
              <w:t>the date the investment was</w:t>
            </w:r>
            <w:r>
              <w:rPr>
                <w:rFonts w:ascii="Arial" w:hAnsi="Arial" w:cs="Arial"/>
                <w:spacing w:val="-14"/>
                <w:sz w:val="18"/>
                <w:szCs w:val="18"/>
              </w:rPr>
              <w:t xml:space="preserve"> </w:t>
            </w:r>
            <w:r>
              <w:rPr>
                <w:rFonts w:ascii="Arial" w:hAnsi="Arial" w:cs="Arial"/>
                <w:sz w:val="18"/>
                <w:szCs w:val="18"/>
              </w:rPr>
              <w:t>made?</w:t>
            </w:r>
          </w:p>
        </w:tc>
        <w:tc>
          <w:tcPr>
            <w:tcW w:w="600" w:type="dxa"/>
            <w:tcBorders>
              <w:top w:val="single" w:sz="4" w:space="0" w:color="000000"/>
              <w:left w:val="single" w:sz="4" w:space="0" w:color="000000"/>
              <w:bottom w:val="single" w:sz="4" w:space="0" w:color="000000"/>
              <w:right w:val="single" w:sz="4" w:space="0" w:color="000000"/>
            </w:tcBorders>
          </w:tcPr>
          <w:p w14:paraId="632DD01F"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6F961A43"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6C7A76D8"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312E3C13" w14:textId="77777777" w:rsidR="005319A0" w:rsidRDefault="005319A0"/>
        </w:tc>
      </w:tr>
      <w:tr w:rsidR="005319A0" w14:paraId="1DBE6AAE" w14:textId="77777777">
        <w:trPr>
          <w:trHeight w:hRule="exact" w:val="704"/>
        </w:trPr>
        <w:tc>
          <w:tcPr>
            <w:tcW w:w="997" w:type="dxa"/>
            <w:tcBorders>
              <w:top w:val="single" w:sz="4" w:space="0" w:color="000000"/>
              <w:left w:val="single" w:sz="4" w:space="0" w:color="000000"/>
              <w:bottom w:val="single" w:sz="4" w:space="0" w:color="000000"/>
              <w:right w:val="single" w:sz="4" w:space="0" w:color="000000"/>
            </w:tcBorders>
          </w:tcPr>
          <w:p w14:paraId="4410BCAB" w14:textId="77777777" w:rsidR="005319A0" w:rsidRDefault="007313EF">
            <w:pPr>
              <w:pStyle w:val="TableParagraph"/>
              <w:kinsoku w:val="0"/>
              <w:overflowPunct w:val="0"/>
              <w:spacing w:line="178" w:lineRule="exact"/>
              <w:ind w:left="103"/>
            </w:pPr>
            <w:r>
              <w:rPr>
                <w:rFonts w:ascii="Arial" w:hAnsi="Arial" w:cs="Arial"/>
                <w:sz w:val="16"/>
                <w:szCs w:val="16"/>
              </w:rPr>
              <w:t>59(1)(g)</w:t>
            </w:r>
          </w:p>
        </w:tc>
        <w:tc>
          <w:tcPr>
            <w:tcW w:w="847" w:type="dxa"/>
            <w:tcBorders>
              <w:top w:val="single" w:sz="4" w:space="0" w:color="000000"/>
              <w:left w:val="single" w:sz="4" w:space="0" w:color="000000"/>
              <w:bottom w:val="single" w:sz="4" w:space="0" w:color="000000"/>
              <w:right w:val="single" w:sz="4" w:space="0" w:color="000000"/>
            </w:tcBorders>
          </w:tcPr>
          <w:p w14:paraId="5122B33A" w14:textId="77777777" w:rsidR="005319A0" w:rsidRDefault="007313EF">
            <w:pPr>
              <w:pStyle w:val="TableParagraph"/>
              <w:kinsoku w:val="0"/>
              <w:overflowPunct w:val="0"/>
              <w:spacing w:line="178" w:lineRule="exact"/>
              <w:ind w:right="96"/>
              <w:jc w:val="right"/>
            </w:pPr>
            <w:r>
              <w:rPr>
                <w:rFonts w:ascii="Arial" w:hAnsi="Arial" w:cs="Arial"/>
                <w:spacing w:val="-1"/>
                <w:sz w:val="16"/>
                <w:szCs w:val="16"/>
              </w:rPr>
              <w:t>1.3.7</w:t>
            </w:r>
          </w:p>
        </w:tc>
        <w:tc>
          <w:tcPr>
            <w:tcW w:w="8838" w:type="dxa"/>
            <w:tcBorders>
              <w:top w:val="single" w:sz="4" w:space="0" w:color="000000"/>
              <w:left w:val="single" w:sz="4" w:space="0" w:color="000000"/>
              <w:bottom w:val="single" w:sz="4" w:space="0" w:color="000000"/>
              <w:right w:val="single" w:sz="4" w:space="0" w:color="000000"/>
            </w:tcBorders>
          </w:tcPr>
          <w:p w14:paraId="3B42A05F" w14:textId="77777777" w:rsidR="005319A0" w:rsidRDefault="007313EF">
            <w:pPr>
              <w:pStyle w:val="TableParagraph"/>
              <w:kinsoku w:val="0"/>
              <w:overflowPunct w:val="0"/>
              <w:spacing w:line="204" w:lineRule="exact"/>
              <w:ind w:left="103"/>
              <w:rPr>
                <w:rFonts w:ascii="Arial" w:hAnsi="Arial" w:cs="Arial"/>
                <w:sz w:val="18"/>
                <w:szCs w:val="18"/>
              </w:rPr>
            </w:pPr>
            <w:r>
              <w:rPr>
                <w:rFonts w:ascii="Arial" w:hAnsi="Arial" w:cs="Arial"/>
                <w:sz w:val="18"/>
                <w:szCs w:val="18"/>
              </w:rPr>
              <w:t>particulars sufficient to identify the source of the investment? including, for</w:t>
            </w:r>
            <w:r>
              <w:rPr>
                <w:rFonts w:ascii="Arial" w:hAnsi="Arial" w:cs="Arial"/>
                <w:spacing w:val="-29"/>
                <w:sz w:val="18"/>
                <w:szCs w:val="18"/>
              </w:rPr>
              <w:t xml:space="preserve"> </w:t>
            </w:r>
            <w:r>
              <w:rPr>
                <w:rFonts w:ascii="Arial" w:hAnsi="Arial" w:cs="Arial"/>
                <w:sz w:val="18"/>
                <w:szCs w:val="18"/>
              </w:rPr>
              <w:t>example:</w:t>
            </w:r>
          </w:p>
          <w:p w14:paraId="060F305C" w14:textId="77777777" w:rsidR="005319A0" w:rsidRDefault="007313EF">
            <w:pPr>
              <w:pStyle w:val="TableParagraph"/>
              <w:numPr>
                <w:ilvl w:val="0"/>
                <w:numId w:val="5"/>
              </w:numPr>
              <w:tabs>
                <w:tab w:val="left" w:pos="420"/>
              </w:tabs>
              <w:kinsoku w:val="0"/>
              <w:overflowPunct w:val="0"/>
              <w:spacing w:before="2" w:line="207" w:lineRule="exact"/>
              <w:rPr>
                <w:rFonts w:ascii="Arial" w:hAnsi="Arial" w:cs="Arial"/>
                <w:sz w:val="18"/>
                <w:szCs w:val="18"/>
              </w:rPr>
            </w:pP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reference</w:t>
            </w:r>
            <w:r>
              <w:rPr>
                <w:rFonts w:ascii="Arial" w:hAnsi="Arial" w:cs="Arial"/>
                <w:spacing w:val="-3"/>
                <w:sz w:val="18"/>
                <w:szCs w:val="18"/>
              </w:rPr>
              <w:t xml:space="preserve"> </w:t>
            </w:r>
            <w:r>
              <w:rPr>
                <w:rFonts w:ascii="Arial" w:hAnsi="Arial" w:cs="Arial"/>
                <w:sz w:val="18"/>
                <w:szCs w:val="18"/>
              </w:rPr>
              <w:t>to</w:t>
            </w:r>
            <w:r>
              <w:rPr>
                <w:rFonts w:ascii="Arial" w:hAnsi="Arial" w:cs="Arial"/>
                <w:spacing w:val="-5"/>
                <w:sz w:val="18"/>
                <w:szCs w:val="18"/>
              </w:rPr>
              <w:t xml:space="preserve"> </w:t>
            </w:r>
            <w:r>
              <w:rPr>
                <w:rFonts w:ascii="Arial" w:hAnsi="Arial" w:cs="Arial"/>
                <w:sz w:val="18"/>
                <w:szCs w:val="18"/>
              </w:rPr>
              <w:t>the</w:t>
            </w:r>
            <w:r>
              <w:rPr>
                <w:rFonts w:ascii="Arial" w:hAnsi="Arial" w:cs="Arial"/>
                <w:spacing w:val="-3"/>
                <w:sz w:val="18"/>
                <w:szCs w:val="18"/>
              </w:rPr>
              <w:t xml:space="preserve"> </w:t>
            </w:r>
            <w:r>
              <w:rPr>
                <w:rFonts w:ascii="Arial" w:hAnsi="Arial" w:cs="Arial"/>
                <w:sz w:val="18"/>
                <w:szCs w:val="18"/>
              </w:rPr>
              <w:t>relevant</w:t>
            </w:r>
            <w:r>
              <w:rPr>
                <w:rFonts w:ascii="Arial" w:hAnsi="Arial" w:cs="Arial"/>
                <w:spacing w:val="-5"/>
                <w:sz w:val="18"/>
                <w:szCs w:val="18"/>
              </w:rPr>
              <w:t xml:space="preserve"> </w:t>
            </w:r>
            <w:r>
              <w:rPr>
                <w:rFonts w:ascii="Arial" w:hAnsi="Arial" w:cs="Arial"/>
                <w:sz w:val="18"/>
                <w:szCs w:val="18"/>
              </w:rPr>
              <w:t>trust</w:t>
            </w:r>
            <w:r>
              <w:rPr>
                <w:rFonts w:ascii="Arial" w:hAnsi="Arial" w:cs="Arial"/>
                <w:spacing w:val="-3"/>
                <w:sz w:val="18"/>
                <w:szCs w:val="18"/>
              </w:rPr>
              <w:t xml:space="preserve"> </w:t>
            </w:r>
            <w:r>
              <w:rPr>
                <w:rFonts w:ascii="Arial" w:hAnsi="Arial" w:cs="Arial"/>
                <w:sz w:val="18"/>
                <w:szCs w:val="18"/>
              </w:rPr>
              <w:t>ledger account</w:t>
            </w:r>
            <w:r>
              <w:rPr>
                <w:rFonts w:ascii="Arial" w:hAnsi="Arial" w:cs="Arial"/>
                <w:spacing w:val="-3"/>
                <w:sz w:val="18"/>
                <w:szCs w:val="18"/>
              </w:rPr>
              <w:t xml:space="preserve"> </w:t>
            </w:r>
            <w:r>
              <w:rPr>
                <w:rFonts w:ascii="Arial" w:hAnsi="Arial" w:cs="Arial"/>
                <w:sz w:val="18"/>
                <w:szCs w:val="18"/>
              </w:rPr>
              <w:t>(if</w:t>
            </w:r>
            <w:r>
              <w:rPr>
                <w:rFonts w:ascii="Arial" w:hAnsi="Arial" w:cs="Arial"/>
                <w:spacing w:val="-3"/>
                <w:sz w:val="18"/>
                <w:szCs w:val="18"/>
              </w:rPr>
              <w:t xml:space="preserve"> </w:t>
            </w:r>
            <w:r>
              <w:rPr>
                <w:rFonts w:ascii="Arial" w:hAnsi="Arial" w:cs="Arial"/>
                <w:sz w:val="18"/>
                <w:szCs w:val="18"/>
              </w:rPr>
              <w:t>applicable)?</w:t>
            </w:r>
            <w:r>
              <w:rPr>
                <w:rFonts w:ascii="Arial" w:hAnsi="Arial" w:cs="Arial"/>
                <w:spacing w:val="-21"/>
                <w:sz w:val="18"/>
                <w:szCs w:val="18"/>
              </w:rPr>
              <w:t xml:space="preserve"> </w:t>
            </w:r>
            <w:r>
              <w:rPr>
                <w:rFonts w:ascii="Arial" w:hAnsi="Arial" w:cs="Arial"/>
                <w:sz w:val="18"/>
                <w:szCs w:val="18"/>
              </w:rPr>
              <w:t>and</w:t>
            </w:r>
          </w:p>
          <w:p w14:paraId="0FBEF6B7" w14:textId="77777777" w:rsidR="005319A0" w:rsidRDefault="007313EF">
            <w:pPr>
              <w:pStyle w:val="TableParagraph"/>
              <w:numPr>
                <w:ilvl w:val="0"/>
                <w:numId w:val="5"/>
              </w:numPr>
              <w:tabs>
                <w:tab w:val="left" w:pos="420"/>
              </w:tabs>
              <w:kinsoku w:val="0"/>
              <w:overflowPunct w:val="0"/>
              <w:spacing w:line="207" w:lineRule="exact"/>
            </w:pPr>
            <w:r>
              <w:rPr>
                <w:rFonts w:ascii="Arial" w:hAnsi="Arial" w:cs="Arial"/>
                <w:sz w:val="18"/>
                <w:szCs w:val="18"/>
              </w:rPr>
              <w:t>a reference to the written authority to make the</w:t>
            </w:r>
            <w:r>
              <w:rPr>
                <w:rFonts w:ascii="Arial" w:hAnsi="Arial" w:cs="Arial"/>
                <w:spacing w:val="-21"/>
                <w:sz w:val="18"/>
                <w:szCs w:val="18"/>
              </w:rPr>
              <w:t xml:space="preserve"> </w:t>
            </w:r>
            <w:r>
              <w:rPr>
                <w:rFonts w:ascii="Arial" w:hAnsi="Arial" w:cs="Arial"/>
                <w:sz w:val="18"/>
                <w:szCs w:val="18"/>
              </w:rPr>
              <w:t>investment?</w:t>
            </w:r>
          </w:p>
        </w:tc>
        <w:tc>
          <w:tcPr>
            <w:tcW w:w="600" w:type="dxa"/>
            <w:tcBorders>
              <w:top w:val="single" w:sz="4" w:space="0" w:color="000000"/>
              <w:left w:val="single" w:sz="4" w:space="0" w:color="000000"/>
              <w:bottom w:val="single" w:sz="4" w:space="0" w:color="000000"/>
              <w:right w:val="single" w:sz="4" w:space="0" w:color="000000"/>
            </w:tcBorders>
          </w:tcPr>
          <w:p w14:paraId="2C0B9449"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53448B23"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079A96A9"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509275CF" w14:textId="77777777" w:rsidR="005319A0" w:rsidRDefault="005319A0"/>
        </w:tc>
      </w:tr>
      <w:tr w:rsidR="005319A0" w14:paraId="60CF1201" w14:textId="77777777">
        <w:trPr>
          <w:trHeight w:hRule="exact" w:val="286"/>
        </w:trPr>
        <w:tc>
          <w:tcPr>
            <w:tcW w:w="997" w:type="dxa"/>
            <w:tcBorders>
              <w:top w:val="single" w:sz="4" w:space="0" w:color="000000"/>
              <w:left w:val="single" w:sz="4" w:space="0" w:color="000000"/>
              <w:bottom w:val="single" w:sz="4" w:space="0" w:color="000000"/>
              <w:right w:val="single" w:sz="4" w:space="0" w:color="000000"/>
            </w:tcBorders>
          </w:tcPr>
          <w:p w14:paraId="2D0F5EF1" w14:textId="77777777" w:rsidR="005319A0" w:rsidRDefault="007313EF">
            <w:pPr>
              <w:pStyle w:val="TableParagraph"/>
              <w:kinsoku w:val="0"/>
              <w:overflowPunct w:val="0"/>
              <w:spacing w:line="178" w:lineRule="exact"/>
              <w:ind w:left="103"/>
            </w:pPr>
            <w:r>
              <w:rPr>
                <w:rFonts w:ascii="Arial" w:hAnsi="Arial" w:cs="Arial"/>
                <w:sz w:val="16"/>
                <w:szCs w:val="16"/>
              </w:rPr>
              <w:t>59(1)(h)</w:t>
            </w:r>
          </w:p>
        </w:tc>
        <w:tc>
          <w:tcPr>
            <w:tcW w:w="847" w:type="dxa"/>
            <w:tcBorders>
              <w:top w:val="single" w:sz="4" w:space="0" w:color="000000"/>
              <w:left w:val="single" w:sz="4" w:space="0" w:color="000000"/>
              <w:bottom w:val="single" w:sz="4" w:space="0" w:color="000000"/>
              <w:right w:val="single" w:sz="4" w:space="0" w:color="000000"/>
            </w:tcBorders>
          </w:tcPr>
          <w:p w14:paraId="41BA1333" w14:textId="77777777" w:rsidR="005319A0" w:rsidRDefault="007313EF">
            <w:pPr>
              <w:pStyle w:val="TableParagraph"/>
              <w:kinsoku w:val="0"/>
              <w:overflowPunct w:val="0"/>
              <w:spacing w:line="178" w:lineRule="exact"/>
              <w:ind w:right="96"/>
              <w:jc w:val="right"/>
            </w:pPr>
            <w:r>
              <w:rPr>
                <w:rFonts w:ascii="Arial" w:hAnsi="Arial" w:cs="Arial"/>
                <w:spacing w:val="-1"/>
                <w:sz w:val="16"/>
                <w:szCs w:val="16"/>
              </w:rPr>
              <w:t>1.3.8</w:t>
            </w:r>
          </w:p>
        </w:tc>
        <w:tc>
          <w:tcPr>
            <w:tcW w:w="8838" w:type="dxa"/>
            <w:tcBorders>
              <w:top w:val="single" w:sz="4" w:space="0" w:color="000000"/>
              <w:left w:val="single" w:sz="4" w:space="0" w:color="000000"/>
              <w:bottom w:val="single" w:sz="4" w:space="0" w:color="000000"/>
              <w:right w:val="single" w:sz="4" w:space="0" w:color="000000"/>
            </w:tcBorders>
          </w:tcPr>
          <w:p w14:paraId="1A7F6897" w14:textId="77777777" w:rsidR="005319A0" w:rsidRDefault="007313EF">
            <w:pPr>
              <w:pStyle w:val="TableParagraph"/>
              <w:kinsoku w:val="0"/>
              <w:overflowPunct w:val="0"/>
              <w:spacing w:line="204" w:lineRule="exact"/>
              <w:ind w:left="103"/>
            </w:pPr>
            <w:r>
              <w:rPr>
                <w:rFonts w:ascii="Arial" w:hAnsi="Arial" w:cs="Arial"/>
                <w:sz w:val="18"/>
                <w:szCs w:val="18"/>
              </w:rPr>
              <w:t>details of any documents evidencing the</w:t>
            </w:r>
            <w:r>
              <w:rPr>
                <w:rFonts w:ascii="Arial" w:hAnsi="Arial" w:cs="Arial"/>
                <w:spacing w:val="-18"/>
                <w:sz w:val="18"/>
                <w:szCs w:val="18"/>
              </w:rPr>
              <w:t xml:space="preserve"> </w:t>
            </w:r>
            <w:r>
              <w:rPr>
                <w:rFonts w:ascii="Arial" w:hAnsi="Arial" w:cs="Arial"/>
                <w:sz w:val="18"/>
                <w:szCs w:val="18"/>
              </w:rPr>
              <w:t>investment?</w:t>
            </w:r>
          </w:p>
        </w:tc>
        <w:tc>
          <w:tcPr>
            <w:tcW w:w="600" w:type="dxa"/>
            <w:tcBorders>
              <w:top w:val="single" w:sz="4" w:space="0" w:color="000000"/>
              <w:left w:val="single" w:sz="4" w:space="0" w:color="000000"/>
              <w:bottom w:val="single" w:sz="4" w:space="0" w:color="000000"/>
              <w:right w:val="single" w:sz="4" w:space="0" w:color="000000"/>
            </w:tcBorders>
          </w:tcPr>
          <w:p w14:paraId="24DC3343"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2EA752FA"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64271F27"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4BE30F4E" w14:textId="77777777" w:rsidR="005319A0" w:rsidRDefault="005319A0"/>
        </w:tc>
      </w:tr>
      <w:tr w:rsidR="005319A0" w14:paraId="553EC7CD" w14:textId="77777777">
        <w:trPr>
          <w:trHeight w:hRule="exact" w:val="286"/>
        </w:trPr>
        <w:tc>
          <w:tcPr>
            <w:tcW w:w="997" w:type="dxa"/>
            <w:tcBorders>
              <w:top w:val="single" w:sz="4" w:space="0" w:color="000000"/>
              <w:left w:val="single" w:sz="4" w:space="0" w:color="000000"/>
              <w:bottom w:val="single" w:sz="4" w:space="0" w:color="000000"/>
              <w:right w:val="single" w:sz="4" w:space="0" w:color="000000"/>
            </w:tcBorders>
          </w:tcPr>
          <w:p w14:paraId="02F29512" w14:textId="77777777" w:rsidR="005319A0" w:rsidRDefault="007313EF">
            <w:pPr>
              <w:pStyle w:val="TableParagraph"/>
              <w:kinsoku w:val="0"/>
              <w:overflowPunct w:val="0"/>
              <w:spacing w:line="180" w:lineRule="exact"/>
              <w:ind w:left="103"/>
            </w:pPr>
            <w:r>
              <w:rPr>
                <w:rFonts w:ascii="Arial" w:hAnsi="Arial" w:cs="Arial"/>
                <w:sz w:val="16"/>
                <w:szCs w:val="16"/>
              </w:rPr>
              <w:t>59(1)(</w:t>
            </w:r>
            <w:proofErr w:type="spellStart"/>
            <w:r>
              <w:rPr>
                <w:rFonts w:ascii="Arial" w:hAnsi="Arial" w:cs="Arial"/>
                <w:sz w:val="16"/>
                <w:szCs w:val="16"/>
              </w:rPr>
              <w:t>i</w:t>
            </w:r>
            <w:proofErr w:type="spellEnd"/>
            <w:r>
              <w:rPr>
                <w:rFonts w:ascii="Arial" w:hAnsi="Arial" w:cs="Arial"/>
                <w:sz w:val="16"/>
                <w:szCs w:val="16"/>
              </w:rPr>
              <w:t>)</w:t>
            </w:r>
          </w:p>
        </w:tc>
        <w:tc>
          <w:tcPr>
            <w:tcW w:w="847" w:type="dxa"/>
            <w:tcBorders>
              <w:top w:val="single" w:sz="4" w:space="0" w:color="000000"/>
              <w:left w:val="single" w:sz="4" w:space="0" w:color="000000"/>
              <w:bottom w:val="single" w:sz="4" w:space="0" w:color="000000"/>
              <w:right w:val="single" w:sz="4" w:space="0" w:color="000000"/>
            </w:tcBorders>
          </w:tcPr>
          <w:p w14:paraId="2F4D8BD0" w14:textId="77777777" w:rsidR="005319A0" w:rsidRDefault="007313EF">
            <w:pPr>
              <w:pStyle w:val="TableParagraph"/>
              <w:kinsoku w:val="0"/>
              <w:overflowPunct w:val="0"/>
              <w:spacing w:line="180" w:lineRule="exact"/>
              <w:ind w:right="96"/>
              <w:jc w:val="right"/>
            </w:pPr>
            <w:r>
              <w:rPr>
                <w:rFonts w:ascii="Arial" w:hAnsi="Arial" w:cs="Arial"/>
                <w:spacing w:val="-1"/>
                <w:sz w:val="16"/>
                <w:szCs w:val="16"/>
              </w:rPr>
              <w:t>1.3.9</w:t>
            </w:r>
          </w:p>
        </w:tc>
        <w:tc>
          <w:tcPr>
            <w:tcW w:w="8838" w:type="dxa"/>
            <w:tcBorders>
              <w:top w:val="single" w:sz="4" w:space="0" w:color="000000"/>
              <w:left w:val="single" w:sz="4" w:space="0" w:color="000000"/>
              <w:bottom w:val="single" w:sz="4" w:space="0" w:color="000000"/>
              <w:right w:val="single" w:sz="4" w:space="0" w:color="000000"/>
            </w:tcBorders>
          </w:tcPr>
          <w:p w14:paraId="4CF96DDA" w14:textId="77777777" w:rsidR="005319A0" w:rsidRDefault="007313EF">
            <w:pPr>
              <w:pStyle w:val="TableParagraph"/>
              <w:kinsoku w:val="0"/>
              <w:overflowPunct w:val="0"/>
              <w:spacing w:before="1"/>
              <w:ind w:left="103"/>
            </w:pPr>
            <w:r>
              <w:rPr>
                <w:rFonts w:ascii="Arial" w:hAnsi="Arial" w:cs="Arial"/>
                <w:sz w:val="18"/>
                <w:szCs w:val="18"/>
              </w:rPr>
              <w:t>details</w:t>
            </w:r>
            <w:r>
              <w:rPr>
                <w:rFonts w:ascii="Arial" w:hAnsi="Arial" w:cs="Arial"/>
                <w:spacing w:val="-4"/>
                <w:sz w:val="18"/>
                <w:szCs w:val="18"/>
              </w:rPr>
              <w:t xml:space="preserve"> </w:t>
            </w:r>
            <w:r>
              <w:rPr>
                <w:rFonts w:ascii="Arial" w:hAnsi="Arial" w:cs="Arial"/>
                <w:sz w:val="18"/>
                <w:szCs w:val="18"/>
              </w:rPr>
              <w:t>of</w:t>
            </w:r>
            <w:r>
              <w:rPr>
                <w:rFonts w:ascii="Arial" w:hAnsi="Arial" w:cs="Arial"/>
                <w:spacing w:val="-3"/>
                <w:sz w:val="18"/>
                <w:szCs w:val="18"/>
              </w:rPr>
              <w:t xml:space="preserve"> </w:t>
            </w:r>
            <w:r>
              <w:rPr>
                <w:rFonts w:ascii="Arial" w:hAnsi="Arial" w:cs="Arial"/>
                <w:sz w:val="18"/>
                <w:szCs w:val="18"/>
              </w:rPr>
              <w:t>any</w:t>
            </w:r>
            <w:r>
              <w:rPr>
                <w:rFonts w:ascii="Arial" w:hAnsi="Arial" w:cs="Arial"/>
                <w:spacing w:val="-4"/>
                <w:sz w:val="18"/>
                <w:szCs w:val="18"/>
              </w:rPr>
              <w:t xml:space="preserve"> </w:t>
            </w:r>
            <w:r>
              <w:rPr>
                <w:rFonts w:ascii="Arial" w:hAnsi="Arial" w:cs="Arial"/>
                <w:sz w:val="18"/>
                <w:szCs w:val="18"/>
              </w:rPr>
              <w:t>interest</w:t>
            </w:r>
            <w:r>
              <w:rPr>
                <w:rFonts w:ascii="Arial" w:hAnsi="Arial" w:cs="Arial"/>
                <w:spacing w:val="-3"/>
                <w:sz w:val="18"/>
                <w:szCs w:val="18"/>
              </w:rPr>
              <w:t xml:space="preserve"> </w:t>
            </w:r>
            <w:r>
              <w:rPr>
                <w:rFonts w:ascii="Arial" w:hAnsi="Arial" w:cs="Arial"/>
                <w:sz w:val="18"/>
                <w:szCs w:val="18"/>
              </w:rPr>
              <w:t>received</w:t>
            </w:r>
            <w:r>
              <w:rPr>
                <w:rFonts w:ascii="Arial" w:hAnsi="Arial" w:cs="Arial"/>
                <w:spacing w:val="-5"/>
                <w:sz w:val="18"/>
                <w:szCs w:val="18"/>
              </w:rPr>
              <w:t xml:space="preserve"> </w:t>
            </w:r>
            <w:r>
              <w:rPr>
                <w:rFonts w:ascii="Arial" w:hAnsi="Arial" w:cs="Arial"/>
                <w:sz w:val="18"/>
                <w:szCs w:val="18"/>
              </w:rPr>
              <w:t>from</w:t>
            </w:r>
            <w:r>
              <w:rPr>
                <w:rFonts w:ascii="Arial" w:hAnsi="Arial" w:cs="Arial"/>
                <w:spacing w:val="-2"/>
                <w:sz w:val="18"/>
                <w:szCs w:val="18"/>
              </w:rPr>
              <w:t xml:space="preserve"> </w:t>
            </w:r>
            <w:r>
              <w:rPr>
                <w:rFonts w:ascii="Arial" w:hAnsi="Arial" w:cs="Arial"/>
                <w:sz w:val="18"/>
                <w:szCs w:val="18"/>
              </w:rPr>
              <w:t>the</w:t>
            </w:r>
            <w:r>
              <w:rPr>
                <w:rFonts w:ascii="Arial" w:hAnsi="Arial" w:cs="Arial"/>
                <w:spacing w:val="-5"/>
                <w:sz w:val="18"/>
                <w:szCs w:val="18"/>
              </w:rPr>
              <w:t xml:space="preserve"> </w:t>
            </w:r>
            <w:r>
              <w:rPr>
                <w:rFonts w:ascii="Arial" w:hAnsi="Arial" w:cs="Arial"/>
                <w:sz w:val="18"/>
                <w:szCs w:val="18"/>
              </w:rPr>
              <w:t>investment</w:t>
            </w:r>
            <w:r>
              <w:rPr>
                <w:rFonts w:ascii="Arial" w:hAnsi="Arial" w:cs="Arial"/>
                <w:spacing w:val="-3"/>
                <w:sz w:val="18"/>
                <w:szCs w:val="18"/>
              </w:rPr>
              <w:t xml:space="preserve"> </w:t>
            </w:r>
            <w:r>
              <w:rPr>
                <w:rFonts w:ascii="Arial" w:hAnsi="Arial" w:cs="Arial"/>
                <w:sz w:val="18"/>
                <w:szCs w:val="18"/>
              </w:rPr>
              <w:t>or</w:t>
            </w:r>
            <w:r>
              <w:rPr>
                <w:rFonts w:ascii="Arial" w:hAnsi="Arial" w:cs="Arial"/>
                <w:spacing w:val="-5"/>
                <w:sz w:val="18"/>
                <w:szCs w:val="18"/>
              </w:rPr>
              <w:t xml:space="preserve"> </w:t>
            </w:r>
            <w:r>
              <w:rPr>
                <w:rFonts w:ascii="Arial" w:hAnsi="Arial" w:cs="Arial"/>
                <w:sz w:val="18"/>
                <w:szCs w:val="18"/>
              </w:rPr>
              <w:t>credited</w:t>
            </w:r>
            <w:r>
              <w:rPr>
                <w:rFonts w:ascii="Arial" w:hAnsi="Arial" w:cs="Arial"/>
                <w:spacing w:val="-3"/>
                <w:sz w:val="18"/>
                <w:szCs w:val="18"/>
              </w:rPr>
              <w:t xml:space="preserve"> </w:t>
            </w:r>
            <w:r>
              <w:rPr>
                <w:rFonts w:ascii="Arial" w:hAnsi="Arial" w:cs="Arial"/>
                <w:sz w:val="18"/>
                <w:szCs w:val="18"/>
              </w:rPr>
              <w:t>directly</w:t>
            </w:r>
            <w:r>
              <w:rPr>
                <w:rFonts w:ascii="Arial" w:hAnsi="Arial" w:cs="Arial"/>
                <w:spacing w:val="-2"/>
                <w:sz w:val="18"/>
                <w:szCs w:val="18"/>
              </w:rPr>
              <w:t xml:space="preserve"> </w:t>
            </w:r>
            <w:r>
              <w:rPr>
                <w:rFonts w:ascii="Arial" w:hAnsi="Arial" w:cs="Arial"/>
                <w:sz w:val="18"/>
                <w:szCs w:val="18"/>
              </w:rPr>
              <w:t>to</w:t>
            </w:r>
            <w:r>
              <w:rPr>
                <w:rFonts w:ascii="Arial" w:hAnsi="Arial" w:cs="Arial"/>
                <w:spacing w:val="-5"/>
                <w:sz w:val="18"/>
                <w:szCs w:val="18"/>
              </w:rPr>
              <w:t xml:space="preserve"> </w:t>
            </w:r>
            <w:r>
              <w:rPr>
                <w:rFonts w:ascii="Arial" w:hAnsi="Arial" w:cs="Arial"/>
                <w:sz w:val="18"/>
                <w:szCs w:val="18"/>
              </w:rPr>
              <w:t>the</w:t>
            </w:r>
            <w:r>
              <w:rPr>
                <w:rFonts w:ascii="Arial" w:hAnsi="Arial" w:cs="Arial"/>
                <w:spacing w:val="-5"/>
                <w:sz w:val="18"/>
                <w:szCs w:val="18"/>
              </w:rPr>
              <w:t xml:space="preserve"> </w:t>
            </w:r>
            <w:r>
              <w:rPr>
                <w:rFonts w:ascii="Arial" w:hAnsi="Arial" w:cs="Arial"/>
                <w:sz w:val="18"/>
                <w:szCs w:val="18"/>
              </w:rPr>
              <w:t>investment?</w:t>
            </w:r>
          </w:p>
        </w:tc>
        <w:tc>
          <w:tcPr>
            <w:tcW w:w="600" w:type="dxa"/>
            <w:tcBorders>
              <w:top w:val="single" w:sz="4" w:space="0" w:color="000000"/>
              <w:left w:val="single" w:sz="4" w:space="0" w:color="000000"/>
              <w:bottom w:val="single" w:sz="4" w:space="0" w:color="000000"/>
              <w:right w:val="single" w:sz="4" w:space="0" w:color="000000"/>
            </w:tcBorders>
          </w:tcPr>
          <w:p w14:paraId="17F81306"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22FE83F4"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1918F904"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6E15CBF7" w14:textId="77777777" w:rsidR="005319A0" w:rsidRDefault="005319A0"/>
        </w:tc>
      </w:tr>
      <w:tr w:rsidR="005319A0" w14:paraId="64B01D68" w14:textId="77777777">
        <w:trPr>
          <w:trHeight w:hRule="exact" w:val="288"/>
        </w:trPr>
        <w:tc>
          <w:tcPr>
            <w:tcW w:w="997" w:type="dxa"/>
            <w:tcBorders>
              <w:top w:val="single" w:sz="4" w:space="0" w:color="000000"/>
              <w:left w:val="single" w:sz="4" w:space="0" w:color="000000"/>
              <w:bottom w:val="single" w:sz="4" w:space="0" w:color="000000"/>
              <w:right w:val="single" w:sz="4" w:space="0" w:color="000000"/>
            </w:tcBorders>
          </w:tcPr>
          <w:p w14:paraId="6483F417" w14:textId="77777777" w:rsidR="005319A0" w:rsidRDefault="007313EF">
            <w:pPr>
              <w:pStyle w:val="TableParagraph"/>
              <w:kinsoku w:val="0"/>
              <w:overflowPunct w:val="0"/>
              <w:spacing w:line="180" w:lineRule="exact"/>
              <w:ind w:left="103"/>
            </w:pPr>
            <w:r>
              <w:rPr>
                <w:rFonts w:ascii="Arial" w:hAnsi="Arial" w:cs="Arial"/>
                <w:sz w:val="16"/>
                <w:szCs w:val="16"/>
              </w:rPr>
              <w:t>59(1)(j)</w:t>
            </w:r>
          </w:p>
        </w:tc>
        <w:tc>
          <w:tcPr>
            <w:tcW w:w="847" w:type="dxa"/>
            <w:tcBorders>
              <w:top w:val="single" w:sz="4" w:space="0" w:color="000000"/>
              <w:left w:val="single" w:sz="4" w:space="0" w:color="000000"/>
              <w:bottom w:val="single" w:sz="4" w:space="0" w:color="000000"/>
              <w:right w:val="single" w:sz="4" w:space="0" w:color="000000"/>
            </w:tcBorders>
          </w:tcPr>
          <w:p w14:paraId="3537F06C" w14:textId="77777777" w:rsidR="005319A0" w:rsidRDefault="007313EF">
            <w:pPr>
              <w:pStyle w:val="TableParagraph"/>
              <w:kinsoku w:val="0"/>
              <w:overflowPunct w:val="0"/>
              <w:spacing w:line="180" w:lineRule="exact"/>
              <w:ind w:right="96"/>
              <w:jc w:val="right"/>
            </w:pPr>
            <w:r>
              <w:rPr>
                <w:rFonts w:ascii="Arial" w:hAnsi="Arial" w:cs="Arial"/>
                <w:spacing w:val="-1"/>
                <w:sz w:val="16"/>
                <w:szCs w:val="16"/>
              </w:rPr>
              <w:t>1.3.10</w:t>
            </w:r>
          </w:p>
        </w:tc>
        <w:tc>
          <w:tcPr>
            <w:tcW w:w="8838" w:type="dxa"/>
            <w:tcBorders>
              <w:top w:val="single" w:sz="4" w:space="0" w:color="000000"/>
              <w:left w:val="single" w:sz="4" w:space="0" w:color="000000"/>
              <w:bottom w:val="single" w:sz="4" w:space="0" w:color="000000"/>
              <w:right w:val="single" w:sz="4" w:space="0" w:color="000000"/>
            </w:tcBorders>
          </w:tcPr>
          <w:p w14:paraId="3E0F1F73" w14:textId="77777777" w:rsidR="005319A0" w:rsidRDefault="007313EF">
            <w:pPr>
              <w:pStyle w:val="TableParagraph"/>
              <w:kinsoku w:val="0"/>
              <w:overflowPunct w:val="0"/>
              <w:spacing w:before="1"/>
              <w:ind w:left="103"/>
            </w:pPr>
            <w:r>
              <w:rPr>
                <w:rFonts w:ascii="Arial" w:hAnsi="Arial" w:cs="Arial"/>
                <w:sz w:val="18"/>
                <w:szCs w:val="18"/>
              </w:rPr>
              <w:t>details</w:t>
            </w:r>
            <w:r>
              <w:rPr>
                <w:rFonts w:ascii="Arial" w:hAnsi="Arial" w:cs="Arial"/>
                <w:spacing w:val="-3"/>
                <w:sz w:val="18"/>
                <w:szCs w:val="18"/>
              </w:rPr>
              <w:t xml:space="preserve"> </w:t>
            </w:r>
            <w:r>
              <w:rPr>
                <w:rFonts w:ascii="Arial" w:hAnsi="Arial" w:cs="Arial"/>
                <w:sz w:val="18"/>
                <w:szCs w:val="18"/>
              </w:rPr>
              <w:t>of</w:t>
            </w:r>
            <w:r>
              <w:rPr>
                <w:rFonts w:ascii="Arial" w:hAnsi="Arial" w:cs="Arial"/>
                <w:spacing w:val="-2"/>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repayment</w:t>
            </w:r>
            <w:r>
              <w:rPr>
                <w:rFonts w:ascii="Arial" w:hAnsi="Arial" w:cs="Arial"/>
                <w:spacing w:val="-4"/>
                <w:sz w:val="18"/>
                <w:szCs w:val="18"/>
              </w:rPr>
              <w:t xml:space="preserve"> </w:t>
            </w:r>
            <w:r>
              <w:rPr>
                <w:rFonts w:ascii="Arial" w:hAnsi="Arial" w:cs="Arial"/>
                <w:sz w:val="18"/>
                <w:szCs w:val="18"/>
              </w:rPr>
              <w:t>of</w:t>
            </w:r>
            <w:r>
              <w:rPr>
                <w:rFonts w:ascii="Arial" w:hAnsi="Arial" w:cs="Arial"/>
                <w:spacing w:val="-2"/>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investment</w:t>
            </w:r>
            <w:r>
              <w:rPr>
                <w:rFonts w:ascii="Arial" w:hAnsi="Arial" w:cs="Arial"/>
                <w:spacing w:val="-4"/>
                <w:sz w:val="18"/>
                <w:szCs w:val="18"/>
              </w:rPr>
              <w:t xml:space="preserve"> </w:t>
            </w:r>
            <w:r>
              <w:rPr>
                <w:rFonts w:ascii="Arial" w:hAnsi="Arial" w:cs="Arial"/>
                <w:sz w:val="18"/>
                <w:szCs w:val="18"/>
              </w:rPr>
              <w:t>and</w:t>
            </w:r>
            <w:r>
              <w:rPr>
                <w:rFonts w:ascii="Arial" w:hAnsi="Arial" w:cs="Arial"/>
                <w:spacing w:val="-4"/>
                <w:sz w:val="18"/>
                <w:szCs w:val="18"/>
              </w:rPr>
              <w:t xml:space="preserve"> </w:t>
            </w:r>
            <w:r>
              <w:rPr>
                <w:rFonts w:ascii="Arial" w:hAnsi="Arial" w:cs="Arial"/>
                <w:sz w:val="18"/>
                <w:szCs w:val="18"/>
              </w:rPr>
              <w:t>any</w:t>
            </w:r>
            <w:r>
              <w:rPr>
                <w:rFonts w:ascii="Arial" w:hAnsi="Arial" w:cs="Arial"/>
                <w:spacing w:val="-1"/>
                <w:sz w:val="18"/>
                <w:szCs w:val="18"/>
              </w:rPr>
              <w:t xml:space="preserve"> </w:t>
            </w:r>
            <w:r>
              <w:rPr>
                <w:rFonts w:ascii="Arial" w:hAnsi="Arial" w:cs="Arial"/>
                <w:sz w:val="18"/>
                <w:szCs w:val="18"/>
              </w:rPr>
              <w:t>interest,</w:t>
            </w:r>
            <w:r>
              <w:rPr>
                <w:rFonts w:ascii="Arial" w:hAnsi="Arial" w:cs="Arial"/>
                <w:spacing w:val="-4"/>
                <w:sz w:val="18"/>
                <w:szCs w:val="18"/>
              </w:rPr>
              <w:t xml:space="preserve"> </w:t>
            </w:r>
            <w:r>
              <w:rPr>
                <w:rFonts w:ascii="Arial" w:hAnsi="Arial" w:cs="Arial"/>
                <w:sz w:val="18"/>
                <w:szCs w:val="18"/>
              </w:rPr>
              <w:t>on</w:t>
            </w:r>
            <w:r>
              <w:rPr>
                <w:rFonts w:ascii="Arial" w:hAnsi="Arial" w:cs="Arial"/>
                <w:spacing w:val="-2"/>
                <w:sz w:val="18"/>
                <w:szCs w:val="18"/>
              </w:rPr>
              <w:t xml:space="preserve"> </w:t>
            </w:r>
            <w:r>
              <w:rPr>
                <w:rFonts w:ascii="Arial" w:hAnsi="Arial" w:cs="Arial"/>
                <w:sz w:val="18"/>
                <w:szCs w:val="18"/>
              </w:rPr>
              <w:t>maturity</w:t>
            </w:r>
            <w:r>
              <w:rPr>
                <w:rFonts w:ascii="Arial" w:hAnsi="Arial" w:cs="Arial"/>
                <w:spacing w:val="-1"/>
                <w:sz w:val="18"/>
                <w:szCs w:val="18"/>
              </w:rPr>
              <w:t xml:space="preserve"> </w:t>
            </w:r>
            <w:r>
              <w:rPr>
                <w:rFonts w:ascii="Arial" w:hAnsi="Arial" w:cs="Arial"/>
                <w:sz w:val="18"/>
                <w:szCs w:val="18"/>
              </w:rPr>
              <w:t>or</w:t>
            </w:r>
            <w:r>
              <w:rPr>
                <w:rFonts w:ascii="Arial" w:hAnsi="Arial" w:cs="Arial"/>
                <w:spacing w:val="-4"/>
                <w:sz w:val="18"/>
                <w:szCs w:val="18"/>
              </w:rPr>
              <w:t xml:space="preserve"> </w:t>
            </w:r>
            <w:r>
              <w:rPr>
                <w:rFonts w:ascii="Arial" w:hAnsi="Arial" w:cs="Arial"/>
                <w:sz w:val="18"/>
                <w:szCs w:val="18"/>
              </w:rPr>
              <w:t>otherwise?</w:t>
            </w:r>
          </w:p>
        </w:tc>
        <w:tc>
          <w:tcPr>
            <w:tcW w:w="600" w:type="dxa"/>
            <w:tcBorders>
              <w:top w:val="single" w:sz="4" w:space="0" w:color="000000"/>
              <w:left w:val="single" w:sz="4" w:space="0" w:color="000000"/>
              <w:bottom w:val="single" w:sz="4" w:space="0" w:color="000000"/>
              <w:right w:val="single" w:sz="4" w:space="0" w:color="000000"/>
            </w:tcBorders>
          </w:tcPr>
          <w:p w14:paraId="65364BCD"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6F06ED2F"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77C60B9F"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03B8D42B" w14:textId="77777777" w:rsidR="005319A0" w:rsidRDefault="005319A0"/>
        </w:tc>
      </w:tr>
    </w:tbl>
    <w:p w14:paraId="536509EE" w14:textId="77777777" w:rsidR="002C2520" w:rsidRDefault="002C2520">
      <w:pPr>
        <w:pStyle w:val="BodyText"/>
        <w:kinsoku w:val="0"/>
        <w:overflowPunct w:val="0"/>
        <w:spacing w:before="4"/>
        <w:ind w:left="0" w:firstLine="0"/>
        <w:rPr>
          <w:b/>
          <w:bCs/>
          <w:sz w:val="21"/>
          <w:szCs w:val="21"/>
        </w:rPr>
      </w:pPr>
    </w:p>
    <w:p w14:paraId="663ABF8F" w14:textId="77777777" w:rsidR="002C2520" w:rsidRDefault="002C2520">
      <w:pPr>
        <w:widowControl/>
        <w:autoSpaceDE/>
        <w:autoSpaceDN/>
        <w:adjustRightInd/>
        <w:spacing w:after="160" w:line="259" w:lineRule="auto"/>
        <w:rPr>
          <w:rFonts w:ascii="Arial" w:hAnsi="Arial" w:cs="Arial"/>
          <w:b/>
          <w:bCs/>
          <w:sz w:val="21"/>
          <w:szCs w:val="21"/>
        </w:rPr>
      </w:pPr>
      <w:r>
        <w:rPr>
          <w:b/>
          <w:bCs/>
          <w:sz w:val="21"/>
          <w:szCs w:val="21"/>
        </w:rPr>
        <w:br w:type="page"/>
      </w:r>
    </w:p>
    <w:p w14:paraId="76D3B174" w14:textId="77777777" w:rsidR="005319A0" w:rsidRDefault="005319A0">
      <w:pPr>
        <w:pStyle w:val="BodyText"/>
        <w:kinsoku w:val="0"/>
        <w:overflowPunct w:val="0"/>
        <w:spacing w:before="4"/>
        <w:ind w:left="0" w:firstLine="0"/>
        <w:rPr>
          <w:b/>
          <w:bCs/>
          <w:sz w:val="21"/>
          <w:szCs w:val="21"/>
        </w:rPr>
      </w:pPr>
    </w:p>
    <w:p w14:paraId="324BAD8C" w14:textId="77777777" w:rsidR="005319A0" w:rsidRPr="004F072B" w:rsidRDefault="007313EF" w:rsidP="004F072B">
      <w:pPr>
        <w:pStyle w:val="Heading1"/>
        <w:spacing w:before="120"/>
        <w:ind w:left="119"/>
      </w:pPr>
      <w:bookmarkStart w:id="9" w:name="_DIVISION_10_(MATTER"/>
      <w:bookmarkEnd w:id="9"/>
      <w:r w:rsidRPr="004F072B">
        <w:t>DIVISION 10 (MATTER FILES AND</w:t>
      </w:r>
      <w:r w:rsidRPr="004F072B">
        <w:rPr>
          <w:spacing w:val="-11"/>
        </w:rPr>
        <w:t xml:space="preserve"> </w:t>
      </w:r>
      <w:r w:rsidRPr="004F072B">
        <w:t>REGISTERS)</w:t>
      </w:r>
    </w:p>
    <w:p w14:paraId="1C4D97D2" w14:textId="77777777" w:rsidR="005319A0" w:rsidRDefault="005319A0">
      <w:pPr>
        <w:pStyle w:val="BodyText"/>
        <w:kinsoku w:val="0"/>
        <w:overflowPunct w:val="0"/>
        <w:spacing w:before="8"/>
        <w:ind w:left="0" w:firstLine="0"/>
        <w:rPr>
          <w:b/>
          <w:bCs/>
          <w:sz w:val="28"/>
          <w:szCs w:val="28"/>
        </w:rPr>
      </w:pPr>
    </w:p>
    <w:tbl>
      <w:tblPr>
        <w:tblW w:w="0" w:type="auto"/>
        <w:tblInd w:w="109" w:type="dxa"/>
        <w:tblLayout w:type="fixed"/>
        <w:tblCellMar>
          <w:left w:w="0" w:type="dxa"/>
          <w:right w:w="0" w:type="dxa"/>
        </w:tblCellMar>
        <w:tblLook w:val="0000" w:firstRow="0" w:lastRow="0" w:firstColumn="0" w:lastColumn="0" w:noHBand="0" w:noVBand="0"/>
      </w:tblPr>
      <w:tblGrid>
        <w:gridCol w:w="997"/>
        <w:gridCol w:w="847"/>
        <w:gridCol w:w="8838"/>
        <w:gridCol w:w="600"/>
        <w:gridCol w:w="480"/>
        <w:gridCol w:w="600"/>
        <w:gridCol w:w="3241"/>
      </w:tblGrid>
      <w:tr w:rsidR="005319A0" w14:paraId="450C7B16" w14:textId="77777777">
        <w:trPr>
          <w:trHeight w:hRule="exact" w:val="216"/>
        </w:trPr>
        <w:tc>
          <w:tcPr>
            <w:tcW w:w="997" w:type="dxa"/>
            <w:tcBorders>
              <w:top w:val="single" w:sz="4" w:space="0" w:color="000000"/>
              <w:left w:val="single" w:sz="4" w:space="0" w:color="000000"/>
              <w:bottom w:val="single" w:sz="4" w:space="0" w:color="000000"/>
              <w:right w:val="single" w:sz="4" w:space="0" w:color="000000"/>
            </w:tcBorders>
          </w:tcPr>
          <w:p w14:paraId="67C62376" w14:textId="77777777" w:rsidR="005319A0" w:rsidRDefault="007313EF">
            <w:pPr>
              <w:pStyle w:val="TableParagraph"/>
              <w:kinsoku w:val="0"/>
              <w:overflowPunct w:val="0"/>
              <w:spacing w:line="199" w:lineRule="exact"/>
              <w:ind w:left="103"/>
            </w:pPr>
            <w:r>
              <w:rPr>
                <w:rFonts w:ascii="Arial" w:hAnsi="Arial" w:cs="Arial"/>
                <w:b/>
                <w:bCs/>
                <w:sz w:val="18"/>
                <w:szCs w:val="18"/>
              </w:rPr>
              <w:t>SECTION</w:t>
            </w:r>
          </w:p>
        </w:tc>
        <w:tc>
          <w:tcPr>
            <w:tcW w:w="847" w:type="dxa"/>
            <w:tcBorders>
              <w:top w:val="single" w:sz="4" w:space="0" w:color="000000"/>
              <w:left w:val="single" w:sz="4" w:space="0" w:color="000000"/>
              <w:bottom w:val="single" w:sz="4" w:space="0" w:color="000000"/>
              <w:right w:val="single" w:sz="4" w:space="0" w:color="000000"/>
            </w:tcBorders>
          </w:tcPr>
          <w:p w14:paraId="374B4D58" w14:textId="77777777" w:rsidR="005319A0" w:rsidRDefault="007313EF">
            <w:pPr>
              <w:pStyle w:val="TableParagraph"/>
              <w:kinsoku w:val="0"/>
              <w:overflowPunct w:val="0"/>
              <w:spacing w:line="199" w:lineRule="exact"/>
              <w:ind w:left="96"/>
              <w:jc w:val="center"/>
            </w:pPr>
            <w:r>
              <w:rPr>
                <w:rFonts w:ascii="Arial" w:hAnsi="Arial" w:cs="Arial"/>
                <w:b/>
                <w:bCs/>
                <w:sz w:val="18"/>
                <w:szCs w:val="18"/>
              </w:rPr>
              <w:t>1.</w:t>
            </w:r>
          </w:p>
        </w:tc>
        <w:tc>
          <w:tcPr>
            <w:tcW w:w="13759" w:type="dxa"/>
            <w:gridSpan w:val="5"/>
            <w:tcBorders>
              <w:top w:val="single" w:sz="4" w:space="0" w:color="000000"/>
              <w:left w:val="single" w:sz="4" w:space="0" w:color="000000"/>
              <w:bottom w:val="single" w:sz="4" w:space="0" w:color="000000"/>
              <w:right w:val="single" w:sz="4" w:space="0" w:color="000000"/>
            </w:tcBorders>
          </w:tcPr>
          <w:p w14:paraId="5EE2FCE3" w14:textId="77777777" w:rsidR="005319A0" w:rsidRDefault="007313EF">
            <w:pPr>
              <w:pStyle w:val="TableParagraph"/>
              <w:kinsoku w:val="0"/>
              <w:overflowPunct w:val="0"/>
              <w:spacing w:line="199" w:lineRule="exact"/>
              <w:ind w:left="103"/>
            </w:pPr>
            <w:r>
              <w:rPr>
                <w:rFonts w:ascii="Arial" w:hAnsi="Arial" w:cs="Arial"/>
                <w:b/>
                <w:bCs/>
                <w:sz w:val="18"/>
                <w:szCs w:val="18"/>
              </w:rPr>
              <w:t>MATTER FILES AND</w:t>
            </w:r>
            <w:r>
              <w:rPr>
                <w:rFonts w:ascii="Arial" w:hAnsi="Arial" w:cs="Arial"/>
                <w:b/>
                <w:bCs/>
                <w:spacing w:val="-5"/>
                <w:sz w:val="18"/>
                <w:szCs w:val="18"/>
              </w:rPr>
              <w:t xml:space="preserve"> </w:t>
            </w:r>
            <w:r>
              <w:rPr>
                <w:rFonts w:ascii="Arial" w:hAnsi="Arial" w:cs="Arial"/>
                <w:b/>
                <w:bCs/>
                <w:sz w:val="18"/>
                <w:szCs w:val="18"/>
              </w:rPr>
              <w:t>REGISTERS</w:t>
            </w:r>
          </w:p>
        </w:tc>
      </w:tr>
      <w:tr w:rsidR="005319A0" w14:paraId="0ADE41A1" w14:textId="77777777">
        <w:trPr>
          <w:trHeight w:hRule="exact" w:val="396"/>
        </w:trPr>
        <w:tc>
          <w:tcPr>
            <w:tcW w:w="15603" w:type="dxa"/>
            <w:gridSpan w:val="7"/>
            <w:tcBorders>
              <w:top w:val="single" w:sz="4" w:space="0" w:color="000000"/>
              <w:left w:val="single" w:sz="4" w:space="0" w:color="000000"/>
              <w:bottom w:val="single" w:sz="4" w:space="0" w:color="000000"/>
              <w:right w:val="single" w:sz="4" w:space="0" w:color="000000"/>
            </w:tcBorders>
          </w:tcPr>
          <w:p w14:paraId="0ADAE70B" w14:textId="77777777" w:rsidR="005319A0" w:rsidRDefault="007313EF">
            <w:pPr>
              <w:pStyle w:val="TableParagraph"/>
              <w:tabs>
                <w:tab w:val="left" w:pos="1440"/>
              </w:tabs>
              <w:kinsoku w:val="0"/>
              <w:overflowPunct w:val="0"/>
              <w:spacing w:before="32"/>
              <w:ind w:left="103"/>
            </w:pPr>
            <w:r>
              <w:rPr>
                <w:rFonts w:ascii="Arial" w:hAnsi="Arial" w:cs="Arial"/>
                <w:b/>
                <w:bCs/>
                <w:spacing w:val="-1"/>
                <w:sz w:val="18"/>
                <w:szCs w:val="18"/>
              </w:rPr>
              <w:t>OBJECTIVE:</w:t>
            </w:r>
            <w:r>
              <w:rPr>
                <w:rFonts w:ascii="Arial" w:hAnsi="Arial" w:cs="Arial"/>
                <w:b/>
                <w:bCs/>
                <w:spacing w:val="-1"/>
                <w:sz w:val="18"/>
                <w:szCs w:val="18"/>
              </w:rPr>
              <w:tab/>
            </w:r>
            <w:r>
              <w:rPr>
                <w:rFonts w:ascii="Arial" w:hAnsi="Arial" w:cs="Arial"/>
                <w:sz w:val="18"/>
                <w:szCs w:val="18"/>
              </w:rPr>
              <w:t xml:space="preserve">To </w:t>
            </w:r>
            <w:r>
              <w:rPr>
                <w:rFonts w:ascii="Arial" w:hAnsi="Arial" w:cs="Arial"/>
                <w:spacing w:val="-1"/>
                <w:sz w:val="18"/>
                <w:szCs w:val="18"/>
              </w:rPr>
              <w:t>ensure</w:t>
            </w:r>
            <w:r>
              <w:rPr>
                <w:rFonts w:ascii="Arial" w:hAnsi="Arial" w:cs="Arial"/>
                <w:sz w:val="18"/>
                <w:szCs w:val="18"/>
              </w:rPr>
              <w:t xml:space="preserve"> that the law </w:t>
            </w:r>
            <w:r>
              <w:rPr>
                <w:rFonts w:ascii="Arial" w:hAnsi="Arial" w:cs="Arial"/>
                <w:spacing w:val="-1"/>
                <w:sz w:val="18"/>
                <w:szCs w:val="18"/>
              </w:rPr>
              <w:t>practice</w:t>
            </w:r>
            <w:r>
              <w:rPr>
                <w:rFonts w:ascii="Arial" w:hAnsi="Arial" w:cs="Arial"/>
                <w:sz w:val="18"/>
                <w:szCs w:val="18"/>
              </w:rPr>
              <w:t xml:space="preserve"> is </w:t>
            </w:r>
            <w:r>
              <w:rPr>
                <w:rFonts w:ascii="Arial" w:hAnsi="Arial" w:cs="Arial"/>
                <w:spacing w:val="-1"/>
                <w:sz w:val="18"/>
                <w:szCs w:val="18"/>
              </w:rPr>
              <w:t>opening</w:t>
            </w:r>
            <w:r>
              <w:rPr>
                <w:rFonts w:ascii="Arial" w:hAnsi="Arial" w:cs="Arial"/>
                <w:sz w:val="18"/>
                <w:szCs w:val="18"/>
              </w:rPr>
              <w:t xml:space="preserve"> </w:t>
            </w:r>
            <w:r>
              <w:rPr>
                <w:rFonts w:ascii="Arial" w:hAnsi="Arial" w:cs="Arial"/>
                <w:spacing w:val="-1"/>
                <w:sz w:val="18"/>
                <w:szCs w:val="18"/>
              </w:rPr>
              <w:t>and</w:t>
            </w:r>
            <w:r>
              <w:rPr>
                <w:rFonts w:ascii="Arial" w:hAnsi="Arial" w:cs="Arial"/>
                <w:sz w:val="18"/>
                <w:szCs w:val="18"/>
              </w:rPr>
              <w:t xml:space="preserve"> </w:t>
            </w:r>
            <w:r>
              <w:rPr>
                <w:rFonts w:ascii="Arial" w:hAnsi="Arial" w:cs="Arial"/>
                <w:spacing w:val="-1"/>
                <w:sz w:val="18"/>
                <w:szCs w:val="18"/>
              </w:rPr>
              <w:t>maintaining</w:t>
            </w:r>
            <w:r>
              <w:rPr>
                <w:rFonts w:ascii="Arial" w:hAnsi="Arial" w:cs="Arial"/>
                <w:sz w:val="18"/>
                <w:szCs w:val="18"/>
              </w:rPr>
              <w:t xml:space="preserve"> matter </w:t>
            </w:r>
            <w:r>
              <w:rPr>
                <w:rFonts w:ascii="Arial" w:hAnsi="Arial" w:cs="Arial"/>
                <w:spacing w:val="-1"/>
                <w:sz w:val="18"/>
                <w:szCs w:val="18"/>
              </w:rPr>
              <w:t>files</w:t>
            </w:r>
            <w:r>
              <w:rPr>
                <w:rFonts w:ascii="Arial" w:hAnsi="Arial" w:cs="Arial"/>
                <w:sz w:val="18"/>
                <w:szCs w:val="18"/>
              </w:rPr>
              <w:t xml:space="preserve"> and </w:t>
            </w:r>
            <w:r>
              <w:rPr>
                <w:rFonts w:ascii="Arial" w:hAnsi="Arial" w:cs="Arial"/>
                <w:spacing w:val="-1"/>
                <w:sz w:val="18"/>
                <w:szCs w:val="18"/>
              </w:rPr>
              <w:t>maintaining</w:t>
            </w:r>
            <w:r>
              <w:rPr>
                <w:rFonts w:ascii="Arial" w:hAnsi="Arial" w:cs="Arial"/>
                <w:sz w:val="18"/>
                <w:szCs w:val="18"/>
              </w:rPr>
              <w:t xml:space="preserve"> </w:t>
            </w:r>
            <w:r>
              <w:rPr>
                <w:rFonts w:ascii="Arial" w:hAnsi="Arial" w:cs="Arial"/>
                <w:spacing w:val="-1"/>
                <w:sz w:val="18"/>
                <w:szCs w:val="18"/>
              </w:rPr>
              <w:t>appropriate</w:t>
            </w:r>
            <w:r>
              <w:rPr>
                <w:rFonts w:ascii="Arial" w:hAnsi="Arial" w:cs="Arial"/>
                <w:spacing w:val="32"/>
                <w:sz w:val="18"/>
                <w:szCs w:val="18"/>
              </w:rPr>
              <w:t xml:space="preserve"> </w:t>
            </w:r>
            <w:r>
              <w:rPr>
                <w:rFonts w:ascii="Arial" w:hAnsi="Arial" w:cs="Arial"/>
                <w:spacing w:val="-1"/>
                <w:sz w:val="18"/>
                <w:szCs w:val="18"/>
              </w:rPr>
              <w:t>registers.</w:t>
            </w:r>
          </w:p>
        </w:tc>
      </w:tr>
      <w:tr w:rsidR="005319A0" w14:paraId="24E0D035" w14:textId="77777777">
        <w:trPr>
          <w:trHeight w:hRule="exact" w:val="302"/>
        </w:trPr>
        <w:tc>
          <w:tcPr>
            <w:tcW w:w="997" w:type="dxa"/>
            <w:tcBorders>
              <w:top w:val="single" w:sz="4" w:space="0" w:color="000000"/>
              <w:left w:val="single" w:sz="4" w:space="0" w:color="000000"/>
              <w:bottom w:val="single" w:sz="4" w:space="0" w:color="000000"/>
              <w:right w:val="single" w:sz="4" w:space="0" w:color="000000"/>
            </w:tcBorders>
          </w:tcPr>
          <w:p w14:paraId="0B886C8C" w14:textId="77777777" w:rsidR="005319A0" w:rsidRDefault="007313EF">
            <w:pPr>
              <w:pStyle w:val="TableParagraph"/>
              <w:kinsoku w:val="0"/>
              <w:overflowPunct w:val="0"/>
              <w:spacing w:line="206" w:lineRule="exact"/>
              <w:ind w:left="103"/>
            </w:pPr>
            <w:r>
              <w:rPr>
                <w:rFonts w:ascii="Arial" w:hAnsi="Arial" w:cs="Arial"/>
                <w:b/>
                <w:bCs/>
                <w:sz w:val="18"/>
                <w:szCs w:val="18"/>
              </w:rPr>
              <w:t>SECTION</w:t>
            </w:r>
          </w:p>
        </w:tc>
        <w:tc>
          <w:tcPr>
            <w:tcW w:w="847" w:type="dxa"/>
            <w:tcBorders>
              <w:top w:val="single" w:sz="4" w:space="0" w:color="000000"/>
              <w:left w:val="single" w:sz="4" w:space="0" w:color="000000"/>
              <w:bottom w:val="single" w:sz="4" w:space="0" w:color="000000"/>
              <w:right w:val="single" w:sz="4" w:space="0" w:color="000000"/>
            </w:tcBorders>
          </w:tcPr>
          <w:p w14:paraId="0BB8ED09" w14:textId="77777777" w:rsidR="005319A0" w:rsidRDefault="007313EF">
            <w:pPr>
              <w:pStyle w:val="TableParagraph"/>
              <w:kinsoku w:val="0"/>
              <w:overflowPunct w:val="0"/>
              <w:spacing w:line="199" w:lineRule="exact"/>
              <w:ind w:left="225"/>
            </w:pPr>
            <w:r>
              <w:rPr>
                <w:rFonts w:ascii="Arial" w:hAnsi="Arial" w:cs="Arial"/>
                <w:b/>
                <w:bCs/>
                <w:sz w:val="18"/>
                <w:szCs w:val="18"/>
              </w:rPr>
              <w:t>1A.</w:t>
            </w:r>
          </w:p>
        </w:tc>
        <w:tc>
          <w:tcPr>
            <w:tcW w:w="8838" w:type="dxa"/>
            <w:tcBorders>
              <w:top w:val="single" w:sz="4" w:space="0" w:color="000000"/>
              <w:left w:val="single" w:sz="4" w:space="0" w:color="000000"/>
              <w:bottom w:val="single" w:sz="4" w:space="0" w:color="000000"/>
              <w:right w:val="single" w:sz="4" w:space="0" w:color="000000"/>
            </w:tcBorders>
          </w:tcPr>
          <w:p w14:paraId="506A3242" w14:textId="77777777" w:rsidR="005319A0" w:rsidRDefault="007313EF">
            <w:pPr>
              <w:pStyle w:val="TableParagraph"/>
              <w:kinsoku w:val="0"/>
              <w:overflowPunct w:val="0"/>
              <w:spacing w:line="199" w:lineRule="exact"/>
              <w:ind w:left="103"/>
            </w:pPr>
            <w:r>
              <w:rPr>
                <w:rFonts w:ascii="Arial" w:hAnsi="Arial" w:cs="Arial"/>
                <w:b/>
                <w:bCs/>
                <w:sz w:val="18"/>
                <w:szCs w:val="18"/>
              </w:rPr>
              <w:t>OPENING AND MAINTAINING MATTER FILES</w:t>
            </w:r>
          </w:p>
        </w:tc>
        <w:tc>
          <w:tcPr>
            <w:tcW w:w="600" w:type="dxa"/>
            <w:tcBorders>
              <w:top w:val="single" w:sz="4" w:space="0" w:color="000000"/>
              <w:left w:val="single" w:sz="4" w:space="0" w:color="000000"/>
              <w:bottom w:val="single" w:sz="4" w:space="0" w:color="000000"/>
              <w:right w:val="single" w:sz="4" w:space="0" w:color="000000"/>
            </w:tcBorders>
          </w:tcPr>
          <w:p w14:paraId="1516EC77"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2B7A4695"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0CF28232"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4E797741" w14:textId="77777777" w:rsidR="005319A0" w:rsidRDefault="005319A0"/>
        </w:tc>
      </w:tr>
      <w:tr w:rsidR="005319A0" w14:paraId="2C721172" w14:textId="77777777">
        <w:trPr>
          <w:trHeight w:hRule="exact" w:val="204"/>
        </w:trPr>
        <w:tc>
          <w:tcPr>
            <w:tcW w:w="997" w:type="dxa"/>
            <w:tcBorders>
              <w:top w:val="single" w:sz="4" w:space="0" w:color="000000"/>
              <w:left w:val="single" w:sz="4" w:space="0" w:color="000000"/>
              <w:bottom w:val="single" w:sz="4" w:space="0" w:color="000000"/>
              <w:right w:val="single" w:sz="4" w:space="0" w:color="000000"/>
            </w:tcBorders>
          </w:tcPr>
          <w:p w14:paraId="5FA041B1" w14:textId="77777777" w:rsidR="005319A0" w:rsidRDefault="007313EF">
            <w:pPr>
              <w:pStyle w:val="TableParagraph"/>
              <w:kinsoku w:val="0"/>
              <w:overflowPunct w:val="0"/>
              <w:spacing w:line="176" w:lineRule="exact"/>
              <w:ind w:left="103"/>
            </w:pPr>
            <w:r>
              <w:rPr>
                <w:rFonts w:ascii="Arial" w:hAnsi="Arial" w:cs="Arial"/>
                <w:b/>
                <w:bCs/>
                <w:sz w:val="16"/>
                <w:szCs w:val="16"/>
              </w:rPr>
              <w:t>Rule</w:t>
            </w:r>
          </w:p>
        </w:tc>
        <w:tc>
          <w:tcPr>
            <w:tcW w:w="847" w:type="dxa"/>
            <w:tcBorders>
              <w:top w:val="single" w:sz="4" w:space="0" w:color="000000"/>
              <w:left w:val="single" w:sz="4" w:space="0" w:color="000000"/>
              <w:bottom w:val="single" w:sz="4" w:space="0" w:color="000000"/>
              <w:right w:val="single" w:sz="4" w:space="0" w:color="000000"/>
            </w:tcBorders>
          </w:tcPr>
          <w:p w14:paraId="2205053C" w14:textId="77777777" w:rsidR="005319A0" w:rsidRDefault="007313EF">
            <w:pPr>
              <w:pStyle w:val="TableParagraph"/>
              <w:kinsoku w:val="0"/>
              <w:overflowPunct w:val="0"/>
              <w:spacing w:line="176" w:lineRule="exact"/>
              <w:ind w:left="302"/>
            </w:pPr>
            <w:r>
              <w:rPr>
                <w:rFonts w:ascii="Arial" w:hAnsi="Arial" w:cs="Arial"/>
                <w:b/>
                <w:bCs/>
                <w:sz w:val="16"/>
                <w:szCs w:val="16"/>
              </w:rPr>
              <w:t>Item</w:t>
            </w:r>
          </w:p>
        </w:tc>
        <w:tc>
          <w:tcPr>
            <w:tcW w:w="8838" w:type="dxa"/>
            <w:tcBorders>
              <w:top w:val="single" w:sz="4" w:space="0" w:color="000000"/>
              <w:left w:val="single" w:sz="4" w:space="0" w:color="000000"/>
              <w:bottom w:val="single" w:sz="4" w:space="0" w:color="000000"/>
              <w:right w:val="single" w:sz="4" w:space="0" w:color="000000"/>
            </w:tcBorders>
          </w:tcPr>
          <w:p w14:paraId="35A691C9"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52338E55" w14:textId="77777777" w:rsidR="005319A0" w:rsidRDefault="007313EF">
            <w:pPr>
              <w:pStyle w:val="TableParagraph"/>
              <w:kinsoku w:val="0"/>
              <w:overflowPunct w:val="0"/>
              <w:spacing w:before="10"/>
              <w:ind w:left="103"/>
            </w:pPr>
            <w:r>
              <w:rPr>
                <w:rFonts w:ascii="Arial" w:hAnsi="Arial" w:cs="Arial"/>
                <w:b/>
                <w:bCs/>
                <w:sz w:val="16"/>
                <w:szCs w:val="16"/>
              </w:rPr>
              <w:t>Yes</w:t>
            </w:r>
          </w:p>
        </w:tc>
        <w:tc>
          <w:tcPr>
            <w:tcW w:w="480" w:type="dxa"/>
            <w:tcBorders>
              <w:top w:val="single" w:sz="4" w:space="0" w:color="000000"/>
              <w:left w:val="single" w:sz="4" w:space="0" w:color="000000"/>
              <w:bottom w:val="single" w:sz="4" w:space="0" w:color="000000"/>
              <w:right w:val="single" w:sz="4" w:space="0" w:color="000000"/>
            </w:tcBorders>
          </w:tcPr>
          <w:p w14:paraId="1EE82334" w14:textId="77777777" w:rsidR="005319A0" w:rsidRDefault="007313EF">
            <w:pPr>
              <w:pStyle w:val="TableParagraph"/>
              <w:kinsoku w:val="0"/>
              <w:overflowPunct w:val="0"/>
              <w:spacing w:before="10"/>
              <w:ind w:left="103"/>
            </w:pPr>
            <w:r>
              <w:rPr>
                <w:rFonts w:ascii="Arial" w:hAnsi="Arial" w:cs="Arial"/>
                <w:b/>
                <w:bCs/>
                <w:sz w:val="16"/>
                <w:szCs w:val="16"/>
              </w:rPr>
              <w:t>No</w:t>
            </w:r>
          </w:p>
        </w:tc>
        <w:tc>
          <w:tcPr>
            <w:tcW w:w="600" w:type="dxa"/>
            <w:tcBorders>
              <w:top w:val="single" w:sz="4" w:space="0" w:color="000000"/>
              <w:left w:val="single" w:sz="4" w:space="0" w:color="000000"/>
              <w:bottom w:val="single" w:sz="4" w:space="0" w:color="000000"/>
              <w:right w:val="single" w:sz="4" w:space="0" w:color="000000"/>
            </w:tcBorders>
          </w:tcPr>
          <w:p w14:paraId="4A9B50F1" w14:textId="77777777" w:rsidR="005319A0" w:rsidRDefault="007313EF">
            <w:pPr>
              <w:pStyle w:val="TableParagraph"/>
              <w:kinsoku w:val="0"/>
              <w:overflowPunct w:val="0"/>
              <w:spacing w:before="10"/>
              <w:ind w:left="103"/>
            </w:pPr>
            <w:r>
              <w:rPr>
                <w:rFonts w:ascii="Arial" w:hAnsi="Arial" w:cs="Arial"/>
                <w:b/>
                <w:bCs/>
                <w:sz w:val="16"/>
                <w:szCs w:val="16"/>
              </w:rPr>
              <w:t>N/A</w:t>
            </w:r>
          </w:p>
        </w:tc>
        <w:tc>
          <w:tcPr>
            <w:tcW w:w="3241" w:type="dxa"/>
            <w:tcBorders>
              <w:top w:val="single" w:sz="4" w:space="0" w:color="000000"/>
              <w:left w:val="single" w:sz="4" w:space="0" w:color="000000"/>
              <w:bottom w:val="single" w:sz="4" w:space="0" w:color="000000"/>
              <w:right w:val="single" w:sz="4" w:space="0" w:color="000000"/>
            </w:tcBorders>
          </w:tcPr>
          <w:p w14:paraId="437CF93A" w14:textId="77777777" w:rsidR="005319A0" w:rsidRDefault="007313EF">
            <w:pPr>
              <w:pStyle w:val="TableParagraph"/>
              <w:kinsoku w:val="0"/>
              <w:overflowPunct w:val="0"/>
              <w:spacing w:before="10"/>
              <w:ind w:right="1"/>
              <w:jc w:val="center"/>
            </w:pPr>
            <w:r>
              <w:rPr>
                <w:rFonts w:ascii="Arial" w:hAnsi="Arial" w:cs="Arial"/>
                <w:b/>
                <w:bCs/>
                <w:sz w:val="16"/>
                <w:szCs w:val="16"/>
              </w:rPr>
              <w:t>Comments</w:t>
            </w:r>
          </w:p>
        </w:tc>
      </w:tr>
      <w:tr w:rsidR="005319A0" w14:paraId="059471A9" w14:textId="77777777">
        <w:trPr>
          <w:trHeight w:hRule="exact" w:val="425"/>
        </w:trPr>
        <w:tc>
          <w:tcPr>
            <w:tcW w:w="997" w:type="dxa"/>
            <w:tcBorders>
              <w:top w:val="single" w:sz="4" w:space="0" w:color="000000"/>
              <w:left w:val="single" w:sz="4" w:space="0" w:color="000000"/>
              <w:bottom w:val="single" w:sz="4" w:space="0" w:color="000000"/>
              <w:right w:val="single" w:sz="4" w:space="0" w:color="000000"/>
            </w:tcBorders>
          </w:tcPr>
          <w:p w14:paraId="2F14010E" w14:textId="77777777" w:rsidR="005319A0" w:rsidRDefault="007313EF">
            <w:pPr>
              <w:pStyle w:val="TableParagraph"/>
              <w:kinsoku w:val="0"/>
              <w:overflowPunct w:val="0"/>
              <w:spacing w:before="15"/>
              <w:ind w:left="103"/>
            </w:pPr>
            <w:r>
              <w:rPr>
                <w:rFonts w:ascii="Arial" w:hAnsi="Arial" w:cs="Arial"/>
                <w:sz w:val="16"/>
                <w:szCs w:val="16"/>
              </w:rPr>
              <w:t>91</w:t>
            </w:r>
            <w:proofErr w:type="gramStart"/>
            <w:r>
              <w:rPr>
                <w:rFonts w:ascii="Arial" w:hAnsi="Arial" w:cs="Arial"/>
                <w:sz w:val="16"/>
                <w:szCs w:val="16"/>
              </w:rPr>
              <w:t>E(</w:t>
            </w:r>
            <w:proofErr w:type="gramEnd"/>
            <w:r>
              <w:rPr>
                <w:rFonts w:ascii="Arial" w:hAnsi="Arial" w:cs="Arial"/>
                <w:sz w:val="16"/>
                <w:szCs w:val="16"/>
              </w:rPr>
              <w:t>1)</w:t>
            </w:r>
          </w:p>
        </w:tc>
        <w:tc>
          <w:tcPr>
            <w:tcW w:w="847" w:type="dxa"/>
            <w:tcBorders>
              <w:top w:val="single" w:sz="4" w:space="0" w:color="000000"/>
              <w:left w:val="single" w:sz="4" w:space="0" w:color="000000"/>
              <w:bottom w:val="single" w:sz="4" w:space="0" w:color="000000"/>
              <w:right w:val="single" w:sz="4" w:space="0" w:color="000000"/>
            </w:tcBorders>
          </w:tcPr>
          <w:p w14:paraId="2D794A3B" w14:textId="77777777" w:rsidR="005319A0" w:rsidRDefault="007313EF">
            <w:pPr>
              <w:pStyle w:val="TableParagraph"/>
              <w:kinsoku w:val="0"/>
              <w:overflowPunct w:val="0"/>
              <w:spacing w:before="15"/>
              <w:ind w:right="98"/>
              <w:jc w:val="right"/>
            </w:pPr>
            <w:r>
              <w:rPr>
                <w:rFonts w:ascii="Arial" w:hAnsi="Arial" w:cs="Arial"/>
                <w:spacing w:val="-1"/>
                <w:sz w:val="16"/>
                <w:szCs w:val="16"/>
              </w:rPr>
              <w:t>1A.1</w:t>
            </w:r>
          </w:p>
        </w:tc>
        <w:tc>
          <w:tcPr>
            <w:tcW w:w="8838" w:type="dxa"/>
            <w:tcBorders>
              <w:top w:val="single" w:sz="4" w:space="0" w:color="000000"/>
              <w:left w:val="single" w:sz="4" w:space="0" w:color="000000"/>
              <w:bottom w:val="single" w:sz="4" w:space="0" w:color="000000"/>
              <w:right w:val="single" w:sz="4" w:space="0" w:color="000000"/>
            </w:tcBorders>
          </w:tcPr>
          <w:p w14:paraId="2121929A" w14:textId="77777777" w:rsidR="005319A0" w:rsidRDefault="007313EF">
            <w:pPr>
              <w:pStyle w:val="TableParagraph"/>
              <w:kinsoku w:val="0"/>
              <w:overflowPunct w:val="0"/>
              <w:ind w:left="103" w:right="1304"/>
            </w:pPr>
            <w:r>
              <w:rPr>
                <w:rFonts w:ascii="Arial" w:hAnsi="Arial" w:cs="Arial"/>
                <w:sz w:val="18"/>
                <w:szCs w:val="18"/>
              </w:rPr>
              <w:t>Does the law practice open a file in respect of each matter for which the law practice</w:t>
            </w:r>
            <w:r>
              <w:rPr>
                <w:rFonts w:ascii="Arial" w:hAnsi="Arial" w:cs="Arial"/>
                <w:spacing w:val="-34"/>
                <w:sz w:val="18"/>
                <w:szCs w:val="18"/>
              </w:rPr>
              <w:t xml:space="preserve"> </w:t>
            </w:r>
            <w:r>
              <w:rPr>
                <w:rFonts w:ascii="Arial" w:hAnsi="Arial" w:cs="Arial"/>
                <w:sz w:val="18"/>
                <w:szCs w:val="18"/>
              </w:rPr>
              <w:t>receives instructions to provide legal services to a</w:t>
            </w:r>
            <w:r>
              <w:rPr>
                <w:rFonts w:ascii="Arial" w:hAnsi="Arial" w:cs="Arial"/>
                <w:spacing w:val="-19"/>
                <w:sz w:val="18"/>
                <w:szCs w:val="18"/>
              </w:rPr>
              <w:t xml:space="preserve"> </w:t>
            </w:r>
            <w:r>
              <w:rPr>
                <w:rFonts w:ascii="Arial" w:hAnsi="Arial" w:cs="Arial"/>
                <w:sz w:val="18"/>
                <w:szCs w:val="18"/>
              </w:rPr>
              <w:t>person?</w:t>
            </w:r>
          </w:p>
        </w:tc>
        <w:tc>
          <w:tcPr>
            <w:tcW w:w="600" w:type="dxa"/>
            <w:tcBorders>
              <w:top w:val="single" w:sz="4" w:space="0" w:color="000000"/>
              <w:left w:val="single" w:sz="4" w:space="0" w:color="000000"/>
              <w:bottom w:val="single" w:sz="4" w:space="0" w:color="000000"/>
              <w:right w:val="single" w:sz="4" w:space="0" w:color="000000"/>
            </w:tcBorders>
          </w:tcPr>
          <w:p w14:paraId="2001D745"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01AC23D3"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43E6FA24"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0F172288" w14:textId="77777777" w:rsidR="005319A0" w:rsidRDefault="005319A0"/>
        </w:tc>
      </w:tr>
      <w:tr w:rsidR="005319A0" w14:paraId="1DF26714" w14:textId="77777777">
        <w:trPr>
          <w:trHeight w:hRule="exact" w:val="216"/>
        </w:trPr>
        <w:tc>
          <w:tcPr>
            <w:tcW w:w="997" w:type="dxa"/>
            <w:tcBorders>
              <w:top w:val="single" w:sz="4" w:space="0" w:color="000000"/>
              <w:left w:val="single" w:sz="4" w:space="0" w:color="000000"/>
              <w:bottom w:val="single" w:sz="4" w:space="0" w:color="000000"/>
              <w:right w:val="single" w:sz="4" w:space="0" w:color="000000"/>
            </w:tcBorders>
          </w:tcPr>
          <w:p w14:paraId="2AD900FD" w14:textId="77777777" w:rsidR="005319A0" w:rsidRDefault="007313EF">
            <w:pPr>
              <w:pStyle w:val="TableParagraph"/>
              <w:kinsoku w:val="0"/>
              <w:overflowPunct w:val="0"/>
              <w:spacing w:before="15"/>
              <w:ind w:left="103"/>
            </w:pPr>
            <w:r>
              <w:rPr>
                <w:rFonts w:ascii="Arial" w:hAnsi="Arial" w:cs="Arial"/>
                <w:sz w:val="16"/>
                <w:szCs w:val="16"/>
              </w:rPr>
              <w:t>91</w:t>
            </w:r>
            <w:proofErr w:type="gramStart"/>
            <w:r>
              <w:rPr>
                <w:rFonts w:ascii="Arial" w:hAnsi="Arial" w:cs="Arial"/>
                <w:sz w:val="16"/>
                <w:szCs w:val="16"/>
              </w:rPr>
              <w:t>E(</w:t>
            </w:r>
            <w:proofErr w:type="gramEnd"/>
            <w:r>
              <w:rPr>
                <w:rFonts w:ascii="Arial" w:hAnsi="Arial" w:cs="Arial"/>
                <w:sz w:val="16"/>
                <w:szCs w:val="16"/>
              </w:rPr>
              <w:t>2)</w:t>
            </w:r>
          </w:p>
        </w:tc>
        <w:tc>
          <w:tcPr>
            <w:tcW w:w="847" w:type="dxa"/>
            <w:tcBorders>
              <w:top w:val="single" w:sz="4" w:space="0" w:color="000000"/>
              <w:left w:val="single" w:sz="4" w:space="0" w:color="000000"/>
              <w:bottom w:val="single" w:sz="4" w:space="0" w:color="000000"/>
              <w:right w:val="single" w:sz="4" w:space="0" w:color="000000"/>
            </w:tcBorders>
          </w:tcPr>
          <w:p w14:paraId="6207C446" w14:textId="77777777" w:rsidR="005319A0" w:rsidRDefault="007313EF">
            <w:pPr>
              <w:pStyle w:val="TableParagraph"/>
              <w:kinsoku w:val="0"/>
              <w:overflowPunct w:val="0"/>
              <w:spacing w:before="15"/>
              <w:ind w:right="98"/>
              <w:jc w:val="right"/>
            </w:pPr>
            <w:r>
              <w:rPr>
                <w:rFonts w:ascii="Arial" w:hAnsi="Arial" w:cs="Arial"/>
                <w:spacing w:val="-1"/>
                <w:sz w:val="16"/>
                <w:szCs w:val="16"/>
              </w:rPr>
              <w:t>1A.2</w:t>
            </w:r>
          </w:p>
        </w:tc>
        <w:tc>
          <w:tcPr>
            <w:tcW w:w="8838" w:type="dxa"/>
            <w:tcBorders>
              <w:top w:val="single" w:sz="4" w:space="0" w:color="000000"/>
              <w:left w:val="single" w:sz="4" w:space="0" w:color="000000"/>
              <w:bottom w:val="single" w:sz="4" w:space="0" w:color="000000"/>
              <w:right w:val="single" w:sz="4" w:space="0" w:color="000000"/>
            </w:tcBorders>
          </w:tcPr>
          <w:p w14:paraId="5F018D84" w14:textId="77777777" w:rsidR="005319A0" w:rsidRDefault="007313EF">
            <w:pPr>
              <w:pStyle w:val="TableParagraph"/>
              <w:kinsoku w:val="0"/>
              <w:overflowPunct w:val="0"/>
              <w:spacing w:line="206" w:lineRule="exact"/>
              <w:ind w:left="103"/>
            </w:pPr>
            <w:r>
              <w:rPr>
                <w:rFonts w:ascii="Arial" w:hAnsi="Arial" w:cs="Arial"/>
                <w:sz w:val="18"/>
                <w:szCs w:val="18"/>
              </w:rPr>
              <w:t>Is</w:t>
            </w:r>
            <w:r>
              <w:rPr>
                <w:rFonts w:ascii="Arial" w:hAnsi="Arial" w:cs="Arial"/>
                <w:spacing w:val="-2"/>
                <w:sz w:val="18"/>
                <w:szCs w:val="18"/>
              </w:rPr>
              <w:t xml:space="preserve"> </w:t>
            </w:r>
            <w:r>
              <w:rPr>
                <w:rFonts w:ascii="Arial" w:hAnsi="Arial" w:cs="Arial"/>
                <w:sz w:val="18"/>
                <w:szCs w:val="18"/>
              </w:rPr>
              <w:t>the</w:t>
            </w:r>
            <w:r>
              <w:rPr>
                <w:rFonts w:ascii="Arial" w:hAnsi="Arial" w:cs="Arial"/>
                <w:spacing w:val="-3"/>
                <w:sz w:val="18"/>
                <w:szCs w:val="18"/>
              </w:rPr>
              <w:t xml:space="preserve"> </w:t>
            </w:r>
            <w:r>
              <w:rPr>
                <w:rFonts w:ascii="Arial" w:hAnsi="Arial" w:cs="Arial"/>
                <w:sz w:val="18"/>
                <w:szCs w:val="18"/>
              </w:rPr>
              <w:t>file</w:t>
            </w:r>
            <w:r>
              <w:rPr>
                <w:rFonts w:ascii="Arial" w:hAnsi="Arial" w:cs="Arial"/>
                <w:spacing w:val="-3"/>
                <w:sz w:val="18"/>
                <w:szCs w:val="18"/>
              </w:rPr>
              <w:t xml:space="preserve"> </w:t>
            </w:r>
            <w:r>
              <w:rPr>
                <w:rFonts w:ascii="Arial" w:hAnsi="Arial" w:cs="Arial"/>
                <w:sz w:val="18"/>
                <w:szCs w:val="18"/>
              </w:rPr>
              <w:t>opened</w:t>
            </w:r>
            <w:r>
              <w:rPr>
                <w:rFonts w:ascii="Arial" w:hAnsi="Arial" w:cs="Arial"/>
                <w:spacing w:val="-3"/>
                <w:sz w:val="18"/>
                <w:szCs w:val="18"/>
              </w:rPr>
              <w:t xml:space="preserve"> </w:t>
            </w:r>
            <w:r>
              <w:rPr>
                <w:rFonts w:ascii="Arial" w:hAnsi="Arial" w:cs="Arial"/>
                <w:sz w:val="18"/>
                <w:szCs w:val="18"/>
              </w:rPr>
              <w:t>as</w:t>
            </w:r>
            <w:r>
              <w:rPr>
                <w:rFonts w:ascii="Arial" w:hAnsi="Arial" w:cs="Arial"/>
                <w:spacing w:val="-2"/>
                <w:sz w:val="18"/>
                <w:szCs w:val="18"/>
              </w:rPr>
              <w:t xml:space="preserve"> </w:t>
            </w:r>
            <w:r>
              <w:rPr>
                <w:rFonts w:ascii="Arial" w:hAnsi="Arial" w:cs="Arial"/>
                <w:sz w:val="18"/>
                <w:szCs w:val="18"/>
              </w:rPr>
              <w:t>soon</w:t>
            </w:r>
            <w:r>
              <w:rPr>
                <w:rFonts w:ascii="Arial" w:hAnsi="Arial" w:cs="Arial"/>
                <w:spacing w:val="-5"/>
                <w:sz w:val="18"/>
                <w:szCs w:val="18"/>
              </w:rPr>
              <w:t xml:space="preserve"> </w:t>
            </w:r>
            <w:r>
              <w:rPr>
                <w:rFonts w:ascii="Arial" w:hAnsi="Arial" w:cs="Arial"/>
                <w:sz w:val="18"/>
                <w:szCs w:val="18"/>
              </w:rPr>
              <w:t>as</w:t>
            </w:r>
            <w:r>
              <w:rPr>
                <w:rFonts w:ascii="Arial" w:hAnsi="Arial" w:cs="Arial"/>
                <w:spacing w:val="-4"/>
                <w:sz w:val="18"/>
                <w:szCs w:val="18"/>
              </w:rPr>
              <w:t xml:space="preserve"> </w:t>
            </w:r>
            <w:r>
              <w:rPr>
                <w:rFonts w:ascii="Arial" w:hAnsi="Arial" w:cs="Arial"/>
                <w:sz w:val="18"/>
                <w:szCs w:val="18"/>
              </w:rPr>
              <w:t>practicable</w:t>
            </w:r>
            <w:r>
              <w:rPr>
                <w:rFonts w:ascii="Arial" w:hAnsi="Arial" w:cs="Arial"/>
                <w:spacing w:val="-3"/>
                <w:sz w:val="18"/>
                <w:szCs w:val="18"/>
              </w:rPr>
              <w:t xml:space="preserve"> </w:t>
            </w:r>
            <w:r>
              <w:rPr>
                <w:rFonts w:ascii="Arial" w:hAnsi="Arial" w:cs="Arial"/>
                <w:sz w:val="18"/>
                <w:szCs w:val="18"/>
              </w:rPr>
              <w:t>after</w:t>
            </w:r>
            <w:r>
              <w:rPr>
                <w:rFonts w:ascii="Arial" w:hAnsi="Arial" w:cs="Arial"/>
                <w:spacing w:val="-3"/>
                <w:sz w:val="18"/>
                <w:szCs w:val="18"/>
              </w:rPr>
              <w:t xml:space="preserve"> </w:t>
            </w:r>
            <w:r>
              <w:rPr>
                <w:rFonts w:ascii="Arial" w:hAnsi="Arial" w:cs="Arial"/>
                <w:sz w:val="18"/>
                <w:szCs w:val="18"/>
              </w:rPr>
              <w:t>the</w:t>
            </w:r>
            <w:r>
              <w:rPr>
                <w:rFonts w:ascii="Arial" w:hAnsi="Arial" w:cs="Arial"/>
                <w:spacing w:val="-3"/>
                <w:sz w:val="18"/>
                <w:szCs w:val="18"/>
              </w:rPr>
              <w:t xml:space="preserve"> </w:t>
            </w:r>
            <w:r>
              <w:rPr>
                <w:rFonts w:ascii="Arial" w:hAnsi="Arial" w:cs="Arial"/>
                <w:sz w:val="18"/>
                <w:szCs w:val="18"/>
              </w:rPr>
              <w:t>law</w:t>
            </w:r>
            <w:r>
              <w:rPr>
                <w:rFonts w:ascii="Arial" w:hAnsi="Arial" w:cs="Arial"/>
                <w:spacing w:val="-3"/>
                <w:sz w:val="18"/>
                <w:szCs w:val="18"/>
              </w:rPr>
              <w:t xml:space="preserve"> </w:t>
            </w:r>
            <w:r>
              <w:rPr>
                <w:rFonts w:ascii="Arial" w:hAnsi="Arial" w:cs="Arial"/>
                <w:sz w:val="18"/>
                <w:szCs w:val="18"/>
              </w:rPr>
              <w:t>practice</w:t>
            </w:r>
            <w:r>
              <w:rPr>
                <w:rFonts w:ascii="Arial" w:hAnsi="Arial" w:cs="Arial"/>
                <w:spacing w:val="-3"/>
                <w:sz w:val="18"/>
                <w:szCs w:val="18"/>
              </w:rPr>
              <w:t xml:space="preserve"> </w:t>
            </w:r>
            <w:r>
              <w:rPr>
                <w:rFonts w:ascii="Arial" w:hAnsi="Arial" w:cs="Arial"/>
                <w:sz w:val="18"/>
                <w:szCs w:val="18"/>
              </w:rPr>
              <w:t>receives</w:t>
            </w:r>
            <w:r>
              <w:rPr>
                <w:rFonts w:ascii="Arial" w:hAnsi="Arial" w:cs="Arial"/>
                <w:spacing w:val="-2"/>
                <w:sz w:val="18"/>
                <w:szCs w:val="18"/>
              </w:rPr>
              <w:t xml:space="preserve"> </w:t>
            </w:r>
            <w:r>
              <w:rPr>
                <w:rFonts w:ascii="Arial" w:hAnsi="Arial" w:cs="Arial"/>
                <w:sz w:val="18"/>
                <w:szCs w:val="18"/>
              </w:rPr>
              <w:t>the</w:t>
            </w:r>
            <w:r>
              <w:rPr>
                <w:rFonts w:ascii="Arial" w:hAnsi="Arial" w:cs="Arial"/>
                <w:spacing w:val="-5"/>
                <w:sz w:val="18"/>
                <w:szCs w:val="18"/>
              </w:rPr>
              <w:t xml:space="preserve"> </w:t>
            </w:r>
            <w:r>
              <w:rPr>
                <w:rFonts w:ascii="Arial" w:hAnsi="Arial" w:cs="Arial"/>
                <w:sz w:val="18"/>
                <w:szCs w:val="18"/>
              </w:rPr>
              <w:t>instructions?</w:t>
            </w:r>
          </w:p>
        </w:tc>
        <w:tc>
          <w:tcPr>
            <w:tcW w:w="600" w:type="dxa"/>
            <w:tcBorders>
              <w:top w:val="single" w:sz="4" w:space="0" w:color="000000"/>
              <w:left w:val="single" w:sz="4" w:space="0" w:color="000000"/>
              <w:bottom w:val="single" w:sz="4" w:space="0" w:color="000000"/>
              <w:right w:val="single" w:sz="4" w:space="0" w:color="000000"/>
            </w:tcBorders>
          </w:tcPr>
          <w:p w14:paraId="599EE3DB"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3F983FC5"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4ED34208"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1999021A" w14:textId="77777777" w:rsidR="005319A0" w:rsidRDefault="005319A0"/>
        </w:tc>
      </w:tr>
      <w:tr w:rsidR="005319A0" w14:paraId="3A24722B" w14:textId="77777777">
        <w:trPr>
          <w:trHeight w:hRule="exact" w:val="219"/>
        </w:trPr>
        <w:tc>
          <w:tcPr>
            <w:tcW w:w="997" w:type="dxa"/>
            <w:tcBorders>
              <w:top w:val="single" w:sz="4" w:space="0" w:color="000000"/>
              <w:left w:val="single" w:sz="4" w:space="0" w:color="000000"/>
              <w:bottom w:val="single" w:sz="4" w:space="0" w:color="000000"/>
              <w:right w:val="single" w:sz="4" w:space="0" w:color="000000"/>
            </w:tcBorders>
          </w:tcPr>
          <w:p w14:paraId="7769369D" w14:textId="77777777" w:rsidR="005319A0" w:rsidRDefault="007313EF">
            <w:pPr>
              <w:pStyle w:val="TableParagraph"/>
              <w:kinsoku w:val="0"/>
              <w:overflowPunct w:val="0"/>
              <w:spacing w:before="15"/>
              <w:ind w:left="103"/>
            </w:pPr>
            <w:r>
              <w:rPr>
                <w:rFonts w:ascii="Arial" w:hAnsi="Arial" w:cs="Arial"/>
                <w:sz w:val="16"/>
                <w:szCs w:val="16"/>
              </w:rPr>
              <w:t>91</w:t>
            </w:r>
            <w:proofErr w:type="gramStart"/>
            <w:r>
              <w:rPr>
                <w:rFonts w:ascii="Arial" w:hAnsi="Arial" w:cs="Arial"/>
                <w:sz w:val="16"/>
                <w:szCs w:val="16"/>
              </w:rPr>
              <w:t>E(</w:t>
            </w:r>
            <w:proofErr w:type="gramEnd"/>
            <w:r>
              <w:rPr>
                <w:rFonts w:ascii="Arial" w:hAnsi="Arial" w:cs="Arial"/>
                <w:sz w:val="16"/>
                <w:szCs w:val="16"/>
              </w:rPr>
              <w:t>3)</w:t>
            </w:r>
          </w:p>
        </w:tc>
        <w:tc>
          <w:tcPr>
            <w:tcW w:w="847" w:type="dxa"/>
            <w:tcBorders>
              <w:top w:val="single" w:sz="4" w:space="0" w:color="000000"/>
              <w:left w:val="single" w:sz="4" w:space="0" w:color="000000"/>
              <w:bottom w:val="single" w:sz="4" w:space="0" w:color="000000"/>
              <w:right w:val="single" w:sz="4" w:space="0" w:color="000000"/>
            </w:tcBorders>
          </w:tcPr>
          <w:p w14:paraId="1A6128C3" w14:textId="77777777" w:rsidR="005319A0" w:rsidRDefault="007313EF">
            <w:pPr>
              <w:pStyle w:val="TableParagraph"/>
              <w:kinsoku w:val="0"/>
              <w:overflowPunct w:val="0"/>
              <w:spacing w:before="15"/>
              <w:ind w:right="96"/>
              <w:jc w:val="right"/>
            </w:pPr>
            <w:r>
              <w:rPr>
                <w:rFonts w:ascii="Arial" w:hAnsi="Arial" w:cs="Arial"/>
                <w:spacing w:val="-1"/>
                <w:sz w:val="16"/>
                <w:szCs w:val="16"/>
              </w:rPr>
              <w:t>1A.3</w:t>
            </w:r>
          </w:p>
        </w:tc>
        <w:tc>
          <w:tcPr>
            <w:tcW w:w="8838" w:type="dxa"/>
            <w:tcBorders>
              <w:top w:val="single" w:sz="4" w:space="0" w:color="000000"/>
              <w:left w:val="single" w:sz="4" w:space="0" w:color="000000"/>
              <w:bottom w:val="single" w:sz="4" w:space="0" w:color="000000"/>
              <w:right w:val="single" w:sz="4" w:space="0" w:color="000000"/>
            </w:tcBorders>
          </w:tcPr>
          <w:p w14:paraId="1C6580E8" w14:textId="77777777" w:rsidR="005319A0" w:rsidRDefault="007313EF">
            <w:pPr>
              <w:pStyle w:val="TableParagraph"/>
              <w:kinsoku w:val="0"/>
              <w:overflowPunct w:val="0"/>
              <w:spacing w:line="206" w:lineRule="exact"/>
              <w:ind w:left="103"/>
            </w:pPr>
            <w:r>
              <w:rPr>
                <w:rFonts w:ascii="Arial" w:hAnsi="Arial" w:cs="Arial"/>
                <w:sz w:val="18"/>
                <w:szCs w:val="18"/>
              </w:rPr>
              <w:t>Does the file contain or have endorsed on</w:t>
            </w:r>
            <w:r>
              <w:rPr>
                <w:rFonts w:ascii="Arial" w:hAnsi="Arial" w:cs="Arial"/>
                <w:spacing w:val="-17"/>
                <w:sz w:val="18"/>
                <w:szCs w:val="18"/>
              </w:rPr>
              <w:t xml:space="preserve"> </w:t>
            </w:r>
            <w:r>
              <w:rPr>
                <w:rFonts w:ascii="Arial" w:hAnsi="Arial" w:cs="Arial"/>
                <w:sz w:val="18"/>
                <w:szCs w:val="18"/>
              </w:rPr>
              <w:t>it:</w:t>
            </w:r>
          </w:p>
        </w:tc>
        <w:tc>
          <w:tcPr>
            <w:tcW w:w="600" w:type="dxa"/>
            <w:tcBorders>
              <w:top w:val="single" w:sz="4" w:space="0" w:color="000000"/>
              <w:left w:val="single" w:sz="4" w:space="0" w:color="000000"/>
              <w:bottom w:val="single" w:sz="4" w:space="0" w:color="000000"/>
              <w:right w:val="single" w:sz="4" w:space="0" w:color="000000"/>
            </w:tcBorders>
          </w:tcPr>
          <w:p w14:paraId="7D0F035E"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44012B1A"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7BDF6B52"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452511B0" w14:textId="77777777" w:rsidR="005319A0" w:rsidRDefault="005319A0"/>
        </w:tc>
      </w:tr>
      <w:tr w:rsidR="005319A0" w14:paraId="00FEC0DA" w14:textId="77777777">
        <w:trPr>
          <w:trHeight w:hRule="exact" w:val="216"/>
        </w:trPr>
        <w:tc>
          <w:tcPr>
            <w:tcW w:w="997" w:type="dxa"/>
            <w:tcBorders>
              <w:top w:val="single" w:sz="4" w:space="0" w:color="000000"/>
              <w:left w:val="single" w:sz="4" w:space="0" w:color="000000"/>
              <w:bottom w:val="single" w:sz="4" w:space="0" w:color="000000"/>
              <w:right w:val="single" w:sz="4" w:space="0" w:color="000000"/>
            </w:tcBorders>
          </w:tcPr>
          <w:p w14:paraId="233C9E4F" w14:textId="77777777" w:rsidR="005319A0" w:rsidRDefault="007313EF">
            <w:pPr>
              <w:pStyle w:val="TableParagraph"/>
              <w:kinsoku w:val="0"/>
              <w:overflowPunct w:val="0"/>
              <w:spacing w:before="15"/>
              <w:ind w:left="103"/>
            </w:pPr>
            <w:r>
              <w:rPr>
                <w:rFonts w:ascii="Arial" w:hAnsi="Arial" w:cs="Arial"/>
                <w:sz w:val="16"/>
                <w:szCs w:val="16"/>
              </w:rPr>
              <w:t>91E(3)(a)</w:t>
            </w:r>
          </w:p>
        </w:tc>
        <w:tc>
          <w:tcPr>
            <w:tcW w:w="847" w:type="dxa"/>
            <w:tcBorders>
              <w:top w:val="single" w:sz="4" w:space="0" w:color="000000"/>
              <w:left w:val="single" w:sz="4" w:space="0" w:color="000000"/>
              <w:bottom w:val="single" w:sz="4" w:space="0" w:color="000000"/>
              <w:right w:val="single" w:sz="4" w:space="0" w:color="000000"/>
            </w:tcBorders>
          </w:tcPr>
          <w:p w14:paraId="67920980" w14:textId="77777777" w:rsidR="005319A0" w:rsidRDefault="007313EF">
            <w:pPr>
              <w:pStyle w:val="TableParagraph"/>
              <w:kinsoku w:val="0"/>
              <w:overflowPunct w:val="0"/>
              <w:spacing w:before="15"/>
              <w:ind w:right="96"/>
              <w:jc w:val="right"/>
            </w:pPr>
            <w:r>
              <w:rPr>
                <w:rFonts w:ascii="Arial" w:hAnsi="Arial" w:cs="Arial"/>
                <w:spacing w:val="-1"/>
                <w:sz w:val="16"/>
                <w:szCs w:val="16"/>
              </w:rPr>
              <w:t>1A.3.1</w:t>
            </w:r>
          </w:p>
        </w:tc>
        <w:tc>
          <w:tcPr>
            <w:tcW w:w="8838" w:type="dxa"/>
            <w:tcBorders>
              <w:top w:val="single" w:sz="4" w:space="0" w:color="000000"/>
              <w:left w:val="single" w:sz="4" w:space="0" w:color="000000"/>
              <w:bottom w:val="single" w:sz="4" w:space="0" w:color="000000"/>
              <w:right w:val="single" w:sz="4" w:space="0" w:color="000000"/>
            </w:tcBorders>
          </w:tcPr>
          <w:p w14:paraId="6883544E" w14:textId="77777777" w:rsidR="005319A0" w:rsidRDefault="007313EF">
            <w:pPr>
              <w:pStyle w:val="TableParagraph"/>
              <w:kinsoku w:val="0"/>
              <w:overflowPunct w:val="0"/>
              <w:spacing w:line="206" w:lineRule="exact"/>
              <w:ind w:left="103"/>
            </w:pPr>
            <w:r>
              <w:rPr>
                <w:rFonts w:ascii="Arial" w:hAnsi="Arial" w:cs="Arial"/>
                <w:sz w:val="18"/>
                <w:szCs w:val="18"/>
              </w:rPr>
              <w:t>the particulars required by Rule 93(2)(a) to (d)?</w:t>
            </w:r>
            <w:r>
              <w:rPr>
                <w:rFonts w:ascii="Arial" w:hAnsi="Arial" w:cs="Arial"/>
                <w:spacing w:val="-20"/>
                <w:sz w:val="18"/>
                <w:szCs w:val="18"/>
              </w:rPr>
              <w:t xml:space="preserve"> </w:t>
            </w:r>
            <w:r>
              <w:rPr>
                <w:rFonts w:ascii="Arial" w:hAnsi="Arial" w:cs="Arial"/>
                <w:sz w:val="18"/>
                <w:szCs w:val="18"/>
              </w:rPr>
              <w:t>being:</w:t>
            </w:r>
          </w:p>
        </w:tc>
        <w:tc>
          <w:tcPr>
            <w:tcW w:w="600" w:type="dxa"/>
            <w:tcBorders>
              <w:top w:val="single" w:sz="4" w:space="0" w:color="000000"/>
              <w:left w:val="single" w:sz="4" w:space="0" w:color="000000"/>
              <w:bottom w:val="single" w:sz="4" w:space="0" w:color="000000"/>
              <w:right w:val="single" w:sz="4" w:space="0" w:color="000000"/>
            </w:tcBorders>
          </w:tcPr>
          <w:p w14:paraId="11462841"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4B82F904"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7A97D927"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2E72B10B" w14:textId="77777777" w:rsidR="005319A0" w:rsidRDefault="005319A0"/>
        </w:tc>
      </w:tr>
      <w:tr w:rsidR="005319A0" w14:paraId="3692840B" w14:textId="77777777">
        <w:trPr>
          <w:trHeight w:hRule="exact" w:val="218"/>
        </w:trPr>
        <w:tc>
          <w:tcPr>
            <w:tcW w:w="997" w:type="dxa"/>
            <w:tcBorders>
              <w:top w:val="single" w:sz="4" w:space="0" w:color="000000"/>
              <w:left w:val="single" w:sz="4" w:space="0" w:color="000000"/>
              <w:bottom w:val="single" w:sz="4" w:space="0" w:color="000000"/>
              <w:right w:val="single" w:sz="4" w:space="0" w:color="000000"/>
            </w:tcBorders>
          </w:tcPr>
          <w:p w14:paraId="4839141B" w14:textId="77777777" w:rsidR="005319A0" w:rsidRDefault="007313EF">
            <w:pPr>
              <w:pStyle w:val="TableParagraph"/>
              <w:kinsoku w:val="0"/>
              <w:overflowPunct w:val="0"/>
              <w:spacing w:before="15"/>
              <w:ind w:left="103"/>
            </w:pPr>
            <w:r>
              <w:rPr>
                <w:rFonts w:ascii="Arial" w:hAnsi="Arial" w:cs="Arial"/>
                <w:sz w:val="16"/>
                <w:szCs w:val="16"/>
              </w:rPr>
              <w:t>93(2)(a)</w:t>
            </w:r>
          </w:p>
        </w:tc>
        <w:tc>
          <w:tcPr>
            <w:tcW w:w="847" w:type="dxa"/>
            <w:tcBorders>
              <w:top w:val="single" w:sz="4" w:space="0" w:color="000000"/>
              <w:left w:val="single" w:sz="4" w:space="0" w:color="000000"/>
              <w:bottom w:val="single" w:sz="4" w:space="0" w:color="000000"/>
              <w:right w:val="single" w:sz="4" w:space="0" w:color="000000"/>
            </w:tcBorders>
          </w:tcPr>
          <w:p w14:paraId="50C53064" w14:textId="77777777" w:rsidR="005319A0" w:rsidRDefault="007313EF">
            <w:pPr>
              <w:pStyle w:val="TableParagraph"/>
              <w:kinsoku w:val="0"/>
              <w:overflowPunct w:val="0"/>
              <w:spacing w:before="15"/>
              <w:ind w:right="96"/>
              <w:jc w:val="right"/>
            </w:pPr>
            <w:r>
              <w:rPr>
                <w:rFonts w:ascii="Arial" w:hAnsi="Arial" w:cs="Arial"/>
                <w:spacing w:val="-1"/>
                <w:sz w:val="16"/>
                <w:szCs w:val="16"/>
              </w:rPr>
              <w:t>1A.3.1.1</w:t>
            </w:r>
          </w:p>
        </w:tc>
        <w:tc>
          <w:tcPr>
            <w:tcW w:w="8838" w:type="dxa"/>
            <w:tcBorders>
              <w:top w:val="single" w:sz="4" w:space="0" w:color="000000"/>
              <w:left w:val="single" w:sz="4" w:space="0" w:color="000000"/>
              <w:bottom w:val="single" w:sz="4" w:space="0" w:color="000000"/>
              <w:right w:val="single" w:sz="4" w:space="0" w:color="000000"/>
            </w:tcBorders>
          </w:tcPr>
          <w:p w14:paraId="37DE56CD" w14:textId="77777777" w:rsidR="005319A0" w:rsidRDefault="007313EF">
            <w:pPr>
              <w:pStyle w:val="TableParagraph"/>
              <w:kinsoku w:val="0"/>
              <w:overflowPunct w:val="0"/>
              <w:spacing w:line="206" w:lineRule="exact"/>
              <w:ind w:left="103"/>
            </w:pPr>
            <w:r>
              <w:rPr>
                <w:rFonts w:ascii="Arial" w:hAnsi="Arial" w:cs="Arial"/>
                <w:sz w:val="18"/>
                <w:szCs w:val="18"/>
              </w:rPr>
              <w:t>the full name and address of the person?</w:t>
            </w:r>
            <w:r>
              <w:rPr>
                <w:rFonts w:ascii="Arial" w:hAnsi="Arial" w:cs="Arial"/>
                <w:spacing w:val="-20"/>
                <w:sz w:val="18"/>
                <w:szCs w:val="18"/>
              </w:rPr>
              <w:t xml:space="preserve"> </w:t>
            </w:r>
            <w:r>
              <w:rPr>
                <w:rFonts w:ascii="Arial" w:hAnsi="Arial" w:cs="Arial"/>
                <w:sz w:val="18"/>
                <w:szCs w:val="18"/>
              </w:rPr>
              <w:t>and</w:t>
            </w:r>
          </w:p>
        </w:tc>
        <w:tc>
          <w:tcPr>
            <w:tcW w:w="600" w:type="dxa"/>
            <w:tcBorders>
              <w:top w:val="single" w:sz="4" w:space="0" w:color="000000"/>
              <w:left w:val="single" w:sz="4" w:space="0" w:color="000000"/>
              <w:bottom w:val="single" w:sz="4" w:space="0" w:color="000000"/>
              <w:right w:val="single" w:sz="4" w:space="0" w:color="000000"/>
            </w:tcBorders>
          </w:tcPr>
          <w:p w14:paraId="67B4D495"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1F4C375D"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49F4BF74"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4D61A8B8" w14:textId="77777777" w:rsidR="005319A0" w:rsidRDefault="005319A0"/>
        </w:tc>
      </w:tr>
      <w:tr w:rsidR="005319A0" w14:paraId="16D4D30A" w14:textId="77777777">
        <w:trPr>
          <w:trHeight w:hRule="exact" w:val="298"/>
        </w:trPr>
        <w:tc>
          <w:tcPr>
            <w:tcW w:w="997" w:type="dxa"/>
            <w:tcBorders>
              <w:top w:val="single" w:sz="4" w:space="0" w:color="000000"/>
              <w:left w:val="single" w:sz="4" w:space="0" w:color="000000"/>
              <w:bottom w:val="single" w:sz="4" w:space="0" w:color="000000"/>
              <w:right w:val="single" w:sz="4" w:space="0" w:color="000000"/>
            </w:tcBorders>
          </w:tcPr>
          <w:p w14:paraId="2DE074BC" w14:textId="77777777" w:rsidR="005319A0" w:rsidRDefault="007313EF">
            <w:pPr>
              <w:pStyle w:val="TableParagraph"/>
              <w:kinsoku w:val="0"/>
              <w:overflowPunct w:val="0"/>
              <w:spacing w:before="15"/>
              <w:ind w:left="103"/>
            </w:pPr>
            <w:r>
              <w:rPr>
                <w:rFonts w:ascii="Arial" w:hAnsi="Arial" w:cs="Arial"/>
                <w:sz w:val="16"/>
                <w:szCs w:val="16"/>
              </w:rPr>
              <w:t>93(2)(b)</w:t>
            </w:r>
          </w:p>
        </w:tc>
        <w:tc>
          <w:tcPr>
            <w:tcW w:w="847" w:type="dxa"/>
            <w:tcBorders>
              <w:top w:val="single" w:sz="4" w:space="0" w:color="000000"/>
              <w:left w:val="single" w:sz="4" w:space="0" w:color="000000"/>
              <w:bottom w:val="single" w:sz="4" w:space="0" w:color="000000"/>
              <w:right w:val="single" w:sz="4" w:space="0" w:color="000000"/>
            </w:tcBorders>
          </w:tcPr>
          <w:p w14:paraId="16EB28DD" w14:textId="77777777" w:rsidR="005319A0" w:rsidRDefault="007313EF">
            <w:pPr>
              <w:pStyle w:val="TableParagraph"/>
              <w:kinsoku w:val="0"/>
              <w:overflowPunct w:val="0"/>
              <w:spacing w:before="15"/>
              <w:ind w:right="95"/>
              <w:jc w:val="right"/>
            </w:pPr>
            <w:r>
              <w:rPr>
                <w:rFonts w:ascii="Arial" w:hAnsi="Arial" w:cs="Arial"/>
                <w:spacing w:val="-1"/>
                <w:sz w:val="16"/>
                <w:szCs w:val="16"/>
              </w:rPr>
              <w:t>1A.3.1.2</w:t>
            </w:r>
          </w:p>
        </w:tc>
        <w:tc>
          <w:tcPr>
            <w:tcW w:w="8838" w:type="dxa"/>
            <w:tcBorders>
              <w:top w:val="single" w:sz="4" w:space="0" w:color="000000"/>
              <w:left w:val="single" w:sz="4" w:space="0" w:color="000000"/>
              <w:bottom w:val="single" w:sz="4" w:space="0" w:color="000000"/>
              <w:right w:val="single" w:sz="4" w:space="0" w:color="000000"/>
            </w:tcBorders>
          </w:tcPr>
          <w:p w14:paraId="568B7496" w14:textId="77777777" w:rsidR="005319A0" w:rsidRDefault="007313EF">
            <w:pPr>
              <w:pStyle w:val="TableParagraph"/>
              <w:kinsoku w:val="0"/>
              <w:overflowPunct w:val="0"/>
              <w:spacing w:line="206" w:lineRule="exact"/>
              <w:ind w:left="103"/>
            </w:pPr>
            <w:r>
              <w:rPr>
                <w:rFonts w:ascii="Arial" w:hAnsi="Arial" w:cs="Arial"/>
                <w:sz w:val="18"/>
                <w:szCs w:val="18"/>
              </w:rPr>
              <w:t>the date of receipt of the instructions?</w:t>
            </w:r>
            <w:r>
              <w:rPr>
                <w:rFonts w:ascii="Arial" w:hAnsi="Arial" w:cs="Arial"/>
                <w:spacing w:val="-13"/>
                <w:sz w:val="18"/>
                <w:szCs w:val="18"/>
              </w:rPr>
              <w:t xml:space="preserve"> </w:t>
            </w:r>
            <w:r>
              <w:rPr>
                <w:rFonts w:ascii="Arial" w:hAnsi="Arial" w:cs="Arial"/>
                <w:sz w:val="18"/>
                <w:szCs w:val="18"/>
              </w:rPr>
              <w:t>and</w:t>
            </w:r>
          </w:p>
        </w:tc>
        <w:tc>
          <w:tcPr>
            <w:tcW w:w="600" w:type="dxa"/>
            <w:tcBorders>
              <w:top w:val="single" w:sz="4" w:space="0" w:color="000000"/>
              <w:left w:val="single" w:sz="4" w:space="0" w:color="000000"/>
              <w:bottom w:val="single" w:sz="4" w:space="0" w:color="000000"/>
              <w:right w:val="single" w:sz="4" w:space="0" w:color="000000"/>
            </w:tcBorders>
          </w:tcPr>
          <w:p w14:paraId="3F047137"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287812D7"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21777D00"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00033A00" w14:textId="77777777" w:rsidR="005319A0" w:rsidRDefault="005319A0"/>
        </w:tc>
      </w:tr>
      <w:tr w:rsidR="005319A0" w14:paraId="18A0406B" w14:textId="77777777">
        <w:trPr>
          <w:trHeight w:hRule="exact" w:val="295"/>
        </w:trPr>
        <w:tc>
          <w:tcPr>
            <w:tcW w:w="997" w:type="dxa"/>
            <w:tcBorders>
              <w:top w:val="single" w:sz="4" w:space="0" w:color="000000"/>
              <w:left w:val="single" w:sz="4" w:space="0" w:color="000000"/>
              <w:bottom w:val="single" w:sz="4" w:space="0" w:color="000000"/>
              <w:right w:val="single" w:sz="4" w:space="0" w:color="000000"/>
            </w:tcBorders>
          </w:tcPr>
          <w:p w14:paraId="7DB0F395" w14:textId="77777777" w:rsidR="005319A0" w:rsidRDefault="007313EF">
            <w:pPr>
              <w:pStyle w:val="TableParagraph"/>
              <w:kinsoku w:val="0"/>
              <w:overflowPunct w:val="0"/>
              <w:spacing w:before="15"/>
              <w:ind w:left="103"/>
            </w:pPr>
            <w:r>
              <w:rPr>
                <w:rFonts w:ascii="Arial" w:hAnsi="Arial" w:cs="Arial"/>
                <w:sz w:val="16"/>
                <w:szCs w:val="16"/>
              </w:rPr>
              <w:t>93(2)(c)</w:t>
            </w:r>
          </w:p>
        </w:tc>
        <w:tc>
          <w:tcPr>
            <w:tcW w:w="847" w:type="dxa"/>
            <w:tcBorders>
              <w:top w:val="single" w:sz="4" w:space="0" w:color="000000"/>
              <w:left w:val="single" w:sz="4" w:space="0" w:color="000000"/>
              <w:bottom w:val="single" w:sz="4" w:space="0" w:color="000000"/>
              <w:right w:val="single" w:sz="4" w:space="0" w:color="000000"/>
            </w:tcBorders>
          </w:tcPr>
          <w:p w14:paraId="087D97B3" w14:textId="77777777" w:rsidR="005319A0" w:rsidRDefault="007313EF">
            <w:pPr>
              <w:pStyle w:val="TableParagraph"/>
              <w:kinsoku w:val="0"/>
              <w:overflowPunct w:val="0"/>
              <w:spacing w:before="15"/>
              <w:ind w:right="95"/>
              <w:jc w:val="right"/>
            </w:pPr>
            <w:r>
              <w:rPr>
                <w:rFonts w:ascii="Arial" w:hAnsi="Arial" w:cs="Arial"/>
                <w:spacing w:val="-1"/>
                <w:sz w:val="16"/>
                <w:szCs w:val="16"/>
              </w:rPr>
              <w:t>1A.3.1.3</w:t>
            </w:r>
          </w:p>
        </w:tc>
        <w:tc>
          <w:tcPr>
            <w:tcW w:w="8838" w:type="dxa"/>
            <w:tcBorders>
              <w:top w:val="single" w:sz="4" w:space="0" w:color="000000"/>
              <w:left w:val="single" w:sz="4" w:space="0" w:color="000000"/>
              <w:bottom w:val="single" w:sz="4" w:space="0" w:color="000000"/>
              <w:right w:val="single" w:sz="4" w:space="0" w:color="000000"/>
            </w:tcBorders>
          </w:tcPr>
          <w:p w14:paraId="553173EF" w14:textId="77777777" w:rsidR="005319A0" w:rsidRDefault="007313EF">
            <w:pPr>
              <w:pStyle w:val="TableParagraph"/>
              <w:kinsoku w:val="0"/>
              <w:overflowPunct w:val="0"/>
              <w:spacing w:line="206" w:lineRule="exact"/>
              <w:ind w:left="103"/>
            </w:pPr>
            <w:r>
              <w:rPr>
                <w:rFonts w:ascii="Arial" w:hAnsi="Arial" w:cs="Arial"/>
                <w:sz w:val="18"/>
                <w:szCs w:val="18"/>
              </w:rPr>
              <w:t>a short description of the services which the law practice has agreed to provide?</w:t>
            </w:r>
            <w:r>
              <w:rPr>
                <w:rFonts w:ascii="Arial" w:hAnsi="Arial" w:cs="Arial"/>
                <w:spacing w:val="-31"/>
                <w:sz w:val="18"/>
                <w:szCs w:val="18"/>
              </w:rPr>
              <w:t xml:space="preserve"> </w:t>
            </w:r>
            <w:r>
              <w:rPr>
                <w:rFonts w:ascii="Arial" w:hAnsi="Arial" w:cs="Arial"/>
                <w:sz w:val="18"/>
                <w:szCs w:val="18"/>
              </w:rPr>
              <w:t>and</w:t>
            </w:r>
          </w:p>
        </w:tc>
        <w:tc>
          <w:tcPr>
            <w:tcW w:w="600" w:type="dxa"/>
            <w:tcBorders>
              <w:top w:val="single" w:sz="4" w:space="0" w:color="000000"/>
              <w:left w:val="single" w:sz="4" w:space="0" w:color="000000"/>
              <w:bottom w:val="single" w:sz="4" w:space="0" w:color="000000"/>
              <w:right w:val="single" w:sz="4" w:space="0" w:color="000000"/>
            </w:tcBorders>
          </w:tcPr>
          <w:p w14:paraId="653983B8"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6A7F1943"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28F8FD00"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730EC4C9" w14:textId="77777777" w:rsidR="005319A0" w:rsidRDefault="005319A0"/>
        </w:tc>
      </w:tr>
      <w:tr w:rsidR="005319A0" w14:paraId="23D8A3C3" w14:textId="77777777">
        <w:trPr>
          <w:trHeight w:hRule="exact" w:val="298"/>
        </w:trPr>
        <w:tc>
          <w:tcPr>
            <w:tcW w:w="997" w:type="dxa"/>
            <w:tcBorders>
              <w:top w:val="single" w:sz="4" w:space="0" w:color="000000"/>
              <w:left w:val="single" w:sz="4" w:space="0" w:color="000000"/>
              <w:bottom w:val="single" w:sz="4" w:space="0" w:color="000000"/>
              <w:right w:val="single" w:sz="4" w:space="0" w:color="000000"/>
            </w:tcBorders>
          </w:tcPr>
          <w:p w14:paraId="56D403D7" w14:textId="77777777" w:rsidR="005319A0" w:rsidRDefault="007313EF">
            <w:pPr>
              <w:pStyle w:val="TableParagraph"/>
              <w:kinsoku w:val="0"/>
              <w:overflowPunct w:val="0"/>
              <w:spacing w:before="15"/>
              <w:ind w:left="103"/>
            </w:pPr>
            <w:r>
              <w:rPr>
                <w:rFonts w:ascii="Arial" w:hAnsi="Arial" w:cs="Arial"/>
                <w:sz w:val="16"/>
                <w:szCs w:val="16"/>
              </w:rPr>
              <w:t>93(2)(d)</w:t>
            </w:r>
          </w:p>
        </w:tc>
        <w:tc>
          <w:tcPr>
            <w:tcW w:w="847" w:type="dxa"/>
            <w:tcBorders>
              <w:top w:val="single" w:sz="4" w:space="0" w:color="000000"/>
              <w:left w:val="single" w:sz="4" w:space="0" w:color="000000"/>
              <w:bottom w:val="single" w:sz="4" w:space="0" w:color="000000"/>
              <w:right w:val="single" w:sz="4" w:space="0" w:color="000000"/>
            </w:tcBorders>
          </w:tcPr>
          <w:p w14:paraId="1EA42713" w14:textId="77777777" w:rsidR="005319A0" w:rsidRDefault="007313EF">
            <w:pPr>
              <w:pStyle w:val="TableParagraph"/>
              <w:kinsoku w:val="0"/>
              <w:overflowPunct w:val="0"/>
              <w:spacing w:before="15"/>
              <w:ind w:right="94"/>
              <w:jc w:val="right"/>
            </w:pPr>
            <w:r>
              <w:rPr>
                <w:rFonts w:ascii="Arial" w:hAnsi="Arial" w:cs="Arial"/>
                <w:spacing w:val="-1"/>
                <w:sz w:val="16"/>
                <w:szCs w:val="16"/>
              </w:rPr>
              <w:t>1A.3.1.4</w:t>
            </w:r>
          </w:p>
        </w:tc>
        <w:tc>
          <w:tcPr>
            <w:tcW w:w="8838" w:type="dxa"/>
            <w:tcBorders>
              <w:top w:val="single" w:sz="4" w:space="0" w:color="000000"/>
              <w:left w:val="single" w:sz="4" w:space="0" w:color="000000"/>
              <w:bottom w:val="single" w:sz="4" w:space="0" w:color="000000"/>
              <w:right w:val="single" w:sz="4" w:space="0" w:color="000000"/>
            </w:tcBorders>
          </w:tcPr>
          <w:p w14:paraId="1A7BC0D2" w14:textId="77777777" w:rsidR="005319A0" w:rsidRDefault="007313EF">
            <w:pPr>
              <w:pStyle w:val="TableParagraph"/>
              <w:kinsoku w:val="0"/>
              <w:overflowPunct w:val="0"/>
              <w:spacing w:line="206" w:lineRule="exact"/>
              <w:ind w:left="103"/>
            </w:pPr>
            <w:r>
              <w:rPr>
                <w:rFonts w:ascii="Arial" w:hAnsi="Arial" w:cs="Arial"/>
                <w:sz w:val="18"/>
                <w:szCs w:val="18"/>
              </w:rPr>
              <w:t>an identifier?</w:t>
            </w:r>
            <w:r>
              <w:rPr>
                <w:rFonts w:ascii="Arial" w:hAnsi="Arial" w:cs="Arial"/>
                <w:spacing w:val="-8"/>
                <w:sz w:val="18"/>
                <w:szCs w:val="18"/>
              </w:rPr>
              <w:t xml:space="preserve"> </w:t>
            </w:r>
            <w:r>
              <w:rPr>
                <w:rFonts w:ascii="Arial" w:hAnsi="Arial" w:cs="Arial"/>
                <w:sz w:val="18"/>
                <w:szCs w:val="18"/>
              </w:rPr>
              <w:t>and</w:t>
            </w:r>
          </w:p>
        </w:tc>
        <w:tc>
          <w:tcPr>
            <w:tcW w:w="600" w:type="dxa"/>
            <w:tcBorders>
              <w:top w:val="single" w:sz="4" w:space="0" w:color="000000"/>
              <w:left w:val="single" w:sz="4" w:space="0" w:color="000000"/>
              <w:bottom w:val="single" w:sz="4" w:space="0" w:color="000000"/>
              <w:right w:val="single" w:sz="4" w:space="0" w:color="000000"/>
            </w:tcBorders>
          </w:tcPr>
          <w:p w14:paraId="18A1059E"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74614341"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525E120B"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7DE70C87" w14:textId="77777777" w:rsidR="005319A0" w:rsidRDefault="005319A0"/>
        </w:tc>
      </w:tr>
      <w:tr w:rsidR="005319A0" w14:paraId="697F4D20" w14:textId="77777777">
        <w:trPr>
          <w:trHeight w:hRule="exact" w:val="365"/>
        </w:trPr>
        <w:tc>
          <w:tcPr>
            <w:tcW w:w="997" w:type="dxa"/>
            <w:tcBorders>
              <w:top w:val="single" w:sz="4" w:space="0" w:color="000000"/>
              <w:left w:val="single" w:sz="4" w:space="0" w:color="000000"/>
              <w:bottom w:val="single" w:sz="4" w:space="0" w:color="000000"/>
              <w:right w:val="single" w:sz="4" w:space="0" w:color="000000"/>
            </w:tcBorders>
          </w:tcPr>
          <w:p w14:paraId="490F281C" w14:textId="77777777" w:rsidR="005319A0" w:rsidRDefault="007313EF">
            <w:pPr>
              <w:pStyle w:val="TableParagraph"/>
              <w:kinsoku w:val="0"/>
              <w:overflowPunct w:val="0"/>
              <w:spacing w:before="15"/>
              <w:ind w:left="103"/>
            </w:pPr>
            <w:r>
              <w:rPr>
                <w:rFonts w:ascii="Arial" w:hAnsi="Arial" w:cs="Arial"/>
                <w:sz w:val="16"/>
                <w:szCs w:val="16"/>
              </w:rPr>
              <w:t>91E(3)(b)</w:t>
            </w:r>
          </w:p>
        </w:tc>
        <w:tc>
          <w:tcPr>
            <w:tcW w:w="847" w:type="dxa"/>
            <w:tcBorders>
              <w:top w:val="single" w:sz="4" w:space="0" w:color="000000"/>
              <w:left w:val="single" w:sz="4" w:space="0" w:color="000000"/>
              <w:bottom w:val="single" w:sz="4" w:space="0" w:color="000000"/>
              <w:right w:val="single" w:sz="4" w:space="0" w:color="000000"/>
            </w:tcBorders>
          </w:tcPr>
          <w:p w14:paraId="6582A3D2" w14:textId="77777777" w:rsidR="005319A0" w:rsidRDefault="007313EF">
            <w:pPr>
              <w:pStyle w:val="TableParagraph"/>
              <w:kinsoku w:val="0"/>
              <w:overflowPunct w:val="0"/>
              <w:spacing w:before="15"/>
              <w:ind w:right="95"/>
              <w:jc w:val="right"/>
            </w:pPr>
            <w:r>
              <w:rPr>
                <w:rFonts w:ascii="Arial" w:hAnsi="Arial" w:cs="Arial"/>
                <w:spacing w:val="-1"/>
                <w:sz w:val="16"/>
                <w:szCs w:val="16"/>
              </w:rPr>
              <w:t>1A.3.2</w:t>
            </w:r>
          </w:p>
        </w:tc>
        <w:tc>
          <w:tcPr>
            <w:tcW w:w="8838" w:type="dxa"/>
            <w:tcBorders>
              <w:top w:val="single" w:sz="4" w:space="0" w:color="000000"/>
              <w:left w:val="single" w:sz="4" w:space="0" w:color="000000"/>
              <w:bottom w:val="single" w:sz="4" w:space="0" w:color="000000"/>
              <w:right w:val="single" w:sz="4" w:space="0" w:color="000000"/>
            </w:tcBorders>
          </w:tcPr>
          <w:p w14:paraId="5FD38D79" w14:textId="77777777" w:rsidR="005319A0" w:rsidRDefault="007313EF">
            <w:pPr>
              <w:pStyle w:val="TableParagraph"/>
              <w:kinsoku w:val="0"/>
              <w:overflowPunct w:val="0"/>
              <w:spacing w:line="206" w:lineRule="exact"/>
              <w:ind w:left="103"/>
            </w:pP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contact</w:t>
            </w:r>
            <w:r>
              <w:rPr>
                <w:rFonts w:ascii="Arial" w:hAnsi="Arial" w:cs="Arial"/>
                <w:spacing w:val="-4"/>
                <w:sz w:val="18"/>
                <w:szCs w:val="18"/>
              </w:rPr>
              <w:t xml:space="preserve"> </w:t>
            </w:r>
            <w:r>
              <w:rPr>
                <w:rFonts w:ascii="Arial" w:hAnsi="Arial" w:cs="Arial"/>
                <w:sz w:val="18"/>
                <w:szCs w:val="18"/>
              </w:rPr>
              <w:t>details</w:t>
            </w:r>
            <w:r>
              <w:rPr>
                <w:rFonts w:ascii="Arial" w:hAnsi="Arial" w:cs="Arial"/>
                <w:spacing w:val="-4"/>
                <w:sz w:val="18"/>
                <w:szCs w:val="18"/>
              </w:rPr>
              <w:t xml:space="preserve"> </w:t>
            </w:r>
            <w:r>
              <w:rPr>
                <w:rFonts w:ascii="Arial" w:hAnsi="Arial" w:cs="Arial"/>
                <w:sz w:val="18"/>
                <w:szCs w:val="18"/>
              </w:rPr>
              <w:t>used</w:t>
            </w:r>
            <w:r>
              <w:rPr>
                <w:rFonts w:ascii="Arial" w:hAnsi="Arial" w:cs="Arial"/>
                <w:spacing w:val="-2"/>
                <w:sz w:val="18"/>
                <w:szCs w:val="18"/>
              </w:rPr>
              <w:t xml:space="preserve"> </w:t>
            </w:r>
            <w:r>
              <w:rPr>
                <w:rFonts w:ascii="Arial" w:hAnsi="Arial" w:cs="Arial"/>
                <w:sz w:val="18"/>
                <w:szCs w:val="18"/>
              </w:rPr>
              <w:t>by</w:t>
            </w:r>
            <w:r>
              <w:rPr>
                <w:rFonts w:ascii="Arial" w:hAnsi="Arial" w:cs="Arial"/>
                <w:spacing w:val="-1"/>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law</w:t>
            </w:r>
            <w:r>
              <w:rPr>
                <w:rFonts w:ascii="Arial" w:hAnsi="Arial" w:cs="Arial"/>
                <w:spacing w:val="-2"/>
                <w:sz w:val="18"/>
                <w:szCs w:val="18"/>
              </w:rPr>
              <w:t xml:space="preserve"> </w:t>
            </w:r>
            <w:r>
              <w:rPr>
                <w:rFonts w:ascii="Arial" w:hAnsi="Arial" w:cs="Arial"/>
                <w:sz w:val="18"/>
                <w:szCs w:val="18"/>
              </w:rPr>
              <w:t>practice</w:t>
            </w:r>
            <w:r>
              <w:rPr>
                <w:rFonts w:ascii="Arial" w:hAnsi="Arial" w:cs="Arial"/>
                <w:spacing w:val="-2"/>
                <w:sz w:val="18"/>
                <w:szCs w:val="18"/>
              </w:rPr>
              <w:t xml:space="preserve"> </w:t>
            </w:r>
            <w:r>
              <w:rPr>
                <w:rFonts w:ascii="Arial" w:hAnsi="Arial" w:cs="Arial"/>
                <w:sz w:val="18"/>
                <w:szCs w:val="18"/>
              </w:rPr>
              <w:t>to</w:t>
            </w:r>
            <w:r>
              <w:rPr>
                <w:rFonts w:ascii="Arial" w:hAnsi="Arial" w:cs="Arial"/>
                <w:spacing w:val="-2"/>
                <w:sz w:val="18"/>
                <w:szCs w:val="18"/>
              </w:rPr>
              <w:t xml:space="preserve"> </w:t>
            </w:r>
            <w:r>
              <w:rPr>
                <w:rFonts w:ascii="Arial" w:hAnsi="Arial" w:cs="Arial"/>
                <w:sz w:val="18"/>
                <w:szCs w:val="18"/>
              </w:rPr>
              <w:t>contact</w:t>
            </w:r>
            <w:r>
              <w:rPr>
                <w:rFonts w:ascii="Arial" w:hAnsi="Arial" w:cs="Arial"/>
                <w:spacing w:val="-2"/>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person</w:t>
            </w:r>
            <w:r>
              <w:rPr>
                <w:rFonts w:ascii="Arial" w:hAnsi="Arial" w:cs="Arial"/>
                <w:spacing w:val="-2"/>
                <w:sz w:val="18"/>
                <w:szCs w:val="18"/>
              </w:rPr>
              <w:t xml:space="preserve"> </w:t>
            </w:r>
            <w:r>
              <w:rPr>
                <w:rFonts w:ascii="Arial" w:hAnsi="Arial" w:cs="Arial"/>
                <w:sz w:val="18"/>
                <w:szCs w:val="18"/>
              </w:rPr>
              <w:t>to</w:t>
            </w:r>
            <w:r>
              <w:rPr>
                <w:rFonts w:ascii="Arial" w:hAnsi="Arial" w:cs="Arial"/>
                <w:spacing w:val="-2"/>
                <w:sz w:val="18"/>
                <w:szCs w:val="18"/>
              </w:rPr>
              <w:t xml:space="preserve"> </w:t>
            </w:r>
            <w:r>
              <w:rPr>
                <w:rFonts w:ascii="Arial" w:hAnsi="Arial" w:cs="Arial"/>
                <w:sz w:val="18"/>
                <w:szCs w:val="18"/>
              </w:rPr>
              <w:t>whom</w:t>
            </w:r>
            <w:r>
              <w:rPr>
                <w:rFonts w:ascii="Arial" w:hAnsi="Arial" w:cs="Arial"/>
                <w:spacing w:val="-1"/>
                <w:sz w:val="18"/>
                <w:szCs w:val="18"/>
              </w:rPr>
              <w:t xml:space="preserve"> </w:t>
            </w:r>
            <w:r>
              <w:rPr>
                <w:rFonts w:ascii="Arial" w:hAnsi="Arial" w:cs="Arial"/>
                <w:sz w:val="18"/>
                <w:szCs w:val="18"/>
              </w:rPr>
              <w:t>it</w:t>
            </w:r>
            <w:r>
              <w:rPr>
                <w:rFonts w:ascii="Arial" w:hAnsi="Arial" w:cs="Arial"/>
                <w:spacing w:val="-4"/>
                <w:sz w:val="18"/>
                <w:szCs w:val="18"/>
              </w:rPr>
              <w:t xml:space="preserve"> </w:t>
            </w:r>
            <w:r>
              <w:rPr>
                <w:rFonts w:ascii="Arial" w:hAnsi="Arial" w:cs="Arial"/>
                <w:sz w:val="18"/>
                <w:szCs w:val="18"/>
              </w:rPr>
              <w:t>is</w:t>
            </w:r>
            <w:r>
              <w:rPr>
                <w:rFonts w:ascii="Arial" w:hAnsi="Arial" w:cs="Arial"/>
                <w:spacing w:val="-4"/>
                <w:sz w:val="18"/>
                <w:szCs w:val="18"/>
              </w:rPr>
              <w:t xml:space="preserve"> </w:t>
            </w:r>
            <w:r>
              <w:rPr>
                <w:rFonts w:ascii="Arial" w:hAnsi="Arial" w:cs="Arial"/>
                <w:sz w:val="18"/>
                <w:szCs w:val="18"/>
              </w:rPr>
              <w:t>providing</w:t>
            </w:r>
            <w:r>
              <w:rPr>
                <w:rFonts w:ascii="Arial" w:hAnsi="Arial" w:cs="Arial"/>
                <w:spacing w:val="-4"/>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legal</w:t>
            </w:r>
            <w:r>
              <w:rPr>
                <w:rFonts w:ascii="Arial" w:hAnsi="Arial" w:cs="Arial"/>
                <w:spacing w:val="6"/>
                <w:sz w:val="18"/>
                <w:szCs w:val="18"/>
              </w:rPr>
              <w:t xml:space="preserve"> </w:t>
            </w:r>
            <w:r>
              <w:rPr>
                <w:rFonts w:ascii="Arial" w:hAnsi="Arial" w:cs="Arial"/>
                <w:sz w:val="18"/>
                <w:szCs w:val="18"/>
              </w:rPr>
              <w:t>services?</w:t>
            </w:r>
          </w:p>
        </w:tc>
        <w:tc>
          <w:tcPr>
            <w:tcW w:w="600" w:type="dxa"/>
            <w:tcBorders>
              <w:top w:val="single" w:sz="4" w:space="0" w:color="000000"/>
              <w:left w:val="single" w:sz="4" w:space="0" w:color="000000"/>
              <w:bottom w:val="single" w:sz="4" w:space="0" w:color="000000"/>
              <w:right w:val="single" w:sz="4" w:space="0" w:color="000000"/>
            </w:tcBorders>
          </w:tcPr>
          <w:p w14:paraId="51E74129"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2FBB9272"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49EDDD01"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4544550A" w14:textId="77777777" w:rsidR="005319A0" w:rsidRDefault="005319A0"/>
        </w:tc>
      </w:tr>
    </w:tbl>
    <w:p w14:paraId="53BEC56D" w14:textId="77777777" w:rsidR="005319A0" w:rsidRDefault="005319A0">
      <w:pPr>
        <w:pStyle w:val="BodyText"/>
        <w:kinsoku w:val="0"/>
        <w:overflowPunct w:val="0"/>
        <w:spacing w:before="1"/>
        <w:ind w:left="0" w:firstLine="0"/>
        <w:rPr>
          <w:b/>
          <w:bCs/>
          <w:sz w:val="22"/>
          <w:szCs w:val="22"/>
        </w:rPr>
      </w:pPr>
    </w:p>
    <w:tbl>
      <w:tblPr>
        <w:tblW w:w="0" w:type="auto"/>
        <w:tblInd w:w="109" w:type="dxa"/>
        <w:tblLayout w:type="fixed"/>
        <w:tblCellMar>
          <w:left w:w="0" w:type="dxa"/>
          <w:right w:w="0" w:type="dxa"/>
        </w:tblCellMar>
        <w:tblLook w:val="0000" w:firstRow="0" w:lastRow="0" w:firstColumn="0" w:lastColumn="0" w:noHBand="0" w:noVBand="0"/>
      </w:tblPr>
      <w:tblGrid>
        <w:gridCol w:w="997"/>
        <w:gridCol w:w="847"/>
        <w:gridCol w:w="8838"/>
        <w:gridCol w:w="600"/>
        <w:gridCol w:w="480"/>
        <w:gridCol w:w="600"/>
        <w:gridCol w:w="3241"/>
      </w:tblGrid>
      <w:tr w:rsidR="005319A0" w14:paraId="6BB29C22" w14:textId="77777777">
        <w:trPr>
          <w:trHeight w:hRule="exact" w:val="302"/>
        </w:trPr>
        <w:tc>
          <w:tcPr>
            <w:tcW w:w="997" w:type="dxa"/>
            <w:tcBorders>
              <w:top w:val="single" w:sz="4" w:space="0" w:color="000000"/>
              <w:left w:val="single" w:sz="4" w:space="0" w:color="000000"/>
              <w:bottom w:val="single" w:sz="4" w:space="0" w:color="000000"/>
              <w:right w:val="single" w:sz="4" w:space="0" w:color="000000"/>
            </w:tcBorders>
          </w:tcPr>
          <w:p w14:paraId="58A8C9A7" w14:textId="77777777" w:rsidR="005319A0" w:rsidRDefault="007313EF">
            <w:pPr>
              <w:pStyle w:val="TableParagraph"/>
              <w:kinsoku w:val="0"/>
              <w:overflowPunct w:val="0"/>
              <w:spacing w:line="206" w:lineRule="exact"/>
              <w:ind w:left="103"/>
            </w:pPr>
            <w:r>
              <w:rPr>
                <w:rFonts w:ascii="Arial" w:hAnsi="Arial" w:cs="Arial"/>
                <w:b/>
                <w:bCs/>
                <w:sz w:val="18"/>
                <w:szCs w:val="18"/>
              </w:rPr>
              <w:t>SECTION</w:t>
            </w:r>
          </w:p>
        </w:tc>
        <w:tc>
          <w:tcPr>
            <w:tcW w:w="847" w:type="dxa"/>
            <w:tcBorders>
              <w:top w:val="single" w:sz="4" w:space="0" w:color="000000"/>
              <w:left w:val="single" w:sz="4" w:space="0" w:color="000000"/>
              <w:bottom w:val="single" w:sz="4" w:space="0" w:color="000000"/>
              <w:right w:val="single" w:sz="4" w:space="0" w:color="000000"/>
            </w:tcBorders>
          </w:tcPr>
          <w:p w14:paraId="5E4CEA73" w14:textId="77777777" w:rsidR="005319A0" w:rsidRDefault="007313EF">
            <w:pPr>
              <w:pStyle w:val="TableParagraph"/>
              <w:kinsoku w:val="0"/>
              <w:overflowPunct w:val="0"/>
              <w:spacing w:line="199" w:lineRule="exact"/>
              <w:ind w:left="225"/>
            </w:pPr>
            <w:r>
              <w:rPr>
                <w:rFonts w:ascii="Arial" w:hAnsi="Arial" w:cs="Arial"/>
                <w:b/>
                <w:bCs/>
                <w:sz w:val="18"/>
                <w:szCs w:val="18"/>
              </w:rPr>
              <w:t>1B.</w:t>
            </w:r>
          </w:p>
        </w:tc>
        <w:tc>
          <w:tcPr>
            <w:tcW w:w="8838" w:type="dxa"/>
            <w:tcBorders>
              <w:top w:val="single" w:sz="4" w:space="0" w:color="000000"/>
              <w:left w:val="single" w:sz="4" w:space="0" w:color="000000"/>
              <w:bottom w:val="single" w:sz="4" w:space="0" w:color="000000"/>
              <w:right w:val="single" w:sz="4" w:space="0" w:color="000000"/>
            </w:tcBorders>
          </w:tcPr>
          <w:p w14:paraId="47CB355D" w14:textId="77777777" w:rsidR="005319A0" w:rsidRDefault="007313EF">
            <w:pPr>
              <w:pStyle w:val="TableParagraph"/>
              <w:kinsoku w:val="0"/>
              <w:overflowPunct w:val="0"/>
              <w:spacing w:line="199" w:lineRule="exact"/>
              <w:ind w:left="103"/>
            </w:pPr>
            <w:r>
              <w:rPr>
                <w:rFonts w:ascii="Arial" w:hAnsi="Arial" w:cs="Arial"/>
                <w:b/>
                <w:bCs/>
                <w:sz w:val="18"/>
                <w:szCs w:val="18"/>
              </w:rPr>
              <w:t>REGISTER OF FILES</w:t>
            </w:r>
            <w:r>
              <w:rPr>
                <w:rFonts w:ascii="Arial" w:hAnsi="Arial" w:cs="Arial"/>
                <w:b/>
                <w:bCs/>
                <w:spacing w:val="-4"/>
                <w:sz w:val="18"/>
                <w:szCs w:val="18"/>
              </w:rPr>
              <w:t xml:space="preserve"> </w:t>
            </w:r>
            <w:r>
              <w:rPr>
                <w:rFonts w:ascii="Arial" w:hAnsi="Arial" w:cs="Arial"/>
                <w:b/>
                <w:bCs/>
                <w:sz w:val="18"/>
                <w:szCs w:val="18"/>
              </w:rPr>
              <w:t>OPENED</w:t>
            </w:r>
          </w:p>
        </w:tc>
        <w:tc>
          <w:tcPr>
            <w:tcW w:w="600" w:type="dxa"/>
            <w:tcBorders>
              <w:top w:val="single" w:sz="4" w:space="0" w:color="000000"/>
              <w:left w:val="single" w:sz="4" w:space="0" w:color="000000"/>
              <w:bottom w:val="single" w:sz="4" w:space="0" w:color="000000"/>
              <w:right w:val="single" w:sz="4" w:space="0" w:color="000000"/>
            </w:tcBorders>
          </w:tcPr>
          <w:p w14:paraId="59CB06BA"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5CCDF485"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642A822F"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4DD1262E" w14:textId="77777777" w:rsidR="005319A0" w:rsidRDefault="005319A0"/>
        </w:tc>
      </w:tr>
      <w:tr w:rsidR="005319A0" w14:paraId="0ED70619" w14:textId="77777777">
        <w:trPr>
          <w:trHeight w:hRule="exact" w:val="204"/>
        </w:trPr>
        <w:tc>
          <w:tcPr>
            <w:tcW w:w="997" w:type="dxa"/>
            <w:tcBorders>
              <w:top w:val="single" w:sz="4" w:space="0" w:color="000000"/>
              <w:left w:val="single" w:sz="4" w:space="0" w:color="000000"/>
              <w:bottom w:val="single" w:sz="4" w:space="0" w:color="000000"/>
              <w:right w:val="single" w:sz="4" w:space="0" w:color="000000"/>
            </w:tcBorders>
          </w:tcPr>
          <w:p w14:paraId="3E1CB3FF" w14:textId="77777777" w:rsidR="005319A0" w:rsidRDefault="007313EF">
            <w:pPr>
              <w:pStyle w:val="TableParagraph"/>
              <w:kinsoku w:val="0"/>
              <w:overflowPunct w:val="0"/>
              <w:spacing w:line="176" w:lineRule="exact"/>
              <w:ind w:left="103"/>
            </w:pPr>
            <w:r>
              <w:rPr>
                <w:rFonts w:ascii="Arial" w:hAnsi="Arial" w:cs="Arial"/>
                <w:b/>
                <w:bCs/>
                <w:sz w:val="16"/>
                <w:szCs w:val="16"/>
              </w:rPr>
              <w:t>Rule</w:t>
            </w:r>
          </w:p>
        </w:tc>
        <w:tc>
          <w:tcPr>
            <w:tcW w:w="847" w:type="dxa"/>
            <w:tcBorders>
              <w:top w:val="single" w:sz="4" w:space="0" w:color="000000"/>
              <w:left w:val="single" w:sz="4" w:space="0" w:color="000000"/>
              <w:bottom w:val="single" w:sz="4" w:space="0" w:color="000000"/>
              <w:right w:val="single" w:sz="4" w:space="0" w:color="000000"/>
            </w:tcBorders>
          </w:tcPr>
          <w:p w14:paraId="6E3209FC" w14:textId="77777777" w:rsidR="005319A0" w:rsidRDefault="007313EF">
            <w:pPr>
              <w:pStyle w:val="TableParagraph"/>
              <w:kinsoku w:val="0"/>
              <w:overflowPunct w:val="0"/>
              <w:spacing w:line="176" w:lineRule="exact"/>
              <w:ind w:left="302"/>
            </w:pPr>
            <w:r>
              <w:rPr>
                <w:rFonts w:ascii="Arial" w:hAnsi="Arial" w:cs="Arial"/>
                <w:b/>
                <w:bCs/>
                <w:sz w:val="16"/>
                <w:szCs w:val="16"/>
              </w:rPr>
              <w:t>Item</w:t>
            </w:r>
          </w:p>
        </w:tc>
        <w:tc>
          <w:tcPr>
            <w:tcW w:w="8838" w:type="dxa"/>
            <w:tcBorders>
              <w:top w:val="single" w:sz="4" w:space="0" w:color="000000"/>
              <w:left w:val="single" w:sz="4" w:space="0" w:color="000000"/>
              <w:bottom w:val="single" w:sz="4" w:space="0" w:color="000000"/>
              <w:right w:val="single" w:sz="4" w:space="0" w:color="000000"/>
            </w:tcBorders>
          </w:tcPr>
          <w:p w14:paraId="10B60C46"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3301997F" w14:textId="77777777" w:rsidR="005319A0" w:rsidRDefault="007313EF">
            <w:pPr>
              <w:pStyle w:val="TableParagraph"/>
              <w:kinsoku w:val="0"/>
              <w:overflowPunct w:val="0"/>
              <w:spacing w:before="8"/>
              <w:ind w:left="103"/>
            </w:pPr>
            <w:r>
              <w:rPr>
                <w:rFonts w:ascii="Arial" w:hAnsi="Arial" w:cs="Arial"/>
                <w:b/>
                <w:bCs/>
                <w:sz w:val="16"/>
                <w:szCs w:val="16"/>
              </w:rPr>
              <w:t>Yes</w:t>
            </w:r>
          </w:p>
        </w:tc>
        <w:tc>
          <w:tcPr>
            <w:tcW w:w="480" w:type="dxa"/>
            <w:tcBorders>
              <w:top w:val="single" w:sz="4" w:space="0" w:color="000000"/>
              <w:left w:val="single" w:sz="4" w:space="0" w:color="000000"/>
              <w:bottom w:val="single" w:sz="4" w:space="0" w:color="000000"/>
              <w:right w:val="single" w:sz="4" w:space="0" w:color="000000"/>
            </w:tcBorders>
          </w:tcPr>
          <w:p w14:paraId="5F6A5C3A" w14:textId="77777777" w:rsidR="005319A0" w:rsidRDefault="007313EF">
            <w:pPr>
              <w:pStyle w:val="TableParagraph"/>
              <w:kinsoku w:val="0"/>
              <w:overflowPunct w:val="0"/>
              <w:spacing w:before="8"/>
              <w:ind w:left="103"/>
            </w:pPr>
            <w:r>
              <w:rPr>
                <w:rFonts w:ascii="Arial" w:hAnsi="Arial" w:cs="Arial"/>
                <w:b/>
                <w:bCs/>
                <w:sz w:val="16"/>
                <w:szCs w:val="16"/>
              </w:rPr>
              <w:t>No</w:t>
            </w:r>
          </w:p>
        </w:tc>
        <w:tc>
          <w:tcPr>
            <w:tcW w:w="600" w:type="dxa"/>
            <w:tcBorders>
              <w:top w:val="single" w:sz="4" w:space="0" w:color="000000"/>
              <w:left w:val="single" w:sz="4" w:space="0" w:color="000000"/>
              <w:bottom w:val="single" w:sz="4" w:space="0" w:color="000000"/>
              <w:right w:val="single" w:sz="4" w:space="0" w:color="000000"/>
            </w:tcBorders>
          </w:tcPr>
          <w:p w14:paraId="0E60F4AA" w14:textId="77777777" w:rsidR="005319A0" w:rsidRDefault="007313EF">
            <w:pPr>
              <w:pStyle w:val="TableParagraph"/>
              <w:kinsoku w:val="0"/>
              <w:overflowPunct w:val="0"/>
              <w:spacing w:before="8"/>
              <w:ind w:left="103"/>
            </w:pPr>
            <w:r>
              <w:rPr>
                <w:rFonts w:ascii="Arial" w:hAnsi="Arial" w:cs="Arial"/>
                <w:b/>
                <w:bCs/>
                <w:sz w:val="16"/>
                <w:szCs w:val="16"/>
              </w:rPr>
              <w:t>N/A</w:t>
            </w:r>
          </w:p>
        </w:tc>
        <w:tc>
          <w:tcPr>
            <w:tcW w:w="3241" w:type="dxa"/>
            <w:tcBorders>
              <w:top w:val="single" w:sz="4" w:space="0" w:color="000000"/>
              <w:left w:val="single" w:sz="4" w:space="0" w:color="000000"/>
              <w:bottom w:val="single" w:sz="4" w:space="0" w:color="000000"/>
              <w:right w:val="single" w:sz="4" w:space="0" w:color="000000"/>
            </w:tcBorders>
          </w:tcPr>
          <w:p w14:paraId="3896DE32" w14:textId="77777777" w:rsidR="005319A0" w:rsidRDefault="007313EF">
            <w:pPr>
              <w:pStyle w:val="TableParagraph"/>
              <w:kinsoku w:val="0"/>
              <w:overflowPunct w:val="0"/>
              <w:spacing w:before="8"/>
              <w:ind w:right="1"/>
              <w:jc w:val="center"/>
            </w:pPr>
            <w:r>
              <w:rPr>
                <w:rFonts w:ascii="Arial" w:hAnsi="Arial" w:cs="Arial"/>
                <w:b/>
                <w:bCs/>
                <w:sz w:val="16"/>
                <w:szCs w:val="16"/>
              </w:rPr>
              <w:t>Comments</w:t>
            </w:r>
          </w:p>
        </w:tc>
      </w:tr>
      <w:tr w:rsidR="005319A0" w14:paraId="5E1E2D2A" w14:textId="77777777">
        <w:trPr>
          <w:trHeight w:hRule="exact" w:val="425"/>
        </w:trPr>
        <w:tc>
          <w:tcPr>
            <w:tcW w:w="997" w:type="dxa"/>
            <w:tcBorders>
              <w:top w:val="single" w:sz="4" w:space="0" w:color="000000"/>
              <w:left w:val="single" w:sz="4" w:space="0" w:color="000000"/>
              <w:bottom w:val="single" w:sz="4" w:space="0" w:color="000000"/>
              <w:right w:val="single" w:sz="4" w:space="0" w:color="000000"/>
            </w:tcBorders>
          </w:tcPr>
          <w:p w14:paraId="6A11B011" w14:textId="77777777" w:rsidR="005319A0" w:rsidRDefault="007313EF">
            <w:pPr>
              <w:pStyle w:val="TableParagraph"/>
              <w:kinsoku w:val="0"/>
              <w:overflowPunct w:val="0"/>
              <w:spacing w:line="178" w:lineRule="exact"/>
              <w:ind w:left="103"/>
            </w:pPr>
            <w:r>
              <w:rPr>
                <w:rFonts w:ascii="Arial" w:hAnsi="Arial" w:cs="Arial"/>
                <w:sz w:val="16"/>
                <w:szCs w:val="16"/>
              </w:rPr>
              <w:t>93(1)</w:t>
            </w:r>
          </w:p>
        </w:tc>
        <w:tc>
          <w:tcPr>
            <w:tcW w:w="847" w:type="dxa"/>
            <w:tcBorders>
              <w:top w:val="single" w:sz="4" w:space="0" w:color="000000"/>
              <w:left w:val="single" w:sz="4" w:space="0" w:color="000000"/>
              <w:bottom w:val="single" w:sz="4" w:space="0" w:color="000000"/>
              <w:right w:val="single" w:sz="4" w:space="0" w:color="000000"/>
            </w:tcBorders>
          </w:tcPr>
          <w:p w14:paraId="439C64DA" w14:textId="77777777" w:rsidR="005319A0" w:rsidRDefault="007313EF">
            <w:pPr>
              <w:pStyle w:val="TableParagraph"/>
              <w:kinsoku w:val="0"/>
              <w:overflowPunct w:val="0"/>
              <w:spacing w:line="178" w:lineRule="exact"/>
              <w:ind w:right="97"/>
              <w:jc w:val="right"/>
            </w:pPr>
            <w:r>
              <w:rPr>
                <w:rFonts w:ascii="Arial" w:hAnsi="Arial" w:cs="Arial"/>
                <w:spacing w:val="-1"/>
                <w:sz w:val="16"/>
                <w:szCs w:val="16"/>
              </w:rPr>
              <w:t>1B.1</w:t>
            </w:r>
          </w:p>
        </w:tc>
        <w:tc>
          <w:tcPr>
            <w:tcW w:w="8838" w:type="dxa"/>
            <w:tcBorders>
              <w:top w:val="single" w:sz="4" w:space="0" w:color="000000"/>
              <w:left w:val="single" w:sz="4" w:space="0" w:color="000000"/>
              <w:bottom w:val="single" w:sz="4" w:space="0" w:color="000000"/>
              <w:right w:val="single" w:sz="4" w:space="0" w:color="000000"/>
            </w:tcBorders>
          </w:tcPr>
          <w:p w14:paraId="61D5CF84" w14:textId="77777777" w:rsidR="005319A0" w:rsidRDefault="007313EF">
            <w:pPr>
              <w:pStyle w:val="TableParagraph"/>
              <w:kinsoku w:val="0"/>
              <w:overflowPunct w:val="0"/>
              <w:ind w:left="103" w:right="784"/>
            </w:pPr>
            <w:r>
              <w:rPr>
                <w:rFonts w:ascii="Arial" w:hAnsi="Arial" w:cs="Arial"/>
                <w:sz w:val="18"/>
                <w:szCs w:val="18"/>
              </w:rPr>
              <w:t>Does</w:t>
            </w:r>
            <w:r>
              <w:rPr>
                <w:rFonts w:ascii="Arial" w:hAnsi="Arial" w:cs="Arial"/>
                <w:spacing w:val="-1"/>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law</w:t>
            </w:r>
            <w:r>
              <w:rPr>
                <w:rFonts w:ascii="Arial" w:hAnsi="Arial" w:cs="Arial"/>
                <w:spacing w:val="-2"/>
                <w:sz w:val="18"/>
                <w:szCs w:val="18"/>
              </w:rPr>
              <w:t xml:space="preserve"> </w:t>
            </w:r>
            <w:r>
              <w:rPr>
                <w:rFonts w:ascii="Arial" w:hAnsi="Arial" w:cs="Arial"/>
                <w:sz w:val="18"/>
                <w:szCs w:val="18"/>
              </w:rPr>
              <w:t>practice</w:t>
            </w:r>
            <w:r>
              <w:rPr>
                <w:rFonts w:ascii="Arial" w:hAnsi="Arial" w:cs="Arial"/>
                <w:spacing w:val="-4"/>
                <w:sz w:val="18"/>
                <w:szCs w:val="18"/>
              </w:rPr>
              <w:t xml:space="preserve"> </w:t>
            </w:r>
            <w:r>
              <w:rPr>
                <w:rFonts w:ascii="Arial" w:hAnsi="Arial" w:cs="Arial"/>
                <w:sz w:val="18"/>
                <w:szCs w:val="18"/>
              </w:rPr>
              <w:t>maintain</w:t>
            </w:r>
            <w:r>
              <w:rPr>
                <w:rFonts w:ascii="Arial" w:hAnsi="Arial" w:cs="Arial"/>
                <w:spacing w:val="-4"/>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register</w:t>
            </w:r>
            <w:r>
              <w:rPr>
                <w:rFonts w:ascii="Arial" w:hAnsi="Arial" w:cs="Arial"/>
                <w:spacing w:val="-2"/>
                <w:sz w:val="18"/>
                <w:szCs w:val="18"/>
              </w:rPr>
              <w:t xml:space="preserve"> </w:t>
            </w:r>
            <w:r>
              <w:rPr>
                <w:rFonts w:ascii="Arial" w:hAnsi="Arial" w:cs="Arial"/>
                <w:sz w:val="18"/>
                <w:szCs w:val="18"/>
              </w:rPr>
              <w:t>of</w:t>
            </w:r>
            <w:r>
              <w:rPr>
                <w:rFonts w:ascii="Arial" w:hAnsi="Arial" w:cs="Arial"/>
                <w:spacing w:val="-2"/>
                <w:sz w:val="18"/>
                <w:szCs w:val="18"/>
              </w:rPr>
              <w:t xml:space="preserve"> </w:t>
            </w:r>
            <w:r>
              <w:rPr>
                <w:rFonts w:ascii="Arial" w:hAnsi="Arial" w:cs="Arial"/>
                <w:sz w:val="18"/>
                <w:szCs w:val="18"/>
              </w:rPr>
              <w:t>files</w:t>
            </w:r>
            <w:r>
              <w:rPr>
                <w:rFonts w:ascii="Arial" w:hAnsi="Arial" w:cs="Arial"/>
                <w:spacing w:val="-1"/>
                <w:sz w:val="18"/>
                <w:szCs w:val="18"/>
              </w:rPr>
              <w:t xml:space="preserve"> </w:t>
            </w:r>
            <w:r>
              <w:rPr>
                <w:rFonts w:ascii="Arial" w:hAnsi="Arial" w:cs="Arial"/>
                <w:sz w:val="18"/>
                <w:szCs w:val="18"/>
              </w:rPr>
              <w:t>opened,</w:t>
            </w:r>
            <w:r>
              <w:rPr>
                <w:rFonts w:ascii="Arial" w:hAnsi="Arial" w:cs="Arial"/>
                <w:spacing w:val="-2"/>
                <w:sz w:val="18"/>
                <w:szCs w:val="18"/>
              </w:rPr>
              <w:t xml:space="preserve"> </w:t>
            </w:r>
            <w:r>
              <w:rPr>
                <w:rFonts w:ascii="Arial" w:hAnsi="Arial" w:cs="Arial"/>
                <w:sz w:val="18"/>
                <w:szCs w:val="18"/>
              </w:rPr>
              <w:t>in</w:t>
            </w:r>
            <w:r>
              <w:rPr>
                <w:rFonts w:ascii="Arial" w:hAnsi="Arial" w:cs="Arial"/>
                <w:spacing w:val="-2"/>
                <w:sz w:val="18"/>
                <w:szCs w:val="18"/>
              </w:rPr>
              <w:t xml:space="preserve"> </w:t>
            </w:r>
            <w:r>
              <w:rPr>
                <w:rFonts w:ascii="Arial" w:hAnsi="Arial" w:cs="Arial"/>
                <w:sz w:val="18"/>
                <w:szCs w:val="18"/>
              </w:rPr>
              <w:t>respect</w:t>
            </w:r>
            <w:r>
              <w:rPr>
                <w:rFonts w:ascii="Arial" w:hAnsi="Arial" w:cs="Arial"/>
                <w:spacing w:val="-2"/>
                <w:sz w:val="18"/>
                <w:szCs w:val="18"/>
              </w:rPr>
              <w:t xml:space="preserve"> </w:t>
            </w:r>
            <w:r>
              <w:rPr>
                <w:rFonts w:ascii="Arial" w:hAnsi="Arial" w:cs="Arial"/>
                <w:sz w:val="18"/>
                <w:szCs w:val="18"/>
              </w:rPr>
              <w:t>of</w:t>
            </w:r>
            <w:r>
              <w:rPr>
                <w:rFonts w:ascii="Arial" w:hAnsi="Arial" w:cs="Arial"/>
                <w:spacing w:val="-2"/>
                <w:sz w:val="18"/>
                <w:szCs w:val="18"/>
              </w:rPr>
              <w:t xml:space="preserve"> </w:t>
            </w:r>
            <w:r>
              <w:rPr>
                <w:rFonts w:ascii="Arial" w:hAnsi="Arial" w:cs="Arial"/>
                <w:sz w:val="18"/>
                <w:szCs w:val="18"/>
              </w:rPr>
              <w:t>each</w:t>
            </w:r>
            <w:r>
              <w:rPr>
                <w:rFonts w:ascii="Arial" w:hAnsi="Arial" w:cs="Arial"/>
                <w:spacing w:val="-4"/>
                <w:sz w:val="18"/>
                <w:szCs w:val="18"/>
              </w:rPr>
              <w:t xml:space="preserve"> </w:t>
            </w:r>
            <w:r>
              <w:rPr>
                <w:rFonts w:ascii="Arial" w:hAnsi="Arial" w:cs="Arial"/>
                <w:sz w:val="18"/>
                <w:szCs w:val="18"/>
              </w:rPr>
              <w:t>matter</w:t>
            </w:r>
            <w:r>
              <w:rPr>
                <w:rFonts w:ascii="Arial" w:hAnsi="Arial" w:cs="Arial"/>
                <w:spacing w:val="-2"/>
                <w:sz w:val="18"/>
                <w:szCs w:val="18"/>
              </w:rPr>
              <w:t xml:space="preserve"> </w:t>
            </w:r>
            <w:r>
              <w:rPr>
                <w:rFonts w:ascii="Arial" w:hAnsi="Arial" w:cs="Arial"/>
                <w:sz w:val="18"/>
                <w:szCs w:val="18"/>
              </w:rPr>
              <w:t>for</w:t>
            </w:r>
            <w:r>
              <w:rPr>
                <w:rFonts w:ascii="Arial" w:hAnsi="Arial" w:cs="Arial"/>
                <w:spacing w:val="-5"/>
                <w:sz w:val="18"/>
                <w:szCs w:val="18"/>
              </w:rPr>
              <w:t xml:space="preserve"> </w:t>
            </w:r>
            <w:r>
              <w:rPr>
                <w:rFonts w:ascii="Arial" w:hAnsi="Arial" w:cs="Arial"/>
                <w:sz w:val="18"/>
                <w:szCs w:val="18"/>
              </w:rPr>
              <w:t>which</w:t>
            </w:r>
            <w:r>
              <w:rPr>
                <w:rFonts w:ascii="Arial" w:hAnsi="Arial" w:cs="Arial"/>
                <w:spacing w:val="-2"/>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law practice receives instructions to provide legal services to a</w:t>
            </w:r>
            <w:r>
              <w:rPr>
                <w:rFonts w:ascii="Arial" w:hAnsi="Arial" w:cs="Arial"/>
                <w:spacing w:val="-24"/>
                <w:sz w:val="18"/>
                <w:szCs w:val="18"/>
              </w:rPr>
              <w:t xml:space="preserve"> </w:t>
            </w:r>
            <w:r>
              <w:rPr>
                <w:rFonts w:ascii="Arial" w:hAnsi="Arial" w:cs="Arial"/>
                <w:sz w:val="18"/>
                <w:szCs w:val="18"/>
              </w:rPr>
              <w:t>person?</w:t>
            </w:r>
          </w:p>
        </w:tc>
        <w:tc>
          <w:tcPr>
            <w:tcW w:w="600" w:type="dxa"/>
            <w:tcBorders>
              <w:top w:val="single" w:sz="4" w:space="0" w:color="000000"/>
              <w:left w:val="single" w:sz="4" w:space="0" w:color="000000"/>
              <w:bottom w:val="single" w:sz="4" w:space="0" w:color="000000"/>
              <w:right w:val="single" w:sz="4" w:space="0" w:color="000000"/>
            </w:tcBorders>
          </w:tcPr>
          <w:p w14:paraId="6286F05D"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6DC011D3"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7C78B705"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3E124642" w14:textId="77777777" w:rsidR="005319A0" w:rsidRDefault="005319A0"/>
        </w:tc>
      </w:tr>
      <w:tr w:rsidR="005319A0" w14:paraId="552DD33A" w14:textId="77777777">
        <w:trPr>
          <w:trHeight w:hRule="exact" w:val="216"/>
        </w:trPr>
        <w:tc>
          <w:tcPr>
            <w:tcW w:w="997" w:type="dxa"/>
            <w:tcBorders>
              <w:top w:val="single" w:sz="4" w:space="0" w:color="000000"/>
              <w:left w:val="single" w:sz="4" w:space="0" w:color="000000"/>
              <w:bottom w:val="single" w:sz="4" w:space="0" w:color="000000"/>
              <w:right w:val="single" w:sz="4" w:space="0" w:color="000000"/>
            </w:tcBorders>
          </w:tcPr>
          <w:p w14:paraId="46B78045" w14:textId="77777777" w:rsidR="005319A0" w:rsidRDefault="005319A0"/>
        </w:tc>
        <w:tc>
          <w:tcPr>
            <w:tcW w:w="847" w:type="dxa"/>
            <w:tcBorders>
              <w:top w:val="single" w:sz="4" w:space="0" w:color="000000"/>
              <w:left w:val="single" w:sz="4" w:space="0" w:color="000000"/>
              <w:bottom w:val="single" w:sz="4" w:space="0" w:color="000000"/>
              <w:right w:val="single" w:sz="4" w:space="0" w:color="000000"/>
            </w:tcBorders>
          </w:tcPr>
          <w:p w14:paraId="08C0B302" w14:textId="77777777" w:rsidR="005319A0" w:rsidRDefault="007313EF">
            <w:pPr>
              <w:pStyle w:val="TableParagraph"/>
              <w:kinsoku w:val="0"/>
              <w:overflowPunct w:val="0"/>
              <w:spacing w:line="178" w:lineRule="exact"/>
              <w:ind w:right="97"/>
              <w:jc w:val="right"/>
            </w:pPr>
            <w:r>
              <w:rPr>
                <w:rFonts w:ascii="Arial" w:hAnsi="Arial" w:cs="Arial"/>
                <w:spacing w:val="-1"/>
                <w:sz w:val="16"/>
                <w:szCs w:val="16"/>
              </w:rPr>
              <w:t>1B.2</w:t>
            </w:r>
          </w:p>
        </w:tc>
        <w:tc>
          <w:tcPr>
            <w:tcW w:w="8838" w:type="dxa"/>
            <w:tcBorders>
              <w:top w:val="single" w:sz="4" w:space="0" w:color="000000"/>
              <w:left w:val="single" w:sz="4" w:space="0" w:color="000000"/>
              <w:bottom w:val="single" w:sz="4" w:space="0" w:color="000000"/>
              <w:right w:val="single" w:sz="4" w:space="0" w:color="000000"/>
            </w:tcBorders>
          </w:tcPr>
          <w:p w14:paraId="63A00255" w14:textId="77777777" w:rsidR="005319A0" w:rsidRDefault="007313EF">
            <w:pPr>
              <w:pStyle w:val="TableParagraph"/>
              <w:kinsoku w:val="0"/>
              <w:overflowPunct w:val="0"/>
              <w:spacing w:line="204" w:lineRule="exact"/>
              <w:ind w:left="103"/>
            </w:pPr>
            <w:r>
              <w:rPr>
                <w:rFonts w:ascii="Arial" w:hAnsi="Arial" w:cs="Arial"/>
                <w:sz w:val="18"/>
                <w:szCs w:val="18"/>
              </w:rPr>
              <w:t xml:space="preserve">Does the register of files </w:t>
            </w:r>
            <w:proofErr w:type="gramStart"/>
            <w:r>
              <w:rPr>
                <w:rFonts w:ascii="Arial" w:hAnsi="Arial" w:cs="Arial"/>
                <w:sz w:val="18"/>
                <w:szCs w:val="18"/>
              </w:rPr>
              <w:t>opened</w:t>
            </w:r>
            <w:proofErr w:type="gramEnd"/>
            <w:r>
              <w:rPr>
                <w:rFonts w:ascii="Arial" w:hAnsi="Arial" w:cs="Arial"/>
                <w:spacing w:val="-12"/>
                <w:sz w:val="18"/>
                <w:szCs w:val="18"/>
              </w:rPr>
              <w:t xml:space="preserve"> </w:t>
            </w:r>
            <w:r>
              <w:rPr>
                <w:rFonts w:ascii="Arial" w:hAnsi="Arial" w:cs="Arial"/>
                <w:sz w:val="18"/>
                <w:szCs w:val="18"/>
              </w:rPr>
              <w:t>record:</w:t>
            </w:r>
          </w:p>
        </w:tc>
        <w:tc>
          <w:tcPr>
            <w:tcW w:w="600" w:type="dxa"/>
            <w:tcBorders>
              <w:top w:val="single" w:sz="4" w:space="0" w:color="000000"/>
              <w:left w:val="single" w:sz="4" w:space="0" w:color="000000"/>
              <w:bottom w:val="single" w:sz="4" w:space="0" w:color="000000"/>
              <w:right w:val="single" w:sz="4" w:space="0" w:color="000000"/>
            </w:tcBorders>
          </w:tcPr>
          <w:p w14:paraId="0C864FF9"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17B6B5D0"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5769A26F"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0A896D2B" w14:textId="77777777" w:rsidR="005319A0" w:rsidRDefault="005319A0"/>
        </w:tc>
      </w:tr>
      <w:tr w:rsidR="005319A0" w14:paraId="0C3A8D4A" w14:textId="77777777">
        <w:trPr>
          <w:trHeight w:hRule="exact" w:val="216"/>
        </w:trPr>
        <w:tc>
          <w:tcPr>
            <w:tcW w:w="997" w:type="dxa"/>
            <w:tcBorders>
              <w:top w:val="single" w:sz="4" w:space="0" w:color="000000"/>
              <w:left w:val="single" w:sz="4" w:space="0" w:color="000000"/>
              <w:bottom w:val="single" w:sz="4" w:space="0" w:color="000000"/>
              <w:right w:val="single" w:sz="4" w:space="0" w:color="000000"/>
            </w:tcBorders>
          </w:tcPr>
          <w:p w14:paraId="5A0D3248" w14:textId="77777777" w:rsidR="005319A0" w:rsidRDefault="007313EF">
            <w:pPr>
              <w:pStyle w:val="TableParagraph"/>
              <w:kinsoku w:val="0"/>
              <w:overflowPunct w:val="0"/>
              <w:spacing w:line="178" w:lineRule="exact"/>
              <w:ind w:left="103"/>
            </w:pPr>
            <w:r>
              <w:rPr>
                <w:rFonts w:ascii="Arial" w:hAnsi="Arial" w:cs="Arial"/>
                <w:sz w:val="16"/>
                <w:szCs w:val="16"/>
              </w:rPr>
              <w:t>93(2)(a)</w:t>
            </w:r>
          </w:p>
        </w:tc>
        <w:tc>
          <w:tcPr>
            <w:tcW w:w="847" w:type="dxa"/>
            <w:tcBorders>
              <w:top w:val="single" w:sz="4" w:space="0" w:color="000000"/>
              <w:left w:val="single" w:sz="4" w:space="0" w:color="000000"/>
              <w:bottom w:val="single" w:sz="4" w:space="0" w:color="000000"/>
              <w:right w:val="single" w:sz="4" w:space="0" w:color="000000"/>
            </w:tcBorders>
          </w:tcPr>
          <w:p w14:paraId="474EE8AB" w14:textId="77777777" w:rsidR="005319A0" w:rsidRDefault="007313EF">
            <w:pPr>
              <w:pStyle w:val="TableParagraph"/>
              <w:kinsoku w:val="0"/>
              <w:overflowPunct w:val="0"/>
              <w:spacing w:line="178" w:lineRule="exact"/>
              <w:ind w:right="96"/>
              <w:jc w:val="right"/>
            </w:pPr>
            <w:r>
              <w:rPr>
                <w:rFonts w:ascii="Arial" w:hAnsi="Arial" w:cs="Arial"/>
                <w:spacing w:val="-1"/>
                <w:sz w:val="16"/>
                <w:szCs w:val="16"/>
              </w:rPr>
              <w:t>1B.2.1</w:t>
            </w:r>
          </w:p>
        </w:tc>
        <w:tc>
          <w:tcPr>
            <w:tcW w:w="8838" w:type="dxa"/>
            <w:tcBorders>
              <w:top w:val="single" w:sz="4" w:space="0" w:color="000000"/>
              <w:left w:val="single" w:sz="4" w:space="0" w:color="000000"/>
              <w:bottom w:val="single" w:sz="4" w:space="0" w:color="000000"/>
              <w:right w:val="single" w:sz="4" w:space="0" w:color="000000"/>
            </w:tcBorders>
          </w:tcPr>
          <w:p w14:paraId="3940D345" w14:textId="77777777" w:rsidR="005319A0" w:rsidRDefault="007313EF">
            <w:pPr>
              <w:pStyle w:val="TableParagraph"/>
              <w:kinsoku w:val="0"/>
              <w:overflowPunct w:val="0"/>
              <w:spacing w:line="204" w:lineRule="exact"/>
              <w:ind w:left="103"/>
            </w:pPr>
            <w:r>
              <w:rPr>
                <w:rFonts w:ascii="Arial" w:hAnsi="Arial" w:cs="Arial"/>
                <w:sz w:val="18"/>
                <w:szCs w:val="18"/>
              </w:rPr>
              <w:t>the full name and address of the person?</w:t>
            </w:r>
            <w:r>
              <w:rPr>
                <w:rFonts w:ascii="Arial" w:hAnsi="Arial" w:cs="Arial"/>
                <w:spacing w:val="-20"/>
                <w:sz w:val="18"/>
                <w:szCs w:val="18"/>
              </w:rPr>
              <w:t xml:space="preserve"> </w:t>
            </w:r>
            <w:r>
              <w:rPr>
                <w:rFonts w:ascii="Arial" w:hAnsi="Arial" w:cs="Arial"/>
                <w:sz w:val="18"/>
                <w:szCs w:val="18"/>
              </w:rPr>
              <w:t>and</w:t>
            </w:r>
          </w:p>
        </w:tc>
        <w:tc>
          <w:tcPr>
            <w:tcW w:w="600" w:type="dxa"/>
            <w:tcBorders>
              <w:top w:val="single" w:sz="4" w:space="0" w:color="000000"/>
              <w:left w:val="single" w:sz="4" w:space="0" w:color="000000"/>
              <w:bottom w:val="single" w:sz="4" w:space="0" w:color="000000"/>
              <w:right w:val="single" w:sz="4" w:space="0" w:color="000000"/>
            </w:tcBorders>
          </w:tcPr>
          <w:p w14:paraId="06F5CE2B"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1EF301C5"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6B97943E"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311EF8C6" w14:textId="77777777" w:rsidR="005319A0" w:rsidRDefault="005319A0"/>
        </w:tc>
      </w:tr>
      <w:tr w:rsidR="005319A0" w14:paraId="5149A8D2" w14:textId="77777777">
        <w:trPr>
          <w:trHeight w:hRule="exact" w:val="216"/>
        </w:trPr>
        <w:tc>
          <w:tcPr>
            <w:tcW w:w="997" w:type="dxa"/>
            <w:tcBorders>
              <w:top w:val="single" w:sz="4" w:space="0" w:color="000000"/>
              <w:left w:val="single" w:sz="4" w:space="0" w:color="000000"/>
              <w:bottom w:val="single" w:sz="4" w:space="0" w:color="000000"/>
              <w:right w:val="single" w:sz="4" w:space="0" w:color="000000"/>
            </w:tcBorders>
          </w:tcPr>
          <w:p w14:paraId="3D4AFCB1" w14:textId="77777777" w:rsidR="005319A0" w:rsidRDefault="007313EF">
            <w:pPr>
              <w:pStyle w:val="TableParagraph"/>
              <w:kinsoku w:val="0"/>
              <w:overflowPunct w:val="0"/>
              <w:spacing w:line="180" w:lineRule="exact"/>
              <w:ind w:left="103"/>
            </w:pPr>
            <w:r>
              <w:rPr>
                <w:rFonts w:ascii="Arial" w:hAnsi="Arial" w:cs="Arial"/>
                <w:sz w:val="16"/>
                <w:szCs w:val="16"/>
              </w:rPr>
              <w:t>93(2)(b)</w:t>
            </w:r>
          </w:p>
        </w:tc>
        <w:tc>
          <w:tcPr>
            <w:tcW w:w="847" w:type="dxa"/>
            <w:tcBorders>
              <w:top w:val="single" w:sz="4" w:space="0" w:color="000000"/>
              <w:left w:val="single" w:sz="4" w:space="0" w:color="000000"/>
              <w:bottom w:val="single" w:sz="4" w:space="0" w:color="000000"/>
              <w:right w:val="single" w:sz="4" w:space="0" w:color="000000"/>
            </w:tcBorders>
          </w:tcPr>
          <w:p w14:paraId="00CCDD9C" w14:textId="77777777" w:rsidR="005319A0" w:rsidRDefault="007313EF">
            <w:pPr>
              <w:pStyle w:val="TableParagraph"/>
              <w:kinsoku w:val="0"/>
              <w:overflowPunct w:val="0"/>
              <w:spacing w:line="180" w:lineRule="exact"/>
              <w:ind w:right="95"/>
              <w:jc w:val="right"/>
            </w:pPr>
            <w:r>
              <w:rPr>
                <w:rFonts w:ascii="Arial" w:hAnsi="Arial" w:cs="Arial"/>
                <w:spacing w:val="-1"/>
                <w:sz w:val="16"/>
                <w:szCs w:val="16"/>
              </w:rPr>
              <w:t>1B.2.2</w:t>
            </w:r>
          </w:p>
        </w:tc>
        <w:tc>
          <w:tcPr>
            <w:tcW w:w="8838" w:type="dxa"/>
            <w:tcBorders>
              <w:top w:val="single" w:sz="4" w:space="0" w:color="000000"/>
              <w:left w:val="single" w:sz="4" w:space="0" w:color="000000"/>
              <w:bottom w:val="single" w:sz="4" w:space="0" w:color="000000"/>
              <w:right w:val="single" w:sz="4" w:space="0" w:color="000000"/>
            </w:tcBorders>
          </w:tcPr>
          <w:p w14:paraId="4E5E4BD7" w14:textId="77777777" w:rsidR="005319A0" w:rsidRDefault="007313EF">
            <w:pPr>
              <w:pStyle w:val="TableParagraph"/>
              <w:kinsoku w:val="0"/>
              <w:overflowPunct w:val="0"/>
              <w:spacing w:line="204" w:lineRule="exact"/>
              <w:ind w:left="103"/>
            </w:pPr>
            <w:r>
              <w:rPr>
                <w:rFonts w:ascii="Arial" w:hAnsi="Arial" w:cs="Arial"/>
                <w:sz w:val="18"/>
                <w:szCs w:val="18"/>
              </w:rPr>
              <w:t>the date of receipt of the instructions?</w:t>
            </w:r>
            <w:r>
              <w:rPr>
                <w:rFonts w:ascii="Arial" w:hAnsi="Arial" w:cs="Arial"/>
                <w:spacing w:val="-13"/>
                <w:sz w:val="18"/>
                <w:szCs w:val="18"/>
              </w:rPr>
              <w:t xml:space="preserve"> </w:t>
            </w:r>
            <w:r>
              <w:rPr>
                <w:rFonts w:ascii="Arial" w:hAnsi="Arial" w:cs="Arial"/>
                <w:sz w:val="18"/>
                <w:szCs w:val="18"/>
              </w:rPr>
              <w:t>and</w:t>
            </w:r>
          </w:p>
        </w:tc>
        <w:tc>
          <w:tcPr>
            <w:tcW w:w="600" w:type="dxa"/>
            <w:tcBorders>
              <w:top w:val="single" w:sz="4" w:space="0" w:color="000000"/>
              <w:left w:val="single" w:sz="4" w:space="0" w:color="000000"/>
              <w:bottom w:val="single" w:sz="4" w:space="0" w:color="000000"/>
              <w:right w:val="single" w:sz="4" w:space="0" w:color="000000"/>
            </w:tcBorders>
          </w:tcPr>
          <w:p w14:paraId="12904A5B"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44813C6E"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2CF82AB8"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478B97C1" w14:textId="77777777" w:rsidR="005319A0" w:rsidRDefault="005319A0"/>
        </w:tc>
      </w:tr>
      <w:tr w:rsidR="005319A0" w14:paraId="2C151EBA" w14:textId="77777777">
        <w:trPr>
          <w:trHeight w:hRule="exact" w:val="221"/>
        </w:trPr>
        <w:tc>
          <w:tcPr>
            <w:tcW w:w="997" w:type="dxa"/>
            <w:tcBorders>
              <w:top w:val="single" w:sz="4" w:space="0" w:color="000000"/>
              <w:left w:val="single" w:sz="4" w:space="0" w:color="000000"/>
              <w:bottom w:val="single" w:sz="4" w:space="0" w:color="000000"/>
              <w:right w:val="single" w:sz="4" w:space="0" w:color="000000"/>
            </w:tcBorders>
          </w:tcPr>
          <w:p w14:paraId="11DE54BD" w14:textId="77777777" w:rsidR="005319A0" w:rsidRDefault="007313EF">
            <w:pPr>
              <w:pStyle w:val="TableParagraph"/>
              <w:kinsoku w:val="0"/>
              <w:overflowPunct w:val="0"/>
              <w:spacing w:line="180" w:lineRule="exact"/>
              <w:ind w:left="103"/>
            </w:pPr>
            <w:r>
              <w:rPr>
                <w:rFonts w:ascii="Arial" w:hAnsi="Arial" w:cs="Arial"/>
                <w:sz w:val="16"/>
                <w:szCs w:val="16"/>
              </w:rPr>
              <w:t>93(2)(c)</w:t>
            </w:r>
          </w:p>
        </w:tc>
        <w:tc>
          <w:tcPr>
            <w:tcW w:w="847" w:type="dxa"/>
            <w:tcBorders>
              <w:top w:val="single" w:sz="4" w:space="0" w:color="000000"/>
              <w:left w:val="single" w:sz="4" w:space="0" w:color="000000"/>
              <w:bottom w:val="single" w:sz="4" w:space="0" w:color="000000"/>
              <w:right w:val="single" w:sz="4" w:space="0" w:color="000000"/>
            </w:tcBorders>
          </w:tcPr>
          <w:p w14:paraId="19657EF9" w14:textId="77777777" w:rsidR="005319A0" w:rsidRDefault="007313EF">
            <w:pPr>
              <w:pStyle w:val="TableParagraph"/>
              <w:kinsoku w:val="0"/>
              <w:overflowPunct w:val="0"/>
              <w:spacing w:line="180" w:lineRule="exact"/>
              <w:ind w:right="95"/>
              <w:jc w:val="right"/>
            </w:pPr>
            <w:r>
              <w:rPr>
                <w:rFonts w:ascii="Arial" w:hAnsi="Arial" w:cs="Arial"/>
                <w:spacing w:val="-1"/>
                <w:sz w:val="16"/>
                <w:szCs w:val="16"/>
              </w:rPr>
              <w:t>1B.2.3</w:t>
            </w:r>
          </w:p>
        </w:tc>
        <w:tc>
          <w:tcPr>
            <w:tcW w:w="8838" w:type="dxa"/>
            <w:tcBorders>
              <w:top w:val="single" w:sz="4" w:space="0" w:color="000000"/>
              <w:left w:val="single" w:sz="4" w:space="0" w:color="000000"/>
              <w:bottom w:val="single" w:sz="4" w:space="0" w:color="000000"/>
              <w:right w:val="single" w:sz="4" w:space="0" w:color="000000"/>
            </w:tcBorders>
          </w:tcPr>
          <w:p w14:paraId="65C4E5A7" w14:textId="77777777" w:rsidR="005319A0" w:rsidRDefault="007313EF">
            <w:pPr>
              <w:pStyle w:val="TableParagraph"/>
              <w:kinsoku w:val="0"/>
              <w:overflowPunct w:val="0"/>
              <w:spacing w:line="204" w:lineRule="exact"/>
              <w:ind w:left="103"/>
            </w:pPr>
            <w:r>
              <w:rPr>
                <w:rFonts w:ascii="Arial" w:hAnsi="Arial" w:cs="Arial"/>
                <w:sz w:val="18"/>
                <w:szCs w:val="18"/>
              </w:rPr>
              <w:t>a short description of the services which the law practice has agreed to provide?</w:t>
            </w:r>
            <w:r>
              <w:rPr>
                <w:rFonts w:ascii="Arial" w:hAnsi="Arial" w:cs="Arial"/>
                <w:spacing w:val="-31"/>
                <w:sz w:val="18"/>
                <w:szCs w:val="18"/>
              </w:rPr>
              <w:t xml:space="preserve"> </w:t>
            </w:r>
            <w:r>
              <w:rPr>
                <w:rFonts w:ascii="Arial" w:hAnsi="Arial" w:cs="Arial"/>
                <w:sz w:val="18"/>
                <w:szCs w:val="18"/>
              </w:rPr>
              <w:t>and</w:t>
            </w:r>
          </w:p>
        </w:tc>
        <w:tc>
          <w:tcPr>
            <w:tcW w:w="600" w:type="dxa"/>
            <w:tcBorders>
              <w:top w:val="single" w:sz="4" w:space="0" w:color="000000"/>
              <w:left w:val="single" w:sz="4" w:space="0" w:color="000000"/>
              <w:bottom w:val="single" w:sz="4" w:space="0" w:color="000000"/>
              <w:right w:val="single" w:sz="4" w:space="0" w:color="000000"/>
            </w:tcBorders>
          </w:tcPr>
          <w:p w14:paraId="4DAB37A5"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3C829812"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7910D04A"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15139A5A" w14:textId="77777777" w:rsidR="005319A0" w:rsidRDefault="005319A0"/>
        </w:tc>
      </w:tr>
      <w:tr w:rsidR="005319A0" w14:paraId="50C51765" w14:textId="77777777">
        <w:trPr>
          <w:trHeight w:hRule="exact" w:val="295"/>
        </w:trPr>
        <w:tc>
          <w:tcPr>
            <w:tcW w:w="997" w:type="dxa"/>
            <w:tcBorders>
              <w:top w:val="single" w:sz="4" w:space="0" w:color="000000"/>
              <w:left w:val="single" w:sz="4" w:space="0" w:color="000000"/>
              <w:bottom w:val="single" w:sz="4" w:space="0" w:color="000000"/>
              <w:right w:val="single" w:sz="4" w:space="0" w:color="000000"/>
            </w:tcBorders>
          </w:tcPr>
          <w:p w14:paraId="4148899B" w14:textId="77777777" w:rsidR="005319A0" w:rsidRDefault="007313EF">
            <w:pPr>
              <w:pStyle w:val="TableParagraph"/>
              <w:kinsoku w:val="0"/>
              <w:overflowPunct w:val="0"/>
              <w:spacing w:line="178" w:lineRule="exact"/>
              <w:ind w:left="103"/>
            </w:pPr>
            <w:r>
              <w:rPr>
                <w:rFonts w:ascii="Arial" w:hAnsi="Arial" w:cs="Arial"/>
                <w:sz w:val="16"/>
                <w:szCs w:val="16"/>
              </w:rPr>
              <w:t>93(2)(d)</w:t>
            </w:r>
          </w:p>
        </w:tc>
        <w:tc>
          <w:tcPr>
            <w:tcW w:w="847" w:type="dxa"/>
            <w:tcBorders>
              <w:top w:val="single" w:sz="4" w:space="0" w:color="000000"/>
              <w:left w:val="single" w:sz="4" w:space="0" w:color="000000"/>
              <w:bottom w:val="single" w:sz="4" w:space="0" w:color="000000"/>
              <w:right w:val="single" w:sz="4" w:space="0" w:color="000000"/>
            </w:tcBorders>
          </w:tcPr>
          <w:p w14:paraId="16D3D674" w14:textId="77777777" w:rsidR="005319A0" w:rsidRDefault="007313EF">
            <w:pPr>
              <w:pStyle w:val="TableParagraph"/>
              <w:kinsoku w:val="0"/>
              <w:overflowPunct w:val="0"/>
              <w:spacing w:line="178" w:lineRule="exact"/>
              <w:ind w:right="95"/>
              <w:jc w:val="right"/>
            </w:pPr>
            <w:r>
              <w:rPr>
                <w:rFonts w:ascii="Arial" w:hAnsi="Arial" w:cs="Arial"/>
                <w:spacing w:val="-1"/>
                <w:sz w:val="16"/>
                <w:szCs w:val="16"/>
              </w:rPr>
              <w:t>1B.2.4</w:t>
            </w:r>
          </w:p>
        </w:tc>
        <w:tc>
          <w:tcPr>
            <w:tcW w:w="8838" w:type="dxa"/>
            <w:tcBorders>
              <w:top w:val="single" w:sz="4" w:space="0" w:color="000000"/>
              <w:left w:val="single" w:sz="4" w:space="0" w:color="000000"/>
              <w:bottom w:val="single" w:sz="4" w:space="0" w:color="000000"/>
              <w:right w:val="single" w:sz="4" w:space="0" w:color="000000"/>
            </w:tcBorders>
          </w:tcPr>
          <w:p w14:paraId="57D6DD22" w14:textId="77777777" w:rsidR="005319A0" w:rsidRDefault="007313EF">
            <w:pPr>
              <w:pStyle w:val="TableParagraph"/>
              <w:kinsoku w:val="0"/>
              <w:overflowPunct w:val="0"/>
              <w:spacing w:line="204" w:lineRule="exact"/>
              <w:ind w:left="103"/>
            </w:pPr>
            <w:r>
              <w:rPr>
                <w:rFonts w:ascii="Arial" w:hAnsi="Arial" w:cs="Arial"/>
                <w:sz w:val="18"/>
                <w:szCs w:val="18"/>
              </w:rPr>
              <w:t>an identifier?</w:t>
            </w:r>
            <w:r>
              <w:rPr>
                <w:rFonts w:ascii="Arial" w:hAnsi="Arial" w:cs="Arial"/>
                <w:spacing w:val="-6"/>
                <w:sz w:val="18"/>
                <w:szCs w:val="18"/>
              </w:rPr>
              <w:t xml:space="preserve"> </w:t>
            </w:r>
            <w:r>
              <w:rPr>
                <w:rFonts w:ascii="Arial" w:hAnsi="Arial" w:cs="Arial"/>
                <w:sz w:val="18"/>
                <w:szCs w:val="18"/>
              </w:rPr>
              <w:t>and</w:t>
            </w:r>
          </w:p>
        </w:tc>
        <w:tc>
          <w:tcPr>
            <w:tcW w:w="600" w:type="dxa"/>
            <w:tcBorders>
              <w:top w:val="single" w:sz="4" w:space="0" w:color="000000"/>
              <w:left w:val="single" w:sz="4" w:space="0" w:color="000000"/>
              <w:bottom w:val="single" w:sz="4" w:space="0" w:color="000000"/>
              <w:right w:val="single" w:sz="4" w:space="0" w:color="000000"/>
            </w:tcBorders>
          </w:tcPr>
          <w:p w14:paraId="68EE35A5"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158CE20C"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58C89770"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22667C8E" w14:textId="77777777" w:rsidR="005319A0" w:rsidRDefault="005319A0"/>
        </w:tc>
      </w:tr>
      <w:tr w:rsidR="005319A0" w14:paraId="1B95656A" w14:textId="77777777">
        <w:trPr>
          <w:trHeight w:hRule="exact" w:val="264"/>
        </w:trPr>
        <w:tc>
          <w:tcPr>
            <w:tcW w:w="997" w:type="dxa"/>
            <w:tcBorders>
              <w:top w:val="single" w:sz="4" w:space="0" w:color="000000"/>
              <w:left w:val="single" w:sz="4" w:space="0" w:color="000000"/>
              <w:bottom w:val="single" w:sz="4" w:space="0" w:color="000000"/>
              <w:right w:val="single" w:sz="4" w:space="0" w:color="000000"/>
            </w:tcBorders>
          </w:tcPr>
          <w:p w14:paraId="341F664B" w14:textId="77777777" w:rsidR="005319A0" w:rsidRDefault="007313EF">
            <w:pPr>
              <w:pStyle w:val="TableParagraph"/>
              <w:kinsoku w:val="0"/>
              <w:overflowPunct w:val="0"/>
              <w:spacing w:line="180" w:lineRule="exact"/>
              <w:ind w:left="103"/>
            </w:pPr>
            <w:r>
              <w:rPr>
                <w:rFonts w:ascii="Arial" w:hAnsi="Arial" w:cs="Arial"/>
                <w:sz w:val="16"/>
                <w:szCs w:val="16"/>
              </w:rPr>
              <w:t>93(2)(e)</w:t>
            </w:r>
          </w:p>
        </w:tc>
        <w:tc>
          <w:tcPr>
            <w:tcW w:w="847" w:type="dxa"/>
            <w:tcBorders>
              <w:top w:val="single" w:sz="4" w:space="0" w:color="000000"/>
              <w:left w:val="single" w:sz="4" w:space="0" w:color="000000"/>
              <w:bottom w:val="single" w:sz="4" w:space="0" w:color="000000"/>
              <w:right w:val="single" w:sz="4" w:space="0" w:color="000000"/>
            </w:tcBorders>
          </w:tcPr>
          <w:p w14:paraId="33A4149A" w14:textId="77777777" w:rsidR="005319A0" w:rsidRDefault="007313EF">
            <w:pPr>
              <w:pStyle w:val="TableParagraph"/>
              <w:kinsoku w:val="0"/>
              <w:overflowPunct w:val="0"/>
              <w:spacing w:line="180" w:lineRule="exact"/>
              <w:ind w:right="96"/>
              <w:jc w:val="right"/>
            </w:pPr>
            <w:r>
              <w:rPr>
                <w:rFonts w:ascii="Arial" w:hAnsi="Arial" w:cs="Arial"/>
                <w:spacing w:val="-1"/>
                <w:sz w:val="16"/>
                <w:szCs w:val="16"/>
              </w:rPr>
              <w:t>1B.2.5</w:t>
            </w:r>
          </w:p>
        </w:tc>
        <w:tc>
          <w:tcPr>
            <w:tcW w:w="8838" w:type="dxa"/>
            <w:tcBorders>
              <w:top w:val="single" w:sz="4" w:space="0" w:color="000000"/>
              <w:left w:val="single" w:sz="4" w:space="0" w:color="000000"/>
              <w:bottom w:val="single" w:sz="4" w:space="0" w:color="000000"/>
              <w:right w:val="single" w:sz="4" w:space="0" w:color="000000"/>
            </w:tcBorders>
          </w:tcPr>
          <w:p w14:paraId="38B72B1E" w14:textId="77777777" w:rsidR="005319A0" w:rsidRDefault="007313EF">
            <w:pPr>
              <w:pStyle w:val="TableParagraph"/>
              <w:kinsoku w:val="0"/>
              <w:overflowPunct w:val="0"/>
              <w:spacing w:line="204" w:lineRule="exact"/>
              <w:ind w:left="103"/>
            </w:pP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location</w:t>
            </w:r>
            <w:r>
              <w:rPr>
                <w:rFonts w:ascii="Arial" w:hAnsi="Arial" w:cs="Arial"/>
                <w:spacing w:val="-4"/>
                <w:sz w:val="18"/>
                <w:szCs w:val="18"/>
              </w:rPr>
              <w:t xml:space="preserve"> </w:t>
            </w:r>
            <w:r>
              <w:rPr>
                <w:rFonts w:ascii="Arial" w:hAnsi="Arial" w:cs="Arial"/>
                <w:sz w:val="18"/>
                <w:szCs w:val="18"/>
              </w:rPr>
              <w:t>of</w:t>
            </w:r>
            <w:r>
              <w:rPr>
                <w:rFonts w:ascii="Arial" w:hAnsi="Arial" w:cs="Arial"/>
                <w:spacing w:val="-2"/>
                <w:sz w:val="18"/>
                <w:szCs w:val="18"/>
              </w:rPr>
              <w:t xml:space="preserve"> </w:t>
            </w:r>
            <w:r>
              <w:rPr>
                <w:rFonts w:ascii="Arial" w:hAnsi="Arial" w:cs="Arial"/>
                <w:sz w:val="18"/>
                <w:szCs w:val="18"/>
              </w:rPr>
              <w:t>any</w:t>
            </w:r>
            <w:r>
              <w:rPr>
                <w:rFonts w:ascii="Arial" w:hAnsi="Arial" w:cs="Arial"/>
                <w:spacing w:val="-1"/>
                <w:sz w:val="18"/>
                <w:szCs w:val="18"/>
              </w:rPr>
              <w:t xml:space="preserve"> </w:t>
            </w:r>
            <w:r>
              <w:rPr>
                <w:rFonts w:ascii="Arial" w:hAnsi="Arial" w:cs="Arial"/>
                <w:sz w:val="18"/>
                <w:szCs w:val="18"/>
              </w:rPr>
              <w:t>regulated</w:t>
            </w:r>
            <w:r>
              <w:rPr>
                <w:rFonts w:ascii="Arial" w:hAnsi="Arial" w:cs="Arial"/>
                <w:spacing w:val="-2"/>
                <w:sz w:val="18"/>
                <w:szCs w:val="18"/>
              </w:rPr>
              <w:t xml:space="preserve"> </w:t>
            </w:r>
            <w:r>
              <w:rPr>
                <w:rFonts w:ascii="Arial" w:hAnsi="Arial" w:cs="Arial"/>
                <w:sz w:val="18"/>
                <w:szCs w:val="18"/>
              </w:rPr>
              <w:t>property</w:t>
            </w:r>
            <w:r>
              <w:rPr>
                <w:rFonts w:ascii="Arial" w:hAnsi="Arial" w:cs="Arial"/>
                <w:spacing w:val="-1"/>
                <w:sz w:val="18"/>
                <w:szCs w:val="18"/>
              </w:rPr>
              <w:t xml:space="preserve"> </w:t>
            </w:r>
            <w:r>
              <w:rPr>
                <w:rFonts w:ascii="Arial" w:hAnsi="Arial" w:cs="Arial"/>
                <w:sz w:val="18"/>
                <w:szCs w:val="18"/>
              </w:rPr>
              <w:t>relating</w:t>
            </w:r>
            <w:r>
              <w:rPr>
                <w:rFonts w:ascii="Arial" w:hAnsi="Arial" w:cs="Arial"/>
                <w:spacing w:val="-2"/>
                <w:sz w:val="18"/>
                <w:szCs w:val="18"/>
              </w:rPr>
              <w:t xml:space="preserve"> </w:t>
            </w:r>
            <w:r>
              <w:rPr>
                <w:rFonts w:ascii="Arial" w:hAnsi="Arial" w:cs="Arial"/>
                <w:sz w:val="18"/>
                <w:szCs w:val="18"/>
              </w:rPr>
              <w:t>to</w:t>
            </w:r>
            <w:r>
              <w:rPr>
                <w:rFonts w:ascii="Arial" w:hAnsi="Arial" w:cs="Arial"/>
                <w:spacing w:val="-4"/>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matter</w:t>
            </w:r>
            <w:r>
              <w:rPr>
                <w:rFonts w:ascii="Arial" w:hAnsi="Arial" w:cs="Arial"/>
                <w:spacing w:val="2"/>
                <w:sz w:val="18"/>
                <w:szCs w:val="18"/>
              </w:rPr>
              <w:t xml:space="preserve"> </w:t>
            </w:r>
            <w:r>
              <w:rPr>
                <w:rFonts w:ascii="Arial" w:hAnsi="Arial" w:cs="Arial"/>
                <w:sz w:val="18"/>
                <w:szCs w:val="18"/>
              </w:rPr>
              <w:t>(as</w:t>
            </w:r>
            <w:r>
              <w:rPr>
                <w:rFonts w:ascii="Arial" w:hAnsi="Arial" w:cs="Arial"/>
                <w:spacing w:val="-1"/>
                <w:sz w:val="18"/>
                <w:szCs w:val="18"/>
              </w:rPr>
              <w:t xml:space="preserve"> </w:t>
            </w:r>
            <w:r>
              <w:rPr>
                <w:rFonts w:ascii="Arial" w:hAnsi="Arial" w:cs="Arial"/>
                <w:sz w:val="18"/>
                <w:szCs w:val="18"/>
              </w:rPr>
              <w:t>defined</w:t>
            </w:r>
            <w:r>
              <w:rPr>
                <w:rFonts w:ascii="Arial" w:hAnsi="Arial" w:cs="Arial"/>
                <w:spacing w:val="-2"/>
                <w:sz w:val="18"/>
                <w:szCs w:val="18"/>
              </w:rPr>
              <w:t xml:space="preserve"> </w:t>
            </w:r>
            <w:r>
              <w:rPr>
                <w:rFonts w:ascii="Arial" w:hAnsi="Arial" w:cs="Arial"/>
                <w:sz w:val="18"/>
                <w:szCs w:val="18"/>
              </w:rPr>
              <w:t>in</w:t>
            </w:r>
            <w:r>
              <w:rPr>
                <w:rFonts w:ascii="Arial" w:hAnsi="Arial" w:cs="Arial"/>
                <w:spacing w:val="-2"/>
                <w:sz w:val="18"/>
                <w:szCs w:val="18"/>
              </w:rPr>
              <w:t xml:space="preserve"> </w:t>
            </w:r>
            <w:r>
              <w:rPr>
                <w:rFonts w:ascii="Arial" w:hAnsi="Arial" w:cs="Arial"/>
                <w:sz w:val="18"/>
                <w:szCs w:val="18"/>
              </w:rPr>
              <w:t>Section</w:t>
            </w:r>
            <w:r>
              <w:rPr>
                <w:rFonts w:ascii="Arial" w:hAnsi="Arial" w:cs="Arial"/>
                <w:spacing w:val="-2"/>
                <w:sz w:val="18"/>
                <w:szCs w:val="18"/>
              </w:rPr>
              <w:t xml:space="preserve"> </w:t>
            </w:r>
            <w:r>
              <w:rPr>
                <w:rFonts w:ascii="Arial" w:hAnsi="Arial" w:cs="Arial"/>
                <w:sz w:val="18"/>
                <w:szCs w:val="18"/>
              </w:rPr>
              <w:t>6</w:t>
            </w:r>
            <w:r>
              <w:rPr>
                <w:rFonts w:ascii="Arial" w:hAnsi="Arial" w:cs="Arial"/>
                <w:spacing w:val="-4"/>
                <w:sz w:val="18"/>
                <w:szCs w:val="18"/>
              </w:rPr>
              <w:t xml:space="preserve"> </w:t>
            </w:r>
            <w:r>
              <w:rPr>
                <w:rFonts w:ascii="Arial" w:hAnsi="Arial" w:cs="Arial"/>
                <w:sz w:val="18"/>
                <w:szCs w:val="18"/>
              </w:rPr>
              <w:t>of</w:t>
            </w:r>
            <w:r>
              <w:rPr>
                <w:rFonts w:ascii="Arial" w:hAnsi="Arial" w:cs="Arial"/>
                <w:spacing w:val="-2"/>
                <w:sz w:val="18"/>
                <w:szCs w:val="18"/>
              </w:rPr>
              <w:t xml:space="preserve"> </w:t>
            </w:r>
            <w:r>
              <w:rPr>
                <w:rFonts w:ascii="Arial" w:hAnsi="Arial" w:cs="Arial"/>
                <w:sz w:val="18"/>
                <w:szCs w:val="18"/>
              </w:rPr>
              <w:t>the</w:t>
            </w:r>
            <w:r>
              <w:rPr>
                <w:rFonts w:ascii="Arial" w:hAnsi="Arial" w:cs="Arial"/>
                <w:spacing w:val="-4"/>
                <w:sz w:val="18"/>
                <w:szCs w:val="18"/>
              </w:rPr>
              <w:t xml:space="preserve"> </w:t>
            </w:r>
            <w:r w:rsidR="00316235">
              <w:rPr>
                <w:rFonts w:ascii="Arial" w:hAnsi="Arial" w:cs="Arial"/>
                <w:sz w:val="20"/>
                <w:szCs w:val="20"/>
              </w:rPr>
              <w:t>Uniform Law</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being:</w:t>
            </w:r>
          </w:p>
        </w:tc>
        <w:tc>
          <w:tcPr>
            <w:tcW w:w="600" w:type="dxa"/>
            <w:tcBorders>
              <w:top w:val="single" w:sz="4" w:space="0" w:color="000000"/>
              <w:left w:val="single" w:sz="4" w:space="0" w:color="000000"/>
              <w:bottom w:val="single" w:sz="4" w:space="0" w:color="000000"/>
              <w:right w:val="single" w:sz="4" w:space="0" w:color="000000"/>
            </w:tcBorders>
          </w:tcPr>
          <w:p w14:paraId="65FDE933"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58E8386C"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5FC95A7A"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4AA0F2F4" w14:textId="77777777" w:rsidR="005319A0" w:rsidRDefault="005319A0"/>
        </w:tc>
      </w:tr>
      <w:tr w:rsidR="005319A0" w14:paraId="0C028C18" w14:textId="77777777">
        <w:trPr>
          <w:trHeight w:hRule="exact" w:val="278"/>
        </w:trPr>
        <w:tc>
          <w:tcPr>
            <w:tcW w:w="997" w:type="dxa"/>
            <w:tcBorders>
              <w:top w:val="single" w:sz="4" w:space="0" w:color="000000"/>
              <w:left w:val="single" w:sz="4" w:space="0" w:color="000000"/>
              <w:bottom w:val="single" w:sz="4" w:space="0" w:color="000000"/>
              <w:right w:val="single" w:sz="4" w:space="0" w:color="000000"/>
            </w:tcBorders>
          </w:tcPr>
          <w:p w14:paraId="4D606721" w14:textId="77777777" w:rsidR="005319A0" w:rsidRDefault="007313EF">
            <w:pPr>
              <w:pStyle w:val="TableParagraph"/>
              <w:kinsoku w:val="0"/>
              <w:overflowPunct w:val="0"/>
              <w:spacing w:line="178" w:lineRule="exact"/>
              <w:ind w:left="103"/>
            </w:pPr>
            <w:r>
              <w:rPr>
                <w:rFonts w:ascii="Arial" w:hAnsi="Arial" w:cs="Arial"/>
                <w:sz w:val="16"/>
                <w:szCs w:val="16"/>
              </w:rPr>
              <w:t>93(2)(e)-1</w:t>
            </w:r>
          </w:p>
        </w:tc>
        <w:tc>
          <w:tcPr>
            <w:tcW w:w="847" w:type="dxa"/>
            <w:tcBorders>
              <w:top w:val="single" w:sz="4" w:space="0" w:color="000000"/>
              <w:left w:val="single" w:sz="4" w:space="0" w:color="000000"/>
              <w:bottom w:val="single" w:sz="4" w:space="0" w:color="000000"/>
              <w:right w:val="single" w:sz="4" w:space="0" w:color="000000"/>
            </w:tcBorders>
          </w:tcPr>
          <w:p w14:paraId="06612BBE" w14:textId="77777777" w:rsidR="005319A0" w:rsidRDefault="007313EF">
            <w:pPr>
              <w:pStyle w:val="TableParagraph"/>
              <w:kinsoku w:val="0"/>
              <w:overflowPunct w:val="0"/>
              <w:spacing w:line="178" w:lineRule="exact"/>
              <w:ind w:right="96"/>
              <w:jc w:val="right"/>
            </w:pPr>
            <w:r>
              <w:rPr>
                <w:rFonts w:ascii="Arial" w:hAnsi="Arial" w:cs="Arial"/>
                <w:spacing w:val="-1"/>
                <w:sz w:val="16"/>
                <w:szCs w:val="16"/>
              </w:rPr>
              <w:t>1B.2.5.1</w:t>
            </w:r>
          </w:p>
        </w:tc>
        <w:tc>
          <w:tcPr>
            <w:tcW w:w="8838" w:type="dxa"/>
            <w:tcBorders>
              <w:top w:val="single" w:sz="4" w:space="0" w:color="000000"/>
              <w:left w:val="single" w:sz="4" w:space="0" w:color="000000"/>
              <w:bottom w:val="single" w:sz="4" w:space="0" w:color="000000"/>
              <w:right w:val="single" w:sz="4" w:space="0" w:color="000000"/>
            </w:tcBorders>
          </w:tcPr>
          <w:p w14:paraId="58D7C7D4" w14:textId="77777777" w:rsidR="005319A0" w:rsidRDefault="007313EF">
            <w:pPr>
              <w:pStyle w:val="TableParagraph"/>
              <w:kinsoku w:val="0"/>
              <w:overflowPunct w:val="0"/>
              <w:spacing w:line="204" w:lineRule="exact"/>
              <w:ind w:left="103"/>
            </w:pPr>
            <w:r>
              <w:rPr>
                <w:rFonts w:ascii="Arial" w:hAnsi="Arial" w:cs="Arial"/>
                <w:sz w:val="18"/>
                <w:szCs w:val="18"/>
              </w:rPr>
              <w:t>(a)  trust money received, receivable or held by the law</w:t>
            </w:r>
            <w:r>
              <w:rPr>
                <w:rFonts w:ascii="Arial" w:hAnsi="Arial" w:cs="Arial"/>
                <w:spacing w:val="13"/>
                <w:sz w:val="18"/>
                <w:szCs w:val="18"/>
              </w:rPr>
              <w:t xml:space="preserve"> </w:t>
            </w:r>
            <w:r>
              <w:rPr>
                <w:rFonts w:ascii="Arial" w:hAnsi="Arial" w:cs="Arial"/>
                <w:sz w:val="18"/>
                <w:szCs w:val="18"/>
              </w:rPr>
              <w:t>practice?</w:t>
            </w:r>
          </w:p>
        </w:tc>
        <w:tc>
          <w:tcPr>
            <w:tcW w:w="600" w:type="dxa"/>
            <w:tcBorders>
              <w:top w:val="single" w:sz="4" w:space="0" w:color="000000"/>
              <w:left w:val="single" w:sz="4" w:space="0" w:color="000000"/>
              <w:bottom w:val="single" w:sz="4" w:space="0" w:color="000000"/>
              <w:right w:val="single" w:sz="4" w:space="0" w:color="000000"/>
            </w:tcBorders>
          </w:tcPr>
          <w:p w14:paraId="6919E582"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21868FBC"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4244DB2A"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6698B91D" w14:textId="77777777" w:rsidR="005319A0" w:rsidRDefault="005319A0"/>
        </w:tc>
      </w:tr>
      <w:tr w:rsidR="005319A0" w14:paraId="3842F0F0" w14:textId="77777777">
        <w:trPr>
          <w:trHeight w:hRule="exact" w:val="286"/>
        </w:trPr>
        <w:tc>
          <w:tcPr>
            <w:tcW w:w="997" w:type="dxa"/>
            <w:tcBorders>
              <w:top w:val="single" w:sz="4" w:space="0" w:color="000000"/>
              <w:left w:val="single" w:sz="4" w:space="0" w:color="000000"/>
              <w:bottom w:val="single" w:sz="4" w:space="0" w:color="000000"/>
              <w:right w:val="single" w:sz="4" w:space="0" w:color="000000"/>
            </w:tcBorders>
          </w:tcPr>
          <w:p w14:paraId="58C5202D" w14:textId="77777777" w:rsidR="005319A0" w:rsidRDefault="007313EF">
            <w:pPr>
              <w:pStyle w:val="TableParagraph"/>
              <w:kinsoku w:val="0"/>
              <w:overflowPunct w:val="0"/>
              <w:spacing w:line="178" w:lineRule="exact"/>
              <w:ind w:left="103"/>
            </w:pPr>
            <w:r>
              <w:rPr>
                <w:rFonts w:ascii="Arial" w:hAnsi="Arial" w:cs="Arial"/>
                <w:sz w:val="16"/>
                <w:szCs w:val="16"/>
              </w:rPr>
              <w:t>93(2)(e)-2</w:t>
            </w:r>
          </w:p>
        </w:tc>
        <w:tc>
          <w:tcPr>
            <w:tcW w:w="847" w:type="dxa"/>
            <w:tcBorders>
              <w:top w:val="single" w:sz="4" w:space="0" w:color="000000"/>
              <w:left w:val="single" w:sz="4" w:space="0" w:color="000000"/>
              <w:bottom w:val="single" w:sz="4" w:space="0" w:color="000000"/>
              <w:right w:val="single" w:sz="4" w:space="0" w:color="000000"/>
            </w:tcBorders>
          </w:tcPr>
          <w:p w14:paraId="1D7045AD" w14:textId="77777777" w:rsidR="005319A0" w:rsidRDefault="007313EF">
            <w:pPr>
              <w:pStyle w:val="TableParagraph"/>
              <w:kinsoku w:val="0"/>
              <w:overflowPunct w:val="0"/>
              <w:spacing w:line="178" w:lineRule="exact"/>
              <w:ind w:right="96"/>
              <w:jc w:val="right"/>
            </w:pPr>
            <w:r>
              <w:rPr>
                <w:rFonts w:ascii="Arial" w:hAnsi="Arial" w:cs="Arial"/>
                <w:spacing w:val="-1"/>
                <w:sz w:val="16"/>
                <w:szCs w:val="16"/>
              </w:rPr>
              <w:t>1B.2.5.2</w:t>
            </w:r>
          </w:p>
        </w:tc>
        <w:tc>
          <w:tcPr>
            <w:tcW w:w="8838" w:type="dxa"/>
            <w:tcBorders>
              <w:top w:val="single" w:sz="4" w:space="0" w:color="000000"/>
              <w:left w:val="single" w:sz="4" w:space="0" w:color="000000"/>
              <w:bottom w:val="single" w:sz="4" w:space="0" w:color="000000"/>
              <w:right w:val="single" w:sz="4" w:space="0" w:color="000000"/>
            </w:tcBorders>
          </w:tcPr>
          <w:p w14:paraId="772DC3D4" w14:textId="77777777" w:rsidR="005319A0" w:rsidRDefault="007313EF">
            <w:pPr>
              <w:pStyle w:val="TableParagraph"/>
              <w:kinsoku w:val="0"/>
              <w:overflowPunct w:val="0"/>
              <w:spacing w:line="204" w:lineRule="exact"/>
              <w:ind w:left="103"/>
            </w:pPr>
            <w:r>
              <w:rPr>
                <w:rFonts w:ascii="Arial" w:hAnsi="Arial" w:cs="Arial"/>
                <w:sz w:val="18"/>
                <w:szCs w:val="18"/>
              </w:rPr>
              <w:t>(b)  trust property received, receivable or held by the law</w:t>
            </w:r>
            <w:r>
              <w:rPr>
                <w:rFonts w:ascii="Arial" w:hAnsi="Arial" w:cs="Arial"/>
                <w:spacing w:val="11"/>
                <w:sz w:val="18"/>
                <w:szCs w:val="18"/>
              </w:rPr>
              <w:t xml:space="preserve"> </w:t>
            </w:r>
            <w:r>
              <w:rPr>
                <w:rFonts w:ascii="Arial" w:hAnsi="Arial" w:cs="Arial"/>
                <w:sz w:val="18"/>
                <w:szCs w:val="18"/>
              </w:rPr>
              <w:t>practice?</w:t>
            </w:r>
          </w:p>
        </w:tc>
        <w:tc>
          <w:tcPr>
            <w:tcW w:w="600" w:type="dxa"/>
            <w:tcBorders>
              <w:top w:val="single" w:sz="4" w:space="0" w:color="000000"/>
              <w:left w:val="single" w:sz="4" w:space="0" w:color="000000"/>
              <w:bottom w:val="single" w:sz="4" w:space="0" w:color="000000"/>
              <w:right w:val="single" w:sz="4" w:space="0" w:color="000000"/>
            </w:tcBorders>
          </w:tcPr>
          <w:p w14:paraId="31BE8EE2"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767C391C"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16A7CC2E"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3E50AE7E" w14:textId="77777777" w:rsidR="005319A0" w:rsidRDefault="005319A0"/>
        </w:tc>
      </w:tr>
      <w:tr w:rsidR="005319A0" w14:paraId="619885DF" w14:textId="77777777">
        <w:trPr>
          <w:trHeight w:hRule="exact" w:val="557"/>
        </w:trPr>
        <w:tc>
          <w:tcPr>
            <w:tcW w:w="997" w:type="dxa"/>
            <w:tcBorders>
              <w:top w:val="single" w:sz="4" w:space="0" w:color="000000"/>
              <w:left w:val="single" w:sz="4" w:space="0" w:color="000000"/>
              <w:bottom w:val="single" w:sz="4" w:space="0" w:color="000000"/>
              <w:right w:val="single" w:sz="4" w:space="0" w:color="000000"/>
            </w:tcBorders>
          </w:tcPr>
          <w:p w14:paraId="7B2206DE" w14:textId="77777777" w:rsidR="005319A0" w:rsidRDefault="007313EF">
            <w:pPr>
              <w:pStyle w:val="TableParagraph"/>
              <w:kinsoku w:val="0"/>
              <w:overflowPunct w:val="0"/>
              <w:spacing w:line="178" w:lineRule="exact"/>
              <w:ind w:left="103"/>
            </w:pPr>
            <w:r>
              <w:rPr>
                <w:rFonts w:ascii="Arial" w:hAnsi="Arial" w:cs="Arial"/>
                <w:sz w:val="16"/>
                <w:szCs w:val="16"/>
              </w:rPr>
              <w:t>93(2)(e)-3</w:t>
            </w:r>
          </w:p>
        </w:tc>
        <w:tc>
          <w:tcPr>
            <w:tcW w:w="847" w:type="dxa"/>
            <w:tcBorders>
              <w:top w:val="single" w:sz="4" w:space="0" w:color="000000"/>
              <w:left w:val="single" w:sz="4" w:space="0" w:color="000000"/>
              <w:bottom w:val="single" w:sz="4" w:space="0" w:color="000000"/>
              <w:right w:val="single" w:sz="4" w:space="0" w:color="000000"/>
            </w:tcBorders>
          </w:tcPr>
          <w:p w14:paraId="636E7120" w14:textId="77777777" w:rsidR="005319A0" w:rsidRDefault="007313EF">
            <w:pPr>
              <w:pStyle w:val="TableParagraph"/>
              <w:kinsoku w:val="0"/>
              <w:overflowPunct w:val="0"/>
              <w:spacing w:line="178" w:lineRule="exact"/>
              <w:ind w:right="95"/>
              <w:jc w:val="right"/>
            </w:pPr>
            <w:r>
              <w:rPr>
                <w:rFonts w:ascii="Arial" w:hAnsi="Arial" w:cs="Arial"/>
                <w:spacing w:val="-1"/>
                <w:sz w:val="16"/>
                <w:szCs w:val="16"/>
              </w:rPr>
              <w:t>1B.2.5.3</w:t>
            </w:r>
          </w:p>
        </w:tc>
        <w:tc>
          <w:tcPr>
            <w:tcW w:w="8838" w:type="dxa"/>
            <w:tcBorders>
              <w:top w:val="single" w:sz="4" w:space="0" w:color="000000"/>
              <w:left w:val="single" w:sz="4" w:space="0" w:color="000000"/>
              <w:bottom w:val="single" w:sz="4" w:space="0" w:color="000000"/>
              <w:right w:val="single" w:sz="4" w:space="0" w:color="000000"/>
            </w:tcBorders>
          </w:tcPr>
          <w:p w14:paraId="1EF6C9D8" w14:textId="77777777" w:rsidR="005319A0" w:rsidRDefault="007313EF">
            <w:pPr>
              <w:pStyle w:val="TableParagraph"/>
              <w:kinsoku w:val="0"/>
              <w:overflowPunct w:val="0"/>
              <w:spacing w:before="2" w:line="204" w:lineRule="exact"/>
              <w:ind w:left="463" w:right="415" w:hanging="360"/>
            </w:pPr>
            <w:r>
              <w:rPr>
                <w:rFonts w:ascii="Arial" w:hAnsi="Arial" w:cs="Arial"/>
                <w:sz w:val="18"/>
                <w:szCs w:val="18"/>
              </w:rPr>
              <w:t>(c) interest, dividends or other income or anything else derived from or acquired with money or property referred to in (a) or (b)</w:t>
            </w:r>
            <w:r>
              <w:rPr>
                <w:rFonts w:ascii="Arial" w:hAnsi="Arial" w:cs="Arial"/>
                <w:spacing w:val="-9"/>
                <w:sz w:val="18"/>
                <w:szCs w:val="18"/>
              </w:rPr>
              <w:t xml:space="preserve"> </w:t>
            </w:r>
            <w:r>
              <w:rPr>
                <w:rFonts w:ascii="Arial" w:hAnsi="Arial" w:cs="Arial"/>
                <w:sz w:val="18"/>
                <w:szCs w:val="18"/>
              </w:rPr>
              <w:t>above?</w:t>
            </w:r>
          </w:p>
        </w:tc>
        <w:tc>
          <w:tcPr>
            <w:tcW w:w="600" w:type="dxa"/>
            <w:tcBorders>
              <w:top w:val="single" w:sz="4" w:space="0" w:color="000000"/>
              <w:left w:val="single" w:sz="4" w:space="0" w:color="000000"/>
              <w:bottom w:val="single" w:sz="4" w:space="0" w:color="000000"/>
              <w:right w:val="single" w:sz="4" w:space="0" w:color="000000"/>
            </w:tcBorders>
          </w:tcPr>
          <w:p w14:paraId="7CAA288D"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26E29532"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5D826F43"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6FF33DD8" w14:textId="77777777" w:rsidR="005319A0" w:rsidRDefault="005319A0"/>
        </w:tc>
      </w:tr>
      <w:tr w:rsidR="005319A0" w14:paraId="70DDC369" w14:textId="77777777">
        <w:trPr>
          <w:trHeight w:hRule="exact" w:val="720"/>
        </w:trPr>
        <w:tc>
          <w:tcPr>
            <w:tcW w:w="997" w:type="dxa"/>
            <w:tcBorders>
              <w:top w:val="single" w:sz="4" w:space="0" w:color="000000"/>
              <w:left w:val="single" w:sz="4" w:space="0" w:color="000000"/>
              <w:bottom w:val="single" w:sz="4" w:space="0" w:color="000000"/>
              <w:right w:val="single" w:sz="4" w:space="0" w:color="000000"/>
            </w:tcBorders>
          </w:tcPr>
          <w:p w14:paraId="3354A656" w14:textId="77777777" w:rsidR="005319A0" w:rsidRDefault="007313EF">
            <w:pPr>
              <w:pStyle w:val="TableParagraph"/>
              <w:kinsoku w:val="0"/>
              <w:overflowPunct w:val="0"/>
              <w:spacing w:line="178" w:lineRule="exact"/>
              <w:ind w:left="103"/>
            </w:pPr>
            <w:r>
              <w:rPr>
                <w:rFonts w:ascii="Arial" w:hAnsi="Arial" w:cs="Arial"/>
                <w:sz w:val="16"/>
                <w:szCs w:val="16"/>
              </w:rPr>
              <w:t>93(2)(e)-4</w:t>
            </w:r>
          </w:p>
        </w:tc>
        <w:tc>
          <w:tcPr>
            <w:tcW w:w="847" w:type="dxa"/>
            <w:tcBorders>
              <w:top w:val="single" w:sz="4" w:space="0" w:color="000000"/>
              <w:left w:val="single" w:sz="4" w:space="0" w:color="000000"/>
              <w:bottom w:val="single" w:sz="4" w:space="0" w:color="000000"/>
              <w:right w:val="single" w:sz="4" w:space="0" w:color="000000"/>
            </w:tcBorders>
          </w:tcPr>
          <w:p w14:paraId="517E016A" w14:textId="77777777" w:rsidR="005319A0" w:rsidRDefault="007313EF">
            <w:pPr>
              <w:pStyle w:val="TableParagraph"/>
              <w:kinsoku w:val="0"/>
              <w:overflowPunct w:val="0"/>
              <w:spacing w:line="178" w:lineRule="exact"/>
              <w:ind w:right="95"/>
              <w:jc w:val="right"/>
            </w:pPr>
            <w:r>
              <w:rPr>
                <w:rFonts w:ascii="Arial" w:hAnsi="Arial" w:cs="Arial"/>
                <w:spacing w:val="-1"/>
                <w:sz w:val="16"/>
                <w:szCs w:val="16"/>
              </w:rPr>
              <w:t>1B.2.5.4</w:t>
            </w:r>
          </w:p>
        </w:tc>
        <w:tc>
          <w:tcPr>
            <w:tcW w:w="8838" w:type="dxa"/>
            <w:tcBorders>
              <w:top w:val="single" w:sz="4" w:space="0" w:color="000000"/>
              <w:left w:val="single" w:sz="4" w:space="0" w:color="000000"/>
              <w:bottom w:val="single" w:sz="4" w:space="0" w:color="000000"/>
              <w:right w:val="single" w:sz="4" w:space="0" w:color="000000"/>
            </w:tcBorders>
          </w:tcPr>
          <w:p w14:paraId="6A0926FB" w14:textId="77777777" w:rsidR="005319A0" w:rsidRDefault="007313EF">
            <w:pPr>
              <w:pStyle w:val="TableParagraph"/>
              <w:kinsoku w:val="0"/>
              <w:overflowPunct w:val="0"/>
              <w:spacing w:line="237" w:lineRule="auto"/>
              <w:ind w:left="463" w:right="384" w:hanging="360"/>
              <w:jc w:val="both"/>
            </w:pPr>
            <w:r>
              <w:rPr>
                <w:rFonts w:ascii="Arial" w:hAnsi="Arial" w:cs="Arial"/>
                <w:sz w:val="18"/>
                <w:szCs w:val="18"/>
              </w:rPr>
              <w:t>(d) any computer hardware or software, or other device, in the custody or control of a law practice or an associate</w:t>
            </w:r>
            <w:r>
              <w:rPr>
                <w:rFonts w:ascii="Arial" w:hAnsi="Arial" w:cs="Arial"/>
                <w:spacing w:val="-4"/>
                <w:sz w:val="18"/>
                <w:szCs w:val="18"/>
              </w:rPr>
              <w:t xml:space="preserve"> </w:t>
            </w:r>
            <w:r>
              <w:rPr>
                <w:rFonts w:ascii="Arial" w:hAnsi="Arial" w:cs="Arial"/>
                <w:sz w:val="18"/>
                <w:szCs w:val="18"/>
              </w:rPr>
              <w:t>of</w:t>
            </w:r>
            <w:r>
              <w:rPr>
                <w:rFonts w:ascii="Arial" w:hAnsi="Arial" w:cs="Arial"/>
                <w:spacing w:val="-2"/>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law</w:t>
            </w:r>
            <w:r>
              <w:rPr>
                <w:rFonts w:ascii="Arial" w:hAnsi="Arial" w:cs="Arial"/>
                <w:spacing w:val="-5"/>
                <w:sz w:val="18"/>
                <w:szCs w:val="18"/>
              </w:rPr>
              <w:t xml:space="preserve"> </w:t>
            </w:r>
            <w:r>
              <w:rPr>
                <w:rFonts w:ascii="Arial" w:hAnsi="Arial" w:cs="Arial"/>
                <w:sz w:val="18"/>
                <w:szCs w:val="18"/>
              </w:rPr>
              <w:t>practice</w:t>
            </w:r>
            <w:r>
              <w:rPr>
                <w:rFonts w:ascii="Arial" w:hAnsi="Arial" w:cs="Arial"/>
                <w:spacing w:val="-2"/>
                <w:sz w:val="18"/>
                <w:szCs w:val="18"/>
              </w:rPr>
              <w:t xml:space="preserve"> </w:t>
            </w:r>
            <w:r>
              <w:rPr>
                <w:rFonts w:ascii="Arial" w:hAnsi="Arial" w:cs="Arial"/>
                <w:sz w:val="18"/>
                <w:szCs w:val="18"/>
              </w:rPr>
              <w:t>by</w:t>
            </w:r>
            <w:r>
              <w:rPr>
                <w:rFonts w:ascii="Arial" w:hAnsi="Arial" w:cs="Arial"/>
                <w:spacing w:val="-1"/>
                <w:sz w:val="18"/>
                <w:szCs w:val="18"/>
              </w:rPr>
              <w:t xml:space="preserve"> </w:t>
            </w:r>
            <w:r>
              <w:rPr>
                <w:rFonts w:ascii="Arial" w:hAnsi="Arial" w:cs="Arial"/>
                <w:sz w:val="18"/>
                <w:szCs w:val="18"/>
              </w:rPr>
              <w:t>which</w:t>
            </w:r>
            <w:r>
              <w:rPr>
                <w:rFonts w:ascii="Arial" w:hAnsi="Arial" w:cs="Arial"/>
                <w:spacing w:val="-2"/>
                <w:sz w:val="18"/>
                <w:szCs w:val="18"/>
              </w:rPr>
              <w:t xml:space="preserve"> </w:t>
            </w:r>
            <w:r>
              <w:rPr>
                <w:rFonts w:ascii="Arial" w:hAnsi="Arial" w:cs="Arial"/>
                <w:sz w:val="18"/>
                <w:szCs w:val="18"/>
              </w:rPr>
              <w:t>any</w:t>
            </w:r>
            <w:r>
              <w:rPr>
                <w:rFonts w:ascii="Arial" w:hAnsi="Arial" w:cs="Arial"/>
                <w:spacing w:val="-3"/>
                <w:sz w:val="18"/>
                <w:szCs w:val="18"/>
              </w:rPr>
              <w:t xml:space="preserve"> </w:t>
            </w:r>
            <w:r>
              <w:rPr>
                <w:rFonts w:ascii="Arial" w:hAnsi="Arial" w:cs="Arial"/>
                <w:sz w:val="18"/>
                <w:szCs w:val="18"/>
              </w:rPr>
              <w:t>documents</w:t>
            </w:r>
            <w:r>
              <w:rPr>
                <w:rFonts w:ascii="Arial" w:hAnsi="Arial" w:cs="Arial"/>
                <w:spacing w:val="-3"/>
                <w:sz w:val="18"/>
                <w:szCs w:val="18"/>
              </w:rPr>
              <w:t xml:space="preserve"> </w:t>
            </w:r>
            <w:r>
              <w:rPr>
                <w:rFonts w:ascii="Arial" w:hAnsi="Arial" w:cs="Arial"/>
                <w:sz w:val="18"/>
                <w:szCs w:val="18"/>
              </w:rPr>
              <w:t>or</w:t>
            </w:r>
            <w:r>
              <w:rPr>
                <w:rFonts w:ascii="Arial" w:hAnsi="Arial" w:cs="Arial"/>
                <w:spacing w:val="-2"/>
                <w:sz w:val="18"/>
                <w:szCs w:val="18"/>
              </w:rPr>
              <w:t xml:space="preserve"> </w:t>
            </w:r>
            <w:r>
              <w:rPr>
                <w:rFonts w:ascii="Arial" w:hAnsi="Arial" w:cs="Arial"/>
                <w:sz w:val="18"/>
                <w:szCs w:val="18"/>
              </w:rPr>
              <w:t>records</w:t>
            </w:r>
            <w:r>
              <w:rPr>
                <w:rFonts w:ascii="Arial" w:hAnsi="Arial" w:cs="Arial"/>
                <w:spacing w:val="-1"/>
                <w:sz w:val="18"/>
                <w:szCs w:val="18"/>
              </w:rPr>
              <w:t xml:space="preserve"> </w:t>
            </w:r>
            <w:r>
              <w:rPr>
                <w:rFonts w:ascii="Arial" w:hAnsi="Arial" w:cs="Arial"/>
                <w:sz w:val="18"/>
                <w:szCs w:val="18"/>
              </w:rPr>
              <w:t>referred</w:t>
            </w:r>
            <w:r>
              <w:rPr>
                <w:rFonts w:ascii="Arial" w:hAnsi="Arial" w:cs="Arial"/>
                <w:spacing w:val="-2"/>
                <w:sz w:val="18"/>
                <w:szCs w:val="18"/>
              </w:rPr>
              <w:t xml:space="preserve"> </w:t>
            </w:r>
            <w:r>
              <w:rPr>
                <w:rFonts w:ascii="Arial" w:hAnsi="Arial" w:cs="Arial"/>
                <w:sz w:val="18"/>
                <w:szCs w:val="18"/>
              </w:rPr>
              <w:t>to</w:t>
            </w:r>
            <w:r>
              <w:rPr>
                <w:rFonts w:ascii="Arial" w:hAnsi="Arial" w:cs="Arial"/>
                <w:spacing w:val="-4"/>
                <w:sz w:val="18"/>
                <w:szCs w:val="18"/>
              </w:rPr>
              <w:t xml:space="preserve"> </w:t>
            </w:r>
            <w:r>
              <w:rPr>
                <w:rFonts w:ascii="Arial" w:hAnsi="Arial" w:cs="Arial"/>
                <w:sz w:val="18"/>
                <w:szCs w:val="18"/>
              </w:rPr>
              <w:t>in</w:t>
            </w:r>
            <w:r>
              <w:rPr>
                <w:rFonts w:ascii="Arial" w:hAnsi="Arial" w:cs="Arial"/>
                <w:spacing w:val="-2"/>
                <w:sz w:val="18"/>
                <w:szCs w:val="18"/>
              </w:rPr>
              <w:t xml:space="preserve"> </w:t>
            </w:r>
            <w:r>
              <w:rPr>
                <w:rFonts w:ascii="Arial" w:hAnsi="Arial" w:cs="Arial"/>
                <w:sz w:val="18"/>
                <w:szCs w:val="18"/>
              </w:rPr>
              <w:t>paragraph</w:t>
            </w:r>
            <w:r>
              <w:rPr>
                <w:rFonts w:ascii="Arial" w:hAnsi="Arial" w:cs="Arial"/>
                <w:spacing w:val="-2"/>
                <w:sz w:val="18"/>
                <w:szCs w:val="18"/>
              </w:rPr>
              <w:t xml:space="preserve"> </w:t>
            </w:r>
            <w:r>
              <w:rPr>
                <w:rFonts w:ascii="Arial" w:hAnsi="Arial" w:cs="Arial"/>
                <w:sz w:val="18"/>
                <w:szCs w:val="18"/>
              </w:rPr>
              <w:t>(c)</w:t>
            </w:r>
            <w:r>
              <w:rPr>
                <w:rFonts w:ascii="Arial" w:hAnsi="Arial" w:cs="Arial"/>
                <w:spacing w:val="-2"/>
                <w:sz w:val="18"/>
                <w:szCs w:val="18"/>
              </w:rPr>
              <w:t xml:space="preserve"> </w:t>
            </w:r>
            <w:r>
              <w:rPr>
                <w:rFonts w:ascii="Arial" w:hAnsi="Arial" w:cs="Arial"/>
                <w:sz w:val="18"/>
                <w:szCs w:val="18"/>
              </w:rPr>
              <w:t>may</w:t>
            </w:r>
            <w:r>
              <w:rPr>
                <w:rFonts w:ascii="Arial" w:hAnsi="Arial" w:cs="Arial"/>
                <w:spacing w:val="-1"/>
                <w:sz w:val="18"/>
                <w:szCs w:val="18"/>
              </w:rPr>
              <w:t xml:space="preserve"> </w:t>
            </w:r>
            <w:r>
              <w:rPr>
                <w:rFonts w:ascii="Arial" w:hAnsi="Arial" w:cs="Arial"/>
                <w:sz w:val="18"/>
                <w:szCs w:val="18"/>
              </w:rPr>
              <w:t>be produced or reproduced in visible</w:t>
            </w:r>
            <w:r>
              <w:rPr>
                <w:rFonts w:ascii="Arial" w:hAnsi="Arial" w:cs="Arial"/>
                <w:spacing w:val="-13"/>
                <w:sz w:val="18"/>
                <w:szCs w:val="18"/>
              </w:rPr>
              <w:t xml:space="preserve"> </w:t>
            </w:r>
            <w:r>
              <w:rPr>
                <w:rFonts w:ascii="Arial" w:hAnsi="Arial" w:cs="Arial"/>
                <w:sz w:val="18"/>
                <w:szCs w:val="18"/>
              </w:rPr>
              <w:t>form?</w:t>
            </w:r>
          </w:p>
        </w:tc>
        <w:tc>
          <w:tcPr>
            <w:tcW w:w="600" w:type="dxa"/>
            <w:tcBorders>
              <w:top w:val="single" w:sz="4" w:space="0" w:color="000000"/>
              <w:left w:val="single" w:sz="4" w:space="0" w:color="000000"/>
              <w:bottom w:val="single" w:sz="4" w:space="0" w:color="000000"/>
              <w:right w:val="single" w:sz="4" w:space="0" w:color="000000"/>
            </w:tcBorders>
          </w:tcPr>
          <w:p w14:paraId="7C296577"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5B2670DA"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6CC44750"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40F0CC63" w14:textId="77777777" w:rsidR="005319A0" w:rsidRDefault="005319A0"/>
        </w:tc>
      </w:tr>
      <w:tr w:rsidR="005319A0" w14:paraId="6611B45D" w14:textId="77777777">
        <w:trPr>
          <w:trHeight w:hRule="exact" w:val="406"/>
        </w:trPr>
        <w:tc>
          <w:tcPr>
            <w:tcW w:w="997" w:type="dxa"/>
            <w:tcBorders>
              <w:top w:val="single" w:sz="4" w:space="0" w:color="000000"/>
              <w:left w:val="single" w:sz="4" w:space="0" w:color="000000"/>
              <w:bottom w:val="single" w:sz="4" w:space="0" w:color="000000"/>
              <w:right w:val="single" w:sz="4" w:space="0" w:color="000000"/>
            </w:tcBorders>
          </w:tcPr>
          <w:p w14:paraId="069E7DFF" w14:textId="77777777" w:rsidR="005319A0" w:rsidRDefault="007313EF">
            <w:pPr>
              <w:pStyle w:val="TableParagraph"/>
              <w:kinsoku w:val="0"/>
              <w:overflowPunct w:val="0"/>
              <w:spacing w:line="178" w:lineRule="exact"/>
              <w:ind w:left="103"/>
            </w:pPr>
            <w:r>
              <w:rPr>
                <w:rFonts w:ascii="Arial" w:hAnsi="Arial" w:cs="Arial"/>
                <w:sz w:val="16"/>
                <w:szCs w:val="16"/>
              </w:rPr>
              <w:t>93(2)(e)-5</w:t>
            </w:r>
          </w:p>
        </w:tc>
        <w:tc>
          <w:tcPr>
            <w:tcW w:w="847" w:type="dxa"/>
            <w:tcBorders>
              <w:top w:val="single" w:sz="4" w:space="0" w:color="000000"/>
              <w:left w:val="single" w:sz="4" w:space="0" w:color="000000"/>
              <w:bottom w:val="single" w:sz="4" w:space="0" w:color="000000"/>
              <w:right w:val="single" w:sz="4" w:space="0" w:color="000000"/>
            </w:tcBorders>
          </w:tcPr>
          <w:p w14:paraId="09545404" w14:textId="77777777" w:rsidR="005319A0" w:rsidRDefault="007313EF">
            <w:pPr>
              <w:pStyle w:val="TableParagraph"/>
              <w:kinsoku w:val="0"/>
              <w:overflowPunct w:val="0"/>
              <w:spacing w:line="178" w:lineRule="exact"/>
              <w:ind w:right="95"/>
              <w:jc w:val="right"/>
            </w:pPr>
            <w:r>
              <w:rPr>
                <w:rFonts w:ascii="Arial" w:hAnsi="Arial" w:cs="Arial"/>
                <w:spacing w:val="-1"/>
                <w:sz w:val="16"/>
                <w:szCs w:val="16"/>
              </w:rPr>
              <w:t>1B.2.5.5</w:t>
            </w:r>
          </w:p>
        </w:tc>
        <w:tc>
          <w:tcPr>
            <w:tcW w:w="8838" w:type="dxa"/>
            <w:tcBorders>
              <w:top w:val="single" w:sz="4" w:space="0" w:color="000000"/>
              <w:left w:val="single" w:sz="4" w:space="0" w:color="000000"/>
              <w:bottom w:val="single" w:sz="4" w:space="0" w:color="000000"/>
              <w:right w:val="single" w:sz="4" w:space="0" w:color="000000"/>
            </w:tcBorders>
          </w:tcPr>
          <w:p w14:paraId="0327CFA9" w14:textId="77777777" w:rsidR="005319A0" w:rsidRDefault="007313EF">
            <w:pPr>
              <w:pStyle w:val="TableParagraph"/>
              <w:kinsoku w:val="0"/>
              <w:overflowPunct w:val="0"/>
              <w:spacing w:line="204" w:lineRule="exact"/>
              <w:ind w:left="103"/>
            </w:pPr>
            <w:r>
              <w:rPr>
                <w:rFonts w:ascii="Arial" w:hAnsi="Arial" w:cs="Arial"/>
                <w:sz w:val="18"/>
                <w:szCs w:val="18"/>
              </w:rPr>
              <w:t>(e)   client</w:t>
            </w:r>
            <w:r>
              <w:rPr>
                <w:rFonts w:ascii="Arial" w:hAnsi="Arial" w:cs="Arial"/>
                <w:spacing w:val="-16"/>
                <w:sz w:val="18"/>
                <w:szCs w:val="18"/>
              </w:rPr>
              <w:t xml:space="preserve"> </w:t>
            </w:r>
            <w:r>
              <w:rPr>
                <w:rFonts w:ascii="Arial" w:hAnsi="Arial" w:cs="Arial"/>
                <w:sz w:val="18"/>
                <w:szCs w:val="18"/>
              </w:rPr>
              <w:t>files?</w:t>
            </w:r>
          </w:p>
        </w:tc>
        <w:tc>
          <w:tcPr>
            <w:tcW w:w="600" w:type="dxa"/>
            <w:tcBorders>
              <w:top w:val="single" w:sz="4" w:space="0" w:color="000000"/>
              <w:left w:val="single" w:sz="4" w:space="0" w:color="000000"/>
              <w:bottom w:val="single" w:sz="4" w:space="0" w:color="000000"/>
              <w:right w:val="single" w:sz="4" w:space="0" w:color="000000"/>
            </w:tcBorders>
          </w:tcPr>
          <w:p w14:paraId="29562E55"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6A3C459A"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254703CE"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3069CE07" w14:textId="77777777" w:rsidR="005319A0" w:rsidRDefault="005319A0"/>
        </w:tc>
      </w:tr>
    </w:tbl>
    <w:p w14:paraId="50413B1C" w14:textId="77777777" w:rsidR="005319A0" w:rsidRDefault="005319A0">
      <w:pPr>
        <w:pStyle w:val="BodyText"/>
        <w:kinsoku w:val="0"/>
        <w:overflowPunct w:val="0"/>
        <w:spacing w:before="4"/>
        <w:ind w:left="0" w:firstLine="0"/>
        <w:rPr>
          <w:rFonts w:ascii="Times New Roman" w:hAnsi="Times New Roman" w:cs="Times New Roman"/>
          <w:sz w:val="23"/>
          <w:szCs w:val="23"/>
        </w:rPr>
      </w:pPr>
    </w:p>
    <w:tbl>
      <w:tblPr>
        <w:tblW w:w="0" w:type="auto"/>
        <w:tblInd w:w="109" w:type="dxa"/>
        <w:tblLayout w:type="fixed"/>
        <w:tblCellMar>
          <w:left w:w="0" w:type="dxa"/>
          <w:right w:w="0" w:type="dxa"/>
        </w:tblCellMar>
        <w:tblLook w:val="0000" w:firstRow="0" w:lastRow="0" w:firstColumn="0" w:lastColumn="0" w:noHBand="0" w:noVBand="0"/>
      </w:tblPr>
      <w:tblGrid>
        <w:gridCol w:w="997"/>
        <w:gridCol w:w="847"/>
        <w:gridCol w:w="8838"/>
        <w:gridCol w:w="600"/>
        <w:gridCol w:w="480"/>
        <w:gridCol w:w="600"/>
        <w:gridCol w:w="3241"/>
      </w:tblGrid>
      <w:tr w:rsidR="005319A0" w14:paraId="0BDF5AF4" w14:textId="77777777">
        <w:trPr>
          <w:trHeight w:hRule="exact" w:val="303"/>
        </w:trPr>
        <w:tc>
          <w:tcPr>
            <w:tcW w:w="997" w:type="dxa"/>
            <w:tcBorders>
              <w:top w:val="single" w:sz="4" w:space="0" w:color="000000"/>
              <w:left w:val="single" w:sz="4" w:space="0" w:color="000000"/>
              <w:bottom w:val="single" w:sz="4" w:space="0" w:color="000000"/>
              <w:right w:val="single" w:sz="4" w:space="0" w:color="000000"/>
            </w:tcBorders>
          </w:tcPr>
          <w:p w14:paraId="71858D84" w14:textId="77777777" w:rsidR="005319A0" w:rsidRDefault="007313EF">
            <w:pPr>
              <w:pStyle w:val="TableParagraph"/>
              <w:kinsoku w:val="0"/>
              <w:overflowPunct w:val="0"/>
              <w:spacing w:before="1"/>
              <w:ind w:left="103"/>
            </w:pPr>
            <w:r>
              <w:rPr>
                <w:rFonts w:ascii="Arial" w:hAnsi="Arial" w:cs="Arial"/>
                <w:b/>
                <w:bCs/>
                <w:sz w:val="18"/>
                <w:szCs w:val="18"/>
              </w:rPr>
              <w:lastRenderedPageBreak/>
              <w:t>SECTION</w:t>
            </w:r>
          </w:p>
        </w:tc>
        <w:tc>
          <w:tcPr>
            <w:tcW w:w="847" w:type="dxa"/>
            <w:tcBorders>
              <w:top w:val="single" w:sz="4" w:space="0" w:color="000000"/>
              <w:left w:val="single" w:sz="4" w:space="0" w:color="000000"/>
              <w:bottom w:val="single" w:sz="4" w:space="0" w:color="000000"/>
              <w:right w:val="single" w:sz="4" w:space="0" w:color="000000"/>
            </w:tcBorders>
          </w:tcPr>
          <w:p w14:paraId="2B92F3D2" w14:textId="77777777" w:rsidR="005319A0" w:rsidRDefault="007313EF">
            <w:pPr>
              <w:pStyle w:val="TableParagraph"/>
              <w:kinsoku w:val="0"/>
              <w:overflowPunct w:val="0"/>
              <w:spacing w:line="201" w:lineRule="exact"/>
              <w:ind w:left="225"/>
            </w:pPr>
            <w:r>
              <w:rPr>
                <w:rFonts w:ascii="Arial" w:hAnsi="Arial" w:cs="Arial"/>
                <w:b/>
                <w:bCs/>
                <w:sz w:val="18"/>
                <w:szCs w:val="18"/>
              </w:rPr>
              <w:t>1B.</w:t>
            </w:r>
          </w:p>
        </w:tc>
        <w:tc>
          <w:tcPr>
            <w:tcW w:w="8838" w:type="dxa"/>
            <w:tcBorders>
              <w:top w:val="single" w:sz="4" w:space="0" w:color="000000"/>
              <w:left w:val="single" w:sz="4" w:space="0" w:color="000000"/>
              <w:bottom w:val="single" w:sz="4" w:space="0" w:color="000000"/>
              <w:right w:val="single" w:sz="4" w:space="0" w:color="000000"/>
            </w:tcBorders>
          </w:tcPr>
          <w:p w14:paraId="3FA0844C" w14:textId="77777777" w:rsidR="005319A0" w:rsidRDefault="007313EF">
            <w:pPr>
              <w:pStyle w:val="TableParagraph"/>
              <w:kinsoku w:val="0"/>
              <w:overflowPunct w:val="0"/>
              <w:spacing w:line="201" w:lineRule="exact"/>
              <w:ind w:left="103"/>
            </w:pPr>
            <w:r>
              <w:rPr>
                <w:rFonts w:ascii="Arial" w:hAnsi="Arial" w:cs="Arial"/>
                <w:b/>
                <w:bCs/>
                <w:sz w:val="18"/>
                <w:szCs w:val="18"/>
              </w:rPr>
              <w:t>REGISTER OF FILES</w:t>
            </w:r>
            <w:r>
              <w:rPr>
                <w:rFonts w:ascii="Arial" w:hAnsi="Arial" w:cs="Arial"/>
                <w:b/>
                <w:bCs/>
                <w:spacing w:val="-4"/>
                <w:sz w:val="18"/>
                <w:szCs w:val="18"/>
              </w:rPr>
              <w:t xml:space="preserve"> </w:t>
            </w:r>
            <w:r>
              <w:rPr>
                <w:rFonts w:ascii="Arial" w:hAnsi="Arial" w:cs="Arial"/>
                <w:b/>
                <w:bCs/>
                <w:sz w:val="18"/>
                <w:szCs w:val="18"/>
              </w:rPr>
              <w:t>OPENED</w:t>
            </w:r>
          </w:p>
        </w:tc>
        <w:tc>
          <w:tcPr>
            <w:tcW w:w="600" w:type="dxa"/>
            <w:tcBorders>
              <w:top w:val="single" w:sz="4" w:space="0" w:color="000000"/>
              <w:left w:val="single" w:sz="4" w:space="0" w:color="000000"/>
              <w:bottom w:val="single" w:sz="4" w:space="0" w:color="000000"/>
              <w:right w:val="single" w:sz="4" w:space="0" w:color="000000"/>
            </w:tcBorders>
          </w:tcPr>
          <w:p w14:paraId="0C003C9E"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0022272F"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3945E8E0"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4A03B90F" w14:textId="77777777" w:rsidR="005319A0" w:rsidRDefault="005319A0"/>
        </w:tc>
      </w:tr>
      <w:tr w:rsidR="005319A0" w14:paraId="129724CD" w14:textId="77777777">
        <w:trPr>
          <w:trHeight w:hRule="exact" w:val="204"/>
        </w:trPr>
        <w:tc>
          <w:tcPr>
            <w:tcW w:w="997" w:type="dxa"/>
            <w:tcBorders>
              <w:top w:val="single" w:sz="4" w:space="0" w:color="000000"/>
              <w:left w:val="single" w:sz="4" w:space="0" w:color="000000"/>
              <w:bottom w:val="single" w:sz="4" w:space="0" w:color="000000"/>
              <w:right w:val="single" w:sz="4" w:space="0" w:color="000000"/>
            </w:tcBorders>
          </w:tcPr>
          <w:p w14:paraId="12B108B4" w14:textId="77777777" w:rsidR="005319A0" w:rsidRDefault="007313EF">
            <w:pPr>
              <w:pStyle w:val="TableParagraph"/>
              <w:kinsoku w:val="0"/>
              <w:overflowPunct w:val="0"/>
              <w:spacing w:line="176" w:lineRule="exact"/>
              <w:ind w:left="103"/>
            </w:pPr>
            <w:r>
              <w:rPr>
                <w:rFonts w:ascii="Arial" w:hAnsi="Arial" w:cs="Arial"/>
                <w:b/>
                <w:bCs/>
                <w:sz w:val="16"/>
                <w:szCs w:val="16"/>
              </w:rPr>
              <w:t>Rule</w:t>
            </w:r>
          </w:p>
        </w:tc>
        <w:tc>
          <w:tcPr>
            <w:tcW w:w="847" w:type="dxa"/>
            <w:tcBorders>
              <w:top w:val="single" w:sz="4" w:space="0" w:color="000000"/>
              <w:left w:val="single" w:sz="4" w:space="0" w:color="000000"/>
              <w:bottom w:val="single" w:sz="4" w:space="0" w:color="000000"/>
              <w:right w:val="single" w:sz="4" w:space="0" w:color="000000"/>
            </w:tcBorders>
          </w:tcPr>
          <w:p w14:paraId="2CA78E80" w14:textId="77777777" w:rsidR="005319A0" w:rsidRDefault="007313EF">
            <w:pPr>
              <w:pStyle w:val="TableParagraph"/>
              <w:kinsoku w:val="0"/>
              <w:overflowPunct w:val="0"/>
              <w:spacing w:line="176" w:lineRule="exact"/>
              <w:ind w:left="302"/>
            </w:pPr>
            <w:r>
              <w:rPr>
                <w:rFonts w:ascii="Arial" w:hAnsi="Arial" w:cs="Arial"/>
                <w:b/>
                <w:bCs/>
                <w:sz w:val="16"/>
                <w:szCs w:val="16"/>
              </w:rPr>
              <w:t>Item</w:t>
            </w:r>
          </w:p>
        </w:tc>
        <w:tc>
          <w:tcPr>
            <w:tcW w:w="8838" w:type="dxa"/>
            <w:tcBorders>
              <w:top w:val="single" w:sz="4" w:space="0" w:color="000000"/>
              <w:left w:val="single" w:sz="4" w:space="0" w:color="000000"/>
              <w:bottom w:val="single" w:sz="4" w:space="0" w:color="000000"/>
              <w:right w:val="single" w:sz="4" w:space="0" w:color="000000"/>
            </w:tcBorders>
          </w:tcPr>
          <w:p w14:paraId="33128550"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68912C78" w14:textId="77777777" w:rsidR="005319A0" w:rsidRDefault="007313EF">
            <w:pPr>
              <w:pStyle w:val="TableParagraph"/>
              <w:kinsoku w:val="0"/>
              <w:overflowPunct w:val="0"/>
              <w:spacing w:before="10"/>
              <w:ind w:left="103"/>
            </w:pPr>
            <w:r>
              <w:rPr>
                <w:rFonts w:ascii="Arial" w:hAnsi="Arial" w:cs="Arial"/>
                <w:b/>
                <w:bCs/>
                <w:sz w:val="16"/>
                <w:szCs w:val="16"/>
              </w:rPr>
              <w:t>Yes</w:t>
            </w:r>
          </w:p>
        </w:tc>
        <w:tc>
          <w:tcPr>
            <w:tcW w:w="480" w:type="dxa"/>
            <w:tcBorders>
              <w:top w:val="single" w:sz="4" w:space="0" w:color="000000"/>
              <w:left w:val="single" w:sz="4" w:space="0" w:color="000000"/>
              <w:bottom w:val="single" w:sz="4" w:space="0" w:color="000000"/>
              <w:right w:val="single" w:sz="4" w:space="0" w:color="000000"/>
            </w:tcBorders>
          </w:tcPr>
          <w:p w14:paraId="2463F2B4" w14:textId="77777777" w:rsidR="005319A0" w:rsidRDefault="007313EF">
            <w:pPr>
              <w:pStyle w:val="TableParagraph"/>
              <w:kinsoku w:val="0"/>
              <w:overflowPunct w:val="0"/>
              <w:spacing w:before="10"/>
              <w:ind w:left="103"/>
            </w:pPr>
            <w:r>
              <w:rPr>
                <w:rFonts w:ascii="Arial" w:hAnsi="Arial" w:cs="Arial"/>
                <w:b/>
                <w:bCs/>
                <w:sz w:val="16"/>
                <w:szCs w:val="16"/>
              </w:rPr>
              <w:t>No</w:t>
            </w:r>
          </w:p>
        </w:tc>
        <w:tc>
          <w:tcPr>
            <w:tcW w:w="600" w:type="dxa"/>
            <w:tcBorders>
              <w:top w:val="single" w:sz="4" w:space="0" w:color="000000"/>
              <w:left w:val="single" w:sz="4" w:space="0" w:color="000000"/>
              <w:bottom w:val="single" w:sz="4" w:space="0" w:color="000000"/>
              <w:right w:val="single" w:sz="4" w:space="0" w:color="000000"/>
            </w:tcBorders>
          </w:tcPr>
          <w:p w14:paraId="2962A794" w14:textId="77777777" w:rsidR="005319A0" w:rsidRDefault="007313EF">
            <w:pPr>
              <w:pStyle w:val="TableParagraph"/>
              <w:kinsoku w:val="0"/>
              <w:overflowPunct w:val="0"/>
              <w:spacing w:before="10"/>
              <w:ind w:left="103"/>
            </w:pPr>
            <w:r>
              <w:rPr>
                <w:rFonts w:ascii="Arial" w:hAnsi="Arial" w:cs="Arial"/>
                <w:b/>
                <w:bCs/>
                <w:sz w:val="16"/>
                <w:szCs w:val="16"/>
              </w:rPr>
              <w:t>N/A</w:t>
            </w:r>
          </w:p>
        </w:tc>
        <w:tc>
          <w:tcPr>
            <w:tcW w:w="3241" w:type="dxa"/>
            <w:tcBorders>
              <w:top w:val="single" w:sz="4" w:space="0" w:color="000000"/>
              <w:left w:val="single" w:sz="4" w:space="0" w:color="000000"/>
              <w:bottom w:val="single" w:sz="4" w:space="0" w:color="000000"/>
              <w:right w:val="single" w:sz="4" w:space="0" w:color="000000"/>
            </w:tcBorders>
          </w:tcPr>
          <w:p w14:paraId="48C3977B" w14:textId="77777777" w:rsidR="005319A0" w:rsidRDefault="007313EF">
            <w:pPr>
              <w:pStyle w:val="TableParagraph"/>
              <w:kinsoku w:val="0"/>
              <w:overflowPunct w:val="0"/>
              <w:spacing w:before="10"/>
              <w:ind w:right="1"/>
              <w:jc w:val="center"/>
            </w:pPr>
            <w:r>
              <w:rPr>
                <w:rFonts w:ascii="Arial" w:hAnsi="Arial" w:cs="Arial"/>
                <w:b/>
                <w:bCs/>
                <w:sz w:val="16"/>
                <w:szCs w:val="16"/>
              </w:rPr>
              <w:t>Comments</w:t>
            </w:r>
          </w:p>
        </w:tc>
      </w:tr>
      <w:tr w:rsidR="005319A0" w14:paraId="5D7345A1" w14:textId="77777777">
        <w:trPr>
          <w:trHeight w:hRule="exact" w:val="782"/>
        </w:trPr>
        <w:tc>
          <w:tcPr>
            <w:tcW w:w="997" w:type="dxa"/>
            <w:tcBorders>
              <w:top w:val="single" w:sz="4" w:space="0" w:color="000000"/>
              <w:left w:val="single" w:sz="4" w:space="0" w:color="000000"/>
              <w:bottom w:val="single" w:sz="4" w:space="0" w:color="000000"/>
              <w:right w:val="single" w:sz="4" w:space="0" w:color="000000"/>
            </w:tcBorders>
          </w:tcPr>
          <w:p w14:paraId="4B6B7B27" w14:textId="77777777" w:rsidR="005319A0" w:rsidRDefault="007313EF">
            <w:pPr>
              <w:pStyle w:val="TableParagraph"/>
              <w:kinsoku w:val="0"/>
              <w:overflowPunct w:val="0"/>
              <w:spacing w:line="183" w:lineRule="exact"/>
              <w:ind w:left="103"/>
            </w:pPr>
            <w:r>
              <w:rPr>
                <w:rFonts w:ascii="Arial" w:hAnsi="Arial" w:cs="Arial"/>
                <w:sz w:val="16"/>
                <w:szCs w:val="16"/>
              </w:rPr>
              <w:t>93(2A)</w:t>
            </w:r>
          </w:p>
        </w:tc>
        <w:tc>
          <w:tcPr>
            <w:tcW w:w="847" w:type="dxa"/>
            <w:tcBorders>
              <w:top w:val="single" w:sz="4" w:space="0" w:color="000000"/>
              <w:left w:val="single" w:sz="4" w:space="0" w:color="000000"/>
              <w:bottom w:val="single" w:sz="4" w:space="0" w:color="000000"/>
              <w:right w:val="single" w:sz="4" w:space="0" w:color="000000"/>
            </w:tcBorders>
          </w:tcPr>
          <w:p w14:paraId="75606739" w14:textId="77777777" w:rsidR="005319A0" w:rsidRDefault="007313EF">
            <w:pPr>
              <w:pStyle w:val="TableParagraph"/>
              <w:kinsoku w:val="0"/>
              <w:overflowPunct w:val="0"/>
              <w:spacing w:line="183" w:lineRule="exact"/>
              <w:ind w:right="97"/>
              <w:jc w:val="right"/>
            </w:pPr>
            <w:r>
              <w:rPr>
                <w:rFonts w:ascii="Arial" w:hAnsi="Arial" w:cs="Arial"/>
                <w:spacing w:val="-1"/>
                <w:sz w:val="16"/>
                <w:szCs w:val="16"/>
              </w:rPr>
              <w:t>1B.3</w:t>
            </w:r>
          </w:p>
        </w:tc>
        <w:tc>
          <w:tcPr>
            <w:tcW w:w="8838" w:type="dxa"/>
            <w:tcBorders>
              <w:top w:val="single" w:sz="4" w:space="0" w:color="000000"/>
              <w:left w:val="single" w:sz="4" w:space="0" w:color="000000"/>
              <w:bottom w:val="single" w:sz="4" w:space="0" w:color="000000"/>
              <w:right w:val="single" w:sz="4" w:space="0" w:color="000000"/>
            </w:tcBorders>
          </w:tcPr>
          <w:p w14:paraId="0E64F0AB" w14:textId="77777777" w:rsidR="005319A0" w:rsidRDefault="007313EF">
            <w:pPr>
              <w:pStyle w:val="TableParagraph"/>
              <w:kinsoku w:val="0"/>
              <w:overflowPunct w:val="0"/>
              <w:spacing w:before="1"/>
              <w:ind w:left="103" w:right="249"/>
              <w:jc w:val="both"/>
            </w:pPr>
            <w:r>
              <w:rPr>
                <w:rFonts w:ascii="Arial" w:hAnsi="Arial" w:cs="Arial"/>
                <w:sz w:val="18"/>
                <w:szCs w:val="18"/>
              </w:rPr>
              <w:t>If, for the purposes of Subrule 93(2)(e), the regulated property is a document that is stored on a server and may be accessed from multiple locations, is the regulated property recorded as the law practice’s principal place of</w:t>
            </w:r>
            <w:r>
              <w:rPr>
                <w:rFonts w:ascii="Arial" w:hAnsi="Arial" w:cs="Arial"/>
                <w:spacing w:val="-7"/>
                <w:sz w:val="18"/>
                <w:szCs w:val="18"/>
              </w:rPr>
              <w:t xml:space="preserve"> </w:t>
            </w:r>
            <w:r>
              <w:rPr>
                <w:rFonts w:ascii="Arial" w:hAnsi="Arial" w:cs="Arial"/>
                <w:sz w:val="18"/>
                <w:szCs w:val="18"/>
              </w:rPr>
              <w:t>business?</w:t>
            </w:r>
          </w:p>
        </w:tc>
        <w:tc>
          <w:tcPr>
            <w:tcW w:w="600" w:type="dxa"/>
            <w:tcBorders>
              <w:top w:val="single" w:sz="4" w:space="0" w:color="000000"/>
              <w:left w:val="single" w:sz="4" w:space="0" w:color="000000"/>
              <w:bottom w:val="single" w:sz="4" w:space="0" w:color="000000"/>
              <w:right w:val="single" w:sz="4" w:space="0" w:color="000000"/>
            </w:tcBorders>
          </w:tcPr>
          <w:p w14:paraId="51718672"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0B3F9158"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20B78CDA"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3CA33D4B" w14:textId="77777777" w:rsidR="005319A0" w:rsidRDefault="005319A0"/>
        </w:tc>
      </w:tr>
      <w:tr w:rsidR="005319A0" w14:paraId="2C8A0BBC" w14:textId="77777777">
        <w:trPr>
          <w:trHeight w:hRule="exact" w:val="283"/>
        </w:trPr>
        <w:tc>
          <w:tcPr>
            <w:tcW w:w="997" w:type="dxa"/>
            <w:tcBorders>
              <w:top w:val="single" w:sz="4" w:space="0" w:color="000000"/>
              <w:left w:val="single" w:sz="4" w:space="0" w:color="000000"/>
              <w:bottom w:val="single" w:sz="4" w:space="0" w:color="000000"/>
              <w:right w:val="single" w:sz="4" w:space="0" w:color="000000"/>
            </w:tcBorders>
          </w:tcPr>
          <w:p w14:paraId="2A431418" w14:textId="77777777" w:rsidR="005319A0" w:rsidRDefault="007313EF">
            <w:pPr>
              <w:pStyle w:val="TableParagraph"/>
              <w:kinsoku w:val="0"/>
              <w:overflowPunct w:val="0"/>
              <w:spacing w:before="1"/>
              <w:ind w:left="103"/>
            </w:pPr>
            <w:r>
              <w:rPr>
                <w:rFonts w:ascii="Arial" w:hAnsi="Arial" w:cs="Arial"/>
                <w:sz w:val="16"/>
                <w:szCs w:val="16"/>
              </w:rPr>
              <w:t>95</w:t>
            </w:r>
            <w:proofErr w:type="gramStart"/>
            <w:r>
              <w:rPr>
                <w:rFonts w:ascii="Arial" w:hAnsi="Arial" w:cs="Arial"/>
                <w:sz w:val="16"/>
                <w:szCs w:val="16"/>
              </w:rPr>
              <w:t>A(</w:t>
            </w:r>
            <w:proofErr w:type="gramEnd"/>
            <w:r>
              <w:rPr>
                <w:rFonts w:ascii="Arial" w:hAnsi="Arial" w:cs="Arial"/>
                <w:sz w:val="16"/>
                <w:szCs w:val="16"/>
              </w:rPr>
              <w:t>1)</w:t>
            </w:r>
          </w:p>
        </w:tc>
        <w:tc>
          <w:tcPr>
            <w:tcW w:w="847" w:type="dxa"/>
            <w:tcBorders>
              <w:top w:val="single" w:sz="4" w:space="0" w:color="000000"/>
              <w:left w:val="single" w:sz="4" w:space="0" w:color="000000"/>
              <w:bottom w:val="single" w:sz="4" w:space="0" w:color="000000"/>
              <w:right w:val="single" w:sz="4" w:space="0" w:color="000000"/>
            </w:tcBorders>
          </w:tcPr>
          <w:p w14:paraId="6A66B80E" w14:textId="77777777" w:rsidR="005319A0" w:rsidRDefault="007313EF">
            <w:pPr>
              <w:pStyle w:val="TableParagraph"/>
              <w:kinsoku w:val="0"/>
              <w:overflowPunct w:val="0"/>
              <w:spacing w:before="1"/>
              <w:ind w:right="98"/>
              <w:jc w:val="right"/>
            </w:pPr>
            <w:r>
              <w:rPr>
                <w:rFonts w:ascii="Arial" w:hAnsi="Arial" w:cs="Arial"/>
                <w:spacing w:val="-1"/>
                <w:sz w:val="16"/>
                <w:szCs w:val="16"/>
              </w:rPr>
              <w:t>1B.4</w:t>
            </w:r>
          </w:p>
        </w:tc>
        <w:tc>
          <w:tcPr>
            <w:tcW w:w="8838" w:type="dxa"/>
            <w:tcBorders>
              <w:top w:val="single" w:sz="4" w:space="0" w:color="000000"/>
              <w:left w:val="single" w:sz="4" w:space="0" w:color="000000"/>
              <w:bottom w:val="single" w:sz="4" w:space="0" w:color="000000"/>
              <w:right w:val="single" w:sz="4" w:space="0" w:color="000000"/>
            </w:tcBorders>
          </w:tcPr>
          <w:p w14:paraId="01AFDB0A" w14:textId="77777777" w:rsidR="005319A0" w:rsidRDefault="007313EF">
            <w:pPr>
              <w:pStyle w:val="TableParagraph"/>
              <w:kinsoku w:val="0"/>
              <w:overflowPunct w:val="0"/>
              <w:spacing w:before="1"/>
              <w:ind w:left="103"/>
            </w:pPr>
            <w:r>
              <w:rPr>
                <w:rFonts w:ascii="Arial" w:hAnsi="Arial" w:cs="Arial"/>
                <w:sz w:val="18"/>
                <w:szCs w:val="18"/>
              </w:rPr>
              <w:t>Is the register of files opened by the law</w:t>
            </w:r>
            <w:r>
              <w:rPr>
                <w:rFonts w:ascii="Arial" w:hAnsi="Arial" w:cs="Arial"/>
                <w:spacing w:val="-18"/>
                <w:sz w:val="18"/>
                <w:szCs w:val="18"/>
              </w:rPr>
              <w:t xml:space="preserve"> </w:t>
            </w:r>
            <w:r>
              <w:rPr>
                <w:rFonts w:ascii="Arial" w:hAnsi="Arial" w:cs="Arial"/>
                <w:sz w:val="18"/>
                <w:szCs w:val="18"/>
              </w:rPr>
              <w:t>practice:</w:t>
            </w:r>
          </w:p>
        </w:tc>
        <w:tc>
          <w:tcPr>
            <w:tcW w:w="600" w:type="dxa"/>
            <w:tcBorders>
              <w:top w:val="single" w:sz="4" w:space="0" w:color="000000"/>
              <w:left w:val="single" w:sz="4" w:space="0" w:color="000000"/>
              <w:bottom w:val="single" w:sz="4" w:space="0" w:color="000000"/>
              <w:right w:val="single" w:sz="4" w:space="0" w:color="000000"/>
            </w:tcBorders>
          </w:tcPr>
          <w:p w14:paraId="5272BBF7"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16A1C874"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5793CCD3"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5C25ADD1" w14:textId="77777777" w:rsidR="005319A0" w:rsidRDefault="005319A0"/>
        </w:tc>
      </w:tr>
      <w:tr w:rsidR="005319A0" w14:paraId="22C09EE4" w14:textId="77777777">
        <w:trPr>
          <w:trHeight w:hRule="exact" w:val="281"/>
        </w:trPr>
        <w:tc>
          <w:tcPr>
            <w:tcW w:w="997" w:type="dxa"/>
            <w:tcBorders>
              <w:top w:val="single" w:sz="4" w:space="0" w:color="000000"/>
              <w:left w:val="single" w:sz="4" w:space="0" w:color="000000"/>
              <w:bottom w:val="single" w:sz="4" w:space="0" w:color="000000"/>
              <w:right w:val="single" w:sz="4" w:space="0" w:color="000000"/>
            </w:tcBorders>
          </w:tcPr>
          <w:p w14:paraId="46F0F8D9" w14:textId="77777777" w:rsidR="005319A0" w:rsidRDefault="007313EF">
            <w:pPr>
              <w:pStyle w:val="TableParagraph"/>
              <w:kinsoku w:val="0"/>
              <w:overflowPunct w:val="0"/>
              <w:spacing w:before="1"/>
              <w:ind w:left="103"/>
            </w:pPr>
            <w:r>
              <w:rPr>
                <w:rFonts w:ascii="Arial" w:hAnsi="Arial" w:cs="Arial"/>
                <w:sz w:val="16"/>
                <w:szCs w:val="16"/>
              </w:rPr>
              <w:t>95A(1)(a)</w:t>
            </w:r>
          </w:p>
        </w:tc>
        <w:tc>
          <w:tcPr>
            <w:tcW w:w="847" w:type="dxa"/>
            <w:tcBorders>
              <w:top w:val="single" w:sz="4" w:space="0" w:color="000000"/>
              <w:left w:val="single" w:sz="4" w:space="0" w:color="000000"/>
              <w:bottom w:val="single" w:sz="4" w:space="0" w:color="000000"/>
              <w:right w:val="single" w:sz="4" w:space="0" w:color="000000"/>
            </w:tcBorders>
          </w:tcPr>
          <w:p w14:paraId="25877699" w14:textId="77777777" w:rsidR="005319A0" w:rsidRDefault="007313EF">
            <w:pPr>
              <w:pStyle w:val="TableParagraph"/>
              <w:kinsoku w:val="0"/>
              <w:overflowPunct w:val="0"/>
              <w:spacing w:before="1"/>
              <w:ind w:right="98"/>
              <w:jc w:val="right"/>
            </w:pPr>
            <w:r>
              <w:rPr>
                <w:rFonts w:ascii="Arial" w:hAnsi="Arial" w:cs="Arial"/>
                <w:spacing w:val="-1"/>
                <w:sz w:val="16"/>
                <w:szCs w:val="16"/>
              </w:rPr>
              <w:t>1B.4.1</w:t>
            </w:r>
          </w:p>
        </w:tc>
        <w:tc>
          <w:tcPr>
            <w:tcW w:w="8838" w:type="dxa"/>
            <w:tcBorders>
              <w:top w:val="single" w:sz="4" w:space="0" w:color="000000"/>
              <w:left w:val="single" w:sz="4" w:space="0" w:color="000000"/>
              <w:bottom w:val="single" w:sz="4" w:space="0" w:color="000000"/>
              <w:right w:val="single" w:sz="4" w:space="0" w:color="000000"/>
            </w:tcBorders>
          </w:tcPr>
          <w:p w14:paraId="58DD9649" w14:textId="77777777" w:rsidR="005319A0" w:rsidRDefault="007313EF">
            <w:pPr>
              <w:pStyle w:val="TableParagraph"/>
              <w:kinsoku w:val="0"/>
              <w:overflowPunct w:val="0"/>
              <w:spacing w:line="206" w:lineRule="exact"/>
              <w:ind w:left="103"/>
            </w:pPr>
            <w:r>
              <w:rPr>
                <w:rFonts w:ascii="Arial" w:hAnsi="Arial" w:cs="Arial"/>
                <w:sz w:val="18"/>
                <w:szCs w:val="18"/>
              </w:rPr>
              <w:t>in the English language?</w:t>
            </w:r>
            <w:r>
              <w:rPr>
                <w:rFonts w:ascii="Arial" w:hAnsi="Arial" w:cs="Arial"/>
                <w:spacing w:val="-12"/>
                <w:sz w:val="18"/>
                <w:szCs w:val="18"/>
              </w:rPr>
              <w:t xml:space="preserve"> </w:t>
            </w:r>
            <w:r>
              <w:rPr>
                <w:rFonts w:ascii="Arial" w:hAnsi="Arial" w:cs="Arial"/>
                <w:sz w:val="18"/>
                <w:szCs w:val="18"/>
              </w:rPr>
              <w:t>and</w:t>
            </w:r>
          </w:p>
        </w:tc>
        <w:tc>
          <w:tcPr>
            <w:tcW w:w="600" w:type="dxa"/>
            <w:tcBorders>
              <w:top w:val="single" w:sz="4" w:space="0" w:color="000000"/>
              <w:left w:val="single" w:sz="4" w:space="0" w:color="000000"/>
              <w:bottom w:val="single" w:sz="4" w:space="0" w:color="000000"/>
              <w:right w:val="single" w:sz="4" w:space="0" w:color="000000"/>
            </w:tcBorders>
          </w:tcPr>
          <w:p w14:paraId="47DB4C08"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43009CC2"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098A8DC1"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236CDF56" w14:textId="77777777" w:rsidR="005319A0" w:rsidRDefault="005319A0"/>
        </w:tc>
      </w:tr>
      <w:tr w:rsidR="005319A0" w14:paraId="14E0A132" w14:textId="77777777">
        <w:trPr>
          <w:trHeight w:hRule="exact" w:val="283"/>
        </w:trPr>
        <w:tc>
          <w:tcPr>
            <w:tcW w:w="997" w:type="dxa"/>
            <w:tcBorders>
              <w:top w:val="single" w:sz="4" w:space="0" w:color="000000"/>
              <w:left w:val="single" w:sz="4" w:space="0" w:color="000000"/>
              <w:bottom w:val="single" w:sz="4" w:space="0" w:color="000000"/>
              <w:right w:val="single" w:sz="4" w:space="0" w:color="000000"/>
            </w:tcBorders>
          </w:tcPr>
          <w:p w14:paraId="529C5097" w14:textId="77777777" w:rsidR="005319A0" w:rsidRDefault="007313EF">
            <w:pPr>
              <w:pStyle w:val="TableParagraph"/>
              <w:kinsoku w:val="0"/>
              <w:overflowPunct w:val="0"/>
              <w:spacing w:before="1"/>
              <w:ind w:left="103"/>
            </w:pPr>
            <w:r>
              <w:rPr>
                <w:rFonts w:ascii="Arial" w:hAnsi="Arial" w:cs="Arial"/>
                <w:sz w:val="16"/>
                <w:szCs w:val="16"/>
              </w:rPr>
              <w:t>95A(1)(b)</w:t>
            </w:r>
          </w:p>
        </w:tc>
        <w:tc>
          <w:tcPr>
            <w:tcW w:w="847" w:type="dxa"/>
            <w:tcBorders>
              <w:top w:val="single" w:sz="4" w:space="0" w:color="000000"/>
              <w:left w:val="single" w:sz="4" w:space="0" w:color="000000"/>
              <w:bottom w:val="single" w:sz="4" w:space="0" w:color="000000"/>
              <w:right w:val="single" w:sz="4" w:space="0" w:color="000000"/>
            </w:tcBorders>
          </w:tcPr>
          <w:p w14:paraId="51CCA0CC" w14:textId="77777777" w:rsidR="005319A0" w:rsidRDefault="007313EF">
            <w:pPr>
              <w:pStyle w:val="TableParagraph"/>
              <w:kinsoku w:val="0"/>
              <w:overflowPunct w:val="0"/>
              <w:spacing w:before="1"/>
              <w:ind w:right="98"/>
              <w:jc w:val="right"/>
            </w:pPr>
            <w:r>
              <w:rPr>
                <w:rFonts w:ascii="Arial" w:hAnsi="Arial" w:cs="Arial"/>
                <w:spacing w:val="-1"/>
                <w:sz w:val="16"/>
                <w:szCs w:val="16"/>
              </w:rPr>
              <w:t>1B.4.2</w:t>
            </w:r>
          </w:p>
        </w:tc>
        <w:tc>
          <w:tcPr>
            <w:tcW w:w="8838" w:type="dxa"/>
            <w:tcBorders>
              <w:top w:val="single" w:sz="4" w:space="0" w:color="000000"/>
              <w:left w:val="single" w:sz="4" w:space="0" w:color="000000"/>
              <w:bottom w:val="single" w:sz="4" w:space="0" w:color="000000"/>
              <w:right w:val="single" w:sz="4" w:space="0" w:color="000000"/>
            </w:tcBorders>
          </w:tcPr>
          <w:p w14:paraId="32419A30" w14:textId="77777777" w:rsidR="005319A0" w:rsidRDefault="007313EF">
            <w:pPr>
              <w:pStyle w:val="TableParagraph"/>
              <w:kinsoku w:val="0"/>
              <w:overflowPunct w:val="0"/>
              <w:spacing w:before="1"/>
              <w:ind w:left="103"/>
            </w:pPr>
            <w:r>
              <w:rPr>
                <w:rFonts w:ascii="Arial" w:hAnsi="Arial" w:cs="Arial"/>
                <w:sz w:val="18"/>
                <w:szCs w:val="18"/>
              </w:rPr>
              <w:t>legible?</w:t>
            </w:r>
            <w:r>
              <w:rPr>
                <w:rFonts w:ascii="Arial" w:hAnsi="Arial" w:cs="Arial"/>
                <w:spacing w:val="-5"/>
                <w:sz w:val="18"/>
                <w:szCs w:val="18"/>
              </w:rPr>
              <w:t xml:space="preserve"> </w:t>
            </w:r>
            <w:r>
              <w:rPr>
                <w:rFonts w:ascii="Arial" w:hAnsi="Arial" w:cs="Arial"/>
                <w:sz w:val="18"/>
                <w:szCs w:val="18"/>
              </w:rPr>
              <w:t>and</w:t>
            </w:r>
          </w:p>
        </w:tc>
        <w:tc>
          <w:tcPr>
            <w:tcW w:w="600" w:type="dxa"/>
            <w:tcBorders>
              <w:top w:val="single" w:sz="4" w:space="0" w:color="000000"/>
              <w:left w:val="single" w:sz="4" w:space="0" w:color="000000"/>
              <w:bottom w:val="single" w:sz="4" w:space="0" w:color="000000"/>
              <w:right w:val="single" w:sz="4" w:space="0" w:color="000000"/>
            </w:tcBorders>
          </w:tcPr>
          <w:p w14:paraId="19C4E261"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312D6CE5"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36B755DF"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32662D32" w14:textId="77777777" w:rsidR="005319A0" w:rsidRDefault="005319A0"/>
        </w:tc>
      </w:tr>
      <w:tr w:rsidR="005319A0" w14:paraId="208FCFFC" w14:textId="77777777">
        <w:trPr>
          <w:trHeight w:hRule="exact" w:val="281"/>
        </w:trPr>
        <w:tc>
          <w:tcPr>
            <w:tcW w:w="997" w:type="dxa"/>
            <w:tcBorders>
              <w:top w:val="single" w:sz="4" w:space="0" w:color="000000"/>
              <w:left w:val="single" w:sz="4" w:space="0" w:color="000000"/>
              <w:bottom w:val="single" w:sz="4" w:space="0" w:color="000000"/>
              <w:right w:val="single" w:sz="4" w:space="0" w:color="000000"/>
            </w:tcBorders>
          </w:tcPr>
          <w:p w14:paraId="0894C054" w14:textId="77777777" w:rsidR="005319A0" w:rsidRDefault="007313EF">
            <w:pPr>
              <w:pStyle w:val="TableParagraph"/>
              <w:kinsoku w:val="0"/>
              <w:overflowPunct w:val="0"/>
              <w:spacing w:before="1"/>
              <w:ind w:left="103"/>
            </w:pPr>
            <w:r>
              <w:rPr>
                <w:rFonts w:ascii="Arial" w:hAnsi="Arial" w:cs="Arial"/>
                <w:sz w:val="16"/>
                <w:szCs w:val="16"/>
              </w:rPr>
              <w:t>95A(1)(c)</w:t>
            </w:r>
          </w:p>
        </w:tc>
        <w:tc>
          <w:tcPr>
            <w:tcW w:w="847" w:type="dxa"/>
            <w:tcBorders>
              <w:top w:val="single" w:sz="4" w:space="0" w:color="000000"/>
              <w:left w:val="single" w:sz="4" w:space="0" w:color="000000"/>
              <w:bottom w:val="single" w:sz="4" w:space="0" w:color="000000"/>
              <w:right w:val="single" w:sz="4" w:space="0" w:color="000000"/>
            </w:tcBorders>
          </w:tcPr>
          <w:p w14:paraId="4DA2FCBB" w14:textId="77777777" w:rsidR="005319A0" w:rsidRDefault="007313EF">
            <w:pPr>
              <w:pStyle w:val="TableParagraph"/>
              <w:kinsoku w:val="0"/>
              <w:overflowPunct w:val="0"/>
              <w:spacing w:before="1"/>
              <w:ind w:right="98"/>
              <w:jc w:val="right"/>
            </w:pPr>
            <w:r>
              <w:rPr>
                <w:rFonts w:ascii="Arial" w:hAnsi="Arial" w:cs="Arial"/>
                <w:spacing w:val="-1"/>
                <w:sz w:val="16"/>
                <w:szCs w:val="16"/>
              </w:rPr>
              <w:t>1B.4.3</w:t>
            </w:r>
          </w:p>
        </w:tc>
        <w:tc>
          <w:tcPr>
            <w:tcW w:w="8838" w:type="dxa"/>
            <w:tcBorders>
              <w:top w:val="single" w:sz="4" w:space="0" w:color="000000"/>
              <w:left w:val="single" w:sz="4" w:space="0" w:color="000000"/>
              <w:bottom w:val="single" w:sz="4" w:space="0" w:color="000000"/>
              <w:right w:val="single" w:sz="4" w:space="0" w:color="000000"/>
            </w:tcBorders>
          </w:tcPr>
          <w:p w14:paraId="00C65DD7" w14:textId="77777777" w:rsidR="005319A0" w:rsidRDefault="007313EF">
            <w:pPr>
              <w:pStyle w:val="TableParagraph"/>
              <w:kinsoku w:val="0"/>
              <w:overflowPunct w:val="0"/>
              <w:spacing w:line="206" w:lineRule="exact"/>
              <w:ind w:left="103"/>
            </w:pPr>
            <w:r>
              <w:rPr>
                <w:rFonts w:ascii="Arial" w:hAnsi="Arial" w:cs="Arial"/>
                <w:sz w:val="18"/>
                <w:szCs w:val="18"/>
              </w:rPr>
              <w:t>kept</w:t>
            </w:r>
            <w:r>
              <w:rPr>
                <w:rFonts w:ascii="Arial" w:hAnsi="Arial" w:cs="Arial"/>
                <w:spacing w:val="-4"/>
                <w:sz w:val="18"/>
                <w:szCs w:val="18"/>
              </w:rPr>
              <w:t xml:space="preserve"> </w:t>
            </w:r>
            <w:r>
              <w:rPr>
                <w:rFonts w:ascii="Arial" w:hAnsi="Arial" w:cs="Arial"/>
                <w:sz w:val="18"/>
                <w:szCs w:val="18"/>
              </w:rPr>
              <w:t>in</w:t>
            </w:r>
            <w:r>
              <w:rPr>
                <w:rFonts w:ascii="Arial" w:hAnsi="Arial" w:cs="Arial"/>
                <w:spacing w:val="-2"/>
                <w:sz w:val="18"/>
                <w:szCs w:val="18"/>
              </w:rPr>
              <w:t xml:space="preserve"> </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single</w:t>
            </w:r>
            <w:r>
              <w:rPr>
                <w:rFonts w:ascii="Arial" w:hAnsi="Arial" w:cs="Arial"/>
                <w:spacing w:val="-2"/>
                <w:sz w:val="18"/>
                <w:szCs w:val="18"/>
              </w:rPr>
              <w:t xml:space="preserve"> </w:t>
            </w:r>
            <w:r>
              <w:rPr>
                <w:rFonts w:ascii="Arial" w:hAnsi="Arial" w:cs="Arial"/>
                <w:sz w:val="18"/>
                <w:szCs w:val="18"/>
              </w:rPr>
              <w:t>document</w:t>
            </w:r>
            <w:r>
              <w:rPr>
                <w:rFonts w:ascii="Arial" w:hAnsi="Arial" w:cs="Arial"/>
                <w:spacing w:val="-4"/>
                <w:sz w:val="18"/>
                <w:szCs w:val="18"/>
              </w:rPr>
              <w:t xml:space="preserve"> </w:t>
            </w:r>
            <w:r>
              <w:rPr>
                <w:rFonts w:ascii="Arial" w:hAnsi="Arial" w:cs="Arial"/>
                <w:sz w:val="18"/>
                <w:szCs w:val="18"/>
              </w:rPr>
              <w:t>or</w:t>
            </w:r>
            <w:r>
              <w:rPr>
                <w:rFonts w:ascii="Arial" w:hAnsi="Arial" w:cs="Arial"/>
                <w:spacing w:val="-2"/>
                <w:sz w:val="18"/>
                <w:szCs w:val="18"/>
              </w:rPr>
              <w:t xml:space="preserve"> </w:t>
            </w:r>
            <w:r>
              <w:rPr>
                <w:rFonts w:ascii="Arial" w:hAnsi="Arial" w:cs="Arial"/>
                <w:sz w:val="18"/>
                <w:szCs w:val="18"/>
              </w:rPr>
              <w:t>in</w:t>
            </w:r>
            <w:r>
              <w:rPr>
                <w:rFonts w:ascii="Arial" w:hAnsi="Arial" w:cs="Arial"/>
                <w:spacing w:val="-4"/>
                <w:sz w:val="18"/>
                <w:szCs w:val="18"/>
              </w:rPr>
              <w:t xml:space="preserve"> </w:t>
            </w:r>
            <w:r>
              <w:rPr>
                <w:rFonts w:ascii="Arial" w:hAnsi="Arial" w:cs="Arial"/>
                <w:sz w:val="18"/>
                <w:szCs w:val="18"/>
              </w:rPr>
              <w:t>any</w:t>
            </w:r>
            <w:r>
              <w:rPr>
                <w:rFonts w:ascii="Arial" w:hAnsi="Arial" w:cs="Arial"/>
                <w:spacing w:val="-3"/>
                <w:sz w:val="18"/>
                <w:szCs w:val="18"/>
              </w:rPr>
              <w:t xml:space="preserve"> </w:t>
            </w:r>
            <w:r>
              <w:rPr>
                <w:rFonts w:ascii="Arial" w:hAnsi="Arial" w:cs="Arial"/>
                <w:sz w:val="18"/>
                <w:szCs w:val="18"/>
              </w:rPr>
              <w:t>other</w:t>
            </w:r>
            <w:r>
              <w:rPr>
                <w:rFonts w:ascii="Arial" w:hAnsi="Arial" w:cs="Arial"/>
                <w:spacing w:val="-5"/>
                <w:sz w:val="18"/>
                <w:szCs w:val="18"/>
              </w:rPr>
              <w:t xml:space="preserve"> </w:t>
            </w:r>
            <w:r>
              <w:rPr>
                <w:rFonts w:ascii="Arial" w:hAnsi="Arial" w:cs="Arial"/>
                <w:sz w:val="18"/>
                <w:szCs w:val="18"/>
              </w:rPr>
              <w:t>manner</w:t>
            </w:r>
            <w:r>
              <w:rPr>
                <w:rFonts w:ascii="Arial" w:hAnsi="Arial" w:cs="Arial"/>
                <w:spacing w:val="-4"/>
                <w:sz w:val="18"/>
                <w:szCs w:val="18"/>
              </w:rPr>
              <w:t xml:space="preserve"> </w:t>
            </w:r>
            <w:r>
              <w:rPr>
                <w:rFonts w:ascii="Arial" w:hAnsi="Arial" w:cs="Arial"/>
                <w:sz w:val="18"/>
                <w:szCs w:val="18"/>
              </w:rPr>
              <w:t>that</w:t>
            </w:r>
            <w:r>
              <w:rPr>
                <w:rFonts w:ascii="Arial" w:hAnsi="Arial" w:cs="Arial"/>
                <w:spacing w:val="-4"/>
                <w:sz w:val="18"/>
                <w:szCs w:val="18"/>
              </w:rPr>
              <w:t xml:space="preserve"> </w:t>
            </w:r>
            <w:r>
              <w:rPr>
                <w:rFonts w:ascii="Arial" w:hAnsi="Arial" w:cs="Arial"/>
                <w:sz w:val="18"/>
                <w:szCs w:val="18"/>
              </w:rPr>
              <w:t>enables</w:t>
            </w:r>
            <w:r>
              <w:rPr>
                <w:rFonts w:ascii="Arial" w:hAnsi="Arial" w:cs="Arial"/>
                <w:spacing w:val="-1"/>
                <w:sz w:val="18"/>
                <w:szCs w:val="18"/>
              </w:rPr>
              <w:t xml:space="preserve"> </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single</w:t>
            </w:r>
            <w:r>
              <w:rPr>
                <w:rFonts w:ascii="Arial" w:hAnsi="Arial" w:cs="Arial"/>
                <w:spacing w:val="-4"/>
                <w:sz w:val="18"/>
                <w:szCs w:val="18"/>
              </w:rPr>
              <w:t xml:space="preserve"> </w:t>
            </w:r>
            <w:r>
              <w:rPr>
                <w:rFonts w:ascii="Arial" w:hAnsi="Arial" w:cs="Arial"/>
                <w:sz w:val="18"/>
                <w:szCs w:val="18"/>
              </w:rPr>
              <w:t>document</w:t>
            </w:r>
            <w:r>
              <w:rPr>
                <w:rFonts w:ascii="Arial" w:hAnsi="Arial" w:cs="Arial"/>
                <w:spacing w:val="-2"/>
                <w:sz w:val="18"/>
                <w:szCs w:val="18"/>
              </w:rPr>
              <w:t xml:space="preserve"> </w:t>
            </w:r>
            <w:r>
              <w:rPr>
                <w:rFonts w:ascii="Arial" w:hAnsi="Arial" w:cs="Arial"/>
                <w:sz w:val="18"/>
                <w:szCs w:val="18"/>
              </w:rPr>
              <w:t>to</w:t>
            </w:r>
            <w:r>
              <w:rPr>
                <w:rFonts w:ascii="Arial" w:hAnsi="Arial" w:cs="Arial"/>
                <w:spacing w:val="-2"/>
                <w:sz w:val="18"/>
                <w:szCs w:val="18"/>
              </w:rPr>
              <w:t xml:space="preserve"> </w:t>
            </w:r>
            <w:r>
              <w:rPr>
                <w:rFonts w:ascii="Arial" w:hAnsi="Arial" w:cs="Arial"/>
                <w:sz w:val="18"/>
                <w:szCs w:val="18"/>
              </w:rPr>
              <w:t>be</w:t>
            </w:r>
            <w:r>
              <w:rPr>
                <w:rFonts w:ascii="Arial" w:hAnsi="Arial" w:cs="Arial"/>
                <w:spacing w:val="-4"/>
                <w:sz w:val="18"/>
                <w:szCs w:val="18"/>
              </w:rPr>
              <w:t xml:space="preserve"> </w:t>
            </w:r>
            <w:r>
              <w:rPr>
                <w:rFonts w:ascii="Arial" w:hAnsi="Arial" w:cs="Arial"/>
                <w:sz w:val="18"/>
                <w:szCs w:val="18"/>
              </w:rPr>
              <w:t>compiled?</w:t>
            </w:r>
            <w:r>
              <w:rPr>
                <w:rFonts w:ascii="Arial" w:hAnsi="Arial" w:cs="Arial"/>
                <w:spacing w:val="-2"/>
                <w:sz w:val="18"/>
                <w:szCs w:val="18"/>
              </w:rPr>
              <w:t xml:space="preserve"> </w:t>
            </w:r>
            <w:r>
              <w:rPr>
                <w:rFonts w:ascii="Arial" w:hAnsi="Arial" w:cs="Arial"/>
                <w:sz w:val="18"/>
                <w:szCs w:val="18"/>
              </w:rPr>
              <w:t>and</w:t>
            </w:r>
          </w:p>
        </w:tc>
        <w:tc>
          <w:tcPr>
            <w:tcW w:w="600" w:type="dxa"/>
            <w:tcBorders>
              <w:top w:val="single" w:sz="4" w:space="0" w:color="000000"/>
              <w:left w:val="single" w:sz="4" w:space="0" w:color="000000"/>
              <w:bottom w:val="single" w:sz="4" w:space="0" w:color="000000"/>
              <w:right w:val="single" w:sz="4" w:space="0" w:color="000000"/>
            </w:tcBorders>
          </w:tcPr>
          <w:p w14:paraId="550AB4A8"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16C169AD"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14FFCC38"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344A46ED" w14:textId="77777777" w:rsidR="005319A0" w:rsidRDefault="005319A0"/>
        </w:tc>
      </w:tr>
      <w:tr w:rsidR="005319A0" w14:paraId="5697DF50" w14:textId="77777777">
        <w:trPr>
          <w:trHeight w:hRule="exact" w:val="283"/>
        </w:trPr>
        <w:tc>
          <w:tcPr>
            <w:tcW w:w="997" w:type="dxa"/>
            <w:tcBorders>
              <w:top w:val="single" w:sz="4" w:space="0" w:color="000000"/>
              <w:left w:val="single" w:sz="4" w:space="0" w:color="000000"/>
              <w:bottom w:val="single" w:sz="4" w:space="0" w:color="000000"/>
              <w:right w:val="single" w:sz="4" w:space="0" w:color="000000"/>
            </w:tcBorders>
          </w:tcPr>
          <w:p w14:paraId="482AC0E0" w14:textId="77777777" w:rsidR="005319A0" w:rsidRDefault="007313EF">
            <w:pPr>
              <w:pStyle w:val="TableParagraph"/>
              <w:kinsoku w:val="0"/>
              <w:overflowPunct w:val="0"/>
              <w:spacing w:before="1"/>
              <w:ind w:left="103"/>
            </w:pPr>
            <w:r>
              <w:rPr>
                <w:rFonts w:ascii="Arial" w:hAnsi="Arial" w:cs="Arial"/>
                <w:sz w:val="16"/>
                <w:szCs w:val="16"/>
              </w:rPr>
              <w:t>95A(1)(d)</w:t>
            </w:r>
          </w:p>
        </w:tc>
        <w:tc>
          <w:tcPr>
            <w:tcW w:w="847" w:type="dxa"/>
            <w:tcBorders>
              <w:top w:val="single" w:sz="4" w:space="0" w:color="000000"/>
              <w:left w:val="single" w:sz="4" w:space="0" w:color="000000"/>
              <w:bottom w:val="single" w:sz="4" w:space="0" w:color="000000"/>
              <w:right w:val="single" w:sz="4" w:space="0" w:color="000000"/>
            </w:tcBorders>
          </w:tcPr>
          <w:p w14:paraId="2B363269" w14:textId="77777777" w:rsidR="005319A0" w:rsidRDefault="007313EF">
            <w:pPr>
              <w:pStyle w:val="TableParagraph"/>
              <w:kinsoku w:val="0"/>
              <w:overflowPunct w:val="0"/>
              <w:spacing w:before="1"/>
              <w:ind w:right="98"/>
              <w:jc w:val="right"/>
            </w:pPr>
            <w:r>
              <w:rPr>
                <w:rFonts w:ascii="Arial" w:hAnsi="Arial" w:cs="Arial"/>
                <w:spacing w:val="-1"/>
                <w:sz w:val="16"/>
                <w:szCs w:val="16"/>
              </w:rPr>
              <w:t>1B.4.4</w:t>
            </w:r>
          </w:p>
        </w:tc>
        <w:tc>
          <w:tcPr>
            <w:tcW w:w="8838" w:type="dxa"/>
            <w:tcBorders>
              <w:top w:val="single" w:sz="4" w:space="0" w:color="000000"/>
              <w:left w:val="single" w:sz="4" w:space="0" w:color="000000"/>
              <w:bottom w:val="single" w:sz="4" w:space="0" w:color="000000"/>
              <w:right w:val="single" w:sz="4" w:space="0" w:color="000000"/>
            </w:tcBorders>
          </w:tcPr>
          <w:p w14:paraId="5938A23C" w14:textId="77777777" w:rsidR="005319A0" w:rsidRDefault="007313EF">
            <w:pPr>
              <w:pStyle w:val="TableParagraph"/>
              <w:kinsoku w:val="0"/>
              <w:overflowPunct w:val="0"/>
              <w:spacing w:before="1"/>
              <w:ind w:left="103"/>
            </w:pPr>
            <w:proofErr w:type="gramStart"/>
            <w:r>
              <w:rPr>
                <w:rFonts w:ascii="Arial" w:hAnsi="Arial" w:cs="Arial"/>
                <w:sz w:val="18"/>
                <w:szCs w:val="18"/>
              </w:rPr>
              <w:t>kept at the premises of the law practice at all times</w:t>
            </w:r>
            <w:proofErr w:type="gramEnd"/>
            <w:r>
              <w:rPr>
                <w:rFonts w:ascii="Arial" w:hAnsi="Arial" w:cs="Arial"/>
                <w:sz w:val="18"/>
                <w:szCs w:val="18"/>
              </w:rPr>
              <w:t>?</w:t>
            </w:r>
            <w:r>
              <w:rPr>
                <w:rFonts w:ascii="Arial" w:hAnsi="Arial" w:cs="Arial"/>
                <w:spacing w:val="-25"/>
                <w:sz w:val="18"/>
                <w:szCs w:val="18"/>
              </w:rPr>
              <w:t xml:space="preserve"> </w:t>
            </w:r>
            <w:r>
              <w:rPr>
                <w:rFonts w:ascii="Arial" w:hAnsi="Arial" w:cs="Arial"/>
                <w:sz w:val="18"/>
                <w:szCs w:val="18"/>
              </w:rPr>
              <w:t>and</w:t>
            </w:r>
          </w:p>
        </w:tc>
        <w:tc>
          <w:tcPr>
            <w:tcW w:w="600" w:type="dxa"/>
            <w:tcBorders>
              <w:top w:val="single" w:sz="4" w:space="0" w:color="000000"/>
              <w:left w:val="single" w:sz="4" w:space="0" w:color="000000"/>
              <w:bottom w:val="single" w:sz="4" w:space="0" w:color="000000"/>
              <w:right w:val="single" w:sz="4" w:space="0" w:color="000000"/>
            </w:tcBorders>
          </w:tcPr>
          <w:p w14:paraId="6CB4CB8F"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6EF21F23"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59A17B06"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22F97205" w14:textId="77777777" w:rsidR="005319A0" w:rsidRDefault="005319A0"/>
        </w:tc>
      </w:tr>
      <w:tr w:rsidR="005319A0" w14:paraId="11027F6F" w14:textId="77777777">
        <w:trPr>
          <w:trHeight w:hRule="exact" w:val="430"/>
        </w:trPr>
        <w:tc>
          <w:tcPr>
            <w:tcW w:w="997" w:type="dxa"/>
            <w:tcBorders>
              <w:top w:val="single" w:sz="4" w:space="0" w:color="000000"/>
              <w:left w:val="single" w:sz="4" w:space="0" w:color="000000"/>
              <w:bottom w:val="single" w:sz="4" w:space="0" w:color="000000"/>
              <w:right w:val="single" w:sz="4" w:space="0" w:color="000000"/>
            </w:tcBorders>
          </w:tcPr>
          <w:p w14:paraId="1B5EF46E" w14:textId="77777777" w:rsidR="005319A0" w:rsidRDefault="007313EF">
            <w:pPr>
              <w:pStyle w:val="TableParagraph"/>
              <w:kinsoku w:val="0"/>
              <w:overflowPunct w:val="0"/>
              <w:spacing w:before="1"/>
              <w:ind w:left="103"/>
            </w:pPr>
            <w:r>
              <w:rPr>
                <w:rFonts w:ascii="Arial" w:hAnsi="Arial" w:cs="Arial"/>
                <w:sz w:val="16"/>
                <w:szCs w:val="16"/>
              </w:rPr>
              <w:t>95A(1)(e)</w:t>
            </w:r>
          </w:p>
        </w:tc>
        <w:tc>
          <w:tcPr>
            <w:tcW w:w="847" w:type="dxa"/>
            <w:tcBorders>
              <w:top w:val="single" w:sz="4" w:space="0" w:color="000000"/>
              <w:left w:val="single" w:sz="4" w:space="0" w:color="000000"/>
              <w:bottom w:val="single" w:sz="4" w:space="0" w:color="000000"/>
              <w:right w:val="single" w:sz="4" w:space="0" w:color="000000"/>
            </w:tcBorders>
          </w:tcPr>
          <w:p w14:paraId="24D3D6CF" w14:textId="77777777" w:rsidR="005319A0" w:rsidRDefault="007313EF">
            <w:pPr>
              <w:pStyle w:val="TableParagraph"/>
              <w:kinsoku w:val="0"/>
              <w:overflowPunct w:val="0"/>
              <w:spacing w:before="1"/>
              <w:ind w:right="98"/>
              <w:jc w:val="right"/>
            </w:pPr>
            <w:r>
              <w:rPr>
                <w:rFonts w:ascii="Arial" w:hAnsi="Arial" w:cs="Arial"/>
                <w:spacing w:val="-1"/>
                <w:sz w:val="16"/>
                <w:szCs w:val="16"/>
              </w:rPr>
              <w:t>1B.4.5</w:t>
            </w:r>
          </w:p>
        </w:tc>
        <w:tc>
          <w:tcPr>
            <w:tcW w:w="8838" w:type="dxa"/>
            <w:tcBorders>
              <w:top w:val="single" w:sz="4" w:space="0" w:color="000000"/>
              <w:left w:val="single" w:sz="4" w:space="0" w:color="000000"/>
              <w:bottom w:val="single" w:sz="4" w:space="0" w:color="000000"/>
              <w:right w:val="single" w:sz="4" w:space="0" w:color="000000"/>
            </w:tcBorders>
          </w:tcPr>
          <w:p w14:paraId="6DE49B8A" w14:textId="77777777" w:rsidR="005319A0" w:rsidRDefault="007313EF">
            <w:pPr>
              <w:pStyle w:val="TableParagraph"/>
              <w:kinsoku w:val="0"/>
              <w:overflowPunct w:val="0"/>
              <w:ind w:left="103" w:right="474"/>
            </w:pPr>
            <w:r>
              <w:rPr>
                <w:rFonts w:ascii="Arial" w:hAnsi="Arial" w:cs="Arial"/>
                <w:sz w:val="18"/>
                <w:szCs w:val="18"/>
              </w:rPr>
              <w:t>accessible</w:t>
            </w:r>
            <w:r>
              <w:rPr>
                <w:rFonts w:ascii="Arial" w:hAnsi="Arial" w:cs="Arial"/>
                <w:spacing w:val="-2"/>
                <w:sz w:val="18"/>
                <w:szCs w:val="18"/>
              </w:rPr>
              <w:t xml:space="preserve"> </w:t>
            </w:r>
            <w:proofErr w:type="gramStart"/>
            <w:r>
              <w:rPr>
                <w:rFonts w:ascii="Arial" w:hAnsi="Arial" w:cs="Arial"/>
                <w:sz w:val="18"/>
                <w:szCs w:val="18"/>
              </w:rPr>
              <w:t>at</w:t>
            </w:r>
            <w:r>
              <w:rPr>
                <w:rFonts w:ascii="Arial" w:hAnsi="Arial" w:cs="Arial"/>
                <w:spacing w:val="-4"/>
                <w:sz w:val="18"/>
                <w:szCs w:val="18"/>
              </w:rPr>
              <w:t xml:space="preserve"> </w:t>
            </w:r>
            <w:r>
              <w:rPr>
                <w:rFonts w:ascii="Arial" w:hAnsi="Arial" w:cs="Arial"/>
                <w:sz w:val="18"/>
                <w:szCs w:val="18"/>
              </w:rPr>
              <w:t>all</w:t>
            </w:r>
            <w:r>
              <w:rPr>
                <w:rFonts w:ascii="Arial" w:hAnsi="Arial" w:cs="Arial"/>
                <w:spacing w:val="-2"/>
                <w:sz w:val="18"/>
                <w:szCs w:val="18"/>
              </w:rPr>
              <w:t xml:space="preserve"> </w:t>
            </w:r>
            <w:r>
              <w:rPr>
                <w:rFonts w:ascii="Arial" w:hAnsi="Arial" w:cs="Arial"/>
                <w:sz w:val="18"/>
                <w:szCs w:val="18"/>
              </w:rPr>
              <w:t>times</w:t>
            </w:r>
            <w:proofErr w:type="gramEnd"/>
            <w:r>
              <w:rPr>
                <w:rFonts w:ascii="Arial" w:hAnsi="Arial" w:cs="Arial"/>
                <w:spacing w:val="-4"/>
                <w:sz w:val="18"/>
                <w:szCs w:val="18"/>
              </w:rPr>
              <w:t xml:space="preserve"> </w:t>
            </w:r>
            <w:r>
              <w:rPr>
                <w:rFonts w:ascii="Arial" w:hAnsi="Arial" w:cs="Arial"/>
                <w:sz w:val="18"/>
                <w:szCs w:val="18"/>
              </w:rPr>
              <w:t>(whether</w:t>
            </w:r>
            <w:r>
              <w:rPr>
                <w:rFonts w:ascii="Arial" w:hAnsi="Arial" w:cs="Arial"/>
                <w:spacing w:val="-2"/>
                <w:sz w:val="18"/>
                <w:szCs w:val="18"/>
              </w:rPr>
              <w:t xml:space="preserve"> </w:t>
            </w:r>
            <w:r>
              <w:rPr>
                <w:rFonts w:ascii="Arial" w:hAnsi="Arial" w:cs="Arial"/>
                <w:sz w:val="18"/>
                <w:szCs w:val="18"/>
              </w:rPr>
              <w:t>in</w:t>
            </w:r>
            <w:r>
              <w:rPr>
                <w:rFonts w:ascii="Arial" w:hAnsi="Arial" w:cs="Arial"/>
                <w:spacing w:val="-2"/>
                <w:sz w:val="18"/>
                <w:szCs w:val="18"/>
              </w:rPr>
              <w:t xml:space="preserve"> </w:t>
            </w:r>
            <w:r>
              <w:rPr>
                <w:rFonts w:ascii="Arial" w:hAnsi="Arial" w:cs="Arial"/>
                <w:sz w:val="18"/>
                <w:szCs w:val="18"/>
              </w:rPr>
              <w:t>manual</w:t>
            </w:r>
            <w:r>
              <w:rPr>
                <w:rFonts w:ascii="Arial" w:hAnsi="Arial" w:cs="Arial"/>
                <w:spacing w:val="-2"/>
                <w:sz w:val="18"/>
                <w:szCs w:val="18"/>
              </w:rPr>
              <w:t xml:space="preserve"> </w:t>
            </w:r>
            <w:r>
              <w:rPr>
                <w:rFonts w:ascii="Arial" w:hAnsi="Arial" w:cs="Arial"/>
                <w:sz w:val="18"/>
                <w:szCs w:val="18"/>
              </w:rPr>
              <w:t>or</w:t>
            </w:r>
            <w:r>
              <w:rPr>
                <w:rFonts w:ascii="Arial" w:hAnsi="Arial" w:cs="Arial"/>
                <w:spacing w:val="-5"/>
                <w:sz w:val="18"/>
                <w:szCs w:val="18"/>
              </w:rPr>
              <w:t xml:space="preserve"> </w:t>
            </w:r>
            <w:r>
              <w:rPr>
                <w:rFonts w:ascii="Arial" w:hAnsi="Arial" w:cs="Arial"/>
                <w:sz w:val="18"/>
                <w:szCs w:val="18"/>
              </w:rPr>
              <w:t>electronic</w:t>
            </w:r>
            <w:r>
              <w:rPr>
                <w:rFonts w:ascii="Arial" w:hAnsi="Arial" w:cs="Arial"/>
                <w:spacing w:val="-1"/>
                <w:sz w:val="18"/>
                <w:szCs w:val="18"/>
              </w:rPr>
              <w:t xml:space="preserve"> </w:t>
            </w:r>
            <w:r>
              <w:rPr>
                <w:rFonts w:ascii="Arial" w:hAnsi="Arial" w:cs="Arial"/>
                <w:sz w:val="18"/>
                <w:szCs w:val="18"/>
              </w:rPr>
              <w:t>form)</w:t>
            </w:r>
            <w:r>
              <w:rPr>
                <w:rFonts w:ascii="Arial" w:hAnsi="Arial" w:cs="Arial"/>
                <w:spacing w:val="-4"/>
                <w:sz w:val="18"/>
                <w:szCs w:val="18"/>
              </w:rPr>
              <w:t xml:space="preserve"> </w:t>
            </w:r>
            <w:r>
              <w:rPr>
                <w:rFonts w:ascii="Arial" w:hAnsi="Arial" w:cs="Arial"/>
                <w:sz w:val="18"/>
                <w:szCs w:val="18"/>
              </w:rPr>
              <w:t>to</w:t>
            </w:r>
            <w:r>
              <w:rPr>
                <w:rFonts w:ascii="Arial" w:hAnsi="Arial" w:cs="Arial"/>
                <w:spacing w:val="-2"/>
                <w:sz w:val="18"/>
                <w:szCs w:val="18"/>
              </w:rPr>
              <w:t xml:space="preserve"> </w:t>
            </w:r>
            <w:r>
              <w:rPr>
                <w:rFonts w:ascii="Arial" w:hAnsi="Arial" w:cs="Arial"/>
                <w:sz w:val="18"/>
                <w:szCs w:val="18"/>
              </w:rPr>
              <w:t>an</w:t>
            </w:r>
            <w:r>
              <w:rPr>
                <w:rFonts w:ascii="Arial" w:hAnsi="Arial" w:cs="Arial"/>
                <w:spacing w:val="-4"/>
                <w:sz w:val="18"/>
                <w:szCs w:val="18"/>
              </w:rPr>
              <w:t xml:space="preserve"> </w:t>
            </w:r>
            <w:r>
              <w:rPr>
                <w:rFonts w:ascii="Arial" w:hAnsi="Arial" w:cs="Arial"/>
                <w:sz w:val="18"/>
                <w:szCs w:val="18"/>
              </w:rPr>
              <w:t>external</w:t>
            </w:r>
            <w:r>
              <w:rPr>
                <w:rFonts w:ascii="Arial" w:hAnsi="Arial" w:cs="Arial"/>
                <w:spacing w:val="-4"/>
                <w:sz w:val="18"/>
                <w:szCs w:val="18"/>
              </w:rPr>
              <w:t xml:space="preserve"> </w:t>
            </w:r>
            <w:r>
              <w:rPr>
                <w:rFonts w:ascii="Arial" w:hAnsi="Arial" w:cs="Arial"/>
                <w:sz w:val="18"/>
                <w:szCs w:val="18"/>
              </w:rPr>
              <w:t>intervener</w:t>
            </w:r>
            <w:r>
              <w:rPr>
                <w:rFonts w:ascii="Arial" w:hAnsi="Arial" w:cs="Arial"/>
                <w:spacing w:val="-4"/>
                <w:sz w:val="18"/>
                <w:szCs w:val="18"/>
              </w:rPr>
              <w:t xml:space="preserve"> </w:t>
            </w:r>
            <w:r>
              <w:rPr>
                <w:rFonts w:ascii="Arial" w:hAnsi="Arial" w:cs="Arial"/>
                <w:sz w:val="18"/>
                <w:szCs w:val="18"/>
              </w:rPr>
              <w:t>or</w:t>
            </w:r>
            <w:r>
              <w:rPr>
                <w:rFonts w:ascii="Arial" w:hAnsi="Arial" w:cs="Arial"/>
                <w:spacing w:val="-2"/>
                <w:sz w:val="18"/>
                <w:szCs w:val="18"/>
              </w:rPr>
              <w:t xml:space="preserve"> </w:t>
            </w:r>
            <w:r>
              <w:rPr>
                <w:rFonts w:ascii="Arial" w:hAnsi="Arial" w:cs="Arial"/>
                <w:sz w:val="18"/>
                <w:szCs w:val="18"/>
              </w:rPr>
              <w:t>an</w:t>
            </w:r>
            <w:r>
              <w:rPr>
                <w:rFonts w:ascii="Arial" w:hAnsi="Arial" w:cs="Arial"/>
                <w:spacing w:val="-4"/>
                <w:sz w:val="18"/>
                <w:szCs w:val="18"/>
              </w:rPr>
              <w:t xml:space="preserve"> </w:t>
            </w:r>
            <w:r>
              <w:rPr>
                <w:rFonts w:ascii="Arial" w:hAnsi="Arial" w:cs="Arial"/>
                <w:sz w:val="18"/>
                <w:szCs w:val="18"/>
              </w:rPr>
              <w:t xml:space="preserve">investigator carrying out a function described in Section 368 of the </w:t>
            </w:r>
            <w:r w:rsidR="00316235">
              <w:rPr>
                <w:rFonts w:ascii="Arial" w:hAnsi="Arial" w:cs="Arial"/>
                <w:sz w:val="20"/>
                <w:szCs w:val="20"/>
              </w:rPr>
              <w:t>Uniform Law</w:t>
            </w:r>
            <w:r>
              <w:rPr>
                <w:rFonts w:ascii="Arial" w:hAnsi="Arial" w:cs="Arial"/>
                <w:sz w:val="18"/>
                <w:szCs w:val="18"/>
              </w:rPr>
              <w:t>?</w:t>
            </w:r>
            <w:r>
              <w:rPr>
                <w:rFonts w:ascii="Arial" w:hAnsi="Arial" w:cs="Arial"/>
                <w:spacing w:val="-25"/>
                <w:sz w:val="18"/>
                <w:szCs w:val="18"/>
              </w:rPr>
              <w:t xml:space="preserve"> </w:t>
            </w:r>
            <w:r>
              <w:rPr>
                <w:rFonts w:ascii="Arial" w:hAnsi="Arial" w:cs="Arial"/>
                <w:sz w:val="18"/>
                <w:szCs w:val="18"/>
              </w:rPr>
              <w:t>and</w:t>
            </w:r>
          </w:p>
        </w:tc>
        <w:tc>
          <w:tcPr>
            <w:tcW w:w="600" w:type="dxa"/>
            <w:tcBorders>
              <w:top w:val="single" w:sz="4" w:space="0" w:color="000000"/>
              <w:left w:val="single" w:sz="4" w:space="0" w:color="000000"/>
              <w:bottom w:val="single" w:sz="4" w:space="0" w:color="000000"/>
              <w:right w:val="single" w:sz="4" w:space="0" w:color="000000"/>
            </w:tcBorders>
          </w:tcPr>
          <w:p w14:paraId="762FDCE3"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2539F610"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3BA1988F"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41666A22" w14:textId="77777777" w:rsidR="005319A0" w:rsidRDefault="005319A0"/>
        </w:tc>
      </w:tr>
      <w:tr w:rsidR="005319A0" w14:paraId="4D16D4EA" w14:textId="77777777">
        <w:trPr>
          <w:trHeight w:hRule="exact" w:val="281"/>
        </w:trPr>
        <w:tc>
          <w:tcPr>
            <w:tcW w:w="997" w:type="dxa"/>
            <w:tcBorders>
              <w:top w:val="single" w:sz="4" w:space="0" w:color="000000"/>
              <w:left w:val="single" w:sz="4" w:space="0" w:color="000000"/>
              <w:bottom w:val="single" w:sz="4" w:space="0" w:color="000000"/>
              <w:right w:val="single" w:sz="4" w:space="0" w:color="000000"/>
            </w:tcBorders>
          </w:tcPr>
          <w:p w14:paraId="27DF7A13" w14:textId="77777777" w:rsidR="005319A0" w:rsidRDefault="007313EF">
            <w:pPr>
              <w:pStyle w:val="TableParagraph"/>
              <w:kinsoku w:val="0"/>
              <w:overflowPunct w:val="0"/>
              <w:spacing w:before="1"/>
              <w:ind w:left="103"/>
            </w:pPr>
            <w:r>
              <w:rPr>
                <w:rFonts w:ascii="Arial" w:hAnsi="Arial" w:cs="Arial"/>
                <w:sz w:val="16"/>
                <w:szCs w:val="16"/>
              </w:rPr>
              <w:t>95A(1)(f)</w:t>
            </w:r>
          </w:p>
        </w:tc>
        <w:tc>
          <w:tcPr>
            <w:tcW w:w="847" w:type="dxa"/>
            <w:tcBorders>
              <w:top w:val="single" w:sz="4" w:space="0" w:color="000000"/>
              <w:left w:val="single" w:sz="4" w:space="0" w:color="000000"/>
              <w:bottom w:val="single" w:sz="4" w:space="0" w:color="000000"/>
              <w:right w:val="single" w:sz="4" w:space="0" w:color="000000"/>
            </w:tcBorders>
          </w:tcPr>
          <w:p w14:paraId="435AFFF2" w14:textId="77777777" w:rsidR="005319A0" w:rsidRDefault="007313EF">
            <w:pPr>
              <w:pStyle w:val="TableParagraph"/>
              <w:kinsoku w:val="0"/>
              <w:overflowPunct w:val="0"/>
              <w:spacing w:before="1"/>
              <w:ind w:right="98"/>
              <w:jc w:val="right"/>
            </w:pPr>
            <w:r>
              <w:rPr>
                <w:rFonts w:ascii="Arial" w:hAnsi="Arial" w:cs="Arial"/>
                <w:spacing w:val="-1"/>
                <w:sz w:val="16"/>
                <w:szCs w:val="16"/>
              </w:rPr>
              <w:t>1B.4.6</w:t>
            </w:r>
          </w:p>
        </w:tc>
        <w:tc>
          <w:tcPr>
            <w:tcW w:w="8838" w:type="dxa"/>
            <w:tcBorders>
              <w:top w:val="single" w:sz="4" w:space="0" w:color="000000"/>
              <w:left w:val="single" w:sz="4" w:space="0" w:color="000000"/>
              <w:bottom w:val="single" w:sz="4" w:space="0" w:color="000000"/>
              <w:right w:val="single" w:sz="4" w:space="0" w:color="000000"/>
            </w:tcBorders>
          </w:tcPr>
          <w:p w14:paraId="1519C6FA" w14:textId="77777777" w:rsidR="005319A0" w:rsidRDefault="007313EF">
            <w:pPr>
              <w:pStyle w:val="TableParagraph"/>
              <w:kinsoku w:val="0"/>
              <w:overflowPunct w:val="0"/>
              <w:spacing w:before="1"/>
              <w:ind w:left="103"/>
            </w:pPr>
            <w:r>
              <w:rPr>
                <w:rFonts w:ascii="Arial" w:hAnsi="Arial" w:cs="Arial"/>
                <w:sz w:val="18"/>
                <w:szCs w:val="18"/>
              </w:rPr>
              <w:t>kept up to date as provided by Subrule</w:t>
            </w:r>
            <w:r>
              <w:rPr>
                <w:rFonts w:ascii="Arial" w:hAnsi="Arial" w:cs="Arial"/>
                <w:spacing w:val="-13"/>
                <w:sz w:val="18"/>
                <w:szCs w:val="18"/>
              </w:rPr>
              <w:t xml:space="preserve"> </w:t>
            </w:r>
            <w:r>
              <w:rPr>
                <w:rFonts w:ascii="Arial" w:hAnsi="Arial" w:cs="Arial"/>
                <w:sz w:val="18"/>
                <w:szCs w:val="18"/>
              </w:rPr>
              <w:t>(2)?</w:t>
            </w:r>
          </w:p>
        </w:tc>
        <w:tc>
          <w:tcPr>
            <w:tcW w:w="600" w:type="dxa"/>
            <w:tcBorders>
              <w:top w:val="single" w:sz="4" w:space="0" w:color="000000"/>
              <w:left w:val="single" w:sz="4" w:space="0" w:color="000000"/>
              <w:bottom w:val="single" w:sz="4" w:space="0" w:color="000000"/>
              <w:right w:val="single" w:sz="4" w:space="0" w:color="000000"/>
            </w:tcBorders>
          </w:tcPr>
          <w:p w14:paraId="18F3130E"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402EB656"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5B15C833"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6DAE26E3" w14:textId="77777777" w:rsidR="005319A0" w:rsidRDefault="005319A0"/>
        </w:tc>
      </w:tr>
      <w:tr w:rsidR="005319A0" w14:paraId="438B24D3" w14:textId="77777777">
        <w:trPr>
          <w:trHeight w:hRule="exact" w:val="283"/>
        </w:trPr>
        <w:tc>
          <w:tcPr>
            <w:tcW w:w="997" w:type="dxa"/>
            <w:tcBorders>
              <w:top w:val="single" w:sz="4" w:space="0" w:color="000000"/>
              <w:left w:val="single" w:sz="4" w:space="0" w:color="000000"/>
              <w:bottom w:val="single" w:sz="4" w:space="0" w:color="000000"/>
              <w:right w:val="single" w:sz="4" w:space="0" w:color="000000"/>
            </w:tcBorders>
          </w:tcPr>
          <w:p w14:paraId="7FF2F7FC" w14:textId="77777777" w:rsidR="005319A0" w:rsidRDefault="007313EF">
            <w:pPr>
              <w:pStyle w:val="TableParagraph"/>
              <w:kinsoku w:val="0"/>
              <w:overflowPunct w:val="0"/>
              <w:spacing w:before="1"/>
              <w:ind w:left="103"/>
            </w:pPr>
            <w:r>
              <w:rPr>
                <w:rFonts w:ascii="Arial" w:hAnsi="Arial" w:cs="Arial"/>
                <w:sz w:val="16"/>
                <w:szCs w:val="16"/>
              </w:rPr>
              <w:t>95</w:t>
            </w:r>
            <w:proofErr w:type="gramStart"/>
            <w:r>
              <w:rPr>
                <w:rFonts w:ascii="Arial" w:hAnsi="Arial" w:cs="Arial"/>
                <w:sz w:val="16"/>
                <w:szCs w:val="16"/>
              </w:rPr>
              <w:t>A(</w:t>
            </w:r>
            <w:proofErr w:type="gramEnd"/>
            <w:r>
              <w:rPr>
                <w:rFonts w:ascii="Arial" w:hAnsi="Arial" w:cs="Arial"/>
                <w:sz w:val="16"/>
                <w:szCs w:val="16"/>
              </w:rPr>
              <w:t>2)</w:t>
            </w:r>
          </w:p>
        </w:tc>
        <w:tc>
          <w:tcPr>
            <w:tcW w:w="847" w:type="dxa"/>
            <w:tcBorders>
              <w:top w:val="single" w:sz="4" w:space="0" w:color="000000"/>
              <w:left w:val="single" w:sz="4" w:space="0" w:color="000000"/>
              <w:bottom w:val="single" w:sz="4" w:space="0" w:color="000000"/>
              <w:right w:val="single" w:sz="4" w:space="0" w:color="000000"/>
            </w:tcBorders>
          </w:tcPr>
          <w:p w14:paraId="27207CBA" w14:textId="77777777" w:rsidR="005319A0" w:rsidRDefault="007313EF">
            <w:pPr>
              <w:pStyle w:val="TableParagraph"/>
              <w:kinsoku w:val="0"/>
              <w:overflowPunct w:val="0"/>
              <w:spacing w:before="1"/>
              <w:ind w:right="98"/>
              <w:jc w:val="right"/>
            </w:pPr>
            <w:r>
              <w:rPr>
                <w:rFonts w:ascii="Arial" w:hAnsi="Arial" w:cs="Arial"/>
                <w:spacing w:val="-1"/>
                <w:sz w:val="16"/>
                <w:szCs w:val="16"/>
              </w:rPr>
              <w:t>1B.5</w:t>
            </w:r>
          </w:p>
        </w:tc>
        <w:tc>
          <w:tcPr>
            <w:tcW w:w="8838" w:type="dxa"/>
            <w:tcBorders>
              <w:top w:val="single" w:sz="4" w:space="0" w:color="000000"/>
              <w:left w:val="single" w:sz="4" w:space="0" w:color="000000"/>
              <w:bottom w:val="single" w:sz="4" w:space="0" w:color="000000"/>
              <w:right w:val="single" w:sz="4" w:space="0" w:color="000000"/>
            </w:tcBorders>
          </w:tcPr>
          <w:p w14:paraId="245DC0EA" w14:textId="77777777" w:rsidR="005319A0" w:rsidRDefault="007313EF">
            <w:pPr>
              <w:pStyle w:val="TableParagraph"/>
              <w:kinsoku w:val="0"/>
              <w:overflowPunct w:val="0"/>
              <w:spacing w:before="1"/>
              <w:ind w:left="103"/>
            </w:pPr>
            <w:r>
              <w:rPr>
                <w:rFonts w:ascii="Arial" w:hAnsi="Arial" w:cs="Arial"/>
                <w:sz w:val="18"/>
                <w:szCs w:val="18"/>
              </w:rPr>
              <w:t>Is</w:t>
            </w:r>
            <w:r>
              <w:rPr>
                <w:rFonts w:ascii="Arial" w:hAnsi="Arial" w:cs="Arial"/>
                <w:spacing w:val="-1"/>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entry</w:t>
            </w:r>
            <w:r>
              <w:rPr>
                <w:rFonts w:ascii="Arial" w:hAnsi="Arial" w:cs="Arial"/>
                <w:spacing w:val="-1"/>
                <w:sz w:val="18"/>
                <w:szCs w:val="18"/>
              </w:rPr>
              <w:t xml:space="preserve"> </w:t>
            </w:r>
            <w:r>
              <w:rPr>
                <w:rFonts w:ascii="Arial" w:hAnsi="Arial" w:cs="Arial"/>
                <w:sz w:val="18"/>
                <w:szCs w:val="18"/>
              </w:rPr>
              <w:t>in</w:t>
            </w:r>
            <w:r>
              <w:rPr>
                <w:rFonts w:ascii="Arial" w:hAnsi="Arial" w:cs="Arial"/>
                <w:spacing w:val="-2"/>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register</w:t>
            </w:r>
            <w:r>
              <w:rPr>
                <w:rFonts w:ascii="Arial" w:hAnsi="Arial" w:cs="Arial"/>
                <w:spacing w:val="-2"/>
                <w:sz w:val="18"/>
                <w:szCs w:val="18"/>
              </w:rPr>
              <w:t xml:space="preserve"> </w:t>
            </w:r>
            <w:r>
              <w:rPr>
                <w:rFonts w:ascii="Arial" w:hAnsi="Arial" w:cs="Arial"/>
                <w:sz w:val="18"/>
                <w:szCs w:val="18"/>
              </w:rPr>
              <w:t>of</w:t>
            </w:r>
            <w:r>
              <w:rPr>
                <w:rFonts w:ascii="Arial" w:hAnsi="Arial" w:cs="Arial"/>
                <w:spacing w:val="-4"/>
                <w:sz w:val="18"/>
                <w:szCs w:val="18"/>
              </w:rPr>
              <w:t xml:space="preserve"> </w:t>
            </w:r>
            <w:r>
              <w:rPr>
                <w:rFonts w:ascii="Arial" w:hAnsi="Arial" w:cs="Arial"/>
                <w:sz w:val="18"/>
                <w:szCs w:val="18"/>
              </w:rPr>
              <w:t>information</w:t>
            </w:r>
            <w:r>
              <w:rPr>
                <w:rFonts w:ascii="Arial" w:hAnsi="Arial" w:cs="Arial"/>
                <w:spacing w:val="-4"/>
                <w:sz w:val="18"/>
                <w:szCs w:val="18"/>
              </w:rPr>
              <w:t xml:space="preserve"> </w:t>
            </w:r>
            <w:r>
              <w:rPr>
                <w:rFonts w:ascii="Arial" w:hAnsi="Arial" w:cs="Arial"/>
                <w:sz w:val="18"/>
                <w:szCs w:val="18"/>
              </w:rPr>
              <w:t>that</w:t>
            </w:r>
            <w:r>
              <w:rPr>
                <w:rFonts w:ascii="Arial" w:hAnsi="Arial" w:cs="Arial"/>
                <w:spacing w:val="-4"/>
                <w:sz w:val="18"/>
                <w:szCs w:val="18"/>
              </w:rPr>
              <w:t xml:space="preserve"> </w:t>
            </w:r>
            <w:r>
              <w:rPr>
                <w:rFonts w:ascii="Arial" w:hAnsi="Arial" w:cs="Arial"/>
                <w:sz w:val="18"/>
                <w:szCs w:val="18"/>
              </w:rPr>
              <w:t>is</w:t>
            </w:r>
            <w:r>
              <w:rPr>
                <w:rFonts w:ascii="Arial" w:hAnsi="Arial" w:cs="Arial"/>
                <w:spacing w:val="-4"/>
                <w:sz w:val="18"/>
                <w:szCs w:val="18"/>
              </w:rPr>
              <w:t xml:space="preserve"> </w:t>
            </w:r>
            <w:r>
              <w:rPr>
                <w:rFonts w:ascii="Arial" w:hAnsi="Arial" w:cs="Arial"/>
                <w:sz w:val="18"/>
                <w:szCs w:val="18"/>
              </w:rPr>
              <w:t>required</w:t>
            </w:r>
            <w:r>
              <w:rPr>
                <w:rFonts w:ascii="Arial" w:hAnsi="Arial" w:cs="Arial"/>
                <w:spacing w:val="-4"/>
                <w:sz w:val="18"/>
                <w:szCs w:val="18"/>
              </w:rPr>
              <w:t xml:space="preserve"> </w:t>
            </w:r>
            <w:r>
              <w:rPr>
                <w:rFonts w:ascii="Arial" w:hAnsi="Arial" w:cs="Arial"/>
                <w:sz w:val="18"/>
                <w:szCs w:val="18"/>
              </w:rPr>
              <w:t>to</w:t>
            </w:r>
            <w:r>
              <w:rPr>
                <w:rFonts w:ascii="Arial" w:hAnsi="Arial" w:cs="Arial"/>
                <w:spacing w:val="-2"/>
                <w:sz w:val="18"/>
                <w:szCs w:val="18"/>
              </w:rPr>
              <w:t xml:space="preserve"> </w:t>
            </w:r>
            <w:r>
              <w:rPr>
                <w:rFonts w:ascii="Arial" w:hAnsi="Arial" w:cs="Arial"/>
                <w:sz w:val="18"/>
                <w:szCs w:val="18"/>
              </w:rPr>
              <w:t>be</w:t>
            </w:r>
            <w:r>
              <w:rPr>
                <w:rFonts w:ascii="Arial" w:hAnsi="Arial" w:cs="Arial"/>
                <w:spacing w:val="-4"/>
                <w:sz w:val="18"/>
                <w:szCs w:val="18"/>
              </w:rPr>
              <w:t xml:space="preserve"> </w:t>
            </w:r>
            <w:r>
              <w:rPr>
                <w:rFonts w:ascii="Arial" w:hAnsi="Arial" w:cs="Arial"/>
                <w:sz w:val="18"/>
                <w:szCs w:val="18"/>
              </w:rPr>
              <w:t>recorded</w:t>
            </w:r>
            <w:r>
              <w:rPr>
                <w:rFonts w:ascii="Arial" w:hAnsi="Arial" w:cs="Arial"/>
                <w:spacing w:val="-4"/>
                <w:sz w:val="18"/>
                <w:szCs w:val="18"/>
              </w:rPr>
              <w:t xml:space="preserve"> </w:t>
            </w:r>
            <w:r>
              <w:rPr>
                <w:rFonts w:ascii="Arial" w:hAnsi="Arial" w:cs="Arial"/>
                <w:sz w:val="18"/>
                <w:szCs w:val="18"/>
              </w:rPr>
              <w:t>in</w:t>
            </w:r>
            <w:r>
              <w:rPr>
                <w:rFonts w:ascii="Arial" w:hAnsi="Arial" w:cs="Arial"/>
                <w:spacing w:val="-2"/>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register</w:t>
            </w:r>
            <w:r>
              <w:rPr>
                <w:rFonts w:ascii="Arial" w:hAnsi="Arial" w:cs="Arial"/>
                <w:spacing w:val="-2"/>
                <w:sz w:val="18"/>
                <w:szCs w:val="18"/>
              </w:rPr>
              <w:t xml:space="preserve"> </w:t>
            </w:r>
            <w:r>
              <w:rPr>
                <w:rFonts w:ascii="Arial" w:hAnsi="Arial" w:cs="Arial"/>
                <w:sz w:val="18"/>
                <w:szCs w:val="18"/>
              </w:rPr>
              <w:t>of</w:t>
            </w:r>
            <w:r>
              <w:rPr>
                <w:rFonts w:ascii="Arial" w:hAnsi="Arial" w:cs="Arial"/>
                <w:spacing w:val="-4"/>
                <w:sz w:val="18"/>
                <w:szCs w:val="18"/>
              </w:rPr>
              <w:t xml:space="preserve"> </w:t>
            </w:r>
            <w:r>
              <w:rPr>
                <w:rFonts w:ascii="Arial" w:hAnsi="Arial" w:cs="Arial"/>
                <w:sz w:val="18"/>
                <w:szCs w:val="18"/>
              </w:rPr>
              <w:t>files</w:t>
            </w:r>
            <w:r>
              <w:rPr>
                <w:rFonts w:ascii="Arial" w:hAnsi="Arial" w:cs="Arial"/>
                <w:spacing w:val="-1"/>
                <w:sz w:val="18"/>
                <w:szCs w:val="18"/>
              </w:rPr>
              <w:t xml:space="preserve"> </w:t>
            </w:r>
            <w:r>
              <w:rPr>
                <w:rFonts w:ascii="Arial" w:hAnsi="Arial" w:cs="Arial"/>
                <w:sz w:val="18"/>
                <w:szCs w:val="18"/>
              </w:rPr>
              <w:t>opened:</w:t>
            </w:r>
          </w:p>
        </w:tc>
        <w:tc>
          <w:tcPr>
            <w:tcW w:w="600" w:type="dxa"/>
            <w:tcBorders>
              <w:top w:val="single" w:sz="4" w:space="0" w:color="000000"/>
              <w:left w:val="single" w:sz="4" w:space="0" w:color="000000"/>
              <w:bottom w:val="single" w:sz="4" w:space="0" w:color="000000"/>
              <w:right w:val="single" w:sz="4" w:space="0" w:color="000000"/>
            </w:tcBorders>
          </w:tcPr>
          <w:p w14:paraId="3BBEA694"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1C093FE1"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29E4527D"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373D3E48" w14:textId="77777777" w:rsidR="005319A0" w:rsidRDefault="005319A0"/>
        </w:tc>
      </w:tr>
      <w:tr w:rsidR="005319A0" w14:paraId="3D9C65BF" w14:textId="77777777">
        <w:trPr>
          <w:trHeight w:hRule="exact" w:val="427"/>
        </w:trPr>
        <w:tc>
          <w:tcPr>
            <w:tcW w:w="997" w:type="dxa"/>
            <w:tcBorders>
              <w:top w:val="single" w:sz="4" w:space="0" w:color="000000"/>
              <w:left w:val="single" w:sz="4" w:space="0" w:color="000000"/>
              <w:bottom w:val="single" w:sz="4" w:space="0" w:color="000000"/>
              <w:right w:val="single" w:sz="4" w:space="0" w:color="000000"/>
            </w:tcBorders>
          </w:tcPr>
          <w:p w14:paraId="4C10963B" w14:textId="77777777" w:rsidR="005319A0" w:rsidRDefault="007313EF">
            <w:pPr>
              <w:pStyle w:val="TableParagraph"/>
              <w:kinsoku w:val="0"/>
              <w:overflowPunct w:val="0"/>
              <w:spacing w:before="1"/>
              <w:ind w:left="103"/>
            </w:pPr>
            <w:r>
              <w:rPr>
                <w:rFonts w:ascii="Arial" w:hAnsi="Arial" w:cs="Arial"/>
                <w:sz w:val="16"/>
                <w:szCs w:val="16"/>
              </w:rPr>
              <w:t>95A(2)(a)</w:t>
            </w:r>
          </w:p>
        </w:tc>
        <w:tc>
          <w:tcPr>
            <w:tcW w:w="847" w:type="dxa"/>
            <w:tcBorders>
              <w:top w:val="single" w:sz="4" w:space="0" w:color="000000"/>
              <w:left w:val="single" w:sz="4" w:space="0" w:color="000000"/>
              <w:bottom w:val="single" w:sz="4" w:space="0" w:color="000000"/>
              <w:right w:val="single" w:sz="4" w:space="0" w:color="000000"/>
            </w:tcBorders>
          </w:tcPr>
          <w:p w14:paraId="33603EA2" w14:textId="77777777" w:rsidR="005319A0" w:rsidRDefault="007313EF">
            <w:pPr>
              <w:pStyle w:val="TableParagraph"/>
              <w:kinsoku w:val="0"/>
              <w:overflowPunct w:val="0"/>
              <w:spacing w:before="1"/>
              <w:ind w:right="98"/>
              <w:jc w:val="right"/>
            </w:pPr>
            <w:r>
              <w:rPr>
                <w:rFonts w:ascii="Arial" w:hAnsi="Arial" w:cs="Arial"/>
                <w:spacing w:val="-1"/>
                <w:sz w:val="16"/>
                <w:szCs w:val="16"/>
              </w:rPr>
              <w:t>1B.5.1</w:t>
            </w:r>
          </w:p>
        </w:tc>
        <w:tc>
          <w:tcPr>
            <w:tcW w:w="8838" w:type="dxa"/>
            <w:tcBorders>
              <w:top w:val="single" w:sz="4" w:space="0" w:color="000000"/>
              <w:left w:val="single" w:sz="4" w:space="0" w:color="000000"/>
              <w:bottom w:val="single" w:sz="4" w:space="0" w:color="000000"/>
              <w:right w:val="single" w:sz="4" w:space="0" w:color="000000"/>
            </w:tcBorders>
          </w:tcPr>
          <w:p w14:paraId="0E4FA798" w14:textId="77777777" w:rsidR="005319A0" w:rsidRDefault="007313EF">
            <w:pPr>
              <w:pStyle w:val="TableParagraph"/>
              <w:kinsoku w:val="0"/>
              <w:overflowPunct w:val="0"/>
              <w:spacing w:before="1"/>
              <w:ind w:left="103" w:right="277"/>
            </w:pPr>
            <w:r>
              <w:rPr>
                <w:rFonts w:ascii="Arial" w:hAnsi="Arial" w:cs="Arial"/>
                <w:sz w:val="18"/>
                <w:szCs w:val="18"/>
              </w:rPr>
              <w:t>for information known to the law practice at the time a file is opened for the matter - as soon as practicable after the file is opened?</w:t>
            </w:r>
            <w:r>
              <w:rPr>
                <w:rFonts w:ascii="Arial" w:hAnsi="Arial" w:cs="Arial"/>
                <w:spacing w:val="-12"/>
                <w:sz w:val="18"/>
                <w:szCs w:val="18"/>
              </w:rPr>
              <w:t xml:space="preserve"> </w:t>
            </w:r>
            <w:r>
              <w:rPr>
                <w:rFonts w:ascii="Arial" w:hAnsi="Arial" w:cs="Arial"/>
                <w:sz w:val="18"/>
                <w:szCs w:val="18"/>
              </w:rPr>
              <w:t>or</w:t>
            </w:r>
          </w:p>
        </w:tc>
        <w:tc>
          <w:tcPr>
            <w:tcW w:w="600" w:type="dxa"/>
            <w:tcBorders>
              <w:top w:val="single" w:sz="4" w:space="0" w:color="000000"/>
              <w:left w:val="single" w:sz="4" w:space="0" w:color="000000"/>
              <w:bottom w:val="single" w:sz="4" w:space="0" w:color="000000"/>
              <w:right w:val="single" w:sz="4" w:space="0" w:color="000000"/>
            </w:tcBorders>
          </w:tcPr>
          <w:p w14:paraId="20DD246C"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5ECB1188"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2F6C877E"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7196B4A1" w14:textId="77777777" w:rsidR="005319A0" w:rsidRDefault="005319A0"/>
        </w:tc>
      </w:tr>
      <w:tr w:rsidR="005319A0" w14:paraId="16392F16" w14:textId="77777777">
        <w:trPr>
          <w:trHeight w:hRule="exact" w:val="564"/>
        </w:trPr>
        <w:tc>
          <w:tcPr>
            <w:tcW w:w="997" w:type="dxa"/>
            <w:tcBorders>
              <w:top w:val="single" w:sz="4" w:space="0" w:color="000000"/>
              <w:left w:val="single" w:sz="4" w:space="0" w:color="000000"/>
              <w:bottom w:val="single" w:sz="4" w:space="0" w:color="000000"/>
              <w:right w:val="single" w:sz="4" w:space="0" w:color="000000"/>
            </w:tcBorders>
          </w:tcPr>
          <w:p w14:paraId="33F82189" w14:textId="77777777" w:rsidR="005319A0" w:rsidRDefault="007313EF">
            <w:pPr>
              <w:pStyle w:val="TableParagraph"/>
              <w:kinsoku w:val="0"/>
              <w:overflowPunct w:val="0"/>
              <w:spacing w:before="3"/>
              <w:ind w:left="103"/>
            </w:pPr>
            <w:r>
              <w:rPr>
                <w:rFonts w:ascii="Arial" w:hAnsi="Arial" w:cs="Arial"/>
                <w:sz w:val="16"/>
                <w:szCs w:val="16"/>
              </w:rPr>
              <w:t>95A(2)(b)</w:t>
            </w:r>
          </w:p>
        </w:tc>
        <w:tc>
          <w:tcPr>
            <w:tcW w:w="847" w:type="dxa"/>
            <w:tcBorders>
              <w:top w:val="single" w:sz="4" w:space="0" w:color="000000"/>
              <w:left w:val="single" w:sz="4" w:space="0" w:color="000000"/>
              <w:bottom w:val="single" w:sz="4" w:space="0" w:color="000000"/>
              <w:right w:val="single" w:sz="4" w:space="0" w:color="000000"/>
            </w:tcBorders>
          </w:tcPr>
          <w:p w14:paraId="512B53BE" w14:textId="77777777" w:rsidR="005319A0" w:rsidRDefault="007313EF">
            <w:pPr>
              <w:pStyle w:val="TableParagraph"/>
              <w:kinsoku w:val="0"/>
              <w:overflowPunct w:val="0"/>
              <w:spacing w:line="183" w:lineRule="exact"/>
              <w:ind w:right="98"/>
              <w:jc w:val="right"/>
            </w:pPr>
            <w:r>
              <w:rPr>
                <w:rFonts w:ascii="Arial" w:hAnsi="Arial" w:cs="Arial"/>
                <w:spacing w:val="-1"/>
                <w:sz w:val="16"/>
                <w:szCs w:val="16"/>
              </w:rPr>
              <w:t>1B.5.2</w:t>
            </w:r>
          </w:p>
        </w:tc>
        <w:tc>
          <w:tcPr>
            <w:tcW w:w="8838" w:type="dxa"/>
            <w:tcBorders>
              <w:top w:val="single" w:sz="4" w:space="0" w:color="000000"/>
              <w:left w:val="single" w:sz="4" w:space="0" w:color="000000"/>
              <w:bottom w:val="single" w:sz="4" w:space="0" w:color="000000"/>
              <w:right w:val="single" w:sz="4" w:space="0" w:color="000000"/>
            </w:tcBorders>
          </w:tcPr>
          <w:p w14:paraId="06388B1A" w14:textId="77777777" w:rsidR="005319A0" w:rsidRDefault="007313EF">
            <w:pPr>
              <w:pStyle w:val="TableParagraph"/>
              <w:kinsoku w:val="0"/>
              <w:overflowPunct w:val="0"/>
              <w:spacing w:before="1"/>
              <w:ind w:left="103" w:right="185"/>
            </w:pPr>
            <w:r>
              <w:rPr>
                <w:rFonts w:ascii="Arial" w:hAnsi="Arial" w:cs="Arial"/>
                <w:sz w:val="18"/>
                <w:szCs w:val="18"/>
              </w:rPr>
              <w:t>for information that becomes known to the law practice after the file is opened - as soon as practicable after the information becomes</w:t>
            </w:r>
            <w:r>
              <w:rPr>
                <w:rFonts w:ascii="Arial" w:hAnsi="Arial" w:cs="Arial"/>
                <w:spacing w:val="-14"/>
                <w:sz w:val="18"/>
                <w:szCs w:val="18"/>
              </w:rPr>
              <w:t xml:space="preserve"> </w:t>
            </w:r>
            <w:r>
              <w:rPr>
                <w:rFonts w:ascii="Arial" w:hAnsi="Arial" w:cs="Arial"/>
                <w:sz w:val="18"/>
                <w:szCs w:val="18"/>
              </w:rPr>
              <w:t>known?</w:t>
            </w:r>
          </w:p>
        </w:tc>
        <w:tc>
          <w:tcPr>
            <w:tcW w:w="600" w:type="dxa"/>
            <w:tcBorders>
              <w:top w:val="single" w:sz="4" w:space="0" w:color="000000"/>
              <w:left w:val="single" w:sz="4" w:space="0" w:color="000000"/>
              <w:bottom w:val="single" w:sz="4" w:space="0" w:color="000000"/>
              <w:right w:val="single" w:sz="4" w:space="0" w:color="000000"/>
            </w:tcBorders>
          </w:tcPr>
          <w:p w14:paraId="423D0736"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3A4A873F"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5833538D"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441935FE" w14:textId="77777777" w:rsidR="005319A0" w:rsidRDefault="005319A0"/>
        </w:tc>
      </w:tr>
      <w:tr w:rsidR="005319A0" w14:paraId="25236107" w14:textId="77777777">
        <w:trPr>
          <w:trHeight w:hRule="exact" w:val="1421"/>
        </w:trPr>
        <w:tc>
          <w:tcPr>
            <w:tcW w:w="997" w:type="dxa"/>
            <w:tcBorders>
              <w:top w:val="single" w:sz="4" w:space="0" w:color="000000"/>
              <w:left w:val="single" w:sz="4" w:space="0" w:color="000000"/>
              <w:bottom w:val="single" w:sz="4" w:space="0" w:color="000000"/>
              <w:right w:val="single" w:sz="4" w:space="0" w:color="000000"/>
            </w:tcBorders>
          </w:tcPr>
          <w:p w14:paraId="2AD0225B" w14:textId="77777777" w:rsidR="005319A0" w:rsidRDefault="005319A0"/>
        </w:tc>
        <w:tc>
          <w:tcPr>
            <w:tcW w:w="847" w:type="dxa"/>
            <w:tcBorders>
              <w:top w:val="single" w:sz="4" w:space="0" w:color="000000"/>
              <w:left w:val="single" w:sz="4" w:space="0" w:color="000000"/>
              <w:bottom w:val="single" w:sz="4" w:space="0" w:color="000000"/>
              <w:right w:val="single" w:sz="4" w:space="0" w:color="000000"/>
            </w:tcBorders>
          </w:tcPr>
          <w:p w14:paraId="0DC2BBDA" w14:textId="77777777" w:rsidR="005319A0" w:rsidRDefault="005319A0"/>
        </w:tc>
        <w:tc>
          <w:tcPr>
            <w:tcW w:w="8838" w:type="dxa"/>
            <w:tcBorders>
              <w:top w:val="single" w:sz="4" w:space="0" w:color="000000"/>
              <w:left w:val="single" w:sz="4" w:space="0" w:color="000000"/>
              <w:bottom w:val="single" w:sz="4" w:space="0" w:color="000000"/>
              <w:right w:val="single" w:sz="4" w:space="0" w:color="000000"/>
            </w:tcBorders>
          </w:tcPr>
          <w:p w14:paraId="02AD55EB" w14:textId="77777777" w:rsidR="005319A0" w:rsidRDefault="007313EF">
            <w:pPr>
              <w:pStyle w:val="TableParagraph"/>
              <w:kinsoku w:val="0"/>
              <w:overflowPunct w:val="0"/>
              <w:spacing w:before="1"/>
              <w:ind w:left="715" w:right="326" w:hanging="612"/>
              <w:rPr>
                <w:rFonts w:ascii="Arial" w:hAnsi="Arial" w:cs="Arial"/>
                <w:sz w:val="18"/>
                <w:szCs w:val="18"/>
              </w:rPr>
            </w:pPr>
            <w:r>
              <w:rPr>
                <w:rFonts w:ascii="Arial" w:hAnsi="Arial" w:cs="Arial"/>
                <w:b/>
                <w:bCs/>
                <w:sz w:val="18"/>
                <w:szCs w:val="18"/>
              </w:rPr>
              <w:t xml:space="preserve">Note: </w:t>
            </w:r>
            <w:r>
              <w:rPr>
                <w:rFonts w:ascii="Arial" w:hAnsi="Arial" w:cs="Arial"/>
                <w:sz w:val="18"/>
                <w:szCs w:val="18"/>
              </w:rPr>
              <w:t xml:space="preserve">In respect of Rule 95A(1)(e) referred to above, the functions described in Section 368 of the </w:t>
            </w:r>
            <w:r w:rsidR="00316235">
              <w:rPr>
                <w:rFonts w:ascii="Arial" w:hAnsi="Arial" w:cs="Arial"/>
                <w:sz w:val="20"/>
                <w:szCs w:val="20"/>
              </w:rPr>
              <w:t>Uniform Law</w:t>
            </w:r>
            <w:r>
              <w:rPr>
                <w:rFonts w:ascii="Arial" w:hAnsi="Arial" w:cs="Arial"/>
                <w:sz w:val="18"/>
                <w:szCs w:val="18"/>
              </w:rPr>
              <w:t xml:space="preserve"> are:</w:t>
            </w:r>
          </w:p>
          <w:p w14:paraId="4EC5C2EE" w14:textId="77777777" w:rsidR="005319A0" w:rsidRDefault="007313EF">
            <w:pPr>
              <w:pStyle w:val="TableParagraph"/>
              <w:numPr>
                <w:ilvl w:val="0"/>
                <w:numId w:val="4"/>
              </w:numPr>
              <w:tabs>
                <w:tab w:val="left" w:pos="1080"/>
              </w:tabs>
              <w:kinsoku w:val="0"/>
              <w:overflowPunct w:val="0"/>
              <w:spacing w:line="206" w:lineRule="exact"/>
              <w:rPr>
                <w:rFonts w:ascii="Arial" w:hAnsi="Arial" w:cs="Arial"/>
                <w:sz w:val="18"/>
                <w:szCs w:val="18"/>
              </w:rPr>
            </w:pPr>
            <w:r>
              <w:rPr>
                <w:rFonts w:ascii="Arial" w:hAnsi="Arial" w:cs="Arial"/>
                <w:sz w:val="18"/>
                <w:szCs w:val="18"/>
              </w:rPr>
              <w:t>Trust records</w:t>
            </w:r>
            <w:r>
              <w:rPr>
                <w:rFonts w:ascii="Arial" w:hAnsi="Arial" w:cs="Arial"/>
                <w:spacing w:val="-11"/>
                <w:sz w:val="18"/>
                <w:szCs w:val="18"/>
              </w:rPr>
              <w:t xml:space="preserve"> </w:t>
            </w:r>
            <w:proofErr w:type="gramStart"/>
            <w:r>
              <w:rPr>
                <w:rFonts w:ascii="Arial" w:hAnsi="Arial" w:cs="Arial"/>
                <w:sz w:val="18"/>
                <w:szCs w:val="18"/>
              </w:rPr>
              <w:t>examinations;</w:t>
            </w:r>
            <w:proofErr w:type="gramEnd"/>
          </w:p>
          <w:p w14:paraId="13D404E6" w14:textId="77777777" w:rsidR="005319A0" w:rsidRDefault="007313EF">
            <w:pPr>
              <w:pStyle w:val="TableParagraph"/>
              <w:numPr>
                <w:ilvl w:val="0"/>
                <w:numId w:val="4"/>
              </w:numPr>
              <w:tabs>
                <w:tab w:val="left" w:pos="1080"/>
              </w:tabs>
              <w:kinsoku w:val="0"/>
              <w:overflowPunct w:val="0"/>
              <w:rPr>
                <w:rFonts w:ascii="Arial" w:hAnsi="Arial" w:cs="Arial"/>
                <w:sz w:val="18"/>
                <w:szCs w:val="18"/>
              </w:rPr>
            </w:pPr>
            <w:r>
              <w:rPr>
                <w:rFonts w:ascii="Arial" w:hAnsi="Arial" w:cs="Arial"/>
                <w:sz w:val="18"/>
                <w:szCs w:val="18"/>
              </w:rPr>
              <w:t>Trust records</w:t>
            </w:r>
            <w:r>
              <w:rPr>
                <w:rFonts w:ascii="Arial" w:hAnsi="Arial" w:cs="Arial"/>
                <w:spacing w:val="-9"/>
                <w:sz w:val="18"/>
                <w:szCs w:val="18"/>
              </w:rPr>
              <w:t xml:space="preserve"> </w:t>
            </w:r>
            <w:proofErr w:type="gramStart"/>
            <w:r>
              <w:rPr>
                <w:rFonts w:ascii="Arial" w:hAnsi="Arial" w:cs="Arial"/>
                <w:sz w:val="18"/>
                <w:szCs w:val="18"/>
              </w:rPr>
              <w:t>investigations;</w:t>
            </w:r>
            <w:proofErr w:type="gramEnd"/>
          </w:p>
          <w:p w14:paraId="47CCAD44" w14:textId="77777777" w:rsidR="005319A0" w:rsidRDefault="007313EF">
            <w:pPr>
              <w:pStyle w:val="TableParagraph"/>
              <w:numPr>
                <w:ilvl w:val="0"/>
                <w:numId w:val="4"/>
              </w:numPr>
              <w:tabs>
                <w:tab w:val="left" w:pos="1080"/>
              </w:tabs>
              <w:kinsoku w:val="0"/>
              <w:overflowPunct w:val="0"/>
              <w:spacing w:before="2"/>
              <w:rPr>
                <w:rFonts w:ascii="Arial" w:hAnsi="Arial" w:cs="Arial"/>
                <w:sz w:val="18"/>
                <w:szCs w:val="18"/>
              </w:rPr>
            </w:pPr>
            <w:r>
              <w:rPr>
                <w:rFonts w:ascii="Arial" w:hAnsi="Arial" w:cs="Arial"/>
                <w:sz w:val="18"/>
                <w:szCs w:val="18"/>
              </w:rPr>
              <w:t>Compliance audits;</w:t>
            </w:r>
            <w:r>
              <w:rPr>
                <w:rFonts w:ascii="Arial" w:hAnsi="Arial" w:cs="Arial"/>
                <w:spacing w:val="-9"/>
                <w:sz w:val="18"/>
                <w:szCs w:val="18"/>
              </w:rPr>
              <w:t xml:space="preserve"> </w:t>
            </w:r>
            <w:r>
              <w:rPr>
                <w:rFonts w:ascii="Arial" w:hAnsi="Arial" w:cs="Arial"/>
                <w:sz w:val="18"/>
                <w:szCs w:val="18"/>
              </w:rPr>
              <w:t>and</w:t>
            </w:r>
          </w:p>
          <w:p w14:paraId="121FEF02" w14:textId="77777777" w:rsidR="005319A0" w:rsidRDefault="007313EF">
            <w:pPr>
              <w:pStyle w:val="TableParagraph"/>
              <w:numPr>
                <w:ilvl w:val="0"/>
                <w:numId w:val="4"/>
              </w:numPr>
              <w:tabs>
                <w:tab w:val="left" w:pos="1080"/>
              </w:tabs>
              <w:kinsoku w:val="0"/>
              <w:overflowPunct w:val="0"/>
              <w:spacing w:before="2"/>
            </w:pPr>
            <w:r>
              <w:rPr>
                <w:rFonts w:ascii="Arial" w:hAnsi="Arial" w:cs="Arial"/>
                <w:sz w:val="18"/>
                <w:szCs w:val="18"/>
              </w:rPr>
              <w:t>Complaint</w:t>
            </w:r>
            <w:r>
              <w:rPr>
                <w:rFonts w:ascii="Arial" w:hAnsi="Arial" w:cs="Arial"/>
                <w:spacing w:val="-9"/>
                <w:sz w:val="18"/>
                <w:szCs w:val="18"/>
              </w:rPr>
              <w:t xml:space="preserve"> </w:t>
            </w:r>
            <w:r>
              <w:rPr>
                <w:rFonts w:ascii="Arial" w:hAnsi="Arial" w:cs="Arial"/>
                <w:sz w:val="18"/>
                <w:szCs w:val="18"/>
              </w:rPr>
              <w:t>investigations</w:t>
            </w:r>
          </w:p>
        </w:tc>
        <w:tc>
          <w:tcPr>
            <w:tcW w:w="600" w:type="dxa"/>
            <w:tcBorders>
              <w:top w:val="single" w:sz="4" w:space="0" w:color="000000"/>
              <w:left w:val="single" w:sz="4" w:space="0" w:color="000000"/>
              <w:bottom w:val="single" w:sz="4" w:space="0" w:color="000000"/>
              <w:right w:val="single" w:sz="4" w:space="0" w:color="000000"/>
            </w:tcBorders>
          </w:tcPr>
          <w:p w14:paraId="6E20E961"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7FA61D47"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22BE347D"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75F07773" w14:textId="77777777" w:rsidR="005319A0" w:rsidRDefault="005319A0"/>
        </w:tc>
      </w:tr>
    </w:tbl>
    <w:p w14:paraId="594E12E6" w14:textId="77777777" w:rsidR="005319A0" w:rsidRDefault="005319A0">
      <w:pPr>
        <w:pStyle w:val="BodyText"/>
        <w:kinsoku w:val="0"/>
        <w:overflowPunct w:val="0"/>
        <w:ind w:left="0" w:firstLine="0"/>
        <w:rPr>
          <w:rFonts w:ascii="Times New Roman" w:hAnsi="Times New Roman" w:cs="Times New Roman"/>
        </w:rPr>
      </w:pPr>
    </w:p>
    <w:p w14:paraId="2337D4BA" w14:textId="77777777" w:rsidR="005319A0" w:rsidRDefault="005319A0">
      <w:pPr>
        <w:pStyle w:val="BodyText"/>
        <w:kinsoku w:val="0"/>
        <w:overflowPunct w:val="0"/>
        <w:spacing w:before="3"/>
        <w:ind w:left="0" w:firstLine="0"/>
        <w:rPr>
          <w:rFonts w:ascii="Times New Roman" w:hAnsi="Times New Roman" w:cs="Times New Roman"/>
          <w:sz w:val="14"/>
          <w:szCs w:val="14"/>
        </w:rPr>
      </w:pPr>
    </w:p>
    <w:tbl>
      <w:tblPr>
        <w:tblW w:w="0" w:type="auto"/>
        <w:tblInd w:w="109" w:type="dxa"/>
        <w:tblLayout w:type="fixed"/>
        <w:tblCellMar>
          <w:left w:w="0" w:type="dxa"/>
          <w:right w:w="0" w:type="dxa"/>
        </w:tblCellMar>
        <w:tblLook w:val="0000" w:firstRow="0" w:lastRow="0" w:firstColumn="0" w:lastColumn="0" w:noHBand="0" w:noVBand="0"/>
      </w:tblPr>
      <w:tblGrid>
        <w:gridCol w:w="997"/>
        <w:gridCol w:w="847"/>
        <w:gridCol w:w="8838"/>
        <w:gridCol w:w="600"/>
        <w:gridCol w:w="480"/>
        <w:gridCol w:w="600"/>
        <w:gridCol w:w="3241"/>
      </w:tblGrid>
      <w:tr w:rsidR="005319A0" w14:paraId="3E1A12F0" w14:textId="77777777">
        <w:trPr>
          <w:trHeight w:hRule="exact" w:val="228"/>
        </w:trPr>
        <w:tc>
          <w:tcPr>
            <w:tcW w:w="997" w:type="dxa"/>
            <w:tcBorders>
              <w:top w:val="single" w:sz="4" w:space="0" w:color="000000"/>
              <w:left w:val="single" w:sz="4" w:space="0" w:color="000000"/>
              <w:bottom w:val="single" w:sz="4" w:space="0" w:color="000000"/>
              <w:right w:val="single" w:sz="4" w:space="0" w:color="000000"/>
            </w:tcBorders>
          </w:tcPr>
          <w:p w14:paraId="2FE8AEE0" w14:textId="77777777" w:rsidR="005319A0" w:rsidRDefault="007313EF">
            <w:pPr>
              <w:pStyle w:val="TableParagraph"/>
              <w:kinsoku w:val="0"/>
              <w:overflowPunct w:val="0"/>
              <w:spacing w:line="206" w:lineRule="exact"/>
              <w:ind w:left="103"/>
            </w:pPr>
            <w:r>
              <w:rPr>
                <w:rFonts w:ascii="Arial" w:hAnsi="Arial" w:cs="Arial"/>
                <w:b/>
                <w:bCs/>
                <w:sz w:val="18"/>
                <w:szCs w:val="18"/>
              </w:rPr>
              <w:t>SECTION</w:t>
            </w:r>
          </w:p>
        </w:tc>
        <w:tc>
          <w:tcPr>
            <w:tcW w:w="847" w:type="dxa"/>
            <w:tcBorders>
              <w:top w:val="single" w:sz="4" w:space="0" w:color="000000"/>
              <w:left w:val="single" w:sz="4" w:space="0" w:color="000000"/>
              <w:bottom w:val="single" w:sz="4" w:space="0" w:color="000000"/>
              <w:right w:val="single" w:sz="4" w:space="0" w:color="000000"/>
            </w:tcBorders>
          </w:tcPr>
          <w:p w14:paraId="0C898FE9" w14:textId="77777777" w:rsidR="005319A0" w:rsidRDefault="007313EF">
            <w:pPr>
              <w:pStyle w:val="TableParagraph"/>
              <w:kinsoku w:val="0"/>
              <w:overflowPunct w:val="0"/>
              <w:spacing w:line="199" w:lineRule="exact"/>
              <w:ind w:left="225"/>
            </w:pPr>
            <w:r>
              <w:rPr>
                <w:rFonts w:ascii="Arial" w:hAnsi="Arial" w:cs="Arial"/>
                <w:b/>
                <w:bCs/>
                <w:sz w:val="18"/>
                <w:szCs w:val="18"/>
              </w:rPr>
              <w:t>1C.</w:t>
            </w:r>
          </w:p>
        </w:tc>
        <w:tc>
          <w:tcPr>
            <w:tcW w:w="8838" w:type="dxa"/>
            <w:tcBorders>
              <w:top w:val="single" w:sz="4" w:space="0" w:color="000000"/>
              <w:left w:val="single" w:sz="4" w:space="0" w:color="000000"/>
              <w:bottom w:val="single" w:sz="4" w:space="0" w:color="000000"/>
              <w:right w:val="single" w:sz="4" w:space="0" w:color="000000"/>
            </w:tcBorders>
          </w:tcPr>
          <w:p w14:paraId="14628A88" w14:textId="77777777" w:rsidR="005319A0" w:rsidRDefault="007313EF">
            <w:pPr>
              <w:pStyle w:val="TableParagraph"/>
              <w:kinsoku w:val="0"/>
              <w:overflowPunct w:val="0"/>
              <w:spacing w:line="199" w:lineRule="exact"/>
              <w:ind w:left="103"/>
            </w:pPr>
            <w:r>
              <w:rPr>
                <w:rFonts w:ascii="Arial" w:hAnsi="Arial" w:cs="Arial"/>
                <w:b/>
                <w:bCs/>
                <w:sz w:val="18"/>
                <w:szCs w:val="18"/>
              </w:rPr>
              <w:t>REGISTER OF SAFE CUSTODY</w:t>
            </w:r>
            <w:r>
              <w:rPr>
                <w:rFonts w:ascii="Arial" w:hAnsi="Arial" w:cs="Arial"/>
                <w:b/>
                <w:bCs/>
                <w:spacing w:val="-4"/>
                <w:sz w:val="18"/>
                <w:szCs w:val="18"/>
              </w:rPr>
              <w:t xml:space="preserve"> </w:t>
            </w:r>
            <w:r>
              <w:rPr>
                <w:rFonts w:ascii="Arial" w:hAnsi="Arial" w:cs="Arial"/>
                <w:b/>
                <w:bCs/>
                <w:sz w:val="18"/>
                <w:szCs w:val="18"/>
              </w:rPr>
              <w:t>DOCUMENTS</w:t>
            </w:r>
          </w:p>
        </w:tc>
        <w:tc>
          <w:tcPr>
            <w:tcW w:w="600" w:type="dxa"/>
            <w:tcBorders>
              <w:top w:val="single" w:sz="4" w:space="0" w:color="000000"/>
              <w:left w:val="single" w:sz="4" w:space="0" w:color="000000"/>
              <w:bottom w:val="single" w:sz="4" w:space="0" w:color="000000"/>
              <w:right w:val="single" w:sz="4" w:space="0" w:color="000000"/>
            </w:tcBorders>
          </w:tcPr>
          <w:p w14:paraId="23692F51"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1548FAD7"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2BCBB75D"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41463989" w14:textId="77777777" w:rsidR="005319A0" w:rsidRDefault="005319A0"/>
        </w:tc>
      </w:tr>
      <w:tr w:rsidR="005319A0" w14:paraId="15FAA085" w14:textId="77777777">
        <w:trPr>
          <w:trHeight w:hRule="exact" w:val="216"/>
        </w:trPr>
        <w:tc>
          <w:tcPr>
            <w:tcW w:w="997" w:type="dxa"/>
            <w:tcBorders>
              <w:top w:val="single" w:sz="4" w:space="0" w:color="000000"/>
              <w:left w:val="single" w:sz="4" w:space="0" w:color="000000"/>
              <w:bottom w:val="single" w:sz="4" w:space="0" w:color="000000"/>
              <w:right w:val="single" w:sz="4" w:space="0" w:color="000000"/>
            </w:tcBorders>
          </w:tcPr>
          <w:p w14:paraId="095556AF" w14:textId="77777777" w:rsidR="005319A0" w:rsidRDefault="007313EF">
            <w:pPr>
              <w:pStyle w:val="TableParagraph"/>
              <w:kinsoku w:val="0"/>
              <w:overflowPunct w:val="0"/>
              <w:spacing w:line="180" w:lineRule="exact"/>
              <w:ind w:left="103"/>
            </w:pPr>
            <w:r>
              <w:rPr>
                <w:rFonts w:ascii="Arial" w:hAnsi="Arial" w:cs="Arial"/>
                <w:b/>
                <w:bCs/>
                <w:sz w:val="18"/>
                <w:szCs w:val="18"/>
              </w:rPr>
              <w:t>Rule</w:t>
            </w:r>
          </w:p>
        </w:tc>
        <w:tc>
          <w:tcPr>
            <w:tcW w:w="847" w:type="dxa"/>
            <w:tcBorders>
              <w:top w:val="single" w:sz="4" w:space="0" w:color="000000"/>
              <w:left w:val="single" w:sz="4" w:space="0" w:color="000000"/>
              <w:bottom w:val="single" w:sz="4" w:space="0" w:color="000000"/>
              <w:right w:val="single" w:sz="4" w:space="0" w:color="000000"/>
            </w:tcBorders>
          </w:tcPr>
          <w:p w14:paraId="29EB34B8" w14:textId="77777777" w:rsidR="005319A0" w:rsidRDefault="007313EF">
            <w:pPr>
              <w:pStyle w:val="TableParagraph"/>
              <w:kinsoku w:val="0"/>
              <w:overflowPunct w:val="0"/>
              <w:spacing w:line="180" w:lineRule="exact"/>
              <w:ind w:left="283"/>
            </w:pPr>
            <w:r>
              <w:rPr>
                <w:rFonts w:ascii="Arial" w:hAnsi="Arial" w:cs="Arial"/>
                <w:b/>
                <w:bCs/>
                <w:sz w:val="18"/>
                <w:szCs w:val="18"/>
              </w:rPr>
              <w:t>Item</w:t>
            </w:r>
          </w:p>
        </w:tc>
        <w:tc>
          <w:tcPr>
            <w:tcW w:w="8838" w:type="dxa"/>
            <w:tcBorders>
              <w:top w:val="single" w:sz="4" w:space="0" w:color="000000"/>
              <w:left w:val="single" w:sz="4" w:space="0" w:color="000000"/>
              <w:bottom w:val="single" w:sz="4" w:space="0" w:color="000000"/>
              <w:right w:val="single" w:sz="4" w:space="0" w:color="000000"/>
            </w:tcBorders>
          </w:tcPr>
          <w:p w14:paraId="3F5232B6"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4F704EFA" w14:textId="77777777" w:rsidR="005319A0" w:rsidRDefault="007313EF">
            <w:pPr>
              <w:pStyle w:val="TableParagraph"/>
              <w:kinsoku w:val="0"/>
              <w:overflowPunct w:val="0"/>
              <w:spacing w:line="197" w:lineRule="exact"/>
              <w:ind w:left="103"/>
            </w:pPr>
            <w:r>
              <w:rPr>
                <w:rFonts w:ascii="Arial" w:hAnsi="Arial" w:cs="Arial"/>
                <w:b/>
                <w:bCs/>
                <w:sz w:val="18"/>
                <w:szCs w:val="18"/>
              </w:rPr>
              <w:t>Yes</w:t>
            </w:r>
          </w:p>
        </w:tc>
        <w:tc>
          <w:tcPr>
            <w:tcW w:w="480" w:type="dxa"/>
            <w:tcBorders>
              <w:top w:val="single" w:sz="4" w:space="0" w:color="000000"/>
              <w:left w:val="single" w:sz="4" w:space="0" w:color="000000"/>
              <w:bottom w:val="single" w:sz="4" w:space="0" w:color="000000"/>
              <w:right w:val="single" w:sz="4" w:space="0" w:color="000000"/>
            </w:tcBorders>
          </w:tcPr>
          <w:p w14:paraId="2292A503" w14:textId="77777777" w:rsidR="005319A0" w:rsidRDefault="007313EF">
            <w:pPr>
              <w:pStyle w:val="TableParagraph"/>
              <w:kinsoku w:val="0"/>
              <w:overflowPunct w:val="0"/>
              <w:spacing w:line="197" w:lineRule="exact"/>
              <w:ind w:left="103"/>
            </w:pPr>
            <w:r>
              <w:rPr>
                <w:rFonts w:ascii="Arial" w:hAnsi="Arial" w:cs="Arial"/>
                <w:b/>
                <w:bCs/>
                <w:sz w:val="18"/>
                <w:szCs w:val="18"/>
              </w:rPr>
              <w:t>No</w:t>
            </w:r>
          </w:p>
        </w:tc>
        <w:tc>
          <w:tcPr>
            <w:tcW w:w="600" w:type="dxa"/>
            <w:tcBorders>
              <w:top w:val="single" w:sz="4" w:space="0" w:color="000000"/>
              <w:left w:val="single" w:sz="4" w:space="0" w:color="000000"/>
              <w:bottom w:val="single" w:sz="4" w:space="0" w:color="000000"/>
              <w:right w:val="single" w:sz="4" w:space="0" w:color="000000"/>
            </w:tcBorders>
          </w:tcPr>
          <w:p w14:paraId="6ED135E9" w14:textId="77777777" w:rsidR="005319A0" w:rsidRDefault="007313EF">
            <w:pPr>
              <w:pStyle w:val="TableParagraph"/>
              <w:kinsoku w:val="0"/>
              <w:overflowPunct w:val="0"/>
              <w:spacing w:line="197" w:lineRule="exact"/>
              <w:ind w:left="103"/>
            </w:pPr>
            <w:r>
              <w:rPr>
                <w:rFonts w:ascii="Arial" w:hAnsi="Arial" w:cs="Arial"/>
                <w:b/>
                <w:bCs/>
                <w:sz w:val="18"/>
                <w:szCs w:val="18"/>
              </w:rPr>
              <w:t>N/A</w:t>
            </w:r>
          </w:p>
        </w:tc>
        <w:tc>
          <w:tcPr>
            <w:tcW w:w="3241" w:type="dxa"/>
            <w:tcBorders>
              <w:top w:val="single" w:sz="4" w:space="0" w:color="000000"/>
              <w:left w:val="single" w:sz="4" w:space="0" w:color="000000"/>
              <w:bottom w:val="single" w:sz="4" w:space="0" w:color="000000"/>
              <w:right w:val="single" w:sz="4" w:space="0" w:color="000000"/>
            </w:tcBorders>
          </w:tcPr>
          <w:p w14:paraId="6B0E12F8" w14:textId="77777777" w:rsidR="005319A0" w:rsidRDefault="007313EF">
            <w:pPr>
              <w:pStyle w:val="TableParagraph"/>
              <w:kinsoku w:val="0"/>
              <w:overflowPunct w:val="0"/>
              <w:spacing w:line="197" w:lineRule="exact"/>
              <w:ind w:left="1"/>
              <w:jc w:val="center"/>
            </w:pPr>
            <w:r>
              <w:rPr>
                <w:rFonts w:ascii="Arial" w:hAnsi="Arial" w:cs="Arial"/>
                <w:b/>
                <w:bCs/>
                <w:sz w:val="18"/>
                <w:szCs w:val="18"/>
              </w:rPr>
              <w:t>Comments</w:t>
            </w:r>
          </w:p>
        </w:tc>
      </w:tr>
      <w:tr w:rsidR="005319A0" w14:paraId="5D25D1E3" w14:textId="77777777">
        <w:trPr>
          <w:trHeight w:hRule="exact" w:val="216"/>
        </w:trPr>
        <w:tc>
          <w:tcPr>
            <w:tcW w:w="997" w:type="dxa"/>
            <w:tcBorders>
              <w:top w:val="single" w:sz="4" w:space="0" w:color="000000"/>
              <w:left w:val="single" w:sz="4" w:space="0" w:color="000000"/>
              <w:bottom w:val="single" w:sz="4" w:space="0" w:color="000000"/>
              <w:right w:val="single" w:sz="4" w:space="0" w:color="000000"/>
            </w:tcBorders>
          </w:tcPr>
          <w:p w14:paraId="4AECBB7F" w14:textId="77777777" w:rsidR="005319A0" w:rsidRDefault="005319A0"/>
        </w:tc>
        <w:tc>
          <w:tcPr>
            <w:tcW w:w="847" w:type="dxa"/>
            <w:tcBorders>
              <w:top w:val="single" w:sz="4" w:space="0" w:color="000000"/>
              <w:left w:val="single" w:sz="4" w:space="0" w:color="000000"/>
              <w:bottom w:val="single" w:sz="4" w:space="0" w:color="000000"/>
              <w:right w:val="single" w:sz="4" w:space="0" w:color="000000"/>
            </w:tcBorders>
          </w:tcPr>
          <w:p w14:paraId="76E1E547" w14:textId="77777777" w:rsidR="005319A0" w:rsidRDefault="007313EF">
            <w:pPr>
              <w:pStyle w:val="TableParagraph"/>
              <w:kinsoku w:val="0"/>
              <w:overflowPunct w:val="0"/>
              <w:spacing w:line="178" w:lineRule="exact"/>
              <w:ind w:right="97"/>
              <w:jc w:val="right"/>
            </w:pPr>
            <w:r>
              <w:rPr>
                <w:rFonts w:ascii="Arial" w:hAnsi="Arial" w:cs="Arial"/>
                <w:spacing w:val="-1"/>
                <w:sz w:val="16"/>
                <w:szCs w:val="16"/>
              </w:rPr>
              <w:t>1C.1</w:t>
            </w:r>
          </w:p>
        </w:tc>
        <w:tc>
          <w:tcPr>
            <w:tcW w:w="8838" w:type="dxa"/>
            <w:tcBorders>
              <w:top w:val="single" w:sz="4" w:space="0" w:color="000000"/>
              <w:left w:val="single" w:sz="4" w:space="0" w:color="000000"/>
              <w:bottom w:val="single" w:sz="4" w:space="0" w:color="000000"/>
              <w:right w:val="single" w:sz="4" w:space="0" w:color="000000"/>
            </w:tcBorders>
          </w:tcPr>
          <w:p w14:paraId="5325D572" w14:textId="77777777" w:rsidR="005319A0" w:rsidRDefault="007313EF">
            <w:pPr>
              <w:pStyle w:val="TableParagraph"/>
              <w:kinsoku w:val="0"/>
              <w:overflowPunct w:val="0"/>
              <w:spacing w:line="204" w:lineRule="exact"/>
              <w:ind w:left="103"/>
            </w:pPr>
            <w:r>
              <w:rPr>
                <w:rFonts w:ascii="Arial" w:hAnsi="Arial" w:cs="Arial"/>
                <w:sz w:val="18"/>
                <w:szCs w:val="18"/>
              </w:rPr>
              <w:t>Does the law practice hold safe custody documents for clients of the law</w:t>
            </w:r>
            <w:r>
              <w:rPr>
                <w:rFonts w:ascii="Arial" w:hAnsi="Arial" w:cs="Arial"/>
                <w:spacing w:val="-27"/>
                <w:sz w:val="18"/>
                <w:szCs w:val="18"/>
              </w:rPr>
              <w:t xml:space="preserve"> </w:t>
            </w:r>
            <w:r>
              <w:rPr>
                <w:rFonts w:ascii="Arial" w:hAnsi="Arial" w:cs="Arial"/>
                <w:sz w:val="18"/>
                <w:szCs w:val="18"/>
              </w:rPr>
              <w:t>practice?</w:t>
            </w:r>
          </w:p>
        </w:tc>
        <w:tc>
          <w:tcPr>
            <w:tcW w:w="600" w:type="dxa"/>
            <w:tcBorders>
              <w:top w:val="single" w:sz="4" w:space="0" w:color="000000"/>
              <w:left w:val="single" w:sz="4" w:space="0" w:color="000000"/>
              <w:bottom w:val="single" w:sz="4" w:space="0" w:color="000000"/>
              <w:right w:val="single" w:sz="4" w:space="0" w:color="000000"/>
            </w:tcBorders>
          </w:tcPr>
          <w:p w14:paraId="6D7A4B9B"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07B3674F"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088EE7B1"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6D5B284C" w14:textId="77777777" w:rsidR="005319A0" w:rsidRDefault="007313EF">
            <w:pPr>
              <w:pStyle w:val="TableParagraph"/>
              <w:kinsoku w:val="0"/>
              <w:overflowPunct w:val="0"/>
              <w:spacing w:line="180" w:lineRule="exact"/>
              <w:ind w:right="103"/>
              <w:jc w:val="center"/>
            </w:pPr>
            <w:r>
              <w:rPr>
                <w:rFonts w:ascii="Arial" w:hAnsi="Arial" w:cs="Arial"/>
                <w:b/>
                <w:bCs/>
                <w:sz w:val="18"/>
                <w:szCs w:val="18"/>
              </w:rPr>
              <w:t>If response is “No”, go to item</w:t>
            </w:r>
            <w:r>
              <w:rPr>
                <w:rFonts w:ascii="Arial" w:hAnsi="Arial" w:cs="Arial"/>
                <w:b/>
                <w:bCs/>
                <w:spacing w:val="-6"/>
                <w:sz w:val="18"/>
                <w:szCs w:val="18"/>
              </w:rPr>
              <w:t xml:space="preserve"> </w:t>
            </w:r>
            <w:r>
              <w:rPr>
                <w:rFonts w:ascii="Arial" w:hAnsi="Arial" w:cs="Arial"/>
                <w:b/>
                <w:bCs/>
                <w:sz w:val="18"/>
                <w:szCs w:val="18"/>
              </w:rPr>
              <w:t>1D.</w:t>
            </w:r>
          </w:p>
        </w:tc>
      </w:tr>
      <w:tr w:rsidR="005319A0" w14:paraId="114D807C" w14:textId="77777777">
        <w:trPr>
          <w:trHeight w:hRule="exact" w:val="629"/>
        </w:trPr>
        <w:tc>
          <w:tcPr>
            <w:tcW w:w="997" w:type="dxa"/>
            <w:tcBorders>
              <w:top w:val="single" w:sz="4" w:space="0" w:color="000000"/>
              <w:left w:val="single" w:sz="4" w:space="0" w:color="000000"/>
              <w:bottom w:val="single" w:sz="4" w:space="0" w:color="000000"/>
              <w:right w:val="single" w:sz="4" w:space="0" w:color="000000"/>
            </w:tcBorders>
          </w:tcPr>
          <w:p w14:paraId="0EF1C90F" w14:textId="77777777" w:rsidR="005319A0" w:rsidRDefault="007313EF">
            <w:pPr>
              <w:pStyle w:val="TableParagraph"/>
              <w:kinsoku w:val="0"/>
              <w:overflowPunct w:val="0"/>
              <w:spacing w:line="178" w:lineRule="exact"/>
              <w:ind w:left="103"/>
            </w:pPr>
            <w:r>
              <w:rPr>
                <w:rFonts w:ascii="Arial" w:hAnsi="Arial" w:cs="Arial"/>
                <w:sz w:val="16"/>
                <w:szCs w:val="16"/>
              </w:rPr>
              <w:t>94(1)</w:t>
            </w:r>
          </w:p>
        </w:tc>
        <w:tc>
          <w:tcPr>
            <w:tcW w:w="847" w:type="dxa"/>
            <w:tcBorders>
              <w:top w:val="single" w:sz="4" w:space="0" w:color="000000"/>
              <w:left w:val="single" w:sz="4" w:space="0" w:color="000000"/>
              <w:bottom w:val="single" w:sz="4" w:space="0" w:color="000000"/>
              <w:right w:val="single" w:sz="4" w:space="0" w:color="000000"/>
            </w:tcBorders>
          </w:tcPr>
          <w:p w14:paraId="6CBB04E3" w14:textId="77777777" w:rsidR="005319A0" w:rsidRDefault="007313EF">
            <w:pPr>
              <w:pStyle w:val="TableParagraph"/>
              <w:kinsoku w:val="0"/>
              <w:overflowPunct w:val="0"/>
              <w:spacing w:line="178" w:lineRule="exact"/>
              <w:ind w:right="97"/>
              <w:jc w:val="right"/>
            </w:pPr>
            <w:r>
              <w:rPr>
                <w:rFonts w:ascii="Arial" w:hAnsi="Arial" w:cs="Arial"/>
                <w:spacing w:val="-1"/>
                <w:sz w:val="16"/>
                <w:szCs w:val="16"/>
              </w:rPr>
              <w:t>1C.2</w:t>
            </w:r>
          </w:p>
        </w:tc>
        <w:tc>
          <w:tcPr>
            <w:tcW w:w="8838" w:type="dxa"/>
            <w:tcBorders>
              <w:top w:val="single" w:sz="4" w:space="0" w:color="000000"/>
              <w:left w:val="single" w:sz="4" w:space="0" w:color="000000"/>
              <w:bottom w:val="single" w:sz="4" w:space="0" w:color="000000"/>
              <w:right w:val="single" w:sz="4" w:space="0" w:color="000000"/>
            </w:tcBorders>
          </w:tcPr>
          <w:p w14:paraId="5DB75A65" w14:textId="77777777" w:rsidR="005319A0" w:rsidRDefault="007313EF">
            <w:pPr>
              <w:pStyle w:val="TableParagraph"/>
              <w:kinsoku w:val="0"/>
              <w:overflowPunct w:val="0"/>
              <w:ind w:left="103" w:right="613"/>
            </w:pPr>
            <w:r>
              <w:rPr>
                <w:rFonts w:ascii="Arial" w:hAnsi="Arial" w:cs="Arial"/>
                <w:sz w:val="18"/>
                <w:szCs w:val="18"/>
              </w:rPr>
              <w:t>Does the law practice maintain a register of safe custody documents, in respect of each will, deed, document</w:t>
            </w:r>
            <w:r>
              <w:rPr>
                <w:rFonts w:ascii="Arial" w:hAnsi="Arial" w:cs="Arial"/>
                <w:spacing w:val="-2"/>
                <w:sz w:val="18"/>
                <w:szCs w:val="18"/>
              </w:rPr>
              <w:t xml:space="preserve"> </w:t>
            </w:r>
            <w:r>
              <w:rPr>
                <w:rFonts w:ascii="Arial" w:hAnsi="Arial" w:cs="Arial"/>
                <w:sz w:val="18"/>
                <w:szCs w:val="18"/>
              </w:rPr>
              <w:t>or</w:t>
            </w:r>
            <w:r>
              <w:rPr>
                <w:rFonts w:ascii="Arial" w:hAnsi="Arial" w:cs="Arial"/>
                <w:spacing w:val="-4"/>
                <w:sz w:val="18"/>
                <w:szCs w:val="18"/>
              </w:rPr>
              <w:t xml:space="preserve"> </w:t>
            </w:r>
            <w:r>
              <w:rPr>
                <w:rFonts w:ascii="Arial" w:hAnsi="Arial" w:cs="Arial"/>
                <w:sz w:val="18"/>
                <w:szCs w:val="18"/>
              </w:rPr>
              <w:t>other</w:t>
            </w:r>
            <w:r>
              <w:rPr>
                <w:rFonts w:ascii="Arial" w:hAnsi="Arial" w:cs="Arial"/>
                <w:spacing w:val="-4"/>
                <w:sz w:val="18"/>
                <w:szCs w:val="18"/>
              </w:rPr>
              <w:t xml:space="preserve"> </w:t>
            </w:r>
            <w:r>
              <w:rPr>
                <w:rFonts w:ascii="Arial" w:hAnsi="Arial" w:cs="Arial"/>
                <w:sz w:val="18"/>
                <w:szCs w:val="18"/>
              </w:rPr>
              <w:t>valuable</w:t>
            </w:r>
            <w:r>
              <w:rPr>
                <w:rFonts w:ascii="Arial" w:hAnsi="Arial" w:cs="Arial"/>
                <w:spacing w:val="-2"/>
                <w:sz w:val="18"/>
                <w:szCs w:val="18"/>
              </w:rPr>
              <w:t xml:space="preserve"> </w:t>
            </w:r>
            <w:r>
              <w:rPr>
                <w:rFonts w:ascii="Arial" w:hAnsi="Arial" w:cs="Arial"/>
                <w:sz w:val="18"/>
                <w:szCs w:val="18"/>
              </w:rPr>
              <w:t>property</w:t>
            </w:r>
            <w:r>
              <w:rPr>
                <w:rFonts w:ascii="Arial" w:hAnsi="Arial" w:cs="Arial"/>
                <w:spacing w:val="-1"/>
                <w:sz w:val="18"/>
                <w:szCs w:val="18"/>
              </w:rPr>
              <w:t xml:space="preserve"> </w:t>
            </w:r>
            <w:r>
              <w:rPr>
                <w:rFonts w:ascii="Arial" w:hAnsi="Arial" w:cs="Arial"/>
                <w:sz w:val="18"/>
                <w:szCs w:val="18"/>
              </w:rPr>
              <w:t>for</w:t>
            </w:r>
            <w:r>
              <w:rPr>
                <w:rFonts w:ascii="Arial" w:hAnsi="Arial" w:cs="Arial"/>
                <w:spacing w:val="-2"/>
                <w:sz w:val="18"/>
                <w:szCs w:val="18"/>
              </w:rPr>
              <w:t xml:space="preserve"> </w:t>
            </w:r>
            <w:r>
              <w:rPr>
                <w:rFonts w:ascii="Arial" w:hAnsi="Arial" w:cs="Arial"/>
                <w:sz w:val="18"/>
                <w:szCs w:val="18"/>
              </w:rPr>
              <w:t>which</w:t>
            </w:r>
            <w:r>
              <w:rPr>
                <w:rFonts w:ascii="Arial" w:hAnsi="Arial" w:cs="Arial"/>
                <w:spacing w:val="-2"/>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law</w:t>
            </w:r>
            <w:r>
              <w:rPr>
                <w:rFonts w:ascii="Arial" w:hAnsi="Arial" w:cs="Arial"/>
                <w:spacing w:val="-5"/>
                <w:sz w:val="18"/>
                <w:szCs w:val="18"/>
              </w:rPr>
              <w:t xml:space="preserve"> </w:t>
            </w:r>
            <w:r>
              <w:rPr>
                <w:rFonts w:ascii="Arial" w:hAnsi="Arial" w:cs="Arial"/>
                <w:sz w:val="18"/>
                <w:szCs w:val="18"/>
              </w:rPr>
              <w:t>practice</w:t>
            </w:r>
            <w:r>
              <w:rPr>
                <w:rFonts w:ascii="Arial" w:hAnsi="Arial" w:cs="Arial"/>
                <w:spacing w:val="-2"/>
                <w:sz w:val="18"/>
                <w:szCs w:val="18"/>
              </w:rPr>
              <w:t xml:space="preserve"> </w:t>
            </w:r>
            <w:r>
              <w:rPr>
                <w:rFonts w:ascii="Arial" w:hAnsi="Arial" w:cs="Arial"/>
                <w:sz w:val="18"/>
                <w:szCs w:val="18"/>
              </w:rPr>
              <w:t>receives</w:t>
            </w:r>
            <w:r>
              <w:rPr>
                <w:rFonts w:ascii="Arial" w:hAnsi="Arial" w:cs="Arial"/>
                <w:spacing w:val="-1"/>
                <w:sz w:val="18"/>
                <w:szCs w:val="18"/>
              </w:rPr>
              <w:t xml:space="preserve"> </w:t>
            </w:r>
            <w:r>
              <w:rPr>
                <w:rFonts w:ascii="Arial" w:hAnsi="Arial" w:cs="Arial"/>
                <w:sz w:val="18"/>
                <w:szCs w:val="18"/>
              </w:rPr>
              <w:t>instructions</w:t>
            </w:r>
            <w:r>
              <w:rPr>
                <w:rFonts w:ascii="Arial" w:hAnsi="Arial" w:cs="Arial"/>
                <w:spacing w:val="-4"/>
                <w:sz w:val="18"/>
                <w:szCs w:val="18"/>
              </w:rPr>
              <w:t xml:space="preserve"> </w:t>
            </w:r>
            <w:r>
              <w:rPr>
                <w:rFonts w:ascii="Arial" w:hAnsi="Arial" w:cs="Arial"/>
                <w:sz w:val="18"/>
                <w:szCs w:val="18"/>
              </w:rPr>
              <w:t>to</w:t>
            </w:r>
            <w:r>
              <w:rPr>
                <w:rFonts w:ascii="Arial" w:hAnsi="Arial" w:cs="Arial"/>
                <w:spacing w:val="-4"/>
                <w:sz w:val="18"/>
                <w:szCs w:val="18"/>
              </w:rPr>
              <w:t xml:space="preserve"> </w:t>
            </w:r>
            <w:r>
              <w:rPr>
                <w:rFonts w:ascii="Arial" w:hAnsi="Arial" w:cs="Arial"/>
                <w:sz w:val="18"/>
                <w:szCs w:val="18"/>
              </w:rPr>
              <w:t>hold</w:t>
            </w:r>
            <w:r>
              <w:rPr>
                <w:rFonts w:ascii="Arial" w:hAnsi="Arial" w:cs="Arial"/>
                <w:spacing w:val="-2"/>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item</w:t>
            </w:r>
            <w:r>
              <w:rPr>
                <w:rFonts w:ascii="Arial" w:hAnsi="Arial" w:cs="Arial"/>
                <w:spacing w:val="-1"/>
                <w:sz w:val="18"/>
                <w:szCs w:val="18"/>
              </w:rPr>
              <w:t xml:space="preserve"> </w:t>
            </w:r>
            <w:r>
              <w:rPr>
                <w:rFonts w:ascii="Arial" w:hAnsi="Arial" w:cs="Arial"/>
                <w:sz w:val="18"/>
                <w:szCs w:val="18"/>
              </w:rPr>
              <w:t>in safe</w:t>
            </w:r>
            <w:r>
              <w:rPr>
                <w:rFonts w:ascii="Arial" w:hAnsi="Arial" w:cs="Arial"/>
                <w:spacing w:val="-3"/>
                <w:sz w:val="18"/>
                <w:szCs w:val="18"/>
              </w:rPr>
              <w:t xml:space="preserve"> </w:t>
            </w:r>
            <w:r>
              <w:rPr>
                <w:rFonts w:ascii="Arial" w:hAnsi="Arial" w:cs="Arial"/>
                <w:sz w:val="18"/>
                <w:szCs w:val="18"/>
              </w:rPr>
              <w:t>custody?</w:t>
            </w:r>
          </w:p>
        </w:tc>
        <w:tc>
          <w:tcPr>
            <w:tcW w:w="600" w:type="dxa"/>
            <w:tcBorders>
              <w:top w:val="single" w:sz="4" w:space="0" w:color="000000"/>
              <w:left w:val="single" w:sz="4" w:space="0" w:color="000000"/>
              <w:bottom w:val="single" w:sz="4" w:space="0" w:color="000000"/>
              <w:right w:val="single" w:sz="4" w:space="0" w:color="000000"/>
            </w:tcBorders>
          </w:tcPr>
          <w:p w14:paraId="5E13BE1D"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36714E2E"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33D106EA"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75030E6E" w14:textId="77777777" w:rsidR="005319A0" w:rsidRDefault="005319A0"/>
        </w:tc>
      </w:tr>
      <w:tr w:rsidR="005319A0" w14:paraId="7F2CF578" w14:textId="77777777">
        <w:trPr>
          <w:trHeight w:hRule="exact" w:val="218"/>
        </w:trPr>
        <w:tc>
          <w:tcPr>
            <w:tcW w:w="997" w:type="dxa"/>
            <w:tcBorders>
              <w:top w:val="single" w:sz="4" w:space="0" w:color="000000"/>
              <w:left w:val="single" w:sz="4" w:space="0" w:color="000000"/>
              <w:bottom w:val="single" w:sz="4" w:space="0" w:color="000000"/>
              <w:right w:val="single" w:sz="4" w:space="0" w:color="000000"/>
            </w:tcBorders>
          </w:tcPr>
          <w:p w14:paraId="6546C586" w14:textId="77777777" w:rsidR="005319A0" w:rsidRDefault="005319A0"/>
        </w:tc>
        <w:tc>
          <w:tcPr>
            <w:tcW w:w="847" w:type="dxa"/>
            <w:tcBorders>
              <w:top w:val="single" w:sz="4" w:space="0" w:color="000000"/>
              <w:left w:val="single" w:sz="4" w:space="0" w:color="000000"/>
              <w:bottom w:val="single" w:sz="4" w:space="0" w:color="000000"/>
              <w:right w:val="single" w:sz="4" w:space="0" w:color="000000"/>
            </w:tcBorders>
          </w:tcPr>
          <w:p w14:paraId="67149386" w14:textId="77777777" w:rsidR="005319A0" w:rsidRDefault="007313EF">
            <w:pPr>
              <w:pStyle w:val="TableParagraph"/>
              <w:kinsoku w:val="0"/>
              <w:overflowPunct w:val="0"/>
              <w:spacing w:line="180" w:lineRule="exact"/>
              <w:ind w:right="100"/>
              <w:jc w:val="right"/>
            </w:pPr>
            <w:r>
              <w:rPr>
                <w:rFonts w:ascii="Arial" w:hAnsi="Arial" w:cs="Arial"/>
                <w:spacing w:val="-1"/>
                <w:sz w:val="16"/>
                <w:szCs w:val="16"/>
              </w:rPr>
              <w:t>1C.3</w:t>
            </w:r>
          </w:p>
        </w:tc>
        <w:tc>
          <w:tcPr>
            <w:tcW w:w="8838" w:type="dxa"/>
            <w:tcBorders>
              <w:top w:val="single" w:sz="4" w:space="0" w:color="000000"/>
              <w:left w:val="single" w:sz="4" w:space="0" w:color="000000"/>
              <w:bottom w:val="single" w:sz="4" w:space="0" w:color="000000"/>
              <w:right w:val="single" w:sz="4" w:space="0" w:color="000000"/>
            </w:tcBorders>
          </w:tcPr>
          <w:p w14:paraId="1B6C6076" w14:textId="77777777" w:rsidR="005319A0" w:rsidRDefault="007313EF">
            <w:pPr>
              <w:pStyle w:val="TableParagraph"/>
              <w:kinsoku w:val="0"/>
              <w:overflowPunct w:val="0"/>
              <w:spacing w:line="204" w:lineRule="exact"/>
              <w:ind w:left="103"/>
            </w:pPr>
            <w:r>
              <w:rPr>
                <w:rFonts w:ascii="Arial" w:hAnsi="Arial" w:cs="Arial"/>
                <w:sz w:val="18"/>
                <w:szCs w:val="18"/>
              </w:rPr>
              <w:t>Does the register of safe custody documents</w:t>
            </w:r>
            <w:r>
              <w:rPr>
                <w:rFonts w:ascii="Arial" w:hAnsi="Arial" w:cs="Arial"/>
                <w:spacing w:val="-19"/>
                <w:sz w:val="18"/>
                <w:szCs w:val="18"/>
              </w:rPr>
              <w:t xml:space="preserve"> </w:t>
            </w:r>
            <w:r>
              <w:rPr>
                <w:rFonts w:ascii="Arial" w:hAnsi="Arial" w:cs="Arial"/>
                <w:sz w:val="18"/>
                <w:szCs w:val="18"/>
              </w:rPr>
              <w:t>disclose:</w:t>
            </w:r>
          </w:p>
        </w:tc>
        <w:tc>
          <w:tcPr>
            <w:tcW w:w="600" w:type="dxa"/>
            <w:tcBorders>
              <w:top w:val="single" w:sz="4" w:space="0" w:color="000000"/>
              <w:left w:val="single" w:sz="4" w:space="0" w:color="000000"/>
              <w:bottom w:val="single" w:sz="4" w:space="0" w:color="000000"/>
              <w:right w:val="single" w:sz="4" w:space="0" w:color="000000"/>
            </w:tcBorders>
          </w:tcPr>
          <w:p w14:paraId="27BD4E1C"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246A4757"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1C3F8CCE"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4D097727" w14:textId="77777777" w:rsidR="005319A0" w:rsidRDefault="005319A0"/>
        </w:tc>
      </w:tr>
      <w:tr w:rsidR="005319A0" w14:paraId="7973F4E5" w14:textId="77777777">
        <w:trPr>
          <w:trHeight w:hRule="exact" w:val="217"/>
        </w:trPr>
        <w:tc>
          <w:tcPr>
            <w:tcW w:w="997" w:type="dxa"/>
            <w:tcBorders>
              <w:top w:val="single" w:sz="4" w:space="0" w:color="000000"/>
              <w:left w:val="single" w:sz="4" w:space="0" w:color="000000"/>
              <w:bottom w:val="single" w:sz="4" w:space="0" w:color="000000"/>
              <w:right w:val="single" w:sz="4" w:space="0" w:color="000000"/>
            </w:tcBorders>
          </w:tcPr>
          <w:p w14:paraId="7AD208C8" w14:textId="77777777" w:rsidR="005319A0" w:rsidRDefault="007313EF">
            <w:pPr>
              <w:pStyle w:val="TableParagraph"/>
              <w:kinsoku w:val="0"/>
              <w:overflowPunct w:val="0"/>
              <w:spacing w:line="179" w:lineRule="exact"/>
              <w:ind w:left="103"/>
            </w:pPr>
            <w:r>
              <w:rPr>
                <w:rFonts w:ascii="Arial" w:hAnsi="Arial" w:cs="Arial"/>
                <w:sz w:val="16"/>
                <w:szCs w:val="16"/>
              </w:rPr>
              <w:t>94(2)(a)</w:t>
            </w:r>
          </w:p>
        </w:tc>
        <w:tc>
          <w:tcPr>
            <w:tcW w:w="847" w:type="dxa"/>
            <w:tcBorders>
              <w:top w:val="single" w:sz="4" w:space="0" w:color="000000"/>
              <w:left w:val="single" w:sz="4" w:space="0" w:color="000000"/>
              <w:bottom w:val="single" w:sz="4" w:space="0" w:color="000000"/>
              <w:right w:val="single" w:sz="4" w:space="0" w:color="000000"/>
            </w:tcBorders>
          </w:tcPr>
          <w:p w14:paraId="66A7DB29" w14:textId="77777777" w:rsidR="005319A0" w:rsidRDefault="007313EF">
            <w:pPr>
              <w:pStyle w:val="TableParagraph"/>
              <w:kinsoku w:val="0"/>
              <w:overflowPunct w:val="0"/>
              <w:spacing w:line="179" w:lineRule="exact"/>
              <w:ind w:right="96"/>
              <w:jc w:val="right"/>
            </w:pPr>
            <w:r>
              <w:rPr>
                <w:rFonts w:ascii="Arial" w:hAnsi="Arial" w:cs="Arial"/>
                <w:spacing w:val="-1"/>
                <w:sz w:val="16"/>
                <w:szCs w:val="16"/>
              </w:rPr>
              <w:t>1C.3.1</w:t>
            </w:r>
          </w:p>
        </w:tc>
        <w:tc>
          <w:tcPr>
            <w:tcW w:w="8838" w:type="dxa"/>
            <w:tcBorders>
              <w:top w:val="single" w:sz="4" w:space="0" w:color="000000"/>
              <w:left w:val="single" w:sz="4" w:space="0" w:color="000000"/>
              <w:bottom w:val="single" w:sz="4" w:space="0" w:color="000000"/>
              <w:right w:val="single" w:sz="4" w:space="0" w:color="000000"/>
            </w:tcBorders>
          </w:tcPr>
          <w:p w14:paraId="508FB37F" w14:textId="77777777" w:rsidR="005319A0" w:rsidRDefault="007313EF">
            <w:pPr>
              <w:pStyle w:val="TableParagraph"/>
              <w:kinsoku w:val="0"/>
              <w:overflowPunct w:val="0"/>
              <w:spacing w:line="204" w:lineRule="exact"/>
              <w:ind w:left="103"/>
            </w:pPr>
            <w:r>
              <w:rPr>
                <w:rFonts w:ascii="Arial" w:hAnsi="Arial" w:cs="Arial"/>
                <w:sz w:val="18"/>
                <w:szCs w:val="18"/>
              </w:rPr>
              <w:t>the full name and address of the person who gave the</w:t>
            </w:r>
            <w:r>
              <w:rPr>
                <w:rFonts w:ascii="Arial" w:hAnsi="Arial" w:cs="Arial"/>
                <w:spacing w:val="-22"/>
                <w:sz w:val="18"/>
                <w:szCs w:val="18"/>
              </w:rPr>
              <w:t xml:space="preserve"> </w:t>
            </w:r>
            <w:r>
              <w:rPr>
                <w:rFonts w:ascii="Arial" w:hAnsi="Arial" w:cs="Arial"/>
                <w:sz w:val="18"/>
                <w:szCs w:val="18"/>
              </w:rPr>
              <w:t>instructions?</w:t>
            </w:r>
          </w:p>
        </w:tc>
        <w:tc>
          <w:tcPr>
            <w:tcW w:w="600" w:type="dxa"/>
            <w:tcBorders>
              <w:top w:val="single" w:sz="4" w:space="0" w:color="000000"/>
              <w:left w:val="single" w:sz="4" w:space="0" w:color="000000"/>
              <w:bottom w:val="single" w:sz="4" w:space="0" w:color="000000"/>
              <w:right w:val="single" w:sz="4" w:space="0" w:color="000000"/>
            </w:tcBorders>
          </w:tcPr>
          <w:p w14:paraId="33E5F5CA"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18131A61"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2FE7C678"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69B5AB27" w14:textId="77777777" w:rsidR="005319A0" w:rsidRDefault="005319A0"/>
        </w:tc>
      </w:tr>
      <w:tr w:rsidR="005319A0" w14:paraId="3DBE1127" w14:textId="77777777">
        <w:trPr>
          <w:trHeight w:hRule="exact" w:val="216"/>
        </w:trPr>
        <w:tc>
          <w:tcPr>
            <w:tcW w:w="997" w:type="dxa"/>
            <w:tcBorders>
              <w:top w:val="single" w:sz="4" w:space="0" w:color="000000"/>
              <w:left w:val="single" w:sz="4" w:space="0" w:color="000000"/>
              <w:bottom w:val="single" w:sz="4" w:space="0" w:color="000000"/>
              <w:right w:val="single" w:sz="4" w:space="0" w:color="000000"/>
            </w:tcBorders>
          </w:tcPr>
          <w:p w14:paraId="7086ED73" w14:textId="77777777" w:rsidR="005319A0" w:rsidRDefault="007313EF">
            <w:pPr>
              <w:pStyle w:val="TableParagraph"/>
              <w:kinsoku w:val="0"/>
              <w:overflowPunct w:val="0"/>
              <w:spacing w:line="178" w:lineRule="exact"/>
              <w:ind w:left="103"/>
            </w:pPr>
            <w:r>
              <w:rPr>
                <w:rFonts w:ascii="Arial" w:hAnsi="Arial" w:cs="Arial"/>
                <w:sz w:val="16"/>
                <w:szCs w:val="16"/>
              </w:rPr>
              <w:t>94(2)(b)</w:t>
            </w:r>
          </w:p>
        </w:tc>
        <w:tc>
          <w:tcPr>
            <w:tcW w:w="847" w:type="dxa"/>
            <w:tcBorders>
              <w:top w:val="single" w:sz="4" w:space="0" w:color="000000"/>
              <w:left w:val="single" w:sz="4" w:space="0" w:color="000000"/>
              <w:bottom w:val="single" w:sz="4" w:space="0" w:color="000000"/>
              <w:right w:val="single" w:sz="4" w:space="0" w:color="000000"/>
            </w:tcBorders>
          </w:tcPr>
          <w:p w14:paraId="03504327" w14:textId="77777777" w:rsidR="005319A0" w:rsidRDefault="007313EF">
            <w:pPr>
              <w:pStyle w:val="TableParagraph"/>
              <w:kinsoku w:val="0"/>
              <w:overflowPunct w:val="0"/>
              <w:spacing w:line="178" w:lineRule="exact"/>
              <w:ind w:right="96"/>
              <w:jc w:val="right"/>
            </w:pPr>
            <w:r>
              <w:rPr>
                <w:rFonts w:ascii="Arial" w:hAnsi="Arial" w:cs="Arial"/>
                <w:spacing w:val="-1"/>
                <w:sz w:val="16"/>
                <w:szCs w:val="16"/>
              </w:rPr>
              <w:t>1C.3.2</w:t>
            </w:r>
          </w:p>
        </w:tc>
        <w:tc>
          <w:tcPr>
            <w:tcW w:w="8838" w:type="dxa"/>
            <w:tcBorders>
              <w:top w:val="single" w:sz="4" w:space="0" w:color="000000"/>
              <w:left w:val="single" w:sz="4" w:space="0" w:color="000000"/>
              <w:bottom w:val="single" w:sz="4" w:space="0" w:color="000000"/>
              <w:right w:val="single" w:sz="4" w:space="0" w:color="000000"/>
            </w:tcBorders>
          </w:tcPr>
          <w:p w14:paraId="392CD1B6" w14:textId="77777777" w:rsidR="005319A0" w:rsidRDefault="007313EF">
            <w:pPr>
              <w:pStyle w:val="TableParagraph"/>
              <w:kinsoku w:val="0"/>
              <w:overflowPunct w:val="0"/>
              <w:spacing w:line="204" w:lineRule="exact"/>
              <w:ind w:left="103"/>
            </w:pPr>
            <w:r>
              <w:rPr>
                <w:rFonts w:ascii="Arial" w:hAnsi="Arial" w:cs="Arial"/>
                <w:sz w:val="18"/>
                <w:szCs w:val="18"/>
              </w:rPr>
              <w:t>a short description of the</w:t>
            </w:r>
            <w:r>
              <w:rPr>
                <w:rFonts w:ascii="Arial" w:hAnsi="Arial" w:cs="Arial"/>
                <w:spacing w:val="-14"/>
                <w:sz w:val="18"/>
                <w:szCs w:val="18"/>
              </w:rPr>
              <w:t xml:space="preserve"> </w:t>
            </w:r>
            <w:r>
              <w:rPr>
                <w:rFonts w:ascii="Arial" w:hAnsi="Arial" w:cs="Arial"/>
                <w:sz w:val="18"/>
                <w:szCs w:val="18"/>
              </w:rPr>
              <w:t>item?</w:t>
            </w:r>
          </w:p>
        </w:tc>
        <w:tc>
          <w:tcPr>
            <w:tcW w:w="600" w:type="dxa"/>
            <w:tcBorders>
              <w:top w:val="single" w:sz="4" w:space="0" w:color="000000"/>
              <w:left w:val="single" w:sz="4" w:space="0" w:color="000000"/>
              <w:bottom w:val="single" w:sz="4" w:space="0" w:color="000000"/>
              <w:right w:val="single" w:sz="4" w:space="0" w:color="000000"/>
            </w:tcBorders>
          </w:tcPr>
          <w:p w14:paraId="077602D9"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5557ED23"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29313B4C"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60BC9572" w14:textId="77777777" w:rsidR="005319A0" w:rsidRDefault="005319A0"/>
        </w:tc>
      </w:tr>
      <w:tr w:rsidR="005319A0" w14:paraId="4A3D9AE0" w14:textId="77777777">
        <w:trPr>
          <w:trHeight w:hRule="exact" w:val="221"/>
        </w:trPr>
        <w:tc>
          <w:tcPr>
            <w:tcW w:w="997" w:type="dxa"/>
            <w:tcBorders>
              <w:top w:val="single" w:sz="4" w:space="0" w:color="000000"/>
              <w:left w:val="single" w:sz="4" w:space="0" w:color="000000"/>
              <w:bottom w:val="single" w:sz="4" w:space="0" w:color="000000"/>
              <w:right w:val="single" w:sz="4" w:space="0" w:color="000000"/>
            </w:tcBorders>
          </w:tcPr>
          <w:p w14:paraId="3FA4DDBC" w14:textId="77777777" w:rsidR="005319A0" w:rsidRDefault="007313EF">
            <w:pPr>
              <w:pStyle w:val="TableParagraph"/>
              <w:kinsoku w:val="0"/>
              <w:overflowPunct w:val="0"/>
              <w:spacing w:line="180" w:lineRule="exact"/>
              <w:ind w:left="103"/>
            </w:pPr>
            <w:r>
              <w:rPr>
                <w:rFonts w:ascii="Arial" w:hAnsi="Arial" w:cs="Arial"/>
                <w:sz w:val="16"/>
                <w:szCs w:val="16"/>
              </w:rPr>
              <w:t>94(2)(c)</w:t>
            </w:r>
          </w:p>
        </w:tc>
        <w:tc>
          <w:tcPr>
            <w:tcW w:w="847" w:type="dxa"/>
            <w:tcBorders>
              <w:top w:val="single" w:sz="4" w:space="0" w:color="000000"/>
              <w:left w:val="single" w:sz="4" w:space="0" w:color="000000"/>
              <w:bottom w:val="single" w:sz="4" w:space="0" w:color="000000"/>
              <w:right w:val="single" w:sz="4" w:space="0" w:color="000000"/>
            </w:tcBorders>
          </w:tcPr>
          <w:p w14:paraId="32DB4399" w14:textId="77777777" w:rsidR="005319A0" w:rsidRDefault="007313EF">
            <w:pPr>
              <w:pStyle w:val="TableParagraph"/>
              <w:kinsoku w:val="0"/>
              <w:overflowPunct w:val="0"/>
              <w:spacing w:line="180" w:lineRule="exact"/>
              <w:ind w:right="96"/>
              <w:jc w:val="right"/>
            </w:pPr>
            <w:r>
              <w:rPr>
                <w:rFonts w:ascii="Arial" w:hAnsi="Arial" w:cs="Arial"/>
                <w:spacing w:val="-1"/>
                <w:sz w:val="16"/>
                <w:szCs w:val="16"/>
              </w:rPr>
              <w:t>1C.3.3</w:t>
            </w:r>
          </w:p>
        </w:tc>
        <w:tc>
          <w:tcPr>
            <w:tcW w:w="8838" w:type="dxa"/>
            <w:tcBorders>
              <w:top w:val="single" w:sz="4" w:space="0" w:color="000000"/>
              <w:left w:val="single" w:sz="4" w:space="0" w:color="000000"/>
              <w:bottom w:val="single" w:sz="4" w:space="0" w:color="000000"/>
              <w:right w:val="single" w:sz="4" w:space="0" w:color="000000"/>
            </w:tcBorders>
          </w:tcPr>
          <w:p w14:paraId="20BD174E" w14:textId="77777777" w:rsidR="005319A0" w:rsidRDefault="007313EF">
            <w:pPr>
              <w:pStyle w:val="TableParagraph"/>
              <w:kinsoku w:val="0"/>
              <w:overflowPunct w:val="0"/>
              <w:spacing w:before="1"/>
              <w:ind w:left="103"/>
            </w:pPr>
            <w:r>
              <w:rPr>
                <w:rFonts w:ascii="Arial" w:hAnsi="Arial" w:cs="Arial"/>
                <w:sz w:val="18"/>
                <w:szCs w:val="18"/>
              </w:rPr>
              <w:t>the date of receipt of the item by the law</w:t>
            </w:r>
            <w:r>
              <w:rPr>
                <w:rFonts w:ascii="Arial" w:hAnsi="Arial" w:cs="Arial"/>
                <w:spacing w:val="-18"/>
                <w:sz w:val="18"/>
                <w:szCs w:val="18"/>
              </w:rPr>
              <w:t xml:space="preserve"> </w:t>
            </w:r>
            <w:r>
              <w:rPr>
                <w:rFonts w:ascii="Arial" w:hAnsi="Arial" w:cs="Arial"/>
                <w:sz w:val="18"/>
                <w:szCs w:val="18"/>
              </w:rPr>
              <w:t>practice?</w:t>
            </w:r>
          </w:p>
        </w:tc>
        <w:tc>
          <w:tcPr>
            <w:tcW w:w="600" w:type="dxa"/>
            <w:tcBorders>
              <w:top w:val="single" w:sz="4" w:space="0" w:color="000000"/>
              <w:left w:val="single" w:sz="4" w:space="0" w:color="000000"/>
              <w:bottom w:val="single" w:sz="4" w:space="0" w:color="000000"/>
              <w:right w:val="single" w:sz="4" w:space="0" w:color="000000"/>
            </w:tcBorders>
          </w:tcPr>
          <w:p w14:paraId="1133D332"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0C39E010"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23557073"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1FC7ACD1" w14:textId="77777777" w:rsidR="005319A0" w:rsidRDefault="005319A0"/>
        </w:tc>
      </w:tr>
      <w:tr w:rsidR="005319A0" w14:paraId="55184176" w14:textId="77777777">
        <w:trPr>
          <w:trHeight w:hRule="exact" w:val="310"/>
        </w:trPr>
        <w:tc>
          <w:tcPr>
            <w:tcW w:w="997" w:type="dxa"/>
            <w:tcBorders>
              <w:top w:val="single" w:sz="4" w:space="0" w:color="000000"/>
              <w:left w:val="single" w:sz="4" w:space="0" w:color="000000"/>
              <w:bottom w:val="single" w:sz="4" w:space="0" w:color="000000"/>
              <w:right w:val="single" w:sz="4" w:space="0" w:color="000000"/>
            </w:tcBorders>
          </w:tcPr>
          <w:p w14:paraId="386B721F" w14:textId="77777777" w:rsidR="005319A0" w:rsidRDefault="007313EF">
            <w:pPr>
              <w:pStyle w:val="TableParagraph"/>
              <w:kinsoku w:val="0"/>
              <w:overflowPunct w:val="0"/>
              <w:spacing w:line="178" w:lineRule="exact"/>
              <w:ind w:left="103"/>
            </w:pPr>
            <w:r>
              <w:rPr>
                <w:rFonts w:ascii="Arial" w:hAnsi="Arial" w:cs="Arial"/>
                <w:sz w:val="16"/>
                <w:szCs w:val="16"/>
              </w:rPr>
              <w:t>94(2)(d)</w:t>
            </w:r>
          </w:p>
        </w:tc>
        <w:tc>
          <w:tcPr>
            <w:tcW w:w="847" w:type="dxa"/>
            <w:tcBorders>
              <w:top w:val="single" w:sz="4" w:space="0" w:color="000000"/>
              <w:left w:val="single" w:sz="4" w:space="0" w:color="000000"/>
              <w:bottom w:val="single" w:sz="4" w:space="0" w:color="000000"/>
              <w:right w:val="single" w:sz="4" w:space="0" w:color="000000"/>
            </w:tcBorders>
          </w:tcPr>
          <w:p w14:paraId="0D05D493" w14:textId="77777777" w:rsidR="005319A0" w:rsidRDefault="007313EF">
            <w:pPr>
              <w:pStyle w:val="TableParagraph"/>
              <w:kinsoku w:val="0"/>
              <w:overflowPunct w:val="0"/>
              <w:spacing w:line="178" w:lineRule="exact"/>
              <w:ind w:right="96"/>
              <w:jc w:val="right"/>
            </w:pPr>
            <w:r>
              <w:rPr>
                <w:rFonts w:ascii="Arial" w:hAnsi="Arial" w:cs="Arial"/>
                <w:spacing w:val="-1"/>
                <w:sz w:val="16"/>
                <w:szCs w:val="16"/>
              </w:rPr>
              <w:t>1C.3.4</w:t>
            </w:r>
          </w:p>
        </w:tc>
        <w:tc>
          <w:tcPr>
            <w:tcW w:w="8838" w:type="dxa"/>
            <w:tcBorders>
              <w:top w:val="single" w:sz="4" w:space="0" w:color="000000"/>
              <w:left w:val="single" w:sz="4" w:space="0" w:color="000000"/>
              <w:bottom w:val="single" w:sz="4" w:space="0" w:color="000000"/>
              <w:right w:val="single" w:sz="4" w:space="0" w:color="000000"/>
            </w:tcBorders>
          </w:tcPr>
          <w:p w14:paraId="33B8BF8E" w14:textId="77777777" w:rsidR="005319A0" w:rsidRDefault="007313EF">
            <w:pPr>
              <w:pStyle w:val="TableParagraph"/>
              <w:kinsoku w:val="0"/>
              <w:overflowPunct w:val="0"/>
              <w:spacing w:line="204" w:lineRule="exact"/>
              <w:ind w:left="103"/>
            </w:pPr>
            <w:r>
              <w:rPr>
                <w:rFonts w:ascii="Arial" w:hAnsi="Arial" w:cs="Arial"/>
                <w:sz w:val="18"/>
                <w:szCs w:val="18"/>
              </w:rPr>
              <w:t>the identifier of the safe custody packet in which the item is held by the law</w:t>
            </w:r>
            <w:r>
              <w:rPr>
                <w:rFonts w:ascii="Arial" w:hAnsi="Arial" w:cs="Arial"/>
                <w:spacing w:val="-26"/>
                <w:sz w:val="18"/>
                <w:szCs w:val="18"/>
              </w:rPr>
              <w:t xml:space="preserve"> </w:t>
            </w:r>
            <w:r>
              <w:rPr>
                <w:rFonts w:ascii="Arial" w:hAnsi="Arial" w:cs="Arial"/>
                <w:sz w:val="18"/>
                <w:szCs w:val="18"/>
              </w:rPr>
              <w:t>practice?</w:t>
            </w:r>
          </w:p>
        </w:tc>
        <w:tc>
          <w:tcPr>
            <w:tcW w:w="600" w:type="dxa"/>
            <w:tcBorders>
              <w:top w:val="single" w:sz="4" w:space="0" w:color="000000"/>
              <w:left w:val="single" w:sz="4" w:space="0" w:color="000000"/>
              <w:bottom w:val="single" w:sz="4" w:space="0" w:color="000000"/>
              <w:right w:val="single" w:sz="4" w:space="0" w:color="000000"/>
            </w:tcBorders>
          </w:tcPr>
          <w:p w14:paraId="51996E3F"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0627418E"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2B0A8FD2"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4F3C3DB6" w14:textId="77777777" w:rsidR="005319A0" w:rsidRDefault="005319A0"/>
        </w:tc>
      </w:tr>
    </w:tbl>
    <w:p w14:paraId="1E943D9C" w14:textId="77777777" w:rsidR="002C2520" w:rsidRDefault="002C2520">
      <w:pPr>
        <w:pStyle w:val="BodyText"/>
        <w:kinsoku w:val="0"/>
        <w:overflowPunct w:val="0"/>
        <w:spacing w:before="9"/>
        <w:ind w:left="0" w:firstLine="0"/>
        <w:rPr>
          <w:rFonts w:ascii="Times New Roman" w:hAnsi="Times New Roman" w:cs="Times New Roman"/>
          <w:sz w:val="21"/>
          <w:szCs w:val="21"/>
        </w:rPr>
      </w:pPr>
    </w:p>
    <w:p w14:paraId="380C592C" w14:textId="77777777" w:rsidR="002C2520" w:rsidRDefault="002C2520">
      <w:pPr>
        <w:widowControl/>
        <w:autoSpaceDE/>
        <w:autoSpaceDN/>
        <w:adjustRightInd/>
        <w:spacing w:after="160" w:line="259" w:lineRule="auto"/>
        <w:rPr>
          <w:sz w:val="21"/>
          <w:szCs w:val="21"/>
        </w:rPr>
      </w:pPr>
      <w:r>
        <w:rPr>
          <w:sz w:val="21"/>
          <w:szCs w:val="21"/>
        </w:rPr>
        <w:br w:type="page"/>
      </w:r>
    </w:p>
    <w:p w14:paraId="4CC5BC1C" w14:textId="77777777" w:rsidR="005319A0" w:rsidRDefault="005319A0">
      <w:pPr>
        <w:pStyle w:val="BodyText"/>
        <w:kinsoku w:val="0"/>
        <w:overflowPunct w:val="0"/>
        <w:spacing w:before="9"/>
        <w:ind w:left="0" w:firstLine="0"/>
        <w:rPr>
          <w:rFonts w:ascii="Times New Roman" w:hAnsi="Times New Roman" w:cs="Times New Roman"/>
          <w:sz w:val="21"/>
          <w:szCs w:val="21"/>
        </w:rPr>
      </w:pPr>
    </w:p>
    <w:tbl>
      <w:tblPr>
        <w:tblW w:w="0" w:type="auto"/>
        <w:tblInd w:w="109" w:type="dxa"/>
        <w:tblLayout w:type="fixed"/>
        <w:tblCellMar>
          <w:left w:w="0" w:type="dxa"/>
          <w:right w:w="0" w:type="dxa"/>
        </w:tblCellMar>
        <w:tblLook w:val="0000" w:firstRow="0" w:lastRow="0" w:firstColumn="0" w:lastColumn="0" w:noHBand="0" w:noVBand="0"/>
      </w:tblPr>
      <w:tblGrid>
        <w:gridCol w:w="997"/>
        <w:gridCol w:w="847"/>
        <w:gridCol w:w="8838"/>
        <w:gridCol w:w="600"/>
        <w:gridCol w:w="480"/>
        <w:gridCol w:w="600"/>
        <w:gridCol w:w="3241"/>
      </w:tblGrid>
      <w:tr w:rsidR="005319A0" w14:paraId="2D49315A" w14:textId="77777777">
        <w:trPr>
          <w:trHeight w:hRule="exact" w:val="310"/>
        </w:trPr>
        <w:tc>
          <w:tcPr>
            <w:tcW w:w="997" w:type="dxa"/>
            <w:tcBorders>
              <w:top w:val="single" w:sz="4" w:space="0" w:color="000000"/>
              <w:left w:val="single" w:sz="4" w:space="0" w:color="000000"/>
              <w:bottom w:val="single" w:sz="4" w:space="0" w:color="000000"/>
              <w:right w:val="single" w:sz="4" w:space="0" w:color="000000"/>
            </w:tcBorders>
          </w:tcPr>
          <w:p w14:paraId="58CE50D1" w14:textId="77777777" w:rsidR="005319A0" w:rsidRDefault="007313EF">
            <w:pPr>
              <w:pStyle w:val="TableParagraph"/>
              <w:kinsoku w:val="0"/>
              <w:overflowPunct w:val="0"/>
              <w:spacing w:line="182" w:lineRule="exact"/>
              <w:ind w:left="103"/>
            </w:pPr>
            <w:r>
              <w:rPr>
                <w:rFonts w:ascii="Arial" w:hAnsi="Arial" w:cs="Arial"/>
                <w:b/>
                <w:bCs/>
                <w:sz w:val="18"/>
                <w:szCs w:val="18"/>
              </w:rPr>
              <w:t>SECTION</w:t>
            </w:r>
          </w:p>
        </w:tc>
        <w:tc>
          <w:tcPr>
            <w:tcW w:w="847" w:type="dxa"/>
            <w:tcBorders>
              <w:top w:val="single" w:sz="4" w:space="0" w:color="000000"/>
              <w:left w:val="single" w:sz="4" w:space="0" w:color="000000"/>
              <w:bottom w:val="single" w:sz="4" w:space="0" w:color="000000"/>
              <w:right w:val="single" w:sz="4" w:space="0" w:color="000000"/>
            </w:tcBorders>
          </w:tcPr>
          <w:p w14:paraId="7DFF492C" w14:textId="77777777" w:rsidR="005319A0" w:rsidRDefault="007313EF">
            <w:pPr>
              <w:pStyle w:val="TableParagraph"/>
              <w:kinsoku w:val="0"/>
              <w:overflowPunct w:val="0"/>
              <w:spacing w:line="182" w:lineRule="exact"/>
              <w:ind w:right="98"/>
              <w:jc w:val="right"/>
            </w:pPr>
            <w:r>
              <w:rPr>
                <w:rFonts w:ascii="Arial" w:hAnsi="Arial" w:cs="Arial"/>
                <w:b/>
                <w:bCs/>
                <w:w w:val="95"/>
                <w:sz w:val="18"/>
                <w:szCs w:val="18"/>
              </w:rPr>
              <w:t>1C.</w:t>
            </w:r>
          </w:p>
        </w:tc>
        <w:tc>
          <w:tcPr>
            <w:tcW w:w="8838" w:type="dxa"/>
            <w:tcBorders>
              <w:top w:val="single" w:sz="4" w:space="0" w:color="000000"/>
              <w:left w:val="single" w:sz="4" w:space="0" w:color="000000"/>
              <w:bottom w:val="single" w:sz="4" w:space="0" w:color="000000"/>
              <w:right w:val="single" w:sz="4" w:space="0" w:color="000000"/>
            </w:tcBorders>
          </w:tcPr>
          <w:p w14:paraId="45A728BA" w14:textId="77777777" w:rsidR="005319A0" w:rsidRDefault="007313EF">
            <w:pPr>
              <w:pStyle w:val="TableParagraph"/>
              <w:kinsoku w:val="0"/>
              <w:overflowPunct w:val="0"/>
              <w:spacing w:line="204" w:lineRule="exact"/>
              <w:ind w:left="103"/>
            </w:pPr>
            <w:r>
              <w:rPr>
                <w:rFonts w:ascii="Arial" w:hAnsi="Arial" w:cs="Arial"/>
                <w:b/>
                <w:bCs/>
                <w:sz w:val="18"/>
                <w:szCs w:val="18"/>
              </w:rPr>
              <w:t>REGISTER OF SAFE CUSTODY</w:t>
            </w:r>
            <w:r>
              <w:rPr>
                <w:rFonts w:ascii="Arial" w:hAnsi="Arial" w:cs="Arial"/>
                <w:b/>
                <w:bCs/>
                <w:spacing w:val="-4"/>
                <w:sz w:val="18"/>
                <w:szCs w:val="18"/>
              </w:rPr>
              <w:t xml:space="preserve"> </w:t>
            </w:r>
            <w:r>
              <w:rPr>
                <w:rFonts w:ascii="Arial" w:hAnsi="Arial" w:cs="Arial"/>
                <w:b/>
                <w:bCs/>
                <w:sz w:val="18"/>
                <w:szCs w:val="18"/>
              </w:rPr>
              <w:t>DOCUMENTS</w:t>
            </w:r>
          </w:p>
        </w:tc>
        <w:tc>
          <w:tcPr>
            <w:tcW w:w="600" w:type="dxa"/>
            <w:tcBorders>
              <w:top w:val="single" w:sz="4" w:space="0" w:color="000000"/>
              <w:left w:val="single" w:sz="4" w:space="0" w:color="000000"/>
              <w:bottom w:val="single" w:sz="4" w:space="0" w:color="000000"/>
              <w:right w:val="single" w:sz="4" w:space="0" w:color="000000"/>
            </w:tcBorders>
          </w:tcPr>
          <w:p w14:paraId="38D23845"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73C57A97"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79FCF6A7"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788F51FC" w14:textId="77777777" w:rsidR="005319A0" w:rsidRDefault="005319A0"/>
        </w:tc>
      </w:tr>
      <w:tr w:rsidR="005319A0" w14:paraId="0258A5AA" w14:textId="77777777">
        <w:trPr>
          <w:trHeight w:hRule="exact" w:val="310"/>
        </w:trPr>
        <w:tc>
          <w:tcPr>
            <w:tcW w:w="997" w:type="dxa"/>
            <w:tcBorders>
              <w:top w:val="single" w:sz="4" w:space="0" w:color="000000"/>
              <w:left w:val="single" w:sz="4" w:space="0" w:color="000000"/>
              <w:bottom w:val="single" w:sz="4" w:space="0" w:color="000000"/>
              <w:right w:val="single" w:sz="4" w:space="0" w:color="000000"/>
            </w:tcBorders>
          </w:tcPr>
          <w:p w14:paraId="6BF70676" w14:textId="77777777" w:rsidR="005319A0" w:rsidRDefault="007313EF">
            <w:pPr>
              <w:pStyle w:val="TableParagraph"/>
              <w:kinsoku w:val="0"/>
              <w:overflowPunct w:val="0"/>
              <w:spacing w:line="182" w:lineRule="exact"/>
              <w:ind w:left="103"/>
            </w:pPr>
            <w:r>
              <w:rPr>
                <w:rFonts w:ascii="Arial" w:hAnsi="Arial" w:cs="Arial"/>
                <w:b/>
                <w:bCs/>
                <w:sz w:val="18"/>
                <w:szCs w:val="18"/>
              </w:rPr>
              <w:t>Rule</w:t>
            </w:r>
          </w:p>
        </w:tc>
        <w:tc>
          <w:tcPr>
            <w:tcW w:w="847" w:type="dxa"/>
            <w:tcBorders>
              <w:top w:val="single" w:sz="4" w:space="0" w:color="000000"/>
              <w:left w:val="single" w:sz="4" w:space="0" w:color="000000"/>
              <w:bottom w:val="single" w:sz="4" w:space="0" w:color="000000"/>
              <w:right w:val="single" w:sz="4" w:space="0" w:color="000000"/>
            </w:tcBorders>
          </w:tcPr>
          <w:p w14:paraId="7EBFC29E" w14:textId="77777777" w:rsidR="005319A0" w:rsidRDefault="007313EF">
            <w:pPr>
              <w:pStyle w:val="TableParagraph"/>
              <w:kinsoku w:val="0"/>
              <w:overflowPunct w:val="0"/>
              <w:spacing w:line="182" w:lineRule="exact"/>
              <w:ind w:right="97"/>
              <w:jc w:val="right"/>
            </w:pPr>
            <w:r>
              <w:rPr>
                <w:rFonts w:ascii="Arial" w:hAnsi="Arial" w:cs="Arial"/>
                <w:b/>
                <w:bCs/>
                <w:w w:val="95"/>
                <w:sz w:val="18"/>
                <w:szCs w:val="18"/>
              </w:rPr>
              <w:t>Item</w:t>
            </w:r>
          </w:p>
        </w:tc>
        <w:tc>
          <w:tcPr>
            <w:tcW w:w="8838" w:type="dxa"/>
            <w:tcBorders>
              <w:top w:val="single" w:sz="4" w:space="0" w:color="000000"/>
              <w:left w:val="single" w:sz="4" w:space="0" w:color="000000"/>
              <w:bottom w:val="single" w:sz="4" w:space="0" w:color="000000"/>
              <w:right w:val="single" w:sz="4" w:space="0" w:color="000000"/>
            </w:tcBorders>
          </w:tcPr>
          <w:p w14:paraId="1D9A1B04"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3C0B266B" w14:textId="77777777" w:rsidR="005319A0" w:rsidRDefault="007313EF">
            <w:pPr>
              <w:pStyle w:val="TableParagraph"/>
              <w:kinsoku w:val="0"/>
              <w:overflowPunct w:val="0"/>
              <w:spacing w:line="206" w:lineRule="exact"/>
              <w:ind w:left="134"/>
            </w:pPr>
            <w:r>
              <w:rPr>
                <w:rFonts w:ascii="Arial" w:hAnsi="Arial" w:cs="Arial"/>
                <w:b/>
                <w:bCs/>
                <w:sz w:val="18"/>
                <w:szCs w:val="18"/>
              </w:rPr>
              <w:t>Yes</w:t>
            </w:r>
          </w:p>
        </w:tc>
        <w:tc>
          <w:tcPr>
            <w:tcW w:w="480" w:type="dxa"/>
            <w:tcBorders>
              <w:top w:val="single" w:sz="4" w:space="0" w:color="000000"/>
              <w:left w:val="single" w:sz="4" w:space="0" w:color="000000"/>
              <w:bottom w:val="single" w:sz="4" w:space="0" w:color="000000"/>
              <w:right w:val="single" w:sz="4" w:space="0" w:color="000000"/>
            </w:tcBorders>
          </w:tcPr>
          <w:p w14:paraId="12CDB908" w14:textId="77777777" w:rsidR="005319A0" w:rsidRDefault="007313EF">
            <w:pPr>
              <w:pStyle w:val="TableParagraph"/>
              <w:kinsoku w:val="0"/>
              <w:overflowPunct w:val="0"/>
              <w:spacing w:line="206" w:lineRule="exact"/>
              <w:ind w:left="115"/>
            </w:pPr>
            <w:r>
              <w:rPr>
                <w:rFonts w:ascii="Arial" w:hAnsi="Arial" w:cs="Arial"/>
                <w:b/>
                <w:bCs/>
                <w:sz w:val="18"/>
                <w:szCs w:val="18"/>
              </w:rPr>
              <w:t>No</w:t>
            </w:r>
          </w:p>
        </w:tc>
        <w:tc>
          <w:tcPr>
            <w:tcW w:w="600" w:type="dxa"/>
            <w:tcBorders>
              <w:top w:val="single" w:sz="4" w:space="0" w:color="000000"/>
              <w:left w:val="single" w:sz="4" w:space="0" w:color="000000"/>
              <w:bottom w:val="single" w:sz="4" w:space="0" w:color="000000"/>
              <w:right w:val="single" w:sz="4" w:space="0" w:color="000000"/>
            </w:tcBorders>
          </w:tcPr>
          <w:p w14:paraId="7940196E" w14:textId="77777777" w:rsidR="005319A0" w:rsidRDefault="007313EF">
            <w:pPr>
              <w:pStyle w:val="TableParagraph"/>
              <w:kinsoku w:val="0"/>
              <w:overflowPunct w:val="0"/>
              <w:spacing w:line="206" w:lineRule="exact"/>
              <w:ind w:left="139"/>
            </w:pPr>
            <w:r>
              <w:rPr>
                <w:rFonts w:ascii="Arial" w:hAnsi="Arial" w:cs="Arial"/>
                <w:b/>
                <w:bCs/>
                <w:sz w:val="18"/>
                <w:szCs w:val="18"/>
              </w:rPr>
              <w:t>N/A</w:t>
            </w:r>
          </w:p>
        </w:tc>
        <w:tc>
          <w:tcPr>
            <w:tcW w:w="3241" w:type="dxa"/>
            <w:tcBorders>
              <w:top w:val="single" w:sz="4" w:space="0" w:color="000000"/>
              <w:left w:val="single" w:sz="4" w:space="0" w:color="000000"/>
              <w:bottom w:val="single" w:sz="4" w:space="0" w:color="000000"/>
              <w:right w:val="single" w:sz="4" w:space="0" w:color="000000"/>
            </w:tcBorders>
          </w:tcPr>
          <w:p w14:paraId="2B1C93A3" w14:textId="77777777" w:rsidR="005319A0" w:rsidRDefault="007313EF">
            <w:pPr>
              <w:pStyle w:val="TableParagraph"/>
              <w:kinsoku w:val="0"/>
              <w:overflowPunct w:val="0"/>
              <w:spacing w:line="206" w:lineRule="exact"/>
              <w:ind w:left="1"/>
              <w:jc w:val="center"/>
            </w:pPr>
            <w:r>
              <w:rPr>
                <w:rFonts w:ascii="Arial" w:hAnsi="Arial" w:cs="Arial"/>
                <w:b/>
                <w:bCs/>
                <w:sz w:val="18"/>
                <w:szCs w:val="18"/>
              </w:rPr>
              <w:t>Comments</w:t>
            </w:r>
          </w:p>
        </w:tc>
      </w:tr>
      <w:tr w:rsidR="005319A0" w14:paraId="07CE280B" w14:textId="77777777">
        <w:trPr>
          <w:trHeight w:hRule="exact" w:val="295"/>
        </w:trPr>
        <w:tc>
          <w:tcPr>
            <w:tcW w:w="997" w:type="dxa"/>
            <w:tcBorders>
              <w:top w:val="single" w:sz="4" w:space="0" w:color="000000"/>
              <w:left w:val="single" w:sz="4" w:space="0" w:color="000000"/>
              <w:bottom w:val="single" w:sz="4" w:space="0" w:color="000000"/>
              <w:right w:val="single" w:sz="4" w:space="0" w:color="000000"/>
            </w:tcBorders>
          </w:tcPr>
          <w:p w14:paraId="1DD82F3F" w14:textId="77777777" w:rsidR="005319A0" w:rsidRDefault="007313EF">
            <w:pPr>
              <w:pStyle w:val="TableParagraph"/>
              <w:kinsoku w:val="0"/>
              <w:overflowPunct w:val="0"/>
              <w:spacing w:before="1"/>
              <w:ind w:left="103"/>
            </w:pPr>
            <w:r>
              <w:rPr>
                <w:rFonts w:ascii="Arial" w:hAnsi="Arial" w:cs="Arial"/>
                <w:sz w:val="16"/>
                <w:szCs w:val="16"/>
              </w:rPr>
              <w:t>95</w:t>
            </w:r>
            <w:proofErr w:type="gramStart"/>
            <w:r>
              <w:rPr>
                <w:rFonts w:ascii="Arial" w:hAnsi="Arial" w:cs="Arial"/>
                <w:sz w:val="16"/>
                <w:szCs w:val="16"/>
              </w:rPr>
              <w:t>A(</w:t>
            </w:r>
            <w:proofErr w:type="gramEnd"/>
            <w:r>
              <w:rPr>
                <w:rFonts w:ascii="Arial" w:hAnsi="Arial" w:cs="Arial"/>
                <w:sz w:val="16"/>
                <w:szCs w:val="16"/>
              </w:rPr>
              <w:t>1)</w:t>
            </w:r>
          </w:p>
        </w:tc>
        <w:tc>
          <w:tcPr>
            <w:tcW w:w="847" w:type="dxa"/>
            <w:tcBorders>
              <w:top w:val="single" w:sz="4" w:space="0" w:color="000000"/>
              <w:left w:val="single" w:sz="4" w:space="0" w:color="000000"/>
              <w:bottom w:val="single" w:sz="4" w:space="0" w:color="000000"/>
              <w:right w:val="single" w:sz="4" w:space="0" w:color="000000"/>
            </w:tcBorders>
          </w:tcPr>
          <w:p w14:paraId="0999381E" w14:textId="77777777" w:rsidR="005319A0" w:rsidRDefault="007313EF">
            <w:pPr>
              <w:pStyle w:val="TableParagraph"/>
              <w:kinsoku w:val="0"/>
              <w:overflowPunct w:val="0"/>
              <w:spacing w:before="1"/>
              <w:ind w:right="100"/>
              <w:jc w:val="right"/>
            </w:pPr>
            <w:r>
              <w:rPr>
                <w:rFonts w:ascii="Arial" w:hAnsi="Arial" w:cs="Arial"/>
                <w:spacing w:val="-1"/>
                <w:sz w:val="16"/>
                <w:szCs w:val="16"/>
              </w:rPr>
              <w:t>1C.4</w:t>
            </w:r>
          </w:p>
        </w:tc>
        <w:tc>
          <w:tcPr>
            <w:tcW w:w="8838" w:type="dxa"/>
            <w:tcBorders>
              <w:top w:val="single" w:sz="4" w:space="0" w:color="000000"/>
              <w:left w:val="single" w:sz="4" w:space="0" w:color="000000"/>
              <w:bottom w:val="single" w:sz="4" w:space="0" w:color="000000"/>
              <w:right w:val="single" w:sz="4" w:space="0" w:color="000000"/>
            </w:tcBorders>
          </w:tcPr>
          <w:p w14:paraId="560A922A" w14:textId="77777777" w:rsidR="005319A0" w:rsidRDefault="007313EF">
            <w:pPr>
              <w:pStyle w:val="TableParagraph"/>
              <w:kinsoku w:val="0"/>
              <w:overflowPunct w:val="0"/>
              <w:spacing w:line="204" w:lineRule="exact"/>
              <w:ind w:left="103"/>
            </w:pPr>
            <w:r>
              <w:rPr>
                <w:rFonts w:ascii="Arial" w:hAnsi="Arial" w:cs="Arial"/>
                <w:sz w:val="18"/>
                <w:szCs w:val="18"/>
              </w:rPr>
              <w:t>Is the register of safe custody</w:t>
            </w:r>
            <w:r>
              <w:rPr>
                <w:rFonts w:ascii="Arial" w:hAnsi="Arial" w:cs="Arial"/>
                <w:spacing w:val="-11"/>
                <w:sz w:val="18"/>
                <w:szCs w:val="18"/>
              </w:rPr>
              <w:t xml:space="preserve"> </w:t>
            </w:r>
            <w:r>
              <w:rPr>
                <w:rFonts w:ascii="Arial" w:hAnsi="Arial" w:cs="Arial"/>
                <w:sz w:val="18"/>
                <w:szCs w:val="18"/>
              </w:rPr>
              <w:t>documents:</w:t>
            </w:r>
          </w:p>
        </w:tc>
        <w:tc>
          <w:tcPr>
            <w:tcW w:w="600" w:type="dxa"/>
            <w:tcBorders>
              <w:top w:val="single" w:sz="4" w:space="0" w:color="000000"/>
              <w:left w:val="single" w:sz="4" w:space="0" w:color="000000"/>
              <w:bottom w:val="single" w:sz="4" w:space="0" w:color="000000"/>
              <w:right w:val="single" w:sz="4" w:space="0" w:color="000000"/>
            </w:tcBorders>
          </w:tcPr>
          <w:p w14:paraId="6E964918"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167F16E1"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249D84A4"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49F64552" w14:textId="77777777" w:rsidR="005319A0" w:rsidRDefault="005319A0"/>
        </w:tc>
      </w:tr>
      <w:tr w:rsidR="005319A0" w14:paraId="2123E7A5" w14:textId="77777777">
        <w:trPr>
          <w:trHeight w:hRule="exact" w:val="310"/>
        </w:trPr>
        <w:tc>
          <w:tcPr>
            <w:tcW w:w="997" w:type="dxa"/>
            <w:tcBorders>
              <w:top w:val="single" w:sz="4" w:space="0" w:color="000000"/>
              <w:left w:val="single" w:sz="4" w:space="0" w:color="000000"/>
              <w:bottom w:val="single" w:sz="4" w:space="0" w:color="000000"/>
              <w:right w:val="single" w:sz="4" w:space="0" w:color="000000"/>
            </w:tcBorders>
          </w:tcPr>
          <w:p w14:paraId="0AE2EBE4" w14:textId="77777777" w:rsidR="005319A0" w:rsidRDefault="007313EF">
            <w:pPr>
              <w:pStyle w:val="TableParagraph"/>
              <w:kinsoku w:val="0"/>
              <w:overflowPunct w:val="0"/>
              <w:spacing w:before="1"/>
              <w:ind w:left="103"/>
            </w:pPr>
            <w:r>
              <w:rPr>
                <w:rFonts w:ascii="Arial" w:hAnsi="Arial" w:cs="Arial"/>
                <w:sz w:val="16"/>
                <w:szCs w:val="16"/>
              </w:rPr>
              <w:t>95A(1)(a)</w:t>
            </w:r>
          </w:p>
        </w:tc>
        <w:tc>
          <w:tcPr>
            <w:tcW w:w="847" w:type="dxa"/>
            <w:tcBorders>
              <w:top w:val="single" w:sz="4" w:space="0" w:color="000000"/>
              <w:left w:val="single" w:sz="4" w:space="0" w:color="000000"/>
              <w:bottom w:val="single" w:sz="4" w:space="0" w:color="000000"/>
              <w:right w:val="single" w:sz="4" w:space="0" w:color="000000"/>
            </w:tcBorders>
          </w:tcPr>
          <w:p w14:paraId="3E803EA7" w14:textId="77777777" w:rsidR="005319A0" w:rsidRDefault="007313EF">
            <w:pPr>
              <w:pStyle w:val="TableParagraph"/>
              <w:kinsoku w:val="0"/>
              <w:overflowPunct w:val="0"/>
              <w:spacing w:before="1"/>
              <w:ind w:right="98"/>
              <w:jc w:val="right"/>
            </w:pPr>
            <w:r>
              <w:rPr>
                <w:rFonts w:ascii="Arial" w:hAnsi="Arial" w:cs="Arial"/>
                <w:spacing w:val="-1"/>
                <w:sz w:val="16"/>
                <w:szCs w:val="16"/>
              </w:rPr>
              <w:t>1C.4.1</w:t>
            </w:r>
          </w:p>
        </w:tc>
        <w:tc>
          <w:tcPr>
            <w:tcW w:w="8838" w:type="dxa"/>
            <w:tcBorders>
              <w:top w:val="single" w:sz="4" w:space="0" w:color="000000"/>
              <w:left w:val="single" w:sz="4" w:space="0" w:color="000000"/>
              <w:bottom w:val="single" w:sz="4" w:space="0" w:color="000000"/>
              <w:right w:val="single" w:sz="4" w:space="0" w:color="000000"/>
            </w:tcBorders>
          </w:tcPr>
          <w:p w14:paraId="58F068AE" w14:textId="77777777" w:rsidR="005319A0" w:rsidRDefault="007313EF">
            <w:pPr>
              <w:pStyle w:val="TableParagraph"/>
              <w:kinsoku w:val="0"/>
              <w:overflowPunct w:val="0"/>
              <w:spacing w:line="206" w:lineRule="exact"/>
              <w:ind w:left="103"/>
            </w:pPr>
            <w:r>
              <w:rPr>
                <w:rFonts w:ascii="Arial" w:hAnsi="Arial" w:cs="Arial"/>
                <w:sz w:val="18"/>
                <w:szCs w:val="18"/>
              </w:rPr>
              <w:t>in the English language?</w:t>
            </w:r>
            <w:r>
              <w:rPr>
                <w:rFonts w:ascii="Arial" w:hAnsi="Arial" w:cs="Arial"/>
                <w:spacing w:val="-12"/>
                <w:sz w:val="18"/>
                <w:szCs w:val="18"/>
              </w:rPr>
              <w:t xml:space="preserve"> </w:t>
            </w:r>
            <w:r>
              <w:rPr>
                <w:rFonts w:ascii="Arial" w:hAnsi="Arial" w:cs="Arial"/>
                <w:sz w:val="18"/>
                <w:szCs w:val="18"/>
              </w:rPr>
              <w:t>and</w:t>
            </w:r>
          </w:p>
        </w:tc>
        <w:tc>
          <w:tcPr>
            <w:tcW w:w="600" w:type="dxa"/>
            <w:tcBorders>
              <w:top w:val="single" w:sz="4" w:space="0" w:color="000000"/>
              <w:left w:val="single" w:sz="4" w:space="0" w:color="000000"/>
              <w:bottom w:val="single" w:sz="4" w:space="0" w:color="000000"/>
              <w:right w:val="single" w:sz="4" w:space="0" w:color="000000"/>
            </w:tcBorders>
          </w:tcPr>
          <w:p w14:paraId="19ECB727"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293B01C6"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57BFE205"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774EB287" w14:textId="77777777" w:rsidR="005319A0" w:rsidRDefault="005319A0"/>
        </w:tc>
      </w:tr>
      <w:tr w:rsidR="005319A0" w14:paraId="4A6B0550" w14:textId="77777777">
        <w:trPr>
          <w:trHeight w:hRule="exact" w:val="310"/>
        </w:trPr>
        <w:tc>
          <w:tcPr>
            <w:tcW w:w="997" w:type="dxa"/>
            <w:tcBorders>
              <w:top w:val="single" w:sz="4" w:space="0" w:color="000000"/>
              <w:left w:val="single" w:sz="4" w:space="0" w:color="000000"/>
              <w:bottom w:val="single" w:sz="4" w:space="0" w:color="000000"/>
              <w:right w:val="single" w:sz="4" w:space="0" w:color="000000"/>
            </w:tcBorders>
          </w:tcPr>
          <w:p w14:paraId="797A6F7E" w14:textId="77777777" w:rsidR="005319A0" w:rsidRDefault="007313EF">
            <w:pPr>
              <w:pStyle w:val="TableParagraph"/>
              <w:kinsoku w:val="0"/>
              <w:overflowPunct w:val="0"/>
              <w:spacing w:before="1"/>
              <w:ind w:left="103"/>
            </w:pPr>
            <w:r>
              <w:rPr>
                <w:rFonts w:ascii="Arial" w:hAnsi="Arial" w:cs="Arial"/>
                <w:sz w:val="16"/>
                <w:szCs w:val="16"/>
              </w:rPr>
              <w:t>95A(1)(b)</w:t>
            </w:r>
          </w:p>
        </w:tc>
        <w:tc>
          <w:tcPr>
            <w:tcW w:w="847" w:type="dxa"/>
            <w:tcBorders>
              <w:top w:val="single" w:sz="4" w:space="0" w:color="000000"/>
              <w:left w:val="single" w:sz="4" w:space="0" w:color="000000"/>
              <w:bottom w:val="single" w:sz="4" w:space="0" w:color="000000"/>
              <w:right w:val="single" w:sz="4" w:space="0" w:color="000000"/>
            </w:tcBorders>
          </w:tcPr>
          <w:p w14:paraId="69142AB5" w14:textId="77777777" w:rsidR="005319A0" w:rsidRDefault="007313EF">
            <w:pPr>
              <w:pStyle w:val="TableParagraph"/>
              <w:kinsoku w:val="0"/>
              <w:overflowPunct w:val="0"/>
              <w:spacing w:before="1"/>
              <w:ind w:right="98"/>
              <w:jc w:val="right"/>
            </w:pPr>
            <w:r>
              <w:rPr>
                <w:rFonts w:ascii="Arial" w:hAnsi="Arial" w:cs="Arial"/>
                <w:spacing w:val="-1"/>
                <w:sz w:val="16"/>
                <w:szCs w:val="16"/>
              </w:rPr>
              <w:t>1C.4.2</w:t>
            </w:r>
          </w:p>
        </w:tc>
        <w:tc>
          <w:tcPr>
            <w:tcW w:w="8838" w:type="dxa"/>
            <w:tcBorders>
              <w:top w:val="single" w:sz="4" w:space="0" w:color="000000"/>
              <w:left w:val="single" w:sz="4" w:space="0" w:color="000000"/>
              <w:bottom w:val="single" w:sz="4" w:space="0" w:color="000000"/>
              <w:right w:val="single" w:sz="4" w:space="0" w:color="000000"/>
            </w:tcBorders>
          </w:tcPr>
          <w:p w14:paraId="45B75E5C" w14:textId="77777777" w:rsidR="005319A0" w:rsidRDefault="007313EF">
            <w:pPr>
              <w:pStyle w:val="TableParagraph"/>
              <w:kinsoku w:val="0"/>
              <w:overflowPunct w:val="0"/>
              <w:spacing w:before="1"/>
              <w:ind w:left="103"/>
            </w:pPr>
            <w:r>
              <w:rPr>
                <w:rFonts w:ascii="Arial" w:hAnsi="Arial" w:cs="Arial"/>
                <w:sz w:val="18"/>
                <w:szCs w:val="18"/>
              </w:rPr>
              <w:t>legible?</w:t>
            </w:r>
            <w:r>
              <w:rPr>
                <w:rFonts w:ascii="Arial" w:hAnsi="Arial" w:cs="Arial"/>
                <w:spacing w:val="-5"/>
                <w:sz w:val="18"/>
                <w:szCs w:val="18"/>
              </w:rPr>
              <w:t xml:space="preserve"> </w:t>
            </w:r>
            <w:r>
              <w:rPr>
                <w:rFonts w:ascii="Arial" w:hAnsi="Arial" w:cs="Arial"/>
                <w:sz w:val="18"/>
                <w:szCs w:val="18"/>
              </w:rPr>
              <w:t>and</w:t>
            </w:r>
          </w:p>
        </w:tc>
        <w:tc>
          <w:tcPr>
            <w:tcW w:w="600" w:type="dxa"/>
            <w:tcBorders>
              <w:top w:val="single" w:sz="4" w:space="0" w:color="000000"/>
              <w:left w:val="single" w:sz="4" w:space="0" w:color="000000"/>
              <w:bottom w:val="single" w:sz="4" w:space="0" w:color="000000"/>
              <w:right w:val="single" w:sz="4" w:space="0" w:color="000000"/>
            </w:tcBorders>
          </w:tcPr>
          <w:p w14:paraId="26ABCBE3"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27B97C7D"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11E983A8"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466C7901" w14:textId="77777777" w:rsidR="005319A0" w:rsidRDefault="005319A0"/>
        </w:tc>
      </w:tr>
      <w:tr w:rsidR="005319A0" w14:paraId="7B4BD8A8" w14:textId="77777777">
        <w:trPr>
          <w:trHeight w:hRule="exact" w:val="310"/>
        </w:trPr>
        <w:tc>
          <w:tcPr>
            <w:tcW w:w="997" w:type="dxa"/>
            <w:tcBorders>
              <w:top w:val="single" w:sz="4" w:space="0" w:color="000000"/>
              <w:left w:val="single" w:sz="4" w:space="0" w:color="000000"/>
              <w:bottom w:val="single" w:sz="4" w:space="0" w:color="000000"/>
              <w:right w:val="single" w:sz="4" w:space="0" w:color="000000"/>
            </w:tcBorders>
          </w:tcPr>
          <w:p w14:paraId="06B7A1C3" w14:textId="77777777" w:rsidR="005319A0" w:rsidRDefault="007313EF">
            <w:pPr>
              <w:pStyle w:val="TableParagraph"/>
              <w:kinsoku w:val="0"/>
              <w:overflowPunct w:val="0"/>
              <w:spacing w:before="1"/>
              <w:ind w:left="103"/>
            </w:pPr>
            <w:r>
              <w:rPr>
                <w:rFonts w:ascii="Arial" w:hAnsi="Arial" w:cs="Arial"/>
                <w:sz w:val="16"/>
                <w:szCs w:val="16"/>
              </w:rPr>
              <w:t>95A(1)(c)</w:t>
            </w:r>
          </w:p>
        </w:tc>
        <w:tc>
          <w:tcPr>
            <w:tcW w:w="847" w:type="dxa"/>
            <w:tcBorders>
              <w:top w:val="single" w:sz="4" w:space="0" w:color="000000"/>
              <w:left w:val="single" w:sz="4" w:space="0" w:color="000000"/>
              <w:bottom w:val="single" w:sz="4" w:space="0" w:color="000000"/>
              <w:right w:val="single" w:sz="4" w:space="0" w:color="000000"/>
            </w:tcBorders>
          </w:tcPr>
          <w:p w14:paraId="4DC56532" w14:textId="77777777" w:rsidR="005319A0" w:rsidRDefault="007313EF">
            <w:pPr>
              <w:pStyle w:val="TableParagraph"/>
              <w:kinsoku w:val="0"/>
              <w:overflowPunct w:val="0"/>
              <w:spacing w:before="1"/>
              <w:ind w:right="98"/>
              <w:jc w:val="right"/>
            </w:pPr>
            <w:r>
              <w:rPr>
                <w:rFonts w:ascii="Arial" w:hAnsi="Arial" w:cs="Arial"/>
                <w:spacing w:val="-1"/>
                <w:sz w:val="16"/>
                <w:szCs w:val="16"/>
              </w:rPr>
              <w:t>1C.4.3</w:t>
            </w:r>
          </w:p>
        </w:tc>
        <w:tc>
          <w:tcPr>
            <w:tcW w:w="8838" w:type="dxa"/>
            <w:tcBorders>
              <w:top w:val="single" w:sz="4" w:space="0" w:color="000000"/>
              <w:left w:val="single" w:sz="4" w:space="0" w:color="000000"/>
              <w:bottom w:val="single" w:sz="4" w:space="0" w:color="000000"/>
              <w:right w:val="single" w:sz="4" w:space="0" w:color="000000"/>
            </w:tcBorders>
          </w:tcPr>
          <w:p w14:paraId="28C80136" w14:textId="77777777" w:rsidR="005319A0" w:rsidRDefault="007313EF">
            <w:pPr>
              <w:pStyle w:val="TableParagraph"/>
              <w:kinsoku w:val="0"/>
              <w:overflowPunct w:val="0"/>
              <w:spacing w:before="1"/>
              <w:ind w:left="103"/>
            </w:pPr>
            <w:r>
              <w:rPr>
                <w:rFonts w:ascii="Arial" w:hAnsi="Arial" w:cs="Arial"/>
                <w:sz w:val="18"/>
                <w:szCs w:val="18"/>
              </w:rPr>
              <w:t>kept</w:t>
            </w:r>
            <w:r>
              <w:rPr>
                <w:rFonts w:ascii="Arial" w:hAnsi="Arial" w:cs="Arial"/>
                <w:spacing w:val="-4"/>
                <w:sz w:val="18"/>
                <w:szCs w:val="18"/>
              </w:rPr>
              <w:t xml:space="preserve"> </w:t>
            </w:r>
            <w:r>
              <w:rPr>
                <w:rFonts w:ascii="Arial" w:hAnsi="Arial" w:cs="Arial"/>
                <w:sz w:val="18"/>
                <w:szCs w:val="18"/>
              </w:rPr>
              <w:t>in</w:t>
            </w:r>
            <w:r>
              <w:rPr>
                <w:rFonts w:ascii="Arial" w:hAnsi="Arial" w:cs="Arial"/>
                <w:spacing w:val="-2"/>
                <w:sz w:val="18"/>
                <w:szCs w:val="18"/>
              </w:rPr>
              <w:t xml:space="preserve"> </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single</w:t>
            </w:r>
            <w:r>
              <w:rPr>
                <w:rFonts w:ascii="Arial" w:hAnsi="Arial" w:cs="Arial"/>
                <w:spacing w:val="-2"/>
                <w:sz w:val="18"/>
                <w:szCs w:val="18"/>
              </w:rPr>
              <w:t xml:space="preserve"> </w:t>
            </w:r>
            <w:r>
              <w:rPr>
                <w:rFonts w:ascii="Arial" w:hAnsi="Arial" w:cs="Arial"/>
                <w:sz w:val="18"/>
                <w:szCs w:val="18"/>
              </w:rPr>
              <w:t>document</w:t>
            </w:r>
            <w:r>
              <w:rPr>
                <w:rFonts w:ascii="Arial" w:hAnsi="Arial" w:cs="Arial"/>
                <w:spacing w:val="-4"/>
                <w:sz w:val="18"/>
                <w:szCs w:val="18"/>
              </w:rPr>
              <w:t xml:space="preserve"> </w:t>
            </w:r>
            <w:r>
              <w:rPr>
                <w:rFonts w:ascii="Arial" w:hAnsi="Arial" w:cs="Arial"/>
                <w:sz w:val="18"/>
                <w:szCs w:val="18"/>
              </w:rPr>
              <w:t>or</w:t>
            </w:r>
            <w:r>
              <w:rPr>
                <w:rFonts w:ascii="Arial" w:hAnsi="Arial" w:cs="Arial"/>
                <w:spacing w:val="-2"/>
                <w:sz w:val="18"/>
                <w:szCs w:val="18"/>
              </w:rPr>
              <w:t xml:space="preserve"> </w:t>
            </w:r>
            <w:r>
              <w:rPr>
                <w:rFonts w:ascii="Arial" w:hAnsi="Arial" w:cs="Arial"/>
                <w:sz w:val="18"/>
                <w:szCs w:val="18"/>
              </w:rPr>
              <w:t>in</w:t>
            </w:r>
            <w:r>
              <w:rPr>
                <w:rFonts w:ascii="Arial" w:hAnsi="Arial" w:cs="Arial"/>
                <w:spacing w:val="-4"/>
                <w:sz w:val="18"/>
                <w:szCs w:val="18"/>
              </w:rPr>
              <w:t xml:space="preserve"> </w:t>
            </w:r>
            <w:r>
              <w:rPr>
                <w:rFonts w:ascii="Arial" w:hAnsi="Arial" w:cs="Arial"/>
                <w:sz w:val="18"/>
                <w:szCs w:val="18"/>
              </w:rPr>
              <w:t>any</w:t>
            </w:r>
            <w:r>
              <w:rPr>
                <w:rFonts w:ascii="Arial" w:hAnsi="Arial" w:cs="Arial"/>
                <w:spacing w:val="-3"/>
                <w:sz w:val="18"/>
                <w:szCs w:val="18"/>
              </w:rPr>
              <w:t xml:space="preserve"> </w:t>
            </w:r>
            <w:r>
              <w:rPr>
                <w:rFonts w:ascii="Arial" w:hAnsi="Arial" w:cs="Arial"/>
                <w:sz w:val="18"/>
                <w:szCs w:val="18"/>
              </w:rPr>
              <w:t>other</w:t>
            </w:r>
            <w:r>
              <w:rPr>
                <w:rFonts w:ascii="Arial" w:hAnsi="Arial" w:cs="Arial"/>
                <w:spacing w:val="-5"/>
                <w:sz w:val="18"/>
                <w:szCs w:val="18"/>
              </w:rPr>
              <w:t xml:space="preserve"> </w:t>
            </w:r>
            <w:r>
              <w:rPr>
                <w:rFonts w:ascii="Arial" w:hAnsi="Arial" w:cs="Arial"/>
                <w:sz w:val="18"/>
                <w:szCs w:val="18"/>
              </w:rPr>
              <w:t>manner</w:t>
            </w:r>
            <w:r>
              <w:rPr>
                <w:rFonts w:ascii="Arial" w:hAnsi="Arial" w:cs="Arial"/>
                <w:spacing w:val="-4"/>
                <w:sz w:val="18"/>
                <w:szCs w:val="18"/>
              </w:rPr>
              <w:t xml:space="preserve"> </w:t>
            </w:r>
            <w:r>
              <w:rPr>
                <w:rFonts w:ascii="Arial" w:hAnsi="Arial" w:cs="Arial"/>
                <w:sz w:val="18"/>
                <w:szCs w:val="18"/>
              </w:rPr>
              <w:t>that</w:t>
            </w:r>
            <w:r>
              <w:rPr>
                <w:rFonts w:ascii="Arial" w:hAnsi="Arial" w:cs="Arial"/>
                <w:spacing w:val="-4"/>
                <w:sz w:val="18"/>
                <w:szCs w:val="18"/>
              </w:rPr>
              <w:t xml:space="preserve"> </w:t>
            </w:r>
            <w:r>
              <w:rPr>
                <w:rFonts w:ascii="Arial" w:hAnsi="Arial" w:cs="Arial"/>
                <w:sz w:val="18"/>
                <w:szCs w:val="18"/>
              </w:rPr>
              <w:t>enables</w:t>
            </w:r>
            <w:r>
              <w:rPr>
                <w:rFonts w:ascii="Arial" w:hAnsi="Arial" w:cs="Arial"/>
                <w:spacing w:val="-1"/>
                <w:sz w:val="18"/>
                <w:szCs w:val="18"/>
              </w:rPr>
              <w:t xml:space="preserve"> </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single</w:t>
            </w:r>
            <w:r>
              <w:rPr>
                <w:rFonts w:ascii="Arial" w:hAnsi="Arial" w:cs="Arial"/>
                <w:spacing w:val="-4"/>
                <w:sz w:val="18"/>
                <w:szCs w:val="18"/>
              </w:rPr>
              <w:t xml:space="preserve"> </w:t>
            </w:r>
            <w:r>
              <w:rPr>
                <w:rFonts w:ascii="Arial" w:hAnsi="Arial" w:cs="Arial"/>
                <w:sz w:val="18"/>
                <w:szCs w:val="18"/>
              </w:rPr>
              <w:t>document</w:t>
            </w:r>
            <w:r>
              <w:rPr>
                <w:rFonts w:ascii="Arial" w:hAnsi="Arial" w:cs="Arial"/>
                <w:spacing w:val="-2"/>
                <w:sz w:val="18"/>
                <w:szCs w:val="18"/>
              </w:rPr>
              <w:t xml:space="preserve"> </w:t>
            </w:r>
            <w:r>
              <w:rPr>
                <w:rFonts w:ascii="Arial" w:hAnsi="Arial" w:cs="Arial"/>
                <w:sz w:val="18"/>
                <w:szCs w:val="18"/>
              </w:rPr>
              <w:t>to</w:t>
            </w:r>
            <w:r>
              <w:rPr>
                <w:rFonts w:ascii="Arial" w:hAnsi="Arial" w:cs="Arial"/>
                <w:spacing w:val="-2"/>
                <w:sz w:val="18"/>
                <w:szCs w:val="18"/>
              </w:rPr>
              <w:t xml:space="preserve"> </w:t>
            </w:r>
            <w:r>
              <w:rPr>
                <w:rFonts w:ascii="Arial" w:hAnsi="Arial" w:cs="Arial"/>
                <w:sz w:val="18"/>
                <w:szCs w:val="18"/>
              </w:rPr>
              <w:t>be</w:t>
            </w:r>
            <w:r>
              <w:rPr>
                <w:rFonts w:ascii="Arial" w:hAnsi="Arial" w:cs="Arial"/>
                <w:spacing w:val="-4"/>
                <w:sz w:val="18"/>
                <w:szCs w:val="18"/>
              </w:rPr>
              <w:t xml:space="preserve"> </w:t>
            </w:r>
            <w:r>
              <w:rPr>
                <w:rFonts w:ascii="Arial" w:hAnsi="Arial" w:cs="Arial"/>
                <w:sz w:val="18"/>
                <w:szCs w:val="18"/>
              </w:rPr>
              <w:t>compiled?</w:t>
            </w:r>
            <w:r>
              <w:rPr>
                <w:rFonts w:ascii="Arial" w:hAnsi="Arial" w:cs="Arial"/>
                <w:spacing w:val="-2"/>
                <w:sz w:val="18"/>
                <w:szCs w:val="18"/>
              </w:rPr>
              <w:t xml:space="preserve"> </w:t>
            </w:r>
            <w:r>
              <w:rPr>
                <w:rFonts w:ascii="Arial" w:hAnsi="Arial" w:cs="Arial"/>
                <w:sz w:val="18"/>
                <w:szCs w:val="18"/>
              </w:rPr>
              <w:t>and</w:t>
            </w:r>
          </w:p>
        </w:tc>
        <w:tc>
          <w:tcPr>
            <w:tcW w:w="600" w:type="dxa"/>
            <w:tcBorders>
              <w:top w:val="single" w:sz="4" w:space="0" w:color="000000"/>
              <w:left w:val="single" w:sz="4" w:space="0" w:color="000000"/>
              <w:bottom w:val="single" w:sz="4" w:space="0" w:color="000000"/>
              <w:right w:val="single" w:sz="4" w:space="0" w:color="000000"/>
            </w:tcBorders>
          </w:tcPr>
          <w:p w14:paraId="1BE34A7D"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79AD5707"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09F09B89"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6E8B9123" w14:textId="77777777" w:rsidR="005319A0" w:rsidRDefault="005319A0"/>
        </w:tc>
      </w:tr>
      <w:tr w:rsidR="005319A0" w14:paraId="1D7CD32E" w14:textId="77777777">
        <w:trPr>
          <w:trHeight w:hRule="exact" w:val="310"/>
        </w:trPr>
        <w:tc>
          <w:tcPr>
            <w:tcW w:w="997" w:type="dxa"/>
            <w:tcBorders>
              <w:top w:val="single" w:sz="4" w:space="0" w:color="000000"/>
              <w:left w:val="single" w:sz="4" w:space="0" w:color="000000"/>
              <w:bottom w:val="single" w:sz="4" w:space="0" w:color="000000"/>
              <w:right w:val="single" w:sz="4" w:space="0" w:color="000000"/>
            </w:tcBorders>
          </w:tcPr>
          <w:p w14:paraId="27C3A96E" w14:textId="77777777" w:rsidR="005319A0" w:rsidRDefault="007313EF">
            <w:pPr>
              <w:pStyle w:val="TableParagraph"/>
              <w:kinsoku w:val="0"/>
              <w:overflowPunct w:val="0"/>
              <w:spacing w:before="1"/>
              <w:ind w:left="103"/>
            </w:pPr>
            <w:r>
              <w:rPr>
                <w:rFonts w:ascii="Arial" w:hAnsi="Arial" w:cs="Arial"/>
                <w:sz w:val="16"/>
                <w:szCs w:val="16"/>
              </w:rPr>
              <w:t>95A(1)(d)</w:t>
            </w:r>
          </w:p>
        </w:tc>
        <w:tc>
          <w:tcPr>
            <w:tcW w:w="847" w:type="dxa"/>
            <w:tcBorders>
              <w:top w:val="single" w:sz="4" w:space="0" w:color="000000"/>
              <w:left w:val="single" w:sz="4" w:space="0" w:color="000000"/>
              <w:bottom w:val="single" w:sz="4" w:space="0" w:color="000000"/>
              <w:right w:val="single" w:sz="4" w:space="0" w:color="000000"/>
            </w:tcBorders>
          </w:tcPr>
          <w:p w14:paraId="1847B94E" w14:textId="77777777" w:rsidR="005319A0" w:rsidRDefault="007313EF">
            <w:pPr>
              <w:pStyle w:val="TableParagraph"/>
              <w:kinsoku w:val="0"/>
              <w:overflowPunct w:val="0"/>
              <w:spacing w:before="1"/>
              <w:ind w:right="97"/>
              <w:jc w:val="right"/>
            </w:pPr>
            <w:r>
              <w:rPr>
                <w:rFonts w:ascii="Arial" w:hAnsi="Arial" w:cs="Arial"/>
                <w:spacing w:val="-1"/>
                <w:sz w:val="16"/>
                <w:szCs w:val="16"/>
              </w:rPr>
              <w:t>1C.4.4</w:t>
            </w:r>
          </w:p>
        </w:tc>
        <w:tc>
          <w:tcPr>
            <w:tcW w:w="8838" w:type="dxa"/>
            <w:tcBorders>
              <w:top w:val="single" w:sz="4" w:space="0" w:color="000000"/>
              <w:left w:val="single" w:sz="4" w:space="0" w:color="000000"/>
              <w:bottom w:val="single" w:sz="4" w:space="0" w:color="000000"/>
              <w:right w:val="single" w:sz="4" w:space="0" w:color="000000"/>
            </w:tcBorders>
          </w:tcPr>
          <w:p w14:paraId="129C9EBC" w14:textId="77777777" w:rsidR="005319A0" w:rsidRDefault="007313EF">
            <w:pPr>
              <w:pStyle w:val="TableParagraph"/>
              <w:kinsoku w:val="0"/>
              <w:overflowPunct w:val="0"/>
              <w:spacing w:before="1"/>
              <w:ind w:left="103"/>
            </w:pPr>
            <w:proofErr w:type="gramStart"/>
            <w:r>
              <w:rPr>
                <w:rFonts w:ascii="Arial" w:hAnsi="Arial" w:cs="Arial"/>
                <w:sz w:val="18"/>
                <w:szCs w:val="18"/>
              </w:rPr>
              <w:t>kept at the premises of the law practice at all times</w:t>
            </w:r>
            <w:proofErr w:type="gramEnd"/>
            <w:r>
              <w:rPr>
                <w:rFonts w:ascii="Arial" w:hAnsi="Arial" w:cs="Arial"/>
                <w:sz w:val="18"/>
                <w:szCs w:val="18"/>
              </w:rPr>
              <w:t>?</w:t>
            </w:r>
            <w:r>
              <w:rPr>
                <w:rFonts w:ascii="Arial" w:hAnsi="Arial" w:cs="Arial"/>
                <w:spacing w:val="-26"/>
                <w:sz w:val="18"/>
                <w:szCs w:val="18"/>
              </w:rPr>
              <w:t xml:space="preserve"> </w:t>
            </w:r>
            <w:r>
              <w:rPr>
                <w:rFonts w:ascii="Arial" w:hAnsi="Arial" w:cs="Arial"/>
                <w:sz w:val="18"/>
                <w:szCs w:val="18"/>
              </w:rPr>
              <w:t>and</w:t>
            </w:r>
          </w:p>
        </w:tc>
        <w:tc>
          <w:tcPr>
            <w:tcW w:w="600" w:type="dxa"/>
            <w:tcBorders>
              <w:top w:val="single" w:sz="4" w:space="0" w:color="000000"/>
              <w:left w:val="single" w:sz="4" w:space="0" w:color="000000"/>
              <w:bottom w:val="single" w:sz="4" w:space="0" w:color="000000"/>
              <w:right w:val="single" w:sz="4" w:space="0" w:color="000000"/>
            </w:tcBorders>
          </w:tcPr>
          <w:p w14:paraId="1D824B05"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2A84C58D"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429B77AE"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614B36A9" w14:textId="77777777" w:rsidR="005319A0" w:rsidRDefault="005319A0"/>
        </w:tc>
      </w:tr>
      <w:tr w:rsidR="005319A0" w14:paraId="47545BBA" w14:textId="77777777">
        <w:trPr>
          <w:trHeight w:hRule="exact" w:val="538"/>
        </w:trPr>
        <w:tc>
          <w:tcPr>
            <w:tcW w:w="997" w:type="dxa"/>
            <w:tcBorders>
              <w:top w:val="single" w:sz="4" w:space="0" w:color="000000"/>
              <w:left w:val="single" w:sz="4" w:space="0" w:color="000000"/>
              <w:bottom w:val="single" w:sz="4" w:space="0" w:color="000000"/>
              <w:right w:val="single" w:sz="4" w:space="0" w:color="000000"/>
            </w:tcBorders>
          </w:tcPr>
          <w:p w14:paraId="58BE40C2" w14:textId="77777777" w:rsidR="005319A0" w:rsidRDefault="007313EF">
            <w:pPr>
              <w:pStyle w:val="TableParagraph"/>
              <w:kinsoku w:val="0"/>
              <w:overflowPunct w:val="0"/>
              <w:spacing w:before="1"/>
              <w:ind w:left="103"/>
            </w:pPr>
            <w:r>
              <w:rPr>
                <w:rFonts w:ascii="Arial" w:hAnsi="Arial" w:cs="Arial"/>
                <w:sz w:val="16"/>
                <w:szCs w:val="16"/>
              </w:rPr>
              <w:t>95A(1)(e)</w:t>
            </w:r>
          </w:p>
        </w:tc>
        <w:tc>
          <w:tcPr>
            <w:tcW w:w="847" w:type="dxa"/>
            <w:tcBorders>
              <w:top w:val="single" w:sz="4" w:space="0" w:color="000000"/>
              <w:left w:val="single" w:sz="4" w:space="0" w:color="000000"/>
              <w:bottom w:val="single" w:sz="4" w:space="0" w:color="000000"/>
              <w:right w:val="single" w:sz="4" w:space="0" w:color="000000"/>
            </w:tcBorders>
          </w:tcPr>
          <w:p w14:paraId="15C74365" w14:textId="77777777" w:rsidR="005319A0" w:rsidRDefault="007313EF">
            <w:pPr>
              <w:pStyle w:val="TableParagraph"/>
              <w:kinsoku w:val="0"/>
              <w:overflowPunct w:val="0"/>
              <w:spacing w:before="1"/>
              <w:ind w:right="98"/>
              <w:jc w:val="right"/>
            </w:pPr>
            <w:r>
              <w:rPr>
                <w:rFonts w:ascii="Arial" w:hAnsi="Arial" w:cs="Arial"/>
                <w:spacing w:val="-1"/>
                <w:sz w:val="16"/>
                <w:szCs w:val="16"/>
              </w:rPr>
              <w:t>1C.4.5</w:t>
            </w:r>
          </w:p>
        </w:tc>
        <w:tc>
          <w:tcPr>
            <w:tcW w:w="8838" w:type="dxa"/>
            <w:tcBorders>
              <w:top w:val="single" w:sz="4" w:space="0" w:color="000000"/>
              <w:left w:val="single" w:sz="4" w:space="0" w:color="000000"/>
              <w:bottom w:val="single" w:sz="4" w:space="0" w:color="000000"/>
              <w:right w:val="single" w:sz="4" w:space="0" w:color="000000"/>
            </w:tcBorders>
          </w:tcPr>
          <w:p w14:paraId="18714945" w14:textId="77777777" w:rsidR="005319A0" w:rsidRDefault="007313EF">
            <w:pPr>
              <w:pStyle w:val="TableParagraph"/>
              <w:kinsoku w:val="0"/>
              <w:overflowPunct w:val="0"/>
              <w:spacing w:before="1"/>
              <w:ind w:left="103" w:right="474"/>
            </w:pPr>
            <w:r>
              <w:rPr>
                <w:rFonts w:ascii="Arial" w:hAnsi="Arial" w:cs="Arial"/>
                <w:sz w:val="18"/>
                <w:szCs w:val="18"/>
              </w:rPr>
              <w:t>accessible</w:t>
            </w:r>
            <w:r>
              <w:rPr>
                <w:rFonts w:ascii="Arial" w:hAnsi="Arial" w:cs="Arial"/>
                <w:spacing w:val="-2"/>
                <w:sz w:val="18"/>
                <w:szCs w:val="18"/>
              </w:rPr>
              <w:t xml:space="preserve"> </w:t>
            </w:r>
            <w:proofErr w:type="gramStart"/>
            <w:r>
              <w:rPr>
                <w:rFonts w:ascii="Arial" w:hAnsi="Arial" w:cs="Arial"/>
                <w:sz w:val="18"/>
                <w:szCs w:val="18"/>
              </w:rPr>
              <w:t>at</w:t>
            </w:r>
            <w:r>
              <w:rPr>
                <w:rFonts w:ascii="Arial" w:hAnsi="Arial" w:cs="Arial"/>
                <w:spacing w:val="-4"/>
                <w:sz w:val="18"/>
                <w:szCs w:val="18"/>
              </w:rPr>
              <w:t xml:space="preserve"> </w:t>
            </w:r>
            <w:r>
              <w:rPr>
                <w:rFonts w:ascii="Arial" w:hAnsi="Arial" w:cs="Arial"/>
                <w:sz w:val="18"/>
                <w:szCs w:val="18"/>
              </w:rPr>
              <w:t>all</w:t>
            </w:r>
            <w:r>
              <w:rPr>
                <w:rFonts w:ascii="Arial" w:hAnsi="Arial" w:cs="Arial"/>
                <w:spacing w:val="-2"/>
                <w:sz w:val="18"/>
                <w:szCs w:val="18"/>
              </w:rPr>
              <w:t xml:space="preserve"> </w:t>
            </w:r>
            <w:r>
              <w:rPr>
                <w:rFonts w:ascii="Arial" w:hAnsi="Arial" w:cs="Arial"/>
                <w:sz w:val="18"/>
                <w:szCs w:val="18"/>
              </w:rPr>
              <w:t>times</w:t>
            </w:r>
            <w:proofErr w:type="gramEnd"/>
            <w:r>
              <w:rPr>
                <w:rFonts w:ascii="Arial" w:hAnsi="Arial" w:cs="Arial"/>
                <w:spacing w:val="-4"/>
                <w:sz w:val="18"/>
                <w:szCs w:val="18"/>
              </w:rPr>
              <w:t xml:space="preserve"> </w:t>
            </w:r>
            <w:r>
              <w:rPr>
                <w:rFonts w:ascii="Arial" w:hAnsi="Arial" w:cs="Arial"/>
                <w:sz w:val="18"/>
                <w:szCs w:val="18"/>
              </w:rPr>
              <w:t>(whether</w:t>
            </w:r>
            <w:r>
              <w:rPr>
                <w:rFonts w:ascii="Arial" w:hAnsi="Arial" w:cs="Arial"/>
                <w:spacing w:val="-2"/>
                <w:sz w:val="18"/>
                <w:szCs w:val="18"/>
              </w:rPr>
              <w:t xml:space="preserve"> </w:t>
            </w:r>
            <w:r>
              <w:rPr>
                <w:rFonts w:ascii="Arial" w:hAnsi="Arial" w:cs="Arial"/>
                <w:sz w:val="18"/>
                <w:szCs w:val="18"/>
              </w:rPr>
              <w:t>in</w:t>
            </w:r>
            <w:r>
              <w:rPr>
                <w:rFonts w:ascii="Arial" w:hAnsi="Arial" w:cs="Arial"/>
                <w:spacing w:val="-2"/>
                <w:sz w:val="18"/>
                <w:szCs w:val="18"/>
              </w:rPr>
              <w:t xml:space="preserve"> </w:t>
            </w:r>
            <w:r>
              <w:rPr>
                <w:rFonts w:ascii="Arial" w:hAnsi="Arial" w:cs="Arial"/>
                <w:sz w:val="18"/>
                <w:szCs w:val="18"/>
              </w:rPr>
              <w:t>manual</w:t>
            </w:r>
            <w:r>
              <w:rPr>
                <w:rFonts w:ascii="Arial" w:hAnsi="Arial" w:cs="Arial"/>
                <w:spacing w:val="-2"/>
                <w:sz w:val="18"/>
                <w:szCs w:val="18"/>
              </w:rPr>
              <w:t xml:space="preserve"> </w:t>
            </w:r>
            <w:r>
              <w:rPr>
                <w:rFonts w:ascii="Arial" w:hAnsi="Arial" w:cs="Arial"/>
                <w:sz w:val="18"/>
                <w:szCs w:val="18"/>
              </w:rPr>
              <w:t>or</w:t>
            </w:r>
            <w:r>
              <w:rPr>
                <w:rFonts w:ascii="Arial" w:hAnsi="Arial" w:cs="Arial"/>
                <w:spacing w:val="-5"/>
                <w:sz w:val="18"/>
                <w:szCs w:val="18"/>
              </w:rPr>
              <w:t xml:space="preserve"> </w:t>
            </w:r>
            <w:r>
              <w:rPr>
                <w:rFonts w:ascii="Arial" w:hAnsi="Arial" w:cs="Arial"/>
                <w:sz w:val="18"/>
                <w:szCs w:val="18"/>
              </w:rPr>
              <w:t>electronic</w:t>
            </w:r>
            <w:r>
              <w:rPr>
                <w:rFonts w:ascii="Arial" w:hAnsi="Arial" w:cs="Arial"/>
                <w:spacing w:val="-1"/>
                <w:sz w:val="18"/>
                <w:szCs w:val="18"/>
              </w:rPr>
              <w:t xml:space="preserve"> </w:t>
            </w:r>
            <w:r>
              <w:rPr>
                <w:rFonts w:ascii="Arial" w:hAnsi="Arial" w:cs="Arial"/>
                <w:sz w:val="18"/>
                <w:szCs w:val="18"/>
              </w:rPr>
              <w:t>form)</w:t>
            </w:r>
            <w:r>
              <w:rPr>
                <w:rFonts w:ascii="Arial" w:hAnsi="Arial" w:cs="Arial"/>
                <w:spacing w:val="-4"/>
                <w:sz w:val="18"/>
                <w:szCs w:val="18"/>
              </w:rPr>
              <w:t xml:space="preserve"> </w:t>
            </w:r>
            <w:r>
              <w:rPr>
                <w:rFonts w:ascii="Arial" w:hAnsi="Arial" w:cs="Arial"/>
                <w:sz w:val="18"/>
                <w:szCs w:val="18"/>
              </w:rPr>
              <w:t>to</w:t>
            </w:r>
            <w:r>
              <w:rPr>
                <w:rFonts w:ascii="Arial" w:hAnsi="Arial" w:cs="Arial"/>
                <w:spacing w:val="-2"/>
                <w:sz w:val="18"/>
                <w:szCs w:val="18"/>
              </w:rPr>
              <w:t xml:space="preserve"> </w:t>
            </w:r>
            <w:r>
              <w:rPr>
                <w:rFonts w:ascii="Arial" w:hAnsi="Arial" w:cs="Arial"/>
                <w:sz w:val="18"/>
                <w:szCs w:val="18"/>
              </w:rPr>
              <w:t>an</w:t>
            </w:r>
            <w:r>
              <w:rPr>
                <w:rFonts w:ascii="Arial" w:hAnsi="Arial" w:cs="Arial"/>
                <w:spacing w:val="-4"/>
                <w:sz w:val="18"/>
                <w:szCs w:val="18"/>
              </w:rPr>
              <w:t xml:space="preserve"> </w:t>
            </w:r>
            <w:r>
              <w:rPr>
                <w:rFonts w:ascii="Arial" w:hAnsi="Arial" w:cs="Arial"/>
                <w:sz w:val="18"/>
                <w:szCs w:val="18"/>
              </w:rPr>
              <w:t>external</w:t>
            </w:r>
            <w:r>
              <w:rPr>
                <w:rFonts w:ascii="Arial" w:hAnsi="Arial" w:cs="Arial"/>
                <w:spacing w:val="-4"/>
                <w:sz w:val="18"/>
                <w:szCs w:val="18"/>
              </w:rPr>
              <w:t xml:space="preserve"> </w:t>
            </w:r>
            <w:r>
              <w:rPr>
                <w:rFonts w:ascii="Arial" w:hAnsi="Arial" w:cs="Arial"/>
                <w:sz w:val="18"/>
                <w:szCs w:val="18"/>
              </w:rPr>
              <w:t>intervener</w:t>
            </w:r>
            <w:r>
              <w:rPr>
                <w:rFonts w:ascii="Arial" w:hAnsi="Arial" w:cs="Arial"/>
                <w:spacing w:val="-4"/>
                <w:sz w:val="18"/>
                <w:szCs w:val="18"/>
              </w:rPr>
              <w:t xml:space="preserve"> </w:t>
            </w:r>
            <w:r>
              <w:rPr>
                <w:rFonts w:ascii="Arial" w:hAnsi="Arial" w:cs="Arial"/>
                <w:sz w:val="18"/>
                <w:szCs w:val="18"/>
              </w:rPr>
              <w:t>or</w:t>
            </w:r>
            <w:r>
              <w:rPr>
                <w:rFonts w:ascii="Arial" w:hAnsi="Arial" w:cs="Arial"/>
                <w:spacing w:val="-2"/>
                <w:sz w:val="18"/>
                <w:szCs w:val="18"/>
              </w:rPr>
              <w:t xml:space="preserve"> </w:t>
            </w:r>
            <w:r>
              <w:rPr>
                <w:rFonts w:ascii="Arial" w:hAnsi="Arial" w:cs="Arial"/>
                <w:sz w:val="18"/>
                <w:szCs w:val="18"/>
              </w:rPr>
              <w:t>an</w:t>
            </w:r>
            <w:r>
              <w:rPr>
                <w:rFonts w:ascii="Arial" w:hAnsi="Arial" w:cs="Arial"/>
                <w:spacing w:val="-4"/>
                <w:sz w:val="18"/>
                <w:szCs w:val="18"/>
              </w:rPr>
              <w:t xml:space="preserve"> </w:t>
            </w:r>
            <w:r>
              <w:rPr>
                <w:rFonts w:ascii="Arial" w:hAnsi="Arial" w:cs="Arial"/>
                <w:sz w:val="18"/>
                <w:szCs w:val="18"/>
              </w:rPr>
              <w:t xml:space="preserve">investigator carrying out a function described in Section 368 of the </w:t>
            </w:r>
            <w:r w:rsidR="00316235">
              <w:rPr>
                <w:rFonts w:ascii="Arial" w:hAnsi="Arial" w:cs="Arial"/>
                <w:sz w:val="20"/>
                <w:szCs w:val="20"/>
              </w:rPr>
              <w:t>Uniform Law</w:t>
            </w:r>
            <w:r>
              <w:rPr>
                <w:rFonts w:ascii="Arial" w:hAnsi="Arial" w:cs="Arial"/>
                <w:sz w:val="18"/>
                <w:szCs w:val="18"/>
              </w:rPr>
              <w:t>?</w:t>
            </w:r>
            <w:r>
              <w:rPr>
                <w:rFonts w:ascii="Arial" w:hAnsi="Arial" w:cs="Arial"/>
                <w:spacing w:val="-19"/>
                <w:sz w:val="18"/>
                <w:szCs w:val="18"/>
              </w:rPr>
              <w:t xml:space="preserve"> </w:t>
            </w:r>
            <w:r>
              <w:rPr>
                <w:rFonts w:ascii="Arial" w:hAnsi="Arial" w:cs="Arial"/>
                <w:sz w:val="18"/>
                <w:szCs w:val="18"/>
              </w:rPr>
              <w:t>and</w:t>
            </w:r>
          </w:p>
        </w:tc>
        <w:tc>
          <w:tcPr>
            <w:tcW w:w="600" w:type="dxa"/>
            <w:tcBorders>
              <w:top w:val="single" w:sz="4" w:space="0" w:color="000000"/>
              <w:left w:val="single" w:sz="4" w:space="0" w:color="000000"/>
              <w:bottom w:val="single" w:sz="4" w:space="0" w:color="000000"/>
              <w:right w:val="single" w:sz="4" w:space="0" w:color="000000"/>
            </w:tcBorders>
          </w:tcPr>
          <w:p w14:paraId="4D148BCC"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2843DFA3"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4EE7317A"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1661F72E" w14:textId="77777777" w:rsidR="005319A0" w:rsidRDefault="005319A0"/>
        </w:tc>
      </w:tr>
      <w:tr w:rsidR="005319A0" w14:paraId="0551EAB8" w14:textId="77777777">
        <w:trPr>
          <w:trHeight w:hRule="exact" w:val="310"/>
        </w:trPr>
        <w:tc>
          <w:tcPr>
            <w:tcW w:w="997" w:type="dxa"/>
            <w:tcBorders>
              <w:top w:val="single" w:sz="4" w:space="0" w:color="000000"/>
              <w:left w:val="single" w:sz="4" w:space="0" w:color="000000"/>
              <w:bottom w:val="single" w:sz="4" w:space="0" w:color="000000"/>
              <w:right w:val="single" w:sz="4" w:space="0" w:color="000000"/>
            </w:tcBorders>
          </w:tcPr>
          <w:p w14:paraId="0A4FDB5F" w14:textId="77777777" w:rsidR="005319A0" w:rsidRDefault="007313EF">
            <w:pPr>
              <w:pStyle w:val="TableParagraph"/>
              <w:kinsoku w:val="0"/>
              <w:overflowPunct w:val="0"/>
              <w:spacing w:before="1"/>
              <w:ind w:left="103"/>
            </w:pPr>
            <w:r>
              <w:rPr>
                <w:rFonts w:ascii="Arial" w:hAnsi="Arial" w:cs="Arial"/>
                <w:sz w:val="16"/>
                <w:szCs w:val="16"/>
              </w:rPr>
              <w:t>95A(1)(f)</w:t>
            </w:r>
          </w:p>
        </w:tc>
        <w:tc>
          <w:tcPr>
            <w:tcW w:w="847" w:type="dxa"/>
            <w:tcBorders>
              <w:top w:val="single" w:sz="4" w:space="0" w:color="000000"/>
              <w:left w:val="single" w:sz="4" w:space="0" w:color="000000"/>
              <w:bottom w:val="single" w:sz="4" w:space="0" w:color="000000"/>
              <w:right w:val="single" w:sz="4" w:space="0" w:color="000000"/>
            </w:tcBorders>
          </w:tcPr>
          <w:p w14:paraId="349F7519" w14:textId="77777777" w:rsidR="005319A0" w:rsidRDefault="007313EF">
            <w:pPr>
              <w:pStyle w:val="TableParagraph"/>
              <w:kinsoku w:val="0"/>
              <w:overflowPunct w:val="0"/>
              <w:spacing w:before="1"/>
              <w:ind w:right="98"/>
              <w:jc w:val="right"/>
            </w:pPr>
            <w:r>
              <w:rPr>
                <w:rFonts w:ascii="Arial" w:hAnsi="Arial" w:cs="Arial"/>
                <w:spacing w:val="-1"/>
                <w:sz w:val="16"/>
                <w:szCs w:val="16"/>
              </w:rPr>
              <w:t>1C.4.6</w:t>
            </w:r>
          </w:p>
        </w:tc>
        <w:tc>
          <w:tcPr>
            <w:tcW w:w="8838" w:type="dxa"/>
            <w:tcBorders>
              <w:top w:val="single" w:sz="4" w:space="0" w:color="000000"/>
              <w:left w:val="single" w:sz="4" w:space="0" w:color="000000"/>
              <w:bottom w:val="single" w:sz="4" w:space="0" w:color="000000"/>
              <w:right w:val="single" w:sz="4" w:space="0" w:color="000000"/>
            </w:tcBorders>
          </w:tcPr>
          <w:p w14:paraId="645C12A7" w14:textId="77777777" w:rsidR="005319A0" w:rsidRDefault="007313EF">
            <w:pPr>
              <w:pStyle w:val="TableParagraph"/>
              <w:kinsoku w:val="0"/>
              <w:overflowPunct w:val="0"/>
              <w:spacing w:before="1"/>
              <w:ind w:left="103"/>
            </w:pPr>
            <w:r>
              <w:rPr>
                <w:rFonts w:ascii="Arial" w:hAnsi="Arial" w:cs="Arial"/>
                <w:sz w:val="18"/>
                <w:szCs w:val="18"/>
              </w:rPr>
              <w:t>kept up to date as provided by Subrule</w:t>
            </w:r>
            <w:r>
              <w:rPr>
                <w:rFonts w:ascii="Arial" w:hAnsi="Arial" w:cs="Arial"/>
                <w:spacing w:val="-13"/>
                <w:sz w:val="18"/>
                <w:szCs w:val="18"/>
              </w:rPr>
              <w:t xml:space="preserve"> </w:t>
            </w:r>
            <w:r>
              <w:rPr>
                <w:rFonts w:ascii="Arial" w:hAnsi="Arial" w:cs="Arial"/>
                <w:sz w:val="18"/>
                <w:szCs w:val="18"/>
              </w:rPr>
              <w:t>(2)?</w:t>
            </w:r>
          </w:p>
        </w:tc>
        <w:tc>
          <w:tcPr>
            <w:tcW w:w="600" w:type="dxa"/>
            <w:tcBorders>
              <w:top w:val="single" w:sz="4" w:space="0" w:color="000000"/>
              <w:left w:val="single" w:sz="4" w:space="0" w:color="000000"/>
              <w:bottom w:val="single" w:sz="4" w:space="0" w:color="000000"/>
              <w:right w:val="single" w:sz="4" w:space="0" w:color="000000"/>
            </w:tcBorders>
          </w:tcPr>
          <w:p w14:paraId="3B4470F4"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4BAE03C7"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6DD3B98A"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6E81D193" w14:textId="77777777" w:rsidR="005319A0" w:rsidRDefault="005319A0"/>
        </w:tc>
      </w:tr>
      <w:tr w:rsidR="005319A0" w14:paraId="654AFB67" w14:textId="77777777">
        <w:trPr>
          <w:trHeight w:hRule="exact" w:val="470"/>
        </w:trPr>
        <w:tc>
          <w:tcPr>
            <w:tcW w:w="997" w:type="dxa"/>
            <w:tcBorders>
              <w:top w:val="single" w:sz="4" w:space="0" w:color="000000"/>
              <w:left w:val="single" w:sz="4" w:space="0" w:color="000000"/>
              <w:bottom w:val="single" w:sz="4" w:space="0" w:color="000000"/>
              <w:right w:val="single" w:sz="4" w:space="0" w:color="000000"/>
            </w:tcBorders>
          </w:tcPr>
          <w:p w14:paraId="32A64121" w14:textId="77777777" w:rsidR="005319A0" w:rsidRDefault="007313EF">
            <w:pPr>
              <w:pStyle w:val="TableParagraph"/>
              <w:kinsoku w:val="0"/>
              <w:overflowPunct w:val="0"/>
              <w:spacing w:before="1"/>
              <w:ind w:left="103"/>
            </w:pPr>
            <w:r>
              <w:rPr>
                <w:rFonts w:ascii="Arial" w:hAnsi="Arial" w:cs="Arial"/>
                <w:sz w:val="16"/>
                <w:szCs w:val="16"/>
              </w:rPr>
              <w:t>95</w:t>
            </w:r>
            <w:proofErr w:type="gramStart"/>
            <w:r>
              <w:rPr>
                <w:rFonts w:ascii="Arial" w:hAnsi="Arial" w:cs="Arial"/>
                <w:sz w:val="16"/>
                <w:szCs w:val="16"/>
              </w:rPr>
              <w:t>A(</w:t>
            </w:r>
            <w:proofErr w:type="gramEnd"/>
            <w:r>
              <w:rPr>
                <w:rFonts w:ascii="Arial" w:hAnsi="Arial" w:cs="Arial"/>
                <w:sz w:val="16"/>
                <w:szCs w:val="16"/>
              </w:rPr>
              <w:t>2)</w:t>
            </w:r>
          </w:p>
        </w:tc>
        <w:tc>
          <w:tcPr>
            <w:tcW w:w="847" w:type="dxa"/>
            <w:tcBorders>
              <w:top w:val="single" w:sz="4" w:space="0" w:color="000000"/>
              <w:left w:val="single" w:sz="4" w:space="0" w:color="000000"/>
              <w:bottom w:val="single" w:sz="4" w:space="0" w:color="000000"/>
              <w:right w:val="single" w:sz="4" w:space="0" w:color="000000"/>
            </w:tcBorders>
          </w:tcPr>
          <w:p w14:paraId="2F1D4FE1" w14:textId="77777777" w:rsidR="005319A0" w:rsidRDefault="007313EF">
            <w:pPr>
              <w:pStyle w:val="TableParagraph"/>
              <w:kinsoku w:val="0"/>
              <w:overflowPunct w:val="0"/>
              <w:spacing w:before="1"/>
              <w:ind w:right="100"/>
              <w:jc w:val="right"/>
            </w:pPr>
            <w:r>
              <w:rPr>
                <w:rFonts w:ascii="Arial" w:hAnsi="Arial" w:cs="Arial"/>
                <w:spacing w:val="-1"/>
                <w:sz w:val="16"/>
                <w:szCs w:val="16"/>
              </w:rPr>
              <w:t>1C.5</w:t>
            </w:r>
          </w:p>
        </w:tc>
        <w:tc>
          <w:tcPr>
            <w:tcW w:w="8838" w:type="dxa"/>
            <w:tcBorders>
              <w:top w:val="single" w:sz="4" w:space="0" w:color="000000"/>
              <w:left w:val="single" w:sz="4" w:space="0" w:color="000000"/>
              <w:bottom w:val="single" w:sz="4" w:space="0" w:color="000000"/>
              <w:right w:val="single" w:sz="4" w:space="0" w:color="000000"/>
            </w:tcBorders>
          </w:tcPr>
          <w:p w14:paraId="128E29C2" w14:textId="77777777" w:rsidR="005319A0" w:rsidRDefault="007313EF">
            <w:pPr>
              <w:pStyle w:val="TableParagraph"/>
              <w:kinsoku w:val="0"/>
              <w:overflowPunct w:val="0"/>
              <w:spacing w:before="1"/>
              <w:ind w:left="103" w:right="698"/>
            </w:pPr>
            <w:r>
              <w:rPr>
                <w:rFonts w:ascii="Arial" w:hAnsi="Arial" w:cs="Arial"/>
                <w:sz w:val="18"/>
                <w:szCs w:val="18"/>
              </w:rPr>
              <w:t>Is the entry in the register of information that is required to be recorded in the register of safe custody documents:</w:t>
            </w:r>
          </w:p>
        </w:tc>
        <w:tc>
          <w:tcPr>
            <w:tcW w:w="600" w:type="dxa"/>
            <w:tcBorders>
              <w:top w:val="single" w:sz="4" w:space="0" w:color="000000"/>
              <w:left w:val="single" w:sz="4" w:space="0" w:color="000000"/>
              <w:bottom w:val="single" w:sz="4" w:space="0" w:color="000000"/>
              <w:right w:val="single" w:sz="4" w:space="0" w:color="000000"/>
            </w:tcBorders>
          </w:tcPr>
          <w:p w14:paraId="72E4A1BC"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481D9438"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31CC09FA"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7BA7894B" w14:textId="77777777" w:rsidR="005319A0" w:rsidRDefault="005319A0"/>
        </w:tc>
      </w:tr>
      <w:tr w:rsidR="005319A0" w14:paraId="0C36A2AE" w14:textId="77777777">
        <w:trPr>
          <w:trHeight w:hRule="exact" w:val="432"/>
        </w:trPr>
        <w:tc>
          <w:tcPr>
            <w:tcW w:w="997" w:type="dxa"/>
            <w:tcBorders>
              <w:top w:val="single" w:sz="4" w:space="0" w:color="000000"/>
              <w:left w:val="single" w:sz="4" w:space="0" w:color="000000"/>
              <w:bottom w:val="single" w:sz="4" w:space="0" w:color="000000"/>
              <w:right w:val="single" w:sz="4" w:space="0" w:color="000000"/>
            </w:tcBorders>
          </w:tcPr>
          <w:p w14:paraId="089B93AF" w14:textId="77777777" w:rsidR="005319A0" w:rsidRDefault="007313EF">
            <w:pPr>
              <w:pStyle w:val="TableParagraph"/>
              <w:kinsoku w:val="0"/>
              <w:overflowPunct w:val="0"/>
              <w:spacing w:before="1"/>
              <w:ind w:left="103"/>
            </w:pPr>
            <w:r>
              <w:rPr>
                <w:rFonts w:ascii="Arial" w:hAnsi="Arial" w:cs="Arial"/>
                <w:sz w:val="16"/>
                <w:szCs w:val="16"/>
              </w:rPr>
              <w:t>95A(2)(a)</w:t>
            </w:r>
          </w:p>
        </w:tc>
        <w:tc>
          <w:tcPr>
            <w:tcW w:w="847" w:type="dxa"/>
            <w:tcBorders>
              <w:top w:val="single" w:sz="4" w:space="0" w:color="000000"/>
              <w:left w:val="single" w:sz="4" w:space="0" w:color="000000"/>
              <w:bottom w:val="single" w:sz="4" w:space="0" w:color="000000"/>
              <w:right w:val="single" w:sz="4" w:space="0" w:color="000000"/>
            </w:tcBorders>
          </w:tcPr>
          <w:p w14:paraId="537D5E50" w14:textId="77777777" w:rsidR="005319A0" w:rsidRDefault="007313EF">
            <w:pPr>
              <w:pStyle w:val="TableParagraph"/>
              <w:kinsoku w:val="0"/>
              <w:overflowPunct w:val="0"/>
              <w:spacing w:before="1"/>
              <w:ind w:right="98"/>
              <w:jc w:val="right"/>
            </w:pPr>
            <w:r>
              <w:rPr>
                <w:rFonts w:ascii="Arial" w:hAnsi="Arial" w:cs="Arial"/>
                <w:spacing w:val="-1"/>
                <w:sz w:val="16"/>
                <w:szCs w:val="16"/>
              </w:rPr>
              <w:t>1C.5.1</w:t>
            </w:r>
          </w:p>
        </w:tc>
        <w:tc>
          <w:tcPr>
            <w:tcW w:w="8838" w:type="dxa"/>
            <w:tcBorders>
              <w:top w:val="single" w:sz="4" w:space="0" w:color="000000"/>
              <w:left w:val="single" w:sz="4" w:space="0" w:color="000000"/>
              <w:bottom w:val="single" w:sz="4" w:space="0" w:color="000000"/>
              <w:right w:val="single" w:sz="4" w:space="0" w:color="000000"/>
            </w:tcBorders>
          </w:tcPr>
          <w:p w14:paraId="0B9816AE" w14:textId="77777777" w:rsidR="005319A0" w:rsidRDefault="007313EF">
            <w:pPr>
              <w:pStyle w:val="TableParagraph"/>
              <w:kinsoku w:val="0"/>
              <w:overflowPunct w:val="0"/>
              <w:ind w:left="103" w:right="277"/>
            </w:pPr>
            <w:r>
              <w:rPr>
                <w:rFonts w:ascii="Arial" w:hAnsi="Arial" w:cs="Arial"/>
                <w:sz w:val="18"/>
                <w:szCs w:val="18"/>
              </w:rPr>
              <w:t>for information known to the law practice at the time a file is opened for the matter - as soon as practicable after the file is opened?</w:t>
            </w:r>
            <w:r>
              <w:rPr>
                <w:rFonts w:ascii="Arial" w:hAnsi="Arial" w:cs="Arial"/>
                <w:spacing w:val="-9"/>
                <w:sz w:val="18"/>
                <w:szCs w:val="18"/>
              </w:rPr>
              <w:t xml:space="preserve"> </w:t>
            </w:r>
            <w:r>
              <w:rPr>
                <w:rFonts w:ascii="Arial" w:hAnsi="Arial" w:cs="Arial"/>
                <w:sz w:val="18"/>
                <w:szCs w:val="18"/>
              </w:rPr>
              <w:t>or</w:t>
            </w:r>
          </w:p>
        </w:tc>
        <w:tc>
          <w:tcPr>
            <w:tcW w:w="600" w:type="dxa"/>
            <w:tcBorders>
              <w:top w:val="single" w:sz="4" w:space="0" w:color="000000"/>
              <w:left w:val="single" w:sz="4" w:space="0" w:color="000000"/>
              <w:bottom w:val="single" w:sz="4" w:space="0" w:color="000000"/>
              <w:right w:val="single" w:sz="4" w:space="0" w:color="000000"/>
            </w:tcBorders>
          </w:tcPr>
          <w:p w14:paraId="64AACF1A"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07D7F3A3"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02AA69DE"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5EAC1F38" w14:textId="77777777" w:rsidR="005319A0" w:rsidRDefault="005319A0"/>
        </w:tc>
      </w:tr>
      <w:tr w:rsidR="005319A0" w14:paraId="41AA4A28" w14:textId="77777777">
        <w:trPr>
          <w:trHeight w:hRule="exact" w:val="564"/>
        </w:trPr>
        <w:tc>
          <w:tcPr>
            <w:tcW w:w="997" w:type="dxa"/>
            <w:tcBorders>
              <w:top w:val="single" w:sz="4" w:space="0" w:color="000000"/>
              <w:left w:val="single" w:sz="4" w:space="0" w:color="000000"/>
              <w:bottom w:val="single" w:sz="4" w:space="0" w:color="000000"/>
              <w:right w:val="single" w:sz="4" w:space="0" w:color="000000"/>
            </w:tcBorders>
          </w:tcPr>
          <w:p w14:paraId="270BB6F1" w14:textId="77777777" w:rsidR="005319A0" w:rsidRDefault="007313EF">
            <w:pPr>
              <w:pStyle w:val="TableParagraph"/>
              <w:kinsoku w:val="0"/>
              <w:overflowPunct w:val="0"/>
              <w:spacing w:line="180" w:lineRule="exact"/>
              <w:ind w:left="103"/>
            </w:pPr>
            <w:r>
              <w:rPr>
                <w:rFonts w:ascii="Arial" w:hAnsi="Arial" w:cs="Arial"/>
                <w:sz w:val="16"/>
                <w:szCs w:val="16"/>
              </w:rPr>
              <w:t>95A(2)(b)</w:t>
            </w:r>
          </w:p>
        </w:tc>
        <w:tc>
          <w:tcPr>
            <w:tcW w:w="847" w:type="dxa"/>
            <w:tcBorders>
              <w:top w:val="single" w:sz="4" w:space="0" w:color="000000"/>
              <w:left w:val="single" w:sz="4" w:space="0" w:color="000000"/>
              <w:bottom w:val="single" w:sz="4" w:space="0" w:color="000000"/>
              <w:right w:val="single" w:sz="4" w:space="0" w:color="000000"/>
            </w:tcBorders>
          </w:tcPr>
          <w:p w14:paraId="07760B34" w14:textId="77777777" w:rsidR="005319A0" w:rsidRDefault="007313EF">
            <w:pPr>
              <w:pStyle w:val="TableParagraph"/>
              <w:kinsoku w:val="0"/>
              <w:overflowPunct w:val="0"/>
              <w:spacing w:line="180" w:lineRule="exact"/>
              <w:ind w:right="96"/>
              <w:jc w:val="right"/>
            </w:pPr>
            <w:r>
              <w:rPr>
                <w:rFonts w:ascii="Arial" w:hAnsi="Arial" w:cs="Arial"/>
                <w:spacing w:val="-1"/>
                <w:sz w:val="16"/>
                <w:szCs w:val="16"/>
              </w:rPr>
              <w:t>1C.5.2</w:t>
            </w:r>
          </w:p>
        </w:tc>
        <w:tc>
          <w:tcPr>
            <w:tcW w:w="8838" w:type="dxa"/>
            <w:tcBorders>
              <w:top w:val="single" w:sz="4" w:space="0" w:color="000000"/>
              <w:left w:val="single" w:sz="4" w:space="0" w:color="000000"/>
              <w:bottom w:val="single" w:sz="4" w:space="0" w:color="000000"/>
              <w:right w:val="single" w:sz="4" w:space="0" w:color="000000"/>
            </w:tcBorders>
          </w:tcPr>
          <w:p w14:paraId="56988096" w14:textId="77777777" w:rsidR="005319A0" w:rsidRDefault="007313EF">
            <w:pPr>
              <w:pStyle w:val="TableParagraph"/>
              <w:kinsoku w:val="0"/>
              <w:overflowPunct w:val="0"/>
              <w:spacing w:before="1"/>
              <w:ind w:left="103" w:right="185"/>
            </w:pPr>
            <w:r>
              <w:rPr>
                <w:rFonts w:ascii="Arial" w:hAnsi="Arial" w:cs="Arial"/>
                <w:sz w:val="18"/>
                <w:szCs w:val="18"/>
              </w:rPr>
              <w:t>for information that becomes known to the law practice after the file is opened - as soon as practicable after the information becomes</w:t>
            </w:r>
            <w:r>
              <w:rPr>
                <w:rFonts w:ascii="Arial" w:hAnsi="Arial" w:cs="Arial"/>
                <w:spacing w:val="-11"/>
                <w:sz w:val="18"/>
                <w:szCs w:val="18"/>
              </w:rPr>
              <w:t xml:space="preserve"> </w:t>
            </w:r>
            <w:r>
              <w:rPr>
                <w:rFonts w:ascii="Arial" w:hAnsi="Arial" w:cs="Arial"/>
                <w:sz w:val="18"/>
                <w:szCs w:val="18"/>
              </w:rPr>
              <w:t>known?</w:t>
            </w:r>
          </w:p>
        </w:tc>
        <w:tc>
          <w:tcPr>
            <w:tcW w:w="600" w:type="dxa"/>
            <w:tcBorders>
              <w:top w:val="single" w:sz="4" w:space="0" w:color="000000"/>
              <w:left w:val="single" w:sz="4" w:space="0" w:color="000000"/>
              <w:bottom w:val="single" w:sz="4" w:space="0" w:color="000000"/>
              <w:right w:val="single" w:sz="4" w:space="0" w:color="000000"/>
            </w:tcBorders>
          </w:tcPr>
          <w:p w14:paraId="3389EB43"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4D132AFA"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73649727"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7507A74E" w14:textId="77777777" w:rsidR="005319A0" w:rsidRDefault="005319A0"/>
        </w:tc>
      </w:tr>
    </w:tbl>
    <w:p w14:paraId="3CEBACE2" w14:textId="77777777" w:rsidR="006D1D4C" w:rsidRDefault="006D1D4C">
      <w:pPr>
        <w:pStyle w:val="BodyText"/>
        <w:kinsoku w:val="0"/>
        <w:overflowPunct w:val="0"/>
        <w:spacing w:before="11"/>
        <w:ind w:left="0" w:firstLine="0"/>
        <w:rPr>
          <w:rFonts w:ascii="Times New Roman" w:hAnsi="Times New Roman" w:cs="Times New Roman"/>
          <w:sz w:val="17"/>
          <w:szCs w:val="17"/>
        </w:rPr>
      </w:pPr>
    </w:p>
    <w:p w14:paraId="38543777" w14:textId="77777777" w:rsidR="006D1D4C" w:rsidRDefault="006D1D4C">
      <w:pPr>
        <w:widowControl/>
        <w:autoSpaceDE/>
        <w:autoSpaceDN/>
        <w:adjustRightInd/>
        <w:spacing w:after="160" w:line="259" w:lineRule="auto"/>
        <w:rPr>
          <w:sz w:val="17"/>
          <w:szCs w:val="17"/>
        </w:rPr>
      </w:pPr>
      <w:r>
        <w:rPr>
          <w:sz w:val="17"/>
          <w:szCs w:val="17"/>
        </w:rPr>
        <w:br w:type="page"/>
      </w:r>
    </w:p>
    <w:p w14:paraId="11E09026" w14:textId="77777777" w:rsidR="005319A0" w:rsidRDefault="005319A0">
      <w:pPr>
        <w:pStyle w:val="BodyText"/>
        <w:kinsoku w:val="0"/>
        <w:overflowPunct w:val="0"/>
        <w:spacing w:before="11"/>
        <w:ind w:left="0" w:firstLine="0"/>
        <w:rPr>
          <w:rFonts w:ascii="Times New Roman" w:hAnsi="Times New Roman" w:cs="Times New Roman"/>
          <w:sz w:val="17"/>
          <w:szCs w:val="17"/>
        </w:rPr>
      </w:pPr>
    </w:p>
    <w:tbl>
      <w:tblPr>
        <w:tblW w:w="0" w:type="auto"/>
        <w:tblInd w:w="109" w:type="dxa"/>
        <w:tblLayout w:type="fixed"/>
        <w:tblCellMar>
          <w:left w:w="0" w:type="dxa"/>
          <w:right w:w="0" w:type="dxa"/>
        </w:tblCellMar>
        <w:tblLook w:val="0000" w:firstRow="0" w:lastRow="0" w:firstColumn="0" w:lastColumn="0" w:noHBand="0" w:noVBand="0"/>
      </w:tblPr>
      <w:tblGrid>
        <w:gridCol w:w="997"/>
        <w:gridCol w:w="847"/>
        <w:gridCol w:w="8838"/>
        <w:gridCol w:w="600"/>
        <w:gridCol w:w="480"/>
        <w:gridCol w:w="600"/>
        <w:gridCol w:w="3241"/>
      </w:tblGrid>
      <w:tr w:rsidR="005319A0" w14:paraId="6B8F6DF8" w14:textId="77777777">
        <w:trPr>
          <w:trHeight w:hRule="exact" w:val="288"/>
        </w:trPr>
        <w:tc>
          <w:tcPr>
            <w:tcW w:w="997" w:type="dxa"/>
            <w:tcBorders>
              <w:top w:val="single" w:sz="4" w:space="0" w:color="000000"/>
              <w:left w:val="single" w:sz="4" w:space="0" w:color="000000"/>
              <w:bottom w:val="single" w:sz="4" w:space="0" w:color="000000"/>
              <w:right w:val="single" w:sz="4" w:space="0" w:color="000000"/>
            </w:tcBorders>
          </w:tcPr>
          <w:p w14:paraId="6F06B2F5" w14:textId="77777777" w:rsidR="005319A0" w:rsidRDefault="007313EF">
            <w:pPr>
              <w:pStyle w:val="TableParagraph"/>
              <w:kinsoku w:val="0"/>
              <w:overflowPunct w:val="0"/>
              <w:spacing w:before="1"/>
              <w:ind w:left="103"/>
            </w:pPr>
            <w:r>
              <w:rPr>
                <w:rFonts w:ascii="Arial" w:hAnsi="Arial" w:cs="Arial"/>
                <w:b/>
                <w:bCs/>
                <w:sz w:val="18"/>
                <w:szCs w:val="18"/>
              </w:rPr>
              <w:t>SECTION</w:t>
            </w:r>
          </w:p>
        </w:tc>
        <w:tc>
          <w:tcPr>
            <w:tcW w:w="847" w:type="dxa"/>
            <w:tcBorders>
              <w:top w:val="single" w:sz="4" w:space="0" w:color="000000"/>
              <w:left w:val="single" w:sz="4" w:space="0" w:color="000000"/>
              <w:bottom w:val="single" w:sz="4" w:space="0" w:color="000000"/>
              <w:right w:val="single" w:sz="4" w:space="0" w:color="000000"/>
            </w:tcBorders>
          </w:tcPr>
          <w:p w14:paraId="6F0C40D6" w14:textId="77777777" w:rsidR="005319A0" w:rsidRDefault="007313EF">
            <w:pPr>
              <w:pStyle w:val="TableParagraph"/>
              <w:kinsoku w:val="0"/>
              <w:overflowPunct w:val="0"/>
              <w:spacing w:line="204" w:lineRule="exact"/>
              <w:ind w:left="225"/>
            </w:pPr>
            <w:r>
              <w:rPr>
                <w:rFonts w:ascii="Arial" w:hAnsi="Arial" w:cs="Arial"/>
                <w:b/>
                <w:bCs/>
                <w:sz w:val="18"/>
                <w:szCs w:val="18"/>
              </w:rPr>
              <w:t>1D.</w:t>
            </w:r>
          </w:p>
        </w:tc>
        <w:tc>
          <w:tcPr>
            <w:tcW w:w="8838" w:type="dxa"/>
            <w:tcBorders>
              <w:top w:val="single" w:sz="4" w:space="0" w:color="000000"/>
              <w:left w:val="single" w:sz="4" w:space="0" w:color="000000"/>
              <w:bottom w:val="single" w:sz="4" w:space="0" w:color="000000"/>
              <w:right w:val="single" w:sz="4" w:space="0" w:color="000000"/>
            </w:tcBorders>
          </w:tcPr>
          <w:p w14:paraId="442037DF" w14:textId="77777777" w:rsidR="005319A0" w:rsidRDefault="007313EF">
            <w:pPr>
              <w:pStyle w:val="TableParagraph"/>
              <w:kinsoku w:val="0"/>
              <w:overflowPunct w:val="0"/>
              <w:spacing w:before="11"/>
              <w:ind w:left="103"/>
            </w:pPr>
            <w:r>
              <w:rPr>
                <w:rFonts w:ascii="Arial" w:hAnsi="Arial" w:cs="Arial"/>
                <w:b/>
                <w:bCs/>
                <w:sz w:val="18"/>
                <w:szCs w:val="18"/>
              </w:rPr>
              <w:t>REGISTER OF FINANCIAL</w:t>
            </w:r>
            <w:r>
              <w:rPr>
                <w:rFonts w:ascii="Arial" w:hAnsi="Arial" w:cs="Arial"/>
                <w:b/>
                <w:bCs/>
                <w:spacing w:val="-5"/>
                <w:sz w:val="18"/>
                <w:szCs w:val="18"/>
              </w:rPr>
              <w:t xml:space="preserve"> </w:t>
            </w:r>
            <w:r>
              <w:rPr>
                <w:rFonts w:ascii="Arial" w:hAnsi="Arial" w:cs="Arial"/>
                <w:b/>
                <w:bCs/>
                <w:sz w:val="18"/>
                <w:szCs w:val="18"/>
              </w:rPr>
              <w:t>INTERESTS</w:t>
            </w:r>
          </w:p>
        </w:tc>
        <w:tc>
          <w:tcPr>
            <w:tcW w:w="600" w:type="dxa"/>
            <w:tcBorders>
              <w:top w:val="single" w:sz="4" w:space="0" w:color="000000"/>
              <w:left w:val="single" w:sz="4" w:space="0" w:color="000000"/>
              <w:bottom w:val="single" w:sz="4" w:space="0" w:color="000000"/>
              <w:right w:val="single" w:sz="4" w:space="0" w:color="000000"/>
            </w:tcBorders>
          </w:tcPr>
          <w:p w14:paraId="230C2FAB"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258D7BCE"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3FD348A8"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27971F10" w14:textId="77777777" w:rsidR="005319A0" w:rsidRDefault="005319A0"/>
        </w:tc>
      </w:tr>
      <w:tr w:rsidR="005319A0" w14:paraId="48FFDA77" w14:textId="77777777">
        <w:trPr>
          <w:trHeight w:hRule="exact" w:val="221"/>
        </w:trPr>
        <w:tc>
          <w:tcPr>
            <w:tcW w:w="997" w:type="dxa"/>
            <w:tcBorders>
              <w:top w:val="single" w:sz="4" w:space="0" w:color="000000"/>
              <w:left w:val="single" w:sz="4" w:space="0" w:color="000000"/>
              <w:bottom w:val="single" w:sz="4" w:space="0" w:color="000000"/>
              <w:right w:val="single" w:sz="4" w:space="0" w:color="000000"/>
            </w:tcBorders>
          </w:tcPr>
          <w:p w14:paraId="787AB608" w14:textId="77777777" w:rsidR="005319A0" w:rsidRDefault="007313EF">
            <w:pPr>
              <w:pStyle w:val="TableParagraph"/>
              <w:kinsoku w:val="0"/>
              <w:overflowPunct w:val="0"/>
              <w:spacing w:line="180" w:lineRule="exact"/>
              <w:ind w:left="103"/>
            </w:pPr>
            <w:r>
              <w:rPr>
                <w:rFonts w:ascii="Arial" w:hAnsi="Arial" w:cs="Arial"/>
                <w:b/>
                <w:bCs/>
                <w:sz w:val="18"/>
                <w:szCs w:val="18"/>
              </w:rPr>
              <w:t>Rule</w:t>
            </w:r>
          </w:p>
        </w:tc>
        <w:tc>
          <w:tcPr>
            <w:tcW w:w="847" w:type="dxa"/>
            <w:tcBorders>
              <w:top w:val="single" w:sz="4" w:space="0" w:color="000000"/>
              <w:left w:val="single" w:sz="4" w:space="0" w:color="000000"/>
              <w:bottom w:val="single" w:sz="4" w:space="0" w:color="000000"/>
              <w:right w:val="single" w:sz="4" w:space="0" w:color="000000"/>
            </w:tcBorders>
          </w:tcPr>
          <w:p w14:paraId="16A64353" w14:textId="77777777" w:rsidR="005319A0" w:rsidRDefault="007313EF">
            <w:pPr>
              <w:pStyle w:val="TableParagraph"/>
              <w:kinsoku w:val="0"/>
              <w:overflowPunct w:val="0"/>
              <w:spacing w:line="180" w:lineRule="exact"/>
              <w:ind w:left="283"/>
            </w:pPr>
            <w:r>
              <w:rPr>
                <w:rFonts w:ascii="Arial" w:hAnsi="Arial" w:cs="Arial"/>
                <w:b/>
                <w:bCs/>
                <w:sz w:val="18"/>
                <w:szCs w:val="18"/>
              </w:rPr>
              <w:t>Item</w:t>
            </w:r>
          </w:p>
        </w:tc>
        <w:tc>
          <w:tcPr>
            <w:tcW w:w="8838" w:type="dxa"/>
            <w:tcBorders>
              <w:top w:val="single" w:sz="4" w:space="0" w:color="000000"/>
              <w:left w:val="single" w:sz="4" w:space="0" w:color="000000"/>
              <w:bottom w:val="single" w:sz="4" w:space="0" w:color="000000"/>
              <w:right w:val="single" w:sz="4" w:space="0" w:color="000000"/>
            </w:tcBorders>
          </w:tcPr>
          <w:p w14:paraId="037188B8"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3596ABD9" w14:textId="77777777" w:rsidR="005319A0" w:rsidRDefault="007313EF">
            <w:pPr>
              <w:pStyle w:val="TableParagraph"/>
              <w:kinsoku w:val="0"/>
              <w:overflowPunct w:val="0"/>
              <w:spacing w:line="199" w:lineRule="exact"/>
              <w:ind w:left="103"/>
            </w:pPr>
            <w:r>
              <w:rPr>
                <w:rFonts w:ascii="Arial" w:hAnsi="Arial" w:cs="Arial"/>
                <w:b/>
                <w:bCs/>
                <w:sz w:val="18"/>
                <w:szCs w:val="18"/>
              </w:rPr>
              <w:t>Yes</w:t>
            </w:r>
          </w:p>
        </w:tc>
        <w:tc>
          <w:tcPr>
            <w:tcW w:w="480" w:type="dxa"/>
            <w:tcBorders>
              <w:top w:val="single" w:sz="4" w:space="0" w:color="000000"/>
              <w:left w:val="single" w:sz="4" w:space="0" w:color="000000"/>
              <w:bottom w:val="single" w:sz="4" w:space="0" w:color="000000"/>
              <w:right w:val="single" w:sz="4" w:space="0" w:color="000000"/>
            </w:tcBorders>
          </w:tcPr>
          <w:p w14:paraId="704B75BA" w14:textId="77777777" w:rsidR="005319A0" w:rsidRDefault="007313EF">
            <w:pPr>
              <w:pStyle w:val="TableParagraph"/>
              <w:kinsoku w:val="0"/>
              <w:overflowPunct w:val="0"/>
              <w:spacing w:line="199" w:lineRule="exact"/>
              <w:ind w:left="103"/>
            </w:pPr>
            <w:r>
              <w:rPr>
                <w:rFonts w:ascii="Arial" w:hAnsi="Arial" w:cs="Arial"/>
                <w:b/>
                <w:bCs/>
                <w:sz w:val="18"/>
                <w:szCs w:val="18"/>
              </w:rPr>
              <w:t>No</w:t>
            </w:r>
          </w:p>
        </w:tc>
        <w:tc>
          <w:tcPr>
            <w:tcW w:w="600" w:type="dxa"/>
            <w:tcBorders>
              <w:top w:val="single" w:sz="4" w:space="0" w:color="000000"/>
              <w:left w:val="single" w:sz="4" w:space="0" w:color="000000"/>
              <w:bottom w:val="single" w:sz="4" w:space="0" w:color="000000"/>
              <w:right w:val="single" w:sz="4" w:space="0" w:color="000000"/>
            </w:tcBorders>
          </w:tcPr>
          <w:p w14:paraId="19F04EDE" w14:textId="77777777" w:rsidR="005319A0" w:rsidRDefault="007313EF">
            <w:pPr>
              <w:pStyle w:val="TableParagraph"/>
              <w:kinsoku w:val="0"/>
              <w:overflowPunct w:val="0"/>
              <w:spacing w:line="199" w:lineRule="exact"/>
              <w:ind w:left="103"/>
            </w:pPr>
            <w:r>
              <w:rPr>
                <w:rFonts w:ascii="Arial" w:hAnsi="Arial" w:cs="Arial"/>
                <w:b/>
                <w:bCs/>
                <w:sz w:val="18"/>
                <w:szCs w:val="18"/>
              </w:rPr>
              <w:t>N/A</w:t>
            </w:r>
          </w:p>
        </w:tc>
        <w:tc>
          <w:tcPr>
            <w:tcW w:w="3241" w:type="dxa"/>
            <w:tcBorders>
              <w:top w:val="single" w:sz="4" w:space="0" w:color="000000"/>
              <w:left w:val="single" w:sz="4" w:space="0" w:color="000000"/>
              <w:bottom w:val="single" w:sz="4" w:space="0" w:color="000000"/>
              <w:right w:val="single" w:sz="4" w:space="0" w:color="000000"/>
            </w:tcBorders>
          </w:tcPr>
          <w:p w14:paraId="330E5C83" w14:textId="77777777" w:rsidR="005319A0" w:rsidRDefault="007313EF">
            <w:pPr>
              <w:pStyle w:val="TableParagraph"/>
              <w:kinsoku w:val="0"/>
              <w:overflowPunct w:val="0"/>
              <w:spacing w:line="199" w:lineRule="exact"/>
              <w:ind w:left="1"/>
              <w:jc w:val="center"/>
            </w:pPr>
            <w:r>
              <w:rPr>
                <w:rFonts w:ascii="Arial" w:hAnsi="Arial" w:cs="Arial"/>
                <w:b/>
                <w:bCs/>
                <w:sz w:val="18"/>
                <w:szCs w:val="18"/>
              </w:rPr>
              <w:t>Comments</w:t>
            </w:r>
          </w:p>
        </w:tc>
      </w:tr>
      <w:tr w:rsidR="005319A0" w14:paraId="12B6D5A8" w14:textId="77777777">
        <w:trPr>
          <w:trHeight w:hRule="exact" w:val="840"/>
        </w:trPr>
        <w:tc>
          <w:tcPr>
            <w:tcW w:w="997" w:type="dxa"/>
            <w:tcBorders>
              <w:top w:val="single" w:sz="4" w:space="0" w:color="000000"/>
              <w:left w:val="single" w:sz="4" w:space="0" w:color="000000"/>
              <w:bottom w:val="single" w:sz="4" w:space="0" w:color="000000"/>
              <w:right w:val="single" w:sz="4" w:space="0" w:color="000000"/>
            </w:tcBorders>
          </w:tcPr>
          <w:p w14:paraId="1A6CEF02" w14:textId="77777777" w:rsidR="005319A0" w:rsidRDefault="005319A0"/>
        </w:tc>
        <w:tc>
          <w:tcPr>
            <w:tcW w:w="847" w:type="dxa"/>
            <w:tcBorders>
              <w:top w:val="single" w:sz="4" w:space="0" w:color="000000"/>
              <w:left w:val="single" w:sz="4" w:space="0" w:color="000000"/>
              <w:bottom w:val="single" w:sz="4" w:space="0" w:color="000000"/>
              <w:right w:val="single" w:sz="4" w:space="0" w:color="000000"/>
            </w:tcBorders>
          </w:tcPr>
          <w:p w14:paraId="6019E928" w14:textId="77777777" w:rsidR="005319A0" w:rsidRDefault="007313EF">
            <w:pPr>
              <w:pStyle w:val="TableParagraph"/>
              <w:kinsoku w:val="0"/>
              <w:overflowPunct w:val="0"/>
              <w:spacing w:line="180" w:lineRule="exact"/>
              <w:ind w:right="97"/>
              <w:jc w:val="right"/>
            </w:pPr>
            <w:r>
              <w:rPr>
                <w:rFonts w:ascii="Arial" w:hAnsi="Arial" w:cs="Arial"/>
                <w:spacing w:val="-1"/>
                <w:sz w:val="16"/>
                <w:szCs w:val="16"/>
              </w:rPr>
              <w:t>1D.1</w:t>
            </w:r>
          </w:p>
        </w:tc>
        <w:tc>
          <w:tcPr>
            <w:tcW w:w="8838" w:type="dxa"/>
            <w:tcBorders>
              <w:top w:val="single" w:sz="4" w:space="0" w:color="000000"/>
              <w:left w:val="single" w:sz="4" w:space="0" w:color="000000"/>
              <w:bottom w:val="single" w:sz="4" w:space="0" w:color="000000"/>
              <w:right w:val="single" w:sz="4" w:space="0" w:color="000000"/>
            </w:tcBorders>
          </w:tcPr>
          <w:p w14:paraId="5D127DAB" w14:textId="77777777" w:rsidR="005319A0" w:rsidRDefault="007313EF">
            <w:pPr>
              <w:pStyle w:val="TableParagraph"/>
              <w:kinsoku w:val="0"/>
              <w:overflowPunct w:val="0"/>
              <w:ind w:left="103" w:right="650"/>
            </w:pPr>
            <w:r>
              <w:rPr>
                <w:rFonts w:ascii="Arial" w:hAnsi="Arial" w:cs="Arial"/>
                <w:sz w:val="18"/>
                <w:szCs w:val="18"/>
              </w:rPr>
              <w:t>Has a legal practitioner associate had a financial interest in any company, partnership, or other entity (except</w:t>
            </w:r>
            <w:r>
              <w:rPr>
                <w:rFonts w:ascii="Arial" w:hAnsi="Arial" w:cs="Arial"/>
                <w:spacing w:val="-3"/>
                <w:sz w:val="18"/>
                <w:szCs w:val="18"/>
              </w:rPr>
              <w:t xml:space="preserve"> </w:t>
            </w:r>
            <w:r>
              <w:rPr>
                <w:rFonts w:ascii="Arial" w:hAnsi="Arial" w:cs="Arial"/>
                <w:sz w:val="18"/>
                <w:szCs w:val="18"/>
              </w:rPr>
              <w:t>for</w:t>
            </w:r>
            <w:r>
              <w:rPr>
                <w:rFonts w:ascii="Arial" w:hAnsi="Arial" w:cs="Arial"/>
                <w:spacing w:val="-3"/>
                <w:sz w:val="18"/>
                <w:szCs w:val="18"/>
              </w:rPr>
              <w:t xml:space="preserve"> </w:t>
            </w:r>
            <w:r>
              <w:rPr>
                <w:rFonts w:ascii="Arial" w:hAnsi="Arial" w:cs="Arial"/>
                <w:sz w:val="18"/>
                <w:szCs w:val="18"/>
              </w:rPr>
              <w:t>companies</w:t>
            </w:r>
            <w:r>
              <w:rPr>
                <w:rFonts w:ascii="Arial" w:hAnsi="Arial" w:cs="Arial"/>
                <w:spacing w:val="-4"/>
                <w:sz w:val="18"/>
                <w:szCs w:val="18"/>
              </w:rPr>
              <w:t xml:space="preserve"> </w:t>
            </w:r>
            <w:r>
              <w:rPr>
                <w:rFonts w:ascii="Arial" w:hAnsi="Arial" w:cs="Arial"/>
                <w:sz w:val="18"/>
                <w:szCs w:val="18"/>
              </w:rPr>
              <w:t>listed</w:t>
            </w:r>
            <w:r>
              <w:rPr>
                <w:rFonts w:ascii="Arial" w:hAnsi="Arial" w:cs="Arial"/>
                <w:spacing w:val="-5"/>
                <w:sz w:val="18"/>
                <w:szCs w:val="18"/>
              </w:rPr>
              <w:t xml:space="preserve"> </w:t>
            </w:r>
            <w:r>
              <w:rPr>
                <w:rFonts w:ascii="Arial" w:hAnsi="Arial" w:cs="Arial"/>
                <w:sz w:val="18"/>
                <w:szCs w:val="18"/>
              </w:rPr>
              <w:t>on</w:t>
            </w:r>
            <w:r>
              <w:rPr>
                <w:rFonts w:ascii="Arial" w:hAnsi="Arial" w:cs="Arial"/>
                <w:spacing w:val="-3"/>
                <w:sz w:val="18"/>
                <w:szCs w:val="18"/>
              </w:rPr>
              <w:t xml:space="preserve"> </w:t>
            </w:r>
            <w:r>
              <w:rPr>
                <w:rFonts w:ascii="Arial" w:hAnsi="Arial" w:cs="Arial"/>
                <w:sz w:val="18"/>
                <w:szCs w:val="18"/>
              </w:rPr>
              <w:t>the</w:t>
            </w:r>
            <w:r>
              <w:rPr>
                <w:rFonts w:ascii="Arial" w:hAnsi="Arial" w:cs="Arial"/>
                <w:spacing w:val="-3"/>
                <w:sz w:val="18"/>
                <w:szCs w:val="18"/>
              </w:rPr>
              <w:t xml:space="preserve"> </w:t>
            </w:r>
            <w:r>
              <w:rPr>
                <w:rFonts w:ascii="Arial" w:hAnsi="Arial" w:cs="Arial"/>
                <w:sz w:val="18"/>
                <w:szCs w:val="18"/>
              </w:rPr>
              <w:t>Australian</w:t>
            </w:r>
            <w:r>
              <w:rPr>
                <w:rFonts w:ascii="Arial" w:hAnsi="Arial" w:cs="Arial"/>
                <w:spacing w:val="-3"/>
                <w:sz w:val="18"/>
                <w:szCs w:val="18"/>
              </w:rPr>
              <w:t xml:space="preserve"> </w:t>
            </w:r>
            <w:r>
              <w:rPr>
                <w:rFonts w:ascii="Arial" w:hAnsi="Arial" w:cs="Arial"/>
                <w:sz w:val="18"/>
                <w:szCs w:val="18"/>
              </w:rPr>
              <w:t>Stock</w:t>
            </w:r>
            <w:r>
              <w:rPr>
                <w:rFonts w:ascii="Arial" w:hAnsi="Arial" w:cs="Arial"/>
                <w:spacing w:val="-5"/>
                <w:sz w:val="18"/>
                <w:szCs w:val="18"/>
              </w:rPr>
              <w:t xml:space="preserve"> </w:t>
            </w:r>
            <w:r>
              <w:rPr>
                <w:rFonts w:ascii="Arial" w:hAnsi="Arial" w:cs="Arial"/>
                <w:sz w:val="18"/>
                <w:szCs w:val="18"/>
              </w:rPr>
              <w:t>Exchange,</w:t>
            </w:r>
            <w:r>
              <w:rPr>
                <w:rFonts w:ascii="Arial" w:hAnsi="Arial" w:cs="Arial"/>
                <w:spacing w:val="-3"/>
                <w:sz w:val="18"/>
                <w:szCs w:val="18"/>
              </w:rPr>
              <w:t xml:space="preserve"> </w:t>
            </w:r>
            <w:r>
              <w:rPr>
                <w:rFonts w:ascii="Arial" w:hAnsi="Arial" w:cs="Arial"/>
                <w:sz w:val="18"/>
                <w:szCs w:val="18"/>
              </w:rPr>
              <w:t>and</w:t>
            </w:r>
            <w:r>
              <w:rPr>
                <w:rFonts w:ascii="Arial" w:hAnsi="Arial" w:cs="Arial"/>
                <w:spacing w:val="-3"/>
                <w:sz w:val="18"/>
                <w:szCs w:val="18"/>
              </w:rPr>
              <w:t xml:space="preserve"> </w:t>
            </w:r>
            <w:r>
              <w:rPr>
                <w:rFonts w:ascii="Arial" w:hAnsi="Arial" w:cs="Arial"/>
                <w:sz w:val="18"/>
                <w:szCs w:val="18"/>
              </w:rPr>
              <w:t>shelf</w:t>
            </w:r>
            <w:r>
              <w:rPr>
                <w:rFonts w:ascii="Arial" w:hAnsi="Arial" w:cs="Arial"/>
                <w:spacing w:val="-5"/>
                <w:sz w:val="18"/>
                <w:szCs w:val="18"/>
              </w:rPr>
              <w:t xml:space="preserve"> </w:t>
            </w:r>
            <w:r>
              <w:rPr>
                <w:rFonts w:ascii="Arial" w:hAnsi="Arial" w:cs="Arial"/>
                <w:sz w:val="18"/>
                <w:szCs w:val="18"/>
              </w:rPr>
              <w:t>companies</w:t>
            </w:r>
            <w:r>
              <w:rPr>
                <w:rFonts w:ascii="Arial" w:hAnsi="Arial" w:cs="Arial"/>
                <w:spacing w:val="-2"/>
                <w:sz w:val="18"/>
                <w:szCs w:val="18"/>
              </w:rPr>
              <w:t xml:space="preserve"> </w:t>
            </w:r>
            <w:r>
              <w:rPr>
                <w:rFonts w:ascii="Arial" w:hAnsi="Arial" w:cs="Arial"/>
                <w:sz w:val="18"/>
                <w:szCs w:val="18"/>
              </w:rPr>
              <w:t>(companies</w:t>
            </w:r>
            <w:r>
              <w:rPr>
                <w:rFonts w:ascii="Arial" w:hAnsi="Arial" w:cs="Arial"/>
                <w:spacing w:val="-2"/>
                <w:sz w:val="18"/>
                <w:szCs w:val="18"/>
              </w:rPr>
              <w:t xml:space="preserve"> </w:t>
            </w:r>
            <w:r>
              <w:rPr>
                <w:rFonts w:ascii="Arial" w:hAnsi="Arial" w:cs="Arial"/>
                <w:sz w:val="18"/>
                <w:szCs w:val="18"/>
              </w:rPr>
              <w:t>that have already been registered but have not traded) maintained for sale), and which engages in any dealing with trust money received by the associate or the law</w:t>
            </w:r>
            <w:r>
              <w:rPr>
                <w:rFonts w:ascii="Arial" w:hAnsi="Arial" w:cs="Arial"/>
                <w:spacing w:val="-27"/>
                <w:sz w:val="18"/>
                <w:szCs w:val="18"/>
              </w:rPr>
              <w:t xml:space="preserve"> </w:t>
            </w:r>
            <w:r>
              <w:rPr>
                <w:rFonts w:ascii="Arial" w:hAnsi="Arial" w:cs="Arial"/>
                <w:sz w:val="18"/>
                <w:szCs w:val="18"/>
              </w:rPr>
              <w:t>practice?</w:t>
            </w:r>
          </w:p>
        </w:tc>
        <w:tc>
          <w:tcPr>
            <w:tcW w:w="600" w:type="dxa"/>
            <w:tcBorders>
              <w:top w:val="single" w:sz="4" w:space="0" w:color="000000"/>
              <w:left w:val="single" w:sz="4" w:space="0" w:color="000000"/>
              <w:bottom w:val="single" w:sz="4" w:space="0" w:color="000000"/>
              <w:right w:val="single" w:sz="4" w:space="0" w:color="000000"/>
            </w:tcBorders>
          </w:tcPr>
          <w:p w14:paraId="296BF6AB"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2DE2C707"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6FFA2744"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6AC13FBB" w14:textId="77777777" w:rsidR="005319A0" w:rsidRDefault="007313EF">
            <w:pPr>
              <w:pStyle w:val="TableParagraph"/>
              <w:kinsoku w:val="0"/>
              <w:overflowPunct w:val="0"/>
              <w:spacing w:before="13"/>
              <w:ind w:left="103"/>
            </w:pPr>
            <w:r>
              <w:rPr>
                <w:rFonts w:ascii="Arial" w:hAnsi="Arial" w:cs="Arial"/>
                <w:b/>
                <w:bCs/>
                <w:sz w:val="16"/>
                <w:szCs w:val="16"/>
              </w:rPr>
              <w:t>If response is “No”, go to Division</w:t>
            </w:r>
            <w:r>
              <w:rPr>
                <w:rFonts w:ascii="Arial" w:hAnsi="Arial" w:cs="Arial"/>
                <w:b/>
                <w:bCs/>
                <w:spacing w:val="-11"/>
                <w:sz w:val="16"/>
                <w:szCs w:val="16"/>
              </w:rPr>
              <w:t xml:space="preserve"> </w:t>
            </w:r>
            <w:r>
              <w:rPr>
                <w:rFonts w:ascii="Arial" w:hAnsi="Arial" w:cs="Arial"/>
                <w:b/>
                <w:bCs/>
                <w:sz w:val="16"/>
                <w:szCs w:val="16"/>
              </w:rPr>
              <w:t>11.</w:t>
            </w:r>
          </w:p>
        </w:tc>
      </w:tr>
      <w:tr w:rsidR="005319A0" w14:paraId="139A8801" w14:textId="77777777">
        <w:trPr>
          <w:trHeight w:hRule="exact" w:val="216"/>
        </w:trPr>
        <w:tc>
          <w:tcPr>
            <w:tcW w:w="997" w:type="dxa"/>
            <w:tcBorders>
              <w:top w:val="single" w:sz="4" w:space="0" w:color="000000"/>
              <w:left w:val="single" w:sz="4" w:space="0" w:color="000000"/>
              <w:bottom w:val="single" w:sz="4" w:space="0" w:color="000000"/>
              <w:right w:val="single" w:sz="4" w:space="0" w:color="000000"/>
            </w:tcBorders>
          </w:tcPr>
          <w:p w14:paraId="0B2F5704" w14:textId="77777777" w:rsidR="005319A0" w:rsidRDefault="007313EF">
            <w:pPr>
              <w:pStyle w:val="TableParagraph"/>
              <w:kinsoku w:val="0"/>
              <w:overflowPunct w:val="0"/>
              <w:spacing w:line="178" w:lineRule="exact"/>
              <w:ind w:left="103"/>
            </w:pPr>
            <w:r>
              <w:rPr>
                <w:rFonts w:ascii="Arial" w:hAnsi="Arial" w:cs="Arial"/>
                <w:sz w:val="16"/>
                <w:szCs w:val="16"/>
              </w:rPr>
              <w:t>95(1)</w:t>
            </w:r>
          </w:p>
        </w:tc>
        <w:tc>
          <w:tcPr>
            <w:tcW w:w="847" w:type="dxa"/>
            <w:tcBorders>
              <w:top w:val="single" w:sz="4" w:space="0" w:color="000000"/>
              <w:left w:val="single" w:sz="4" w:space="0" w:color="000000"/>
              <w:bottom w:val="single" w:sz="4" w:space="0" w:color="000000"/>
              <w:right w:val="single" w:sz="4" w:space="0" w:color="000000"/>
            </w:tcBorders>
          </w:tcPr>
          <w:p w14:paraId="3229E4C8" w14:textId="77777777" w:rsidR="005319A0" w:rsidRDefault="007313EF">
            <w:pPr>
              <w:pStyle w:val="TableParagraph"/>
              <w:kinsoku w:val="0"/>
              <w:overflowPunct w:val="0"/>
              <w:spacing w:line="178" w:lineRule="exact"/>
              <w:ind w:right="97"/>
              <w:jc w:val="right"/>
            </w:pPr>
            <w:r>
              <w:rPr>
                <w:rFonts w:ascii="Arial" w:hAnsi="Arial" w:cs="Arial"/>
                <w:spacing w:val="-1"/>
                <w:sz w:val="16"/>
                <w:szCs w:val="16"/>
              </w:rPr>
              <w:t>1D.2</w:t>
            </w:r>
          </w:p>
        </w:tc>
        <w:tc>
          <w:tcPr>
            <w:tcW w:w="8838" w:type="dxa"/>
            <w:tcBorders>
              <w:top w:val="single" w:sz="4" w:space="0" w:color="000000"/>
              <w:left w:val="single" w:sz="4" w:space="0" w:color="000000"/>
              <w:bottom w:val="single" w:sz="4" w:space="0" w:color="000000"/>
              <w:right w:val="single" w:sz="4" w:space="0" w:color="000000"/>
            </w:tcBorders>
          </w:tcPr>
          <w:p w14:paraId="0C3AAC91" w14:textId="77777777" w:rsidR="005319A0" w:rsidRDefault="007313EF">
            <w:pPr>
              <w:pStyle w:val="TableParagraph"/>
              <w:kinsoku w:val="0"/>
              <w:overflowPunct w:val="0"/>
              <w:spacing w:line="204" w:lineRule="exact"/>
              <w:ind w:left="103"/>
            </w:pPr>
            <w:r>
              <w:rPr>
                <w:rFonts w:ascii="Arial" w:hAnsi="Arial" w:cs="Arial"/>
                <w:sz w:val="18"/>
                <w:szCs w:val="18"/>
              </w:rPr>
              <w:t>Does the law practice maintain a register of financial interests which</w:t>
            </w:r>
            <w:r>
              <w:rPr>
                <w:rFonts w:ascii="Arial" w:hAnsi="Arial" w:cs="Arial"/>
                <w:spacing w:val="-29"/>
                <w:sz w:val="18"/>
                <w:szCs w:val="18"/>
              </w:rPr>
              <w:t xml:space="preserve"> </w:t>
            </w:r>
            <w:r>
              <w:rPr>
                <w:rFonts w:ascii="Arial" w:hAnsi="Arial" w:cs="Arial"/>
                <w:sz w:val="18"/>
                <w:szCs w:val="18"/>
              </w:rPr>
              <w:t>includes:</w:t>
            </w:r>
          </w:p>
        </w:tc>
        <w:tc>
          <w:tcPr>
            <w:tcW w:w="600" w:type="dxa"/>
            <w:tcBorders>
              <w:top w:val="single" w:sz="4" w:space="0" w:color="000000"/>
              <w:left w:val="single" w:sz="4" w:space="0" w:color="000000"/>
              <w:bottom w:val="single" w:sz="4" w:space="0" w:color="000000"/>
              <w:right w:val="single" w:sz="4" w:space="0" w:color="000000"/>
            </w:tcBorders>
          </w:tcPr>
          <w:p w14:paraId="41FAFD55"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54D58ABB"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1F381482"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45777A45" w14:textId="77777777" w:rsidR="005319A0" w:rsidRDefault="005319A0"/>
        </w:tc>
      </w:tr>
      <w:tr w:rsidR="005319A0" w14:paraId="33FFE295" w14:textId="77777777">
        <w:trPr>
          <w:trHeight w:hRule="exact" w:val="216"/>
        </w:trPr>
        <w:tc>
          <w:tcPr>
            <w:tcW w:w="997" w:type="dxa"/>
            <w:tcBorders>
              <w:top w:val="single" w:sz="4" w:space="0" w:color="000000"/>
              <w:left w:val="single" w:sz="4" w:space="0" w:color="000000"/>
              <w:bottom w:val="single" w:sz="4" w:space="0" w:color="000000"/>
              <w:right w:val="single" w:sz="4" w:space="0" w:color="000000"/>
            </w:tcBorders>
          </w:tcPr>
          <w:p w14:paraId="2A604729" w14:textId="77777777" w:rsidR="005319A0" w:rsidRDefault="007313EF">
            <w:pPr>
              <w:pStyle w:val="TableParagraph"/>
              <w:kinsoku w:val="0"/>
              <w:overflowPunct w:val="0"/>
              <w:spacing w:line="178" w:lineRule="exact"/>
              <w:ind w:left="103"/>
            </w:pPr>
            <w:r>
              <w:rPr>
                <w:rFonts w:ascii="Arial" w:hAnsi="Arial" w:cs="Arial"/>
                <w:sz w:val="16"/>
                <w:szCs w:val="16"/>
              </w:rPr>
              <w:t>95(2)(a)</w:t>
            </w:r>
          </w:p>
        </w:tc>
        <w:tc>
          <w:tcPr>
            <w:tcW w:w="847" w:type="dxa"/>
            <w:tcBorders>
              <w:top w:val="single" w:sz="4" w:space="0" w:color="000000"/>
              <w:left w:val="single" w:sz="4" w:space="0" w:color="000000"/>
              <w:bottom w:val="single" w:sz="4" w:space="0" w:color="000000"/>
              <w:right w:val="single" w:sz="4" w:space="0" w:color="000000"/>
            </w:tcBorders>
          </w:tcPr>
          <w:p w14:paraId="4A96BD98" w14:textId="77777777" w:rsidR="005319A0" w:rsidRDefault="007313EF">
            <w:pPr>
              <w:pStyle w:val="TableParagraph"/>
              <w:kinsoku w:val="0"/>
              <w:overflowPunct w:val="0"/>
              <w:spacing w:line="164" w:lineRule="exact"/>
              <w:ind w:right="98"/>
              <w:jc w:val="right"/>
            </w:pPr>
            <w:r>
              <w:rPr>
                <w:rFonts w:ascii="Arial" w:hAnsi="Arial" w:cs="Arial"/>
                <w:spacing w:val="-1"/>
                <w:sz w:val="16"/>
                <w:szCs w:val="16"/>
              </w:rPr>
              <w:t>1D.2.1</w:t>
            </w:r>
          </w:p>
        </w:tc>
        <w:tc>
          <w:tcPr>
            <w:tcW w:w="8838" w:type="dxa"/>
            <w:tcBorders>
              <w:top w:val="single" w:sz="4" w:space="0" w:color="000000"/>
              <w:left w:val="single" w:sz="4" w:space="0" w:color="000000"/>
              <w:bottom w:val="single" w:sz="4" w:space="0" w:color="000000"/>
              <w:right w:val="single" w:sz="4" w:space="0" w:color="000000"/>
            </w:tcBorders>
          </w:tcPr>
          <w:p w14:paraId="13F457EC" w14:textId="77777777" w:rsidR="005319A0" w:rsidRDefault="007313EF">
            <w:pPr>
              <w:pStyle w:val="TableParagraph"/>
              <w:kinsoku w:val="0"/>
              <w:overflowPunct w:val="0"/>
              <w:spacing w:line="204" w:lineRule="exact"/>
              <w:ind w:left="103"/>
            </w:pPr>
            <w:r>
              <w:rPr>
                <w:rFonts w:ascii="Arial" w:hAnsi="Arial" w:cs="Arial"/>
                <w:sz w:val="18"/>
                <w:szCs w:val="18"/>
              </w:rPr>
              <w:t>the full name and address of the associate?</w:t>
            </w:r>
            <w:r>
              <w:rPr>
                <w:rFonts w:ascii="Arial" w:hAnsi="Arial" w:cs="Arial"/>
                <w:spacing w:val="-17"/>
                <w:sz w:val="18"/>
                <w:szCs w:val="18"/>
              </w:rPr>
              <w:t xml:space="preserve"> </w:t>
            </w:r>
            <w:r>
              <w:rPr>
                <w:rFonts w:ascii="Arial" w:hAnsi="Arial" w:cs="Arial"/>
                <w:sz w:val="18"/>
                <w:szCs w:val="18"/>
              </w:rPr>
              <w:t>and</w:t>
            </w:r>
          </w:p>
        </w:tc>
        <w:tc>
          <w:tcPr>
            <w:tcW w:w="600" w:type="dxa"/>
            <w:tcBorders>
              <w:top w:val="single" w:sz="4" w:space="0" w:color="000000"/>
              <w:left w:val="single" w:sz="4" w:space="0" w:color="000000"/>
              <w:bottom w:val="single" w:sz="4" w:space="0" w:color="000000"/>
              <w:right w:val="single" w:sz="4" w:space="0" w:color="000000"/>
            </w:tcBorders>
          </w:tcPr>
          <w:p w14:paraId="1FDDBB33"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18634B6D"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34515B68"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302C7136" w14:textId="77777777" w:rsidR="005319A0" w:rsidRDefault="005319A0"/>
        </w:tc>
      </w:tr>
      <w:tr w:rsidR="005319A0" w14:paraId="12184404" w14:textId="77777777">
        <w:trPr>
          <w:trHeight w:hRule="exact" w:val="552"/>
        </w:trPr>
        <w:tc>
          <w:tcPr>
            <w:tcW w:w="997" w:type="dxa"/>
            <w:tcBorders>
              <w:top w:val="single" w:sz="4" w:space="0" w:color="000000"/>
              <w:left w:val="single" w:sz="4" w:space="0" w:color="000000"/>
              <w:bottom w:val="single" w:sz="4" w:space="0" w:color="000000"/>
              <w:right w:val="single" w:sz="4" w:space="0" w:color="000000"/>
            </w:tcBorders>
          </w:tcPr>
          <w:p w14:paraId="7AA45048" w14:textId="77777777" w:rsidR="005319A0" w:rsidRDefault="007313EF">
            <w:pPr>
              <w:pStyle w:val="TableParagraph"/>
              <w:kinsoku w:val="0"/>
              <w:overflowPunct w:val="0"/>
              <w:spacing w:line="180" w:lineRule="exact"/>
              <w:ind w:left="103"/>
            </w:pPr>
            <w:r>
              <w:rPr>
                <w:rFonts w:ascii="Arial" w:hAnsi="Arial" w:cs="Arial"/>
                <w:sz w:val="16"/>
                <w:szCs w:val="16"/>
              </w:rPr>
              <w:t>95(2)(b)</w:t>
            </w:r>
          </w:p>
        </w:tc>
        <w:tc>
          <w:tcPr>
            <w:tcW w:w="847" w:type="dxa"/>
            <w:tcBorders>
              <w:top w:val="single" w:sz="4" w:space="0" w:color="000000"/>
              <w:left w:val="single" w:sz="4" w:space="0" w:color="000000"/>
              <w:bottom w:val="single" w:sz="4" w:space="0" w:color="000000"/>
              <w:right w:val="single" w:sz="4" w:space="0" w:color="000000"/>
            </w:tcBorders>
          </w:tcPr>
          <w:p w14:paraId="0CA8D86A" w14:textId="77777777" w:rsidR="005319A0" w:rsidRDefault="007313EF">
            <w:pPr>
              <w:pStyle w:val="TableParagraph"/>
              <w:kinsoku w:val="0"/>
              <w:overflowPunct w:val="0"/>
              <w:spacing w:line="183" w:lineRule="exact"/>
              <w:ind w:right="97"/>
              <w:jc w:val="right"/>
            </w:pPr>
            <w:r>
              <w:rPr>
                <w:rFonts w:ascii="Arial" w:hAnsi="Arial" w:cs="Arial"/>
                <w:spacing w:val="-1"/>
                <w:sz w:val="16"/>
                <w:szCs w:val="16"/>
              </w:rPr>
              <w:t>1D.2.2</w:t>
            </w:r>
          </w:p>
        </w:tc>
        <w:tc>
          <w:tcPr>
            <w:tcW w:w="8838" w:type="dxa"/>
            <w:tcBorders>
              <w:top w:val="single" w:sz="4" w:space="0" w:color="000000"/>
              <w:left w:val="single" w:sz="4" w:space="0" w:color="000000"/>
              <w:bottom w:val="single" w:sz="4" w:space="0" w:color="000000"/>
              <w:right w:val="single" w:sz="4" w:space="0" w:color="000000"/>
            </w:tcBorders>
          </w:tcPr>
          <w:p w14:paraId="44831088" w14:textId="77777777" w:rsidR="005319A0" w:rsidRDefault="007313EF">
            <w:pPr>
              <w:pStyle w:val="TableParagraph"/>
              <w:kinsoku w:val="0"/>
              <w:overflowPunct w:val="0"/>
              <w:spacing w:before="18"/>
              <w:ind w:left="103" w:right="849"/>
            </w:pPr>
            <w:r>
              <w:rPr>
                <w:rFonts w:ascii="Arial" w:hAnsi="Arial" w:cs="Arial"/>
                <w:sz w:val="18"/>
                <w:szCs w:val="18"/>
              </w:rPr>
              <w:t>the name and other identifying particulars of any company, partnership, or other entity, in which the associate has a financial</w:t>
            </w:r>
            <w:r>
              <w:rPr>
                <w:rFonts w:ascii="Arial" w:hAnsi="Arial" w:cs="Arial"/>
                <w:spacing w:val="-16"/>
                <w:sz w:val="18"/>
                <w:szCs w:val="18"/>
              </w:rPr>
              <w:t xml:space="preserve"> </w:t>
            </w:r>
            <w:r>
              <w:rPr>
                <w:rFonts w:ascii="Arial" w:hAnsi="Arial" w:cs="Arial"/>
                <w:sz w:val="18"/>
                <w:szCs w:val="18"/>
              </w:rPr>
              <w:t>interest?</w:t>
            </w:r>
          </w:p>
        </w:tc>
        <w:tc>
          <w:tcPr>
            <w:tcW w:w="600" w:type="dxa"/>
            <w:tcBorders>
              <w:top w:val="single" w:sz="4" w:space="0" w:color="000000"/>
              <w:left w:val="single" w:sz="4" w:space="0" w:color="000000"/>
              <w:bottom w:val="single" w:sz="4" w:space="0" w:color="000000"/>
              <w:right w:val="single" w:sz="4" w:space="0" w:color="000000"/>
            </w:tcBorders>
          </w:tcPr>
          <w:p w14:paraId="731E09D2"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626BA404"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5680087D"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08D297DA" w14:textId="77777777" w:rsidR="005319A0" w:rsidRDefault="005319A0"/>
        </w:tc>
      </w:tr>
      <w:tr w:rsidR="005319A0" w14:paraId="461C59F9" w14:textId="77777777">
        <w:trPr>
          <w:trHeight w:hRule="exact" w:val="358"/>
        </w:trPr>
        <w:tc>
          <w:tcPr>
            <w:tcW w:w="997" w:type="dxa"/>
            <w:tcBorders>
              <w:top w:val="single" w:sz="4" w:space="0" w:color="000000"/>
              <w:left w:val="single" w:sz="4" w:space="0" w:color="000000"/>
              <w:bottom w:val="single" w:sz="4" w:space="0" w:color="000000"/>
              <w:right w:val="single" w:sz="4" w:space="0" w:color="000000"/>
            </w:tcBorders>
          </w:tcPr>
          <w:p w14:paraId="47F5FB4F" w14:textId="77777777" w:rsidR="005319A0" w:rsidRDefault="007313EF">
            <w:pPr>
              <w:pStyle w:val="TableParagraph"/>
              <w:kinsoku w:val="0"/>
              <w:overflowPunct w:val="0"/>
              <w:spacing w:before="1"/>
              <w:ind w:left="103"/>
            </w:pPr>
            <w:r>
              <w:rPr>
                <w:rFonts w:ascii="Arial" w:hAnsi="Arial" w:cs="Arial"/>
                <w:sz w:val="16"/>
                <w:szCs w:val="16"/>
              </w:rPr>
              <w:t>95</w:t>
            </w:r>
            <w:proofErr w:type="gramStart"/>
            <w:r>
              <w:rPr>
                <w:rFonts w:ascii="Arial" w:hAnsi="Arial" w:cs="Arial"/>
                <w:sz w:val="16"/>
                <w:szCs w:val="16"/>
              </w:rPr>
              <w:t>A(</w:t>
            </w:r>
            <w:proofErr w:type="gramEnd"/>
            <w:r>
              <w:rPr>
                <w:rFonts w:ascii="Arial" w:hAnsi="Arial" w:cs="Arial"/>
                <w:sz w:val="16"/>
                <w:szCs w:val="16"/>
              </w:rPr>
              <w:t>1)</w:t>
            </w:r>
          </w:p>
        </w:tc>
        <w:tc>
          <w:tcPr>
            <w:tcW w:w="847" w:type="dxa"/>
            <w:tcBorders>
              <w:top w:val="single" w:sz="4" w:space="0" w:color="000000"/>
              <w:left w:val="single" w:sz="4" w:space="0" w:color="000000"/>
              <w:bottom w:val="single" w:sz="4" w:space="0" w:color="000000"/>
              <w:right w:val="single" w:sz="4" w:space="0" w:color="000000"/>
            </w:tcBorders>
          </w:tcPr>
          <w:p w14:paraId="42B6E5D5" w14:textId="77777777" w:rsidR="005319A0" w:rsidRDefault="007313EF">
            <w:pPr>
              <w:pStyle w:val="TableParagraph"/>
              <w:kinsoku w:val="0"/>
              <w:overflowPunct w:val="0"/>
              <w:spacing w:before="1"/>
              <w:ind w:right="100"/>
              <w:jc w:val="right"/>
            </w:pPr>
            <w:r>
              <w:rPr>
                <w:rFonts w:ascii="Arial" w:hAnsi="Arial" w:cs="Arial"/>
                <w:spacing w:val="-1"/>
                <w:sz w:val="16"/>
                <w:szCs w:val="16"/>
              </w:rPr>
              <w:t>1D.3</w:t>
            </w:r>
          </w:p>
        </w:tc>
        <w:tc>
          <w:tcPr>
            <w:tcW w:w="8838" w:type="dxa"/>
            <w:tcBorders>
              <w:top w:val="single" w:sz="4" w:space="0" w:color="000000"/>
              <w:left w:val="single" w:sz="4" w:space="0" w:color="000000"/>
              <w:bottom w:val="single" w:sz="4" w:space="0" w:color="000000"/>
              <w:right w:val="single" w:sz="4" w:space="0" w:color="000000"/>
            </w:tcBorders>
          </w:tcPr>
          <w:p w14:paraId="7D9BF7F0" w14:textId="77777777" w:rsidR="005319A0" w:rsidRDefault="007313EF">
            <w:pPr>
              <w:pStyle w:val="TableParagraph"/>
              <w:kinsoku w:val="0"/>
              <w:overflowPunct w:val="0"/>
              <w:spacing w:before="1"/>
              <w:ind w:left="103"/>
            </w:pPr>
            <w:r>
              <w:rPr>
                <w:rFonts w:ascii="Arial" w:hAnsi="Arial" w:cs="Arial"/>
                <w:sz w:val="18"/>
                <w:szCs w:val="18"/>
              </w:rPr>
              <w:t>Is the register of financial</w:t>
            </w:r>
            <w:r>
              <w:rPr>
                <w:rFonts w:ascii="Arial" w:hAnsi="Arial" w:cs="Arial"/>
                <w:spacing w:val="-14"/>
                <w:sz w:val="18"/>
                <w:szCs w:val="18"/>
              </w:rPr>
              <w:t xml:space="preserve"> </w:t>
            </w:r>
            <w:r>
              <w:rPr>
                <w:rFonts w:ascii="Arial" w:hAnsi="Arial" w:cs="Arial"/>
                <w:sz w:val="18"/>
                <w:szCs w:val="18"/>
              </w:rPr>
              <w:t>interests:</w:t>
            </w:r>
          </w:p>
        </w:tc>
        <w:tc>
          <w:tcPr>
            <w:tcW w:w="600" w:type="dxa"/>
            <w:tcBorders>
              <w:top w:val="single" w:sz="4" w:space="0" w:color="000000"/>
              <w:left w:val="single" w:sz="4" w:space="0" w:color="000000"/>
              <w:bottom w:val="single" w:sz="4" w:space="0" w:color="000000"/>
              <w:right w:val="single" w:sz="4" w:space="0" w:color="000000"/>
            </w:tcBorders>
          </w:tcPr>
          <w:p w14:paraId="6383B10A"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4E2BBA67"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7E9ADF3A"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16729DCC" w14:textId="77777777" w:rsidR="005319A0" w:rsidRDefault="005319A0"/>
        </w:tc>
      </w:tr>
      <w:tr w:rsidR="005319A0" w14:paraId="5B753207" w14:textId="77777777">
        <w:trPr>
          <w:trHeight w:hRule="exact" w:val="360"/>
        </w:trPr>
        <w:tc>
          <w:tcPr>
            <w:tcW w:w="997" w:type="dxa"/>
            <w:tcBorders>
              <w:top w:val="single" w:sz="4" w:space="0" w:color="000000"/>
              <w:left w:val="single" w:sz="4" w:space="0" w:color="000000"/>
              <w:bottom w:val="single" w:sz="4" w:space="0" w:color="000000"/>
              <w:right w:val="single" w:sz="4" w:space="0" w:color="000000"/>
            </w:tcBorders>
          </w:tcPr>
          <w:p w14:paraId="48B48E82" w14:textId="77777777" w:rsidR="005319A0" w:rsidRDefault="007313EF">
            <w:pPr>
              <w:pStyle w:val="TableParagraph"/>
              <w:kinsoku w:val="0"/>
              <w:overflowPunct w:val="0"/>
              <w:spacing w:line="180" w:lineRule="exact"/>
              <w:ind w:left="103"/>
            </w:pPr>
            <w:r>
              <w:rPr>
                <w:rFonts w:ascii="Arial" w:hAnsi="Arial" w:cs="Arial"/>
                <w:sz w:val="16"/>
                <w:szCs w:val="16"/>
              </w:rPr>
              <w:t>95A(1)(a)</w:t>
            </w:r>
          </w:p>
        </w:tc>
        <w:tc>
          <w:tcPr>
            <w:tcW w:w="847" w:type="dxa"/>
            <w:tcBorders>
              <w:top w:val="single" w:sz="4" w:space="0" w:color="000000"/>
              <w:left w:val="single" w:sz="4" w:space="0" w:color="000000"/>
              <w:bottom w:val="single" w:sz="4" w:space="0" w:color="000000"/>
              <w:right w:val="single" w:sz="4" w:space="0" w:color="000000"/>
            </w:tcBorders>
          </w:tcPr>
          <w:p w14:paraId="51CBDE07" w14:textId="77777777" w:rsidR="005319A0" w:rsidRDefault="007313EF">
            <w:pPr>
              <w:pStyle w:val="TableParagraph"/>
              <w:kinsoku w:val="0"/>
              <w:overflowPunct w:val="0"/>
              <w:spacing w:before="1"/>
              <w:ind w:right="98"/>
              <w:jc w:val="right"/>
            </w:pPr>
            <w:r>
              <w:rPr>
                <w:rFonts w:ascii="Arial" w:hAnsi="Arial" w:cs="Arial"/>
                <w:spacing w:val="-1"/>
                <w:sz w:val="16"/>
                <w:szCs w:val="16"/>
              </w:rPr>
              <w:t>1D.3.1</w:t>
            </w:r>
          </w:p>
        </w:tc>
        <w:tc>
          <w:tcPr>
            <w:tcW w:w="8838" w:type="dxa"/>
            <w:tcBorders>
              <w:top w:val="single" w:sz="4" w:space="0" w:color="000000"/>
              <w:left w:val="single" w:sz="4" w:space="0" w:color="000000"/>
              <w:bottom w:val="single" w:sz="4" w:space="0" w:color="000000"/>
              <w:right w:val="single" w:sz="4" w:space="0" w:color="000000"/>
            </w:tcBorders>
          </w:tcPr>
          <w:p w14:paraId="1511935A" w14:textId="77777777" w:rsidR="005319A0" w:rsidRDefault="007313EF">
            <w:pPr>
              <w:pStyle w:val="TableParagraph"/>
              <w:kinsoku w:val="0"/>
              <w:overflowPunct w:val="0"/>
              <w:spacing w:before="1"/>
              <w:ind w:left="103"/>
            </w:pPr>
            <w:r>
              <w:rPr>
                <w:rFonts w:ascii="Arial" w:hAnsi="Arial" w:cs="Arial"/>
                <w:sz w:val="18"/>
                <w:szCs w:val="18"/>
              </w:rPr>
              <w:t>in the English language?</w:t>
            </w:r>
            <w:r>
              <w:rPr>
                <w:rFonts w:ascii="Arial" w:hAnsi="Arial" w:cs="Arial"/>
                <w:spacing w:val="-12"/>
                <w:sz w:val="18"/>
                <w:szCs w:val="18"/>
              </w:rPr>
              <w:t xml:space="preserve"> </w:t>
            </w:r>
            <w:r>
              <w:rPr>
                <w:rFonts w:ascii="Arial" w:hAnsi="Arial" w:cs="Arial"/>
                <w:sz w:val="18"/>
                <w:szCs w:val="18"/>
              </w:rPr>
              <w:t>and</w:t>
            </w:r>
          </w:p>
        </w:tc>
        <w:tc>
          <w:tcPr>
            <w:tcW w:w="600" w:type="dxa"/>
            <w:tcBorders>
              <w:top w:val="single" w:sz="4" w:space="0" w:color="000000"/>
              <w:left w:val="single" w:sz="4" w:space="0" w:color="000000"/>
              <w:bottom w:val="single" w:sz="4" w:space="0" w:color="000000"/>
              <w:right w:val="single" w:sz="4" w:space="0" w:color="000000"/>
            </w:tcBorders>
          </w:tcPr>
          <w:p w14:paraId="5E4EB13F"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0BF297A8"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74B0AC5E"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38D19606" w14:textId="77777777" w:rsidR="005319A0" w:rsidRDefault="005319A0"/>
        </w:tc>
      </w:tr>
      <w:tr w:rsidR="005319A0" w14:paraId="0E395A5A" w14:textId="77777777">
        <w:trPr>
          <w:trHeight w:hRule="exact" w:val="358"/>
        </w:trPr>
        <w:tc>
          <w:tcPr>
            <w:tcW w:w="997" w:type="dxa"/>
            <w:tcBorders>
              <w:top w:val="single" w:sz="4" w:space="0" w:color="000000"/>
              <w:left w:val="single" w:sz="4" w:space="0" w:color="000000"/>
              <w:bottom w:val="single" w:sz="4" w:space="0" w:color="000000"/>
              <w:right w:val="single" w:sz="4" w:space="0" w:color="000000"/>
            </w:tcBorders>
          </w:tcPr>
          <w:p w14:paraId="3A0D2C2E" w14:textId="77777777" w:rsidR="005319A0" w:rsidRDefault="007313EF">
            <w:pPr>
              <w:pStyle w:val="TableParagraph"/>
              <w:kinsoku w:val="0"/>
              <w:overflowPunct w:val="0"/>
              <w:spacing w:before="1"/>
              <w:ind w:left="103"/>
            </w:pPr>
            <w:r>
              <w:rPr>
                <w:rFonts w:ascii="Arial" w:hAnsi="Arial" w:cs="Arial"/>
                <w:sz w:val="16"/>
                <w:szCs w:val="16"/>
              </w:rPr>
              <w:t>95A(1)(b)</w:t>
            </w:r>
          </w:p>
        </w:tc>
        <w:tc>
          <w:tcPr>
            <w:tcW w:w="847" w:type="dxa"/>
            <w:tcBorders>
              <w:top w:val="single" w:sz="4" w:space="0" w:color="000000"/>
              <w:left w:val="single" w:sz="4" w:space="0" w:color="000000"/>
              <w:bottom w:val="single" w:sz="4" w:space="0" w:color="000000"/>
              <w:right w:val="single" w:sz="4" w:space="0" w:color="000000"/>
            </w:tcBorders>
          </w:tcPr>
          <w:p w14:paraId="2664C14C" w14:textId="77777777" w:rsidR="005319A0" w:rsidRDefault="007313EF">
            <w:pPr>
              <w:pStyle w:val="TableParagraph"/>
              <w:kinsoku w:val="0"/>
              <w:overflowPunct w:val="0"/>
              <w:spacing w:before="1"/>
              <w:ind w:right="98"/>
              <w:jc w:val="right"/>
            </w:pPr>
            <w:r>
              <w:rPr>
                <w:rFonts w:ascii="Arial" w:hAnsi="Arial" w:cs="Arial"/>
                <w:spacing w:val="-1"/>
                <w:sz w:val="16"/>
                <w:szCs w:val="16"/>
              </w:rPr>
              <w:t>1D.3.2</w:t>
            </w:r>
          </w:p>
        </w:tc>
        <w:tc>
          <w:tcPr>
            <w:tcW w:w="8838" w:type="dxa"/>
            <w:tcBorders>
              <w:top w:val="single" w:sz="4" w:space="0" w:color="000000"/>
              <w:left w:val="single" w:sz="4" w:space="0" w:color="000000"/>
              <w:bottom w:val="single" w:sz="4" w:space="0" w:color="000000"/>
              <w:right w:val="single" w:sz="4" w:space="0" w:color="000000"/>
            </w:tcBorders>
          </w:tcPr>
          <w:p w14:paraId="02583942" w14:textId="77777777" w:rsidR="005319A0" w:rsidRDefault="007313EF">
            <w:pPr>
              <w:pStyle w:val="TableParagraph"/>
              <w:kinsoku w:val="0"/>
              <w:overflowPunct w:val="0"/>
              <w:spacing w:before="21"/>
              <w:ind w:left="103"/>
            </w:pPr>
            <w:r>
              <w:rPr>
                <w:rFonts w:ascii="Arial" w:hAnsi="Arial" w:cs="Arial"/>
                <w:sz w:val="18"/>
                <w:szCs w:val="18"/>
              </w:rPr>
              <w:t>legible?</w:t>
            </w:r>
            <w:r>
              <w:rPr>
                <w:rFonts w:ascii="Arial" w:hAnsi="Arial" w:cs="Arial"/>
                <w:spacing w:val="-5"/>
                <w:sz w:val="18"/>
                <w:szCs w:val="18"/>
              </w:rPr>
              <w:t xml:space="preserve"> </w:t>
            </w:r>
            <w:r>
              <w:rPr>
                <w:rFonts w:ascii="Arial" w:hAnsi="Arial" w:cs="Arial"/>
                <w:sz w:val="18"/>
                <w:szCs w:val="18"/>
              </w:rPr>
              <w:t>and</w:t>
            </w:r>
          </w:p>
        </w:tc>
        <w:tc>
          <w:tcPr>
            <w:tcW w:w="600" w:type="dxa"/>
            <w:tcBorders>
              <w:top w:val="single" w:sz="4" w:space="0" w:color="000000"/>
              <w:left w:val="single" w:sz="4" w:space="0" w:color="000000"/>
              <w:bottom w:val="single" w:sz="4" w:space="0" w:color="000000"/>
              <w:right w:val="single" w:sz="4" w:space="0" w:color="000000"/>
            </w:tcBorders>
          </w:tcPr>
          <w:p w14:paraId="0D9958BE"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4EEE3A9B"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244B2507"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71D8336A" w14:textId="77777777" w:rsidR="005319A0" w:rsidRDefault="005319A0"/>
        </w:tc>
      </w:tr>
      <w:tr w:rsidR="005319A0" w14:paraId="23DD536E" w14:textId="77777777">
        <w:trPr>
          <w:trHeight w:hRule="exact" w:val="360"/>
        </w:trPr>
        <w:tc>
          <w:tcPr>
            <w:tcW w:w="997" w:type="dxa"/>
            <w:tcBorders>
              <w:top w:val="single" w:sz="4" w:space="0" w:color="000000"/>
              <w:left w:val="single" w:sz="4" w:space="0" w:color="000000"/>
              <w:bottom w:val="single" w:sz="4" w:space="0" w:color="000000"/>
              <w:right w:val="single" w:sz="4" w:space="0" w:color="000000"/>
            </w:tcBorders>
          </w:tcPr>
          <w:p w14:paraId="494BF773" w14:textId="77777777" w:rsidR="005319A0" w:rsidRDefault="007313EF">
            <w:pPr>
              <w:pStyle w:val="TableParagraph"/>
              <w:kinsoku w:val="0"/>
              <w:overflowPunct w:val="0"/>
              <w:spacing w:before="3"/>
              <w:ind w:left="103"/>
            </w:pPr>
            <w:r>
              <w:rPr>
                <w:rFonts w:ascii="Arial" w:hAnsi="Arial" w:cs="Arial"/>
                <w:sz w:val="16"/>
                <w:szCs w:val="16"/>
              </w:rPr>
              <w:t>95A(1)(c)</w:t>
            </w:r>
          </w:p>
        </w:tc>
        <w:tc>
          <w:tcPr>
            <w:tcW w:w="847" w:type="dxa"/>
            <w:tcBorders>
              <w:top w:val="single" w:sz="4" w:space="0" w:color="000000"/>
              <w:left w:val="single" w:sz="4" w:space="0" w:color="000000"/>
              <w:bottom w:val="single" w:sz="4" w:space="0" w:color="000000"/>
              <w:right w:val="single" w:sz="4" w:space="0" w:color="000000"/>
            </w:tcBorders>
          </w:tcPr>
          <w:p w14:paraId="0260DEEF" w14:textId="77777777" w:rsidR="005319A0" w:rsidRDefault="007313EF">
            <w:pPr>
              <w:pStyle w:val="TableParagraph"/>
              <w:kinsoku w:val="0"/>
              <w:overflowPunct w:val="0"/>
              <w:spacing w:before="3"/>
              <w:ind w:right="98"/>
              <w:jc w:val="right"/>
            </w:pPr>
            <w:r>
              <w:rPr>
                <w:rFonts w:ascii="Arial" w:hAnsi="Arial" w:cs="Arial"/>
                <w:spacing w:val="-1"/>
                <w:sz w:val="16"/>
                <w:szCs w:val="16"/>
              </w:rPr>
              <w:t>1D.3.3</w:t>
            </w:r>
          </w:p>
        </w:tc>
        <w:tc>
          <w:tcPr>
            <w:tcW w:w="8838" w:type="dxa"/>
            <w:tcBorders>
              <w:top w:val="single" w:sz="4" w:space="0" w:color="000000"/>
              <w:left w:val="single" w:sz="4" w:space="0" w:color="000000"/>
              <w:bottom w:val="single" w:sz="4" w:space="0" w:color="000000"/>
              <w:right w:val="single" w:sz="4" w:space="0" w:color="000000"/>
            </w:tcBorders>
          </w:tcPr>
          <w:p w14:paraId="5955165E" w14:textId="77777777" w:rsidR="005319A0" w:rsidRDefault="007313EF">
            <w:pPr>
              <w:pStyle w:val="TableParagraph"/>
              <w:kinsoku w:val="0"/>
              <w:overflowPunct w:val="0"/>
              <w:spacing w:before="1"/>
              <w:ind w:left="103"/>
            </w:pPr>
            <w:r>
              <w:rPr>
                <w:rFonts w:ascii="Arial" w:hAnsi="Arial" w:cs="Arial"/>
                <w:sz w:val="18"/>
                <w:szCs w:val="18"/>
              </w:rPr>
              <w:t>kept</w:t>
            </w:r>
            <w:r>
              <w:rPr>
                <w:rFonts w:ascii="Arial" w:hAnsi="Arial" w:cs="Arial"/>
                <w:spacing w:val="-4"/>
                <w:sz w:val="18"/>
                <w:szCs w:val="18"/>
              </w:rPr>
              <w:t xml:space="preserve"> </w:t>
            </w:r>
            <w:r>
              <w:rPr>
                <w:rFonts w:ascii="Arial" w:hAnsi="Arial" w:cs="Arial"/>
                <w:sz w:val="18"/>
                <w:szCs w:val="18"/>
              </w:rPr>
              <w:t>in</w:t>
            </w:r>
            <w:r>
              <w:rPr>
                <w:rFonts w:ascii="Arial" w:hAnsi="Arial" w:cs="Arial"/>
                <w:spacing w:val="-2"/>
                <w:sz w:val="18"/>
                <w:szCs w:val="18"/>
              </w:rPr>
              <w:t xml:space="preserve"> </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single</w:t>
            </w:r>
            <w:r>
              <w:rPr>
                <w:rFonts w:ascii="Arial" w:hAnsi="Arial" w:cs="Arial"/>
                <w:spacing w:val="-2"/>
                <w:sz w:val="18"/>
                <w:szCs w:val="18"/>
              </w:rPr>
              <w:t xml:space="preserve"> </w:t>
            </w:r>
            <w:r>
              <w:rPr>
                <w:rFonts w:ascii="Arial" w:hAnsi="Arial" w:cs="Arial"/>
                <w:sz w:val="18"/>
                <w:szCs w:val="18"/>
              </w:rPr>
              <w:t>document</w:t>
            </w:r>
            <w:r>
              <w:rPr>
                <w:rFonts w:ascii="Arial" w:hAnsi="Arial" w:cs="Arial"/>
                <w:spacing w:val="-4"/>
                <w:sz w:val="18"/>
                <w:szCs w:val="18"/>
              </w:rPr>
              <w:t xml:space="preserve"> </w:t>
            </w:r>
            <w:r>
              <w:rPr>
                <w:rFonts w:ascii="Arial" w:hAnsi="Arial" w:cs="Arial"/>
                <w:sz w:val="18"/>
                <w:szCs w:val="18"/>
              </w:rPr>
              <w:t>or</w:t>
            </w:r>
            <w:r>
              <w:rPr>
                <w:rFonts w:ascii="Arial" w:hAnsi="Arial" w:cs="Arial"/>
                <w:spacing w:val="-2"/>
                <w:sz w:val="18"/>
                <w:szCs w:val="18"/>
              </w:rPr>
              <w:t xml:space="preserve"> </w:t>
            </w:r>
            <w:r>
              <w:rPr>
                <w:rFonts w:ascii="Arial" w:hAnsi="Arial" w:cs="Arial"/>
                <w:sz w:val="18"/>
                <w:szCs w:val="18"/>
              </w:rPr>
              <w:t>in</w:t>
            </w:r>
            <w:r>
              <w:rPr>
                <w:rFonts w:ascii="Arial" w:hAnsi="Arial" w:cs="Arial"/>
                <w:spacing w:val="-4"/>
                <w:sz w:val="18"/>
                <w:szCs w:val="18"/>
              </w:rPr>
              <w:t xml:space="preserve"> </w:t>
            </w:r>
            <w:r>
              <w:rPr>
                <w:rFonts w:ascii="Arial" w:hAnsi="Arial" w:cs="Arial"/>
                <w:sz w:val="18"/>
                <w:szCs w:val="18"/>
              </w:rPr>
              <w:t>any</w:t>
            </w:r>
            <w:r>
              <w:rPr>
                <w:rFonts w:ascii="Arial" w:hAnsi="Arial" w:cs="Arial"/>
                <w:spacing w:val="-3"/>
                <w:sz w:val="18"/>
                <w:szCs w:val="18"/>
              </w:rPr>
              <w:t xml:space="preserve"> </w:t>
            </w:r>
            <w:r>
              <w:rPr>
                <w:rFonts w:ascii="Arial" w:hAnsi="Arial" w:cs="Arial"/>
                <w:sz w:val="18"/>
                <w:szCs w:val="18"/>
              </w:rPr>
              <w:t>other</w:t>
            </w:r>
            <w:r>
              <w:rPr>
                <w:rFonts w:ascii="Arial" w:hAnsi="Arial" w:cs="Arial"/>
                <w:spacing w:val="-5"/>
                <w:sz w:val="18"/>
                <w:szCs w:val="18"/>
              </w:rPr>
              <w:t xml:space="preserve"> </w:t>
            </w:r>
            <w:r>
              <w:rPr>
                <w:rFonts w:ascii="Arial" w:hAnsi="Arial" w:cs="Arial"/>
                <w:sz w:val="18"/>
                <w:szCs w:val="18"/>
              </w:rPr>
              <w:t>manner</w:t>
            </w:r>
            <w:r>
              <w:rPr>
                <w:rFonts w:ascii="Arial" w:hAnsi="Arial" w:cs="Arial"/>
                <w:spacing w:val="-4"/>
                <w:sz w:val="18"/>
                <w:szCs w:val="18"/>
              </w:rPr>
              <w:t xml:space="preserve"> </w:t>
            </w:r>
            <w:r>
              <w:rPr>
                <w:rFonts w:ascii="Arial" w:hAnsi="Arial" w:cs="Arial"/>
                <w:sz w:val="18"/>
                <w:szCs w:val="18"/>
              </w:rPr>
              <w:t>that</w:t>
            </w:r>
            <w:r>
              <w:rPr>
                <w:rFonts w:ascii="Arial" w:hAnsi="Arial" w:cs="Arial"/>
                <w:spacing w:val="-4"/>
                <w:sz w:val="18"/>
                <w:szCs w:val="18"/>
              </w:rPr>
              <w:t xml:space="preserve"> </w:t>
            </w:r>
            <w:r>
              <w:rPr>
                <w:rFonts w:ascii="Arial" w:hAnsi="Arial" w:cs="Arial"/>
                <w:sz w:val="18"/>
                <w:szCs w:val="18"/>
              </w:rPr>
              <w:t>enables</w:t>
            </w:r>
            <w:r>
              <w:rPr>
                <w:rFonts w:ascii="Arial" w:hAnsi="Arial" w:cs="Arial"/>
                <w:spacing w:val="-1"/>
                <w:sz w:val="18"/>
                <w:szCs w:val="18"/>
              </w:rPr>
              <w:t xml:space="preserve"> </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single</w:t>
            </w:r>
            <w:r>
              <w:rPr>
                <w:rFonts w:ascii="Arial" w:hAnsi="Arial" w:cs="Arial"/>
                <w:spacing w:val="-4"/>
                <w:sz w:val="18"/>
                <w:szCs w:val="18"/>
              </w:rPr>
              <w:t xml:space="preserve"> </w:t>
            </w:r>
            <w:r>
              <w:rPr>
                <w:rFonts w:ascii="Arial" w:hAnsi="Arial" w:cs="Arial"/>
                <w:sz w:val="18"/>
                <w:szCs w:val="18"/>
              </w:rPr>
              <w:t>document</w:t>
            </w:r>
            <w:r>
              <w:rPr>
                <w:rFonts w:ascii="Arial" w:hAnsi="Arial" w:cs="Arial"/>
                <w:spacing w:val="-2"/>
                <w:sz w:val="18"/>
                <w:szCs w:val="18"/>
              </w:rPr>
              <w:t xml:space="preserve"> </w:t>
            </w:r>
            <w:r>
              <w:rPr>
                <w:rFonts w:ascii="Arial" w:hAnsi="Arial" w:cs="Arial"/>
                <w:sz w:val="18"/>
                <w:szCs w:val="18"/>
              </w:rPr>
              <w:t>to</w:t>
            </w:r>
            <w:r>
              <w:rPr>
                <w:rFonts w:ascii="Arial" w:hAnsi="Arial" w:cs="Arial"/>
                <w:spacing w:val="-2"/>
                <w:sz w:val="18"/>
                <w:szCs w:val="18"/>
              </w:rPr>
              <w:t xml:space="preserve"> </w:t>
            </w:r>
            <w:r>
              <w:rPr>
                <w:rFonts w:ascii="Arial" w:hAnsi="Arial" w:cs="Arial"/>
                <w:sz w:val="18"/>
                <w:szCs w:val="18"/>
              </w:rPr>
              <w:t>be</w:t>
            </w:r>
            <w:r>
              <w:rPr>
                <w:rFonts w:ascii="Arial" w:hAnsi="Arial" w:cs="Arial"/>
                <w:spacing w:val="4"/>
                <w:sz w:val="18"/>
                <w:szCs w:val="18"/>
              </w:rPr>
              <w:t xml:space="preserve"> </w:t>
            </w:r>
            <w:r>
              <w:rPr>
                <w:rFonts w:ascii="Arial" w:hAnsi="Arial" w:cs="Arial"/>
                <w:sz w:val="18"/>
                <w:szCs w:val="18"/>
              </w:rPr>
              <w:t>compiled?</w:t>
            </w:r>
            <w:r>
              <w:rPr>
                <w:rFonts w:ascii="Arial" w:hAnsi="Arial" w:cs="Arial"/>
                <w:spacing w:val="-2"/>
                <w:sz w:val="18"/>
                <w:szCs w:val="18"/>
              </w:rPr>
              <w:t xml:space="preserve"> </w:t>
            </w:r>
            <w:r>
              <w:rPr>
                <w:rFonts w:ascii="Arial" w:hAnsi="Arial" w:cs="Arial"/>
                <w:sz w:val="18"/>
                <w:szCs w:val="18"/>
              </w:rPr>
              <w:t>and</w:t>
            </w:r>
          </w:p>
        </w:tc>
        <w:tc>
          <w:tcPr>
            <w:tcW w:w="600" w:type="dxa"/>
            <w:tcBorders>
              <w:top w:val="single" w:sz="4" w:space="0" w:color="000000"/>
              <w:left w:val="single" w:sz="4" w:space="0" w:color="000000"/>
              <w:bottom w:val="single" w:sz="4" w:space="0" w:color="000000"/>
              <w:right w:val="single" w:sz="4" w:space="0" w:color="000000"/>
            </w:tcBorders>
          </w:tcPr>
          <w:p w14:paraId="3048000C"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5536AC6B"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2D815977"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565206D7" w14:textId="77777777" w:rsidR="005319A0" w:rsidRDefault="005319A0"/>
        </w:tc>
      </w:tr>
      <w:tr w:rsidR="005319A0" w14:paraId="3A05D1F6" w14:textId="77777777">
        <w:trPr>
          <w:trHeight w:hRule="exact" w:val="360"/>
        </w:trPr>
        <w:tc>
          <w:tcPr>
            <w:tcW w:w="997" w:type="dxa"/>
            <w:tcBorders>
              <w:top w:val="single" w:sz="4" w:space="0" w:color="000000"/>
              <w:left w:val="single" w:sz="4" w:space="0" w:color="000000"/>
              <w:bottom w:val="single" w:sz="4" w:space="0" w:color="000000"/>
              <w:right w:val="single" w:sz="4" w:space="0" w:color="000000"/>
            </w:tcBorders>
          </w:tcPr>
          <w:p w14:paraId="7CD656F5" w14:textId="77777777" w:rsidR="005319A0" w:rsidRDefault="007313EF">
            <w:pPr>
              <w:pStyle w:val="TableParagraph"/>
              <w:kinsoku w:val="0"/>
              <w:overflowPunct w:val="0"/>
              <w:spacing w:before="1"/>
              <w:ind w:left="103"/>
            </w:pPr>
            <w:r>
              <w:rPr>
                <w:rFonts w:ascii="Arial" w:hAnsi="Arial" w:cs="Arial"/>
                <w:sz w:val="16"/>
                <w:szCs w:val="16"/>
              </w:rPr>
              <w:t>95A(1)(d)</w:t>
            </w:r>
          </w:p>
        </w:tc>
        <w:tc>
          <w:tcPr>
            <w:tcW w:w="847" w:type="dxa"/>
            <w:tcBorders>
              <w:top w:val="single" w:sz="4" w:space="0" w:color="000000"/>
              <w:left w:val="single" w:sz="4" w:space="0" w:color="000000"/>
              <w:bottom w:val="single" w:sz="4" w:space="0" w:color="000000"/>
              <w:right w:val="single" w:sz="4" w:space="0" w:color="000000"/>
            </w:tcBorders>
          </w:tcPr>
          <w:p w14:paraId="45D2F774" w14:textId="77777777" w:rsidR="005319A0" w:rsidRDefault="007313EF">
            <w:pPr>
              <w:pStyle w:val="TableParagraph"/>
              <w:kinsoku w:val="0"/>
              <w:overflowPunct w:val="0"/>
              <w:spacing w:before="1"/>
              <w:ind w:right="98"/>
              <w:jc w:val="right"/>
            </w:pPr>
            <w:r>
              <w:rPr>
                <w:rFonts w:ascii="Arial" w:hAnsi="Arial" w:cs="Arial"/>
                <w:spacing w:val="-1"/>
                <w:sz w:val="16"/>
                <w:szCs w:val="16"/>
              </w:rPr>
              <w:t>1D.3.4</w:t>
            </w:r>
          </w:p>
        </w:tc>
        <w:tc>
          <w:tcPr>
            <w:tcW w:w="8838" w:type="dxa"/>
            <w:tcBorders>
              <w:top w:val="single" w:sz="4" w:space="0" w:color="000000"/>
              <w:left w:val="single" w:sz="4" w:space="0" w:color="000000"/>
              <w:bottom w:val="single" w:sz="4" w:space="0" w:color="000000"/>
              <w:right w:val="single" w:sz="4" w:space="0" w:color="000000"/>
            </w:tcBorders>
          </w:tcPr>
          <w:p w14:paraId="496C001F" w14:textId="77777777" w:rsidR="005319A0" w:rsidRDefault="007313EF">
            <w:pPr>
              <w:pStyle w:val="TableParagraph"/>
              <w:kinsoku w:val="0"/>
              <w:overflowPunct w:val="0"/>
              <w:spacing w:before="1"/>
              <w:ind w:left="103"/>
            </w:pPr>
            <w:proofErr w:type="gramStart"/>
            <w:r>
              <w:rPr>
                <w:rFonts w:ascii="Arial" w:hAnsi="Arial" w:cs="Arial"/>
                <w:sz w:val="18"/>
                <w:szCs w:val="18"/>
              </w:rPr>
              <w:t>kept at the premises of the law practice at all times</w:t>
            </w:r>
            <w:proofErr w:type="gramEnd"/>
            <w:r>
              <w:rPr>
                <w:rFonts w:ascii="Arial" w:hAnsi="Arial" w:cs="Arial"/>
                <w:sz w:val="18"/>
                <w:szCs w:val="18"/>
              </w:rPr>
              <w:t>?</w:t>
            </w:r>
            <w:r>
              <w:rPr>
                <w:rFonts w:ascii="Arial" w:hAnsi="Arial" w:cs="Arial"/>
                <w:spacing w:val="-26"/>
                <w:sz w:val="18"/>
                <w:szCs w:val="18"/>
              </w:rPr>
              <w:t xml:space="preserve"> </w:t>
            </w:r>
            <w:r>
              <w:rPr>
                <w:rFonts w:ascii="Arial" w:hAnsi="Arial" w:cs="Arial"/>
                <w:sz w:val="18"/>
                <w:szCs w:val="18"/>
              </w:rPr>
              <w:t>and</w:t>
            </w:r>
          </w:p>
        </w:tc>
        <w:tc>
          <w:tcPr>
            <w:tcW w:w="600" w:type="dxa"/>
            <w:tcBorders>
              <w:top w:val="single" w:sz="4" w:space="0" w:color="000000"/>
              <w:left w:val="single" w:sz="4" w:space="0" w:color="000000"/>
              <w:bottom w:val="single" w:sz="4" w:space="0" w:color="000000"/>
              <w:right w:val="single" w:sz="4" w:space="0" w:color="000000"/>
            </w:tcBorders>
          </w:tcPr>
          <w:p w14:paraId="4F4D7D14"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6AC43D9B"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057C5F3E"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0F5E91A3" w14:textId="77777777" w:rsidR="005319A0" w:rsidRDefault="005319A0"/>
        </w:tc>
      </w:tr>
      <w:tr w:rsidR="005319A0" w14:paraId="1DBD0D1C" w14:textId="77777777">
        <w:trPr>
          <w:trHeight w:hRule="exact" w:val="480"/>
        </w:trPr>
        <w:tc>
          <w:tcPr>
            <w:tcW w:w="997" w:type="dxa"/>
            <w:tcBorders>
              <w:top w:val="single" w:sz="4" w:space="0" w:color="000000"/>
              <w:left w:val="single" w:sz="4" w:space="0" w:color="000000"/>
              <w:bottom w:val="single" w:sz="4" w:space="0" w:color="000000"/>
              <w:right w:val="single" w:sz="4" w:space="0" w:color="000000"/>
            </w:tcBorders>
          </w:tcPr>
          <w:p w14:paraId="0C54A99B" w14:textId="77777777" w:rsidR="005319A0" w:rsidRDefault="007313EF">
            <w:pPr>
              <w:pStyle w:val="TableParagraph"/>
              <w:kinsoku w:val="0"/>
              <w:overflowPunct w:val="0"/>
              <w:spacing w:before="1"/>
              <w:ind w:left="103"/>
            </w:pPr>
            <w:r>
              <w:rPr>
                <w:rFonts w:ascii="Arial" w:hAnsi="Arial" w:cs="Arial"/>
                <w:sz w:val="16"/>
                <w:szCs w:val="16"/>
              </w:rPr>
              <w:t>95A(1)(e)</w:t>
            </w:r>
          </w:p>
        </w:tc>
        <w:tc>
          <w:tcPr>
            <w:tcW w:w="847" w:type="dxa"/>
            <w:tcBorders>
              <w:top w:val="single" w:sz="4" w:space="0" w:color="000000"/>
              <w:left w:val="single" w:sz="4" w:space="0" w:color="000000"/>
              <w:bottom w:val="single" w:sz="4" w:space="0" w:color="000000"/>
              <w:right w:val="single" w:sz="4" w:space="0" w:color="000000"/>
            </w:tcBorders>
          </w:tcPr>
          <w:p w14:paraId="26FB4D9E" w14:textId="77777777" w:rsidR="005319A0" w:rsidRDefault="007313EF">
            <w:pPr>
              <w:pStyle w:val="TableParagraph"/>
              <w:kinsoku w:val="0"/>
              <w:overflowPunct w:val="0"/>
              <w:spacing w:before="1"/>
              <w:ind w:right="98"/>
              <w:jc w:val="right"/>
            </w:pPr>
            <w:r>
              <w:rPr>
                <w:rFonts w:ascii="Arial" w:hAnsi="Arial" w:cs="Arial"/>
                <w:spacing w:val="-1"/>
                <w:sz w:val="16"/>
                <w:szCs w:val="16"/>
              </w:rPr>
              <w:t>1D.3.5</w:t>
            </w:r>
          </w:p>
        </w:tc>
        <w:tc>
          <w:tcPr>
            <w:tcW w:w="8838" w:type="dxa"/>
            <w:tcBorders>
              <w:top w:val="single" w:sz="4" w:space="0" w:color="000000"/>
              <w:left w:val="single" w:sz="4" w:space="0" w:color="000000"/>
              <w:bottom w:val="single" w:sz="4" w:space="0" w:color="000000"/>
              <w:right w:val="single" w:sz="4" w:space="0" w:color="000000"/>
            </w:tcBorders>
          </w:tcPr>
          <w:p w14:paraId="11DD639E" w14:textId="77777777" w:rsidR="005319A0" w:rsidRDefault="007313EF">
            <w:pPr>
              <w:pStyle w:val="TableParagraph"/>
              <w:kinsoku w:val="0"/>
              <w:overflowPunct w:val="0"/>
              <w:ind w:left="103" w:right="470"/>
            </w:pPr>
            <w:r>
              <w:rPr>
                <w:rFonts w:ascii="Arial" w:hAnsi="Arial" w:cs="Arial"/>
                <w:sz w:val="18"/>
                <w:szCs w:val="18"/>
              </w:rPr>
              <w:t>accessible</w:t>
            </w:r>
            <w:r>
              <w:rPr>
                <w:rFonts w:ascii="Arial" w:hAnsi="Arial" w:cs="Arial"/>
                <w:spacing w:val="-2"/>
                <w:sz w:val="18"/>
                <w:szCs w:val="18"/>
              </w:rPr>
              <w:t xml:space="preserve"> </w:t>
            </w:r>
            <w:proofErr w:type="gramStart"/>
            <w:r>
              <w:rPr>
                <w:rFonts w:ascii="Arial" w:hAnsi="Arial" w:cs="Arial"/>
                <w:sz w:val="18"/>
                <w:szCs w:val="18"/>
              </w:rPr>
              <w:t>at</w:t>
            </w:r>
            <w:r>
              <w:rPr>
                <w:rFonts w:ascii="Arial" w:hAnsi="Arial" w:cs="Arial"/>
                <w:spacing w:val="-4"/>
                <w:sz w:val="18"/>
                <w:szCs w:val="18"/>
              </w:rPr>
              <w:t xml:space="preserve"> </w:t>
            </w:r>
            <w:r>
              <w:rPr>
                <w:rFonts w:ascii="Arial" w:hAnsi="Arial" w:cs="Arial"/>
                <w:sz w:val="18"/>
                <w:szCs w:val="18"/>
              </w:rPr>
              <w:t>all</w:t>
            </w:r>
            <w:r>
              <w:rPr>
                <w:rFonts w:ascii="Arial" w:hAnsi="Arial" w:cs="Arial"/>
                <w:spacing w:val="-2"/>
                <w:sz w:val="18"/>
                <w:szCs w:val="18"/>
              </w:rPr>
              <w:t xml:space="preserve"> </w:t>
            </w:r>
            <w:r>
              <w:rPr>
                <w:rFonts w:ascii="Arial" w:hAnsi="Arial" w:cs="Arial"/>
                <w:sz w:val="18"/>
                <w:szCs w:val="18"/>
              </w:rPr>
              <w:t>times</w:t>
            </w:r>
            <w:proofErr w:type="gramEnd"/>
            <w:r>
              <w:rPr>
                <w:rFonts w:ascii="Arial" w:hAnsi="Arial" w:cs="Arial"/>
                <w:spacing w:val="-4"/>
                <w:sz w:val="18"/>
                <w:szCs w:val="18"/>
              </w:rPr>
              <w:t xml:space="preserve"> </w:t>
            </w:r>
            <w:r>
              <w:rPr>
                <w:rFonts w:ascii="Arial" w:hAnsi="Arial" w:cs="Arial"/>
                <w:sz w:val="18"/>
                <w:szCs w:val="18"/>
              </w:rPr>
              <w:t>(whether</w:t>
            </w:r>
            <w:r>
              <w:rPr>
                <w:rFonts w:ascii="Arial" w:hAnsi="Arial" w:cs="Arial"/>
                <w:spacing w:val="1"/>
                <w:sz w:val="18"/>
                <w:szCs w:val="18"/>
              </w:rPr>
              <w:t xml:space="preserve"> </w:t>
            </w:r>
            <w:r>
              <w:rPr>
                <w:rFonts w:ascii="Arial" w:hAnsi="Arial" w:cs="Arial"/>
                <w:sz w:val="18"/>
                <w:szCs w:val="18"/>
              </w:rPr>
              <w:t>in</w:t>
            </w:r>
            <w:r>
              <w:rPr>
                <w:rFonts w:ascii="Arial" w:hAnsi="Arial" w:cs="Arial"/>
                <w:spacing w:val="-2"/>
                <w:sz w:val="18"/>
                <w:szCs w:val="18"/>
              </w:rPr>
              <w:t xml:space="preserve"> </w:t>
            </w:r>
            <w:r>
              <w:rPr>
                <w:rFonts w:ascii="Arial" w:hAnsi="Arial" w:cs="Arial"/>
                <w:sz w:val="18"/>
                <w:szCs w:val="18"/>
              </w:rPr>
              <w:t>manual</w:t>
            </w:r>
            <w:r>
              <w:rPr>
                <w:rFonts w:ascii="Arial" w:hAnsi="Arial" w:cs="Arial"/>
                <w:spacing w:val="-2"/>
                <w:sz w:val="18"/>
                <w:szCs w:val="18"/>
              </w:rPr>
              <w:t xml:space="preserve"> </w:t>
            </w:r>
            <w:r>
              <w:rPr>
                <w:rFonts w:ascii="Arial" w:hAnsi="Arial" w:cs="Arial"/>
                <w:sz w:val="18"/>
                <w:szCs w:val="18"/>
              </w:rPr>
              <w:t>or</w:t>
            </w:r>
            <w:r>
              <w:rPr>
                <w:rFonts w:ascii="Arial" w:hAnsi="Arial" w:cs="Arial"/>
                <w:spacing w:val="-5"/>
                <w:sz w:val="18"/>
                <w:szCs w:val="18"/>
              </w:rPr>
              <w:t xml:space="preserve"> </w:t>
            </w:r>
            <w:r>
              <w:rPr>
                <w:rFonts w:ascii="Arial" w:hAnsi="Arial" w:cs="Arial"/>
                <w:sz w:val="18"/>
                <w:szCs w:val="18"/>
              </w:rPr>
              <w:t>electronic</w:t>
            </w:r>
            <w:r>
              <w:rPr>
                <w:rFonts w:ascii="Arial" w:hAnsi="Arial" w:cs="Arial"/>
                <w:spacing w:val="-1"/>
                <w:sz w:val="18"/>
                <w:szCs w:val="18"/>
              </w:rPr>
              <w:t xml:space="preserve"> </w:t>
            </w:r>
            <w:r>
              <w:rPr>
                <w:rFonts w:ascii="Arial" w:hAnsi="Arial" w:cs="Arial"/>
                <w:sz w:val="18"/>
                <w:szCs w:val="18"/>
              </w:rPr>
              <w:t>form)</w:t>
            </w:r>
            <w:r>
              <w:rPr>
                <w:rFonts w:ascii="Arial" w:hAnsi="Arial" w:cs="Arial"/>
                <w:spacing w:val="-4"/>
                <w:sz w:val="18"/>
                <w:szCs w:val="18"/>
              </w:rPr>
              <w:t xml:space="preserve"> </w:t>
            </w:r>
            <w:r>
              <w:rPr>
                <w:rFonts w:ascii="Arial" w:hAnsi="Arial" w:cs="Arial"/>
                <w:sz w:val="18"/>
                <w:szCs w:val="18"/>
              </w:rPr>
              <w:t>to</w:t>
            </w:r>
            <w:r>
              <w:rPr>
                <w:rFonts w:ascii="Arial" w:hAnsi="Arial" w:cs="Arial"/>
                <w:spacing w:val="-2"/>
                <w:sz w:val="18"/>
                <w:szCs w:val="18"/>
              </w:rPr>
              <w:t xml:space="preserve"> </w:t>
            </w:r>
            <w:r>
              <w:rPr>
                <w:rFonts w:ascii="Arial" w:hAnsi="Arial" w:cs="Arial"/>
                <w:sz w:val="18"/>
                <w:szCs w:val="18"/>
              </w:rPr>
              <w:t>an</w:t>
            </w:r>
            <w:r>
              <w:rPr>
                <w:rFonts w:ascii="Arial" w:hAnsi="Arial" w:cs="Arial"/>
                <w:spacing w:val="-4"/>
                <w:sz w:val="18"/>
                <w:szCs w:val="18"/>
              </w:rPr>
              <w:t xml:space="preserve"> </w:t>
            </w:r>
            <w:r>
              <w:rPr>
                <w:rFonts w:ascii="Arial" w:hAnsi="Arial" w:cs="Arial"/>
                <w:sz w:val="18"/>
                <w:szCs w:val="18"/>
              </w:rPr>
              <w:t>external</w:t>
            </w:r>
            <w:r>
              <w:rPr>
                <w:rFonts w:ascii="Arial" w:hAnsi="Arial" w:cs="Arial"/>
                <w:spacing w:val="-4"/>
                <w:sz w:val="18"/>
                <w:szCs w:val="18"/>
              </w:rPr>
              <w:t xml:space="preserve"> </w:t>
            </w:r>
            <w:r>
              <w:rPr>
                <w:rFonts w:ascii="Arial" w:hAnsi="Arial" w:cs="Arial"/>
                <w:sz w:val="18"/>
                <w:szCs w:val="18"/>
              </w:rPr>
              <w:t>intervener</w:t>
            </w:r>
            <w:r>
              <w:rPr>
                <w:rFonts w:ascii="Arial" w:hAnsi="Arial" w:cs="Arial"/>
                <w:spacing w:val="-4"/>
                <w:sz w:val="18"/>
                <w:szCs w:val="18"/>
              </w:rPr>
              <w:t xml:space="preserve"> </w:t>
            </w:r>
            <w:r>
              <w:rPr>
                <w:rFonts w:ascii="Arial" w:hAnsi="Arial" w:cs="Arial"/>
                <w:sz w:val="18"/>
                <w:szCs w:val="18"/>
              </w:rPr>
              <w:t>or</w:t>
            </w:r>
            <w:r>
              <w:rPr>
                <w:rFonts w:ascii="Arial" w:hAnsi="Arial" w:cs="Arial"/>
                <w:spacing w:val="-2"/>
                <w:sz w:val="18"/>
                <w:szCs w:val="18"/>
              </w:rPr>
              <w:t xml:space="preserve"> </w:t>
            </w:r>
            <w:r>
              <w:rPr>
                <w:rFonts w:ascii="Arial" w:hAnsi="Arial" w:cs="Arial"/>
                <w:sz w:val="18"/>
                <w:szCs w:val="18"/>
              </w:rPr>
              <w:t>an</w:t>
            </w:r>
            <w:r>
              <w:rPr>
                <w:rFonts w:ascii="Arial" w:hAnsi="Arial" w:cs="Arial"/>
                <w:spacing w:val="-4"/>
                <w:sz w:val="18"/>
                <w:szCs w:val="18"/>
              </w:rPr>
              <w:t xml:space="preserve"> </w:t>
            </w:r>
            <w:r>
              <w:rPr>
                <w:rFonts w:ascii="Arial" w:hAnsi="Arial" w:cs="Arial"/>
                <w:sz w:val="18"/>
                <w:szCs w:val="18"/>
              </w:rPr>
              <w:t xml:space="preserve">investigator carrying out a function described in Section 368 of the </w:t>
            </w:r>
            <w:r w:rsidR="00316235">
              <w:rPr>
                <w:rFonts w:ascii="Arial" w:hAnsi="Arial" w:cs="Arial"/>
                <w:sz w:val="20"/>
                <w:szCs w:val="20"/>
              </w:rPr>
              <w:t>Uniform Law</w:t>
            </w:r>
            <w:r>
              <w:rPr>
                <w:rFonts w:ascii="Arial" w:hAnsi="Arial" w:cs="Arial"/>
                <w:sz w:val="18"/>
                <w:szCs w:val="18"/>
              </w:rPr>
              <w:t>?</w:t>
            </w:r>
            <w:r>
              <w:rPr>
                <w:rFonts w:ascii="Arial" w:hAnsi="Arial" w:cs="Arial"/>
                <w:spacing w:val="-23"/>
                <w:sz w:val="18"/>
                <w:szCs w:val="18"/>
              </w:rPr>
              <w:t xml:space="preserve"> </w:t>
            </w:r>
            <w:r>
              <w:rPr>
                <w:rFonts w:ascii="Arial" w:hAnsi="Arial" w:cs="Arial"/>
                <w:sz w:val="18"/>
                <w:szCs w:val="18"/>
              </w:rPr>
              <w:t>and</w:t>
            </w:r>
          </w:p>
        </w:tc>
        <w:tc>
          <w:tcPr>
            <w:tcW w:w="600" w:type="dxa"/>
            <w:tcBorders>
              <w:top w:val="single" w:sz="4" w:space="0" w:color="000000"/>
              <w:left w:val="single" w:sz="4" w:space="0" w:color="000000"/>
              <w:bottom w:val="single" w:sz="4" w:space="0" w:color="000000"/>
              <w:right w:val="single" w:sz="4" w:space="0" w:color="000000"/>
            </w:tcBorders>
          </w:tcPr>
          <w:p w14:paraId="7543673B"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35DC4389"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5E17B768"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4EE40C6A" w14:textId="77777777" w:rsidR="005319A0" w:rsidRDefault="005319A0"/>
        </w:tc>
      </w:tr>
      <w:tr w:rsidR="005319A0" w14:paraId="750929C6" w14:textId="77777777">
        <w:trPr>
          <w:trHeight w:hRule="exact" w:val="482"/>
        </w:trPr>
        <w:tc>
          <w:tcPr>
            <w:tcW w:w="997" w:type="dxa"/>
            <w:tcBorders>
              <w:top w:val="single" w:sz="4" w:space="0" w:color="000000"/>
              <w:left w:val="single" w:sz="4" w:space="0" w:color="000000"/>
              <w:bottom w:val="single" w:sz="4" w:space="0" w:color="000000"/>
              <w:right w:val="single" w:sz="4" w:space="0" w:color="000000"/>
            </w:tcBorders>
          </w:tcPr>
          <w:p w14:paraId="78ACB366" w14:textId="77777777" w:rsidR="005319A0" w:rsidRDefault="007313EF">
            <w:pPr>
              <w:pStyle w:val="TableParagraph"/>
              <w:kinsoku w:val="0"/>
              <w:overflowPunct w:val="0"/>
              <w:spacing w:before="1"/>
              <w:ind w:left="103"/>
            </w:pPr>
            <w:r>
              <w:rPr>
                <w:rFonts w:ascii="Arial" w:hAnsi="Arial" w:cs="Arial"/>
                <w:sz w:val="16"/>
                <w:szCs w:val="16"/>
              </w:rPr>
              <w:t>95A(1)(f)</w:t>
            </w:r>
          </w:p>
        </w:tc>
        <w:tc>
          <w:tcPr>
            <w:tcW w:w="847" w:type="dxa"/>
            <w:tcBorders>
              <w:top w:val="single" w:sz="4" w:space="0" w:color="000000"/>
              <w:left w:val="single" w:sz="4" w:space="0" w:color="000000"/>
              <w:bottom w:val="single" w:sz="4" w:space="0" w:color="000000"/>
              <w:right w:val="single" w:sz="4" w:space="0" w:color="000000"/>
            </w:tcBorders>
          </w:tcPr>
          <w:p w14:paraId="146B5428" w14:textId="77777777" w:rsidR="005319A0" w:rsidRDefault="007313EF">
            <w:pPr>
              <w:pStyle w:val="TableParagraph"/>
              <w:kinsoku w:val="0"/>
              <w:overflowPunct w:val="0"/>
              <w:spacing w:before="1"/>
              <w:ind w:right="98"/>
              <w:jc w:val="right"/>
            </w:pPr>
            <w:r>
              <w:rPr>
                <w:rFonts w:ascii="Arial" w:hAnsi="Arial" w:cs="Arial"/>
                <w:spacing w:val="-1"/>
                <w:sz w:val="16"/>
                <w:szCs w:val="16"/>
              </w:rPr>
              <w:t>1D.3.6</w:t>
            </w:r>
          </w:p>
        </w:tc>
        <w:tc>
          <w:tcPr>
            <w:tcW w:w="8838" w:type="dxa"/>
            <w:tcBorders>
              <w:top w:val="single" w:sz="4" w:space="0" w:color="000000"/>
              <w:left w:val="single" w:sz="4" w:space="0" w:color="000000"/>
              <w:bottom w:val="single" w:sz="4" w:space="0" w:color="000000"/>
              <w:right w:val="single" w:sz="4" w:space="0" w:color="000000"/>
            </w:tcBorders>
          </w:tcPr>
          <w:p w14:paraId="74883EFF" w14:textId="77777777" w:rsidR="005319A0" w:rsidRDefault="007313EF">
            <w:pPr>
              <w:pStyle w:val="TableParagraph"/>
              <w:kinsoku w:val="0"/>
              <w:overflowPunct w:val="0"/>
              <w:spacing w:before="1"/>
              <w:ind w:left="103"/>
            </w:pPr>
            <w:r>
              <w:rPr>
                <w:rFonts w:ascii="Arial" w:hAnsi="Arial" w:cs="Arial"/>
                <w:sz w:val="18"/>
                <w:szCs w:val="18"/>
              </w:rPr>
              <w:t>kept up to date as provided by Subrule</w:t>
            </w:r>
            <w:r>
              <w:rPr>
                <w:rFonts w:ascii="Arial" w:hAnsi="Arial" w:cs="Arial"/>
                <w:spacing w:val="-13"/>
                <w:sz w:val="18"/>
                <w:szCs w:val="18"/>
              </w:rPr>
              <w:t xml:space="preserve"> </w:t>
            </w:r>
            <w:r>
              <w:rPr>
                <w:rFonts w:ascii="Arial" w:hAnsi="Arial" w:cs="Arial"/>
                <w:sz w:val="18"/>
                <w:szCs w:val="18"/>
              </w:rPr>
              <w:t>(2)?</w:t>
            </w:r>
          </w:p>
        </w:tc>
        <w:tc>
          <w:tcPr>
            <w:tcW w:w="600" w:type="dxa"/>
            <w:tcBorders>
              <w:top w:val="single" w:sz="4" w:space="0" w:color="000000"/>
              <w:left w:val="single" w:sz="4" w:space="0" w:color="000000"/>
              <w:bottom w:val="single" w:sz="4" w:space="0" w:color="000000"/>
              <w:right w:val="single" w:sz="4" w:space="0" w:color="000000"/>
            </w:tcBorders>
          </w:tcPr>
          <w:p w14:paraId="29E5ACE2"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6B261179"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2E7931B7"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7A74FC8A" w14:textId="77777777" w:rsidR="005319A0" w:rsidRDefault="005319A0"/>
        </w:tc>
      </w:tr>
      <w:tr w:rsidR="005319A0" w14:paraId="5BFD603E" w14:textId="77777777">
        <w:trPr>
          <w:trHeight w:hRule="exact" w:val="360"/>
        </w:trPr>
        <w:tc>
          <w:tcPr>
            <w:tcW w:w="997" w:type="dxa"/>
            <w:tcBorders>
              <w:top w:val="single" w:sz="4" w:space="0" w:color="000000"/>
              <w:left w:val="single" w:sz="4" w:space="0" w:color="000000"/>
              <w:bottom w:val="single" w:sz="4" w:space="0" w:color="000000"/>
              <w:right w:val="single" w:sz="4" w:space="0" w:color="000000"/>
            </w:tcBorders>
          </w:tcPr>
          <w:p w14:paraId="7B9483A4" w14:textId="77777777" w:rsidR="005319A0" w:rsidRDefault="007313EF">
            <w:pPr>
              <w:pStyle w:val="TableParagraph"/>
              <w:kinsoku w:val="0"/>
              <w:overflowPunct w:val="0"/>
              <w:spacing w:before="1"/>
              <w:ind w:left="103"/>
            </w:pPr>
            <w:r>
              <w:rPr>
                <w:rFonts w:ascii="Arial" w:hAnsi="Arial" w:cs="Arial"/>
                <w:sz w:val="16"/>
                <w:szCs w:val="16"/>
              </w:rPr>
              <w:t>95</w:t>
            </w:r>
            <w:proofErr w:type="gramStart"/>
            <w:r>
              <w:rPr>
                <w:rFonts w:ascii="Arial" w:hAnsi="Arial" w:cs="Arial"/>
                <w:sz w:val="16"/>
                <w:szCs w:val="16"/>
              </w:rPr>
              <w:t>A(</w:t>
            </w:r>
            <w:proofErr w:type="gramEnd"/>
            <w:r>
              <w:rPr>
                <w:rFonts w:ascii="Arial" w:hAnsi="Arial" w:cs="Arial"/>
                <w:sz w:val="16"/>
                <w:szCs w:val="16"/>
              </w:rPr>
              <w:t>2)</w:t>
            </w:r>
          </w:p>
        </w:tc>
        <w:tc>
          <w:tcPr>
            <w:tcW w:w="847" w:type="dxa"/>
            <w:tcBorders>
              <w:top w:val="single" w:sz="4" w:space="0" w:color="000000"/>
              <w:left w:val="single" w:sz="4" w:space="0" w:color="000000"/>
              <w:bottom w:val="single" w:sz="4" w:space="0" w:color="000000"/>
              <w:right w:val="single" w:sz="4" w:space="0" w:color="000000"/>
            </w:tcBorders>
          </w:tcPr>
          <w:p w14:paraId="0B8B2E61" w14:textId="77777777" w:rsidR="005319A0" w:rsidRDefault="007313EF">
            <w:pPr>
              <w:pStyle w:val="TableParagraph"/>
              <w:kinsoku w:val="0"/>
              <w:overflowPunct w:val="0"/>
              <w:spacing w:before="1"/>
              <w:ind w:right="100"/>
              <w:jc w:val="right"/>
            </w:pPr>
            <w:r>
              <w:rPr>
                <w:rFonts w:ascii="Arial" w:hAnsi="Arial" w:cs="Arial"/>
                <w:spacing w:val="-1"/>
                <w:sz w:val="16"/>
                <w:szCs w:val="16"/>
              </w:rPr>
              <w:t>1D.4</w:t>
            </w:r>
          </w:p>
        </w:tc>
        <w:tc>
          <w:tcPr>
            <w:tcW w:w="8838" w:type="dxa"/>
            <w:tcBorders>
              <w:top w:val="single" w:sz="4" w:space="0" w:color="000000"/>
              <w:left w:val="single" w:sz="4" w:space="0" w:color="000000"/>
              <w:bottom w:val="single" w:sz="4" w:space="0" w:color="000000"/>
              <w:right w:val="single" w:sz="4" w:space="0" w:color="000000"/>
            </w:tcBorders>
          </w:tcPr>
          <w:p w14:paraId="757F0631" w14:textId="77777777" w:rsidR="005319A0" w:rsidRDefault="007313EF">
            <w:pPr>
              <w:pStyle w:val="TableParagraph"/>
              <w:kinsoku w:val="0"/>
              <w:overflowPunct w:val="0"/>
              <w:spacing w:before="1"/>
              <w:ind w:left="103"/>
            </w:pPr>
            <w:r>
              <w:rPr>
                <w:rFonts w:ascii="Arial" w:hAnsi="Arial" w:cs="Arial"/>
                <w:sz w:val="18"/>
                <w:szCs w:val="18"/>
              </w:rPr>
              <w:t>Is</w:t>
            </w:r>
            <w:r>
              <w:rPr>
                <w:rFonts w:ascii="Arial" w:hAnsi="Arial" w:cs="Arial"/>
                <w:spacing w:val="-1"/>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entry</w:t>
            </w:r>
            <w:r>
              <w:rPr>
                <w:rFonts w:ascii="Arial" w:hAnsi="Arial" w:cs="Arial"/>
                <w:spacing w:val="-1"/>
                <w:sz w:val="18"/>
                <w:szCs w:val="18"/>
              </w:rPr>
              <w:t xml:space="preserve"> </w:t>
            </w:r>
            <w:r>
              <w:rPr>
                <w:rFonts w:ascii="Arial" w:hAnsi="Arial" w:cs="Arial"/>
                <w:sz w:val="18"/>
                <w:szCs w:val="18"/>
              </w:rPr>
              <w:t>in</w:t>
            </w:r>
            <w:r>
              <w:rPr>
                <w:rFonts w:ascii="Arial" w:hAnsi="Arial" w:cs="Arial"/>
                <w:spacing w:val="-2"/>
                <w:sz w:val="18"/>
                <w:szCs w:val="18"/>
              </w:rPr>
              <w:t xml:space="preserve"> </w:t>
            </w:r>
            <w:r>
              <w:rPr>
                <w:rFonts w:ascii="Arial" w:hAnsi="Arial" w:cs="Arial"/>
                <w:sz w:val="18"/>
                <w:szCs w:val="18"/>
              </w:rPr>
              <w:t>the register</w:t>
            </w:r>
            <w:r>
              <w:rPr>
                <w:rFonts w:ascii="Arial" w:hAnsi="Arial" w:cs="Arial"/>
                <w:spacing w:val="-2"/>
                <w:sz w:val="18"/>
                <w:szCs w:val="18"/>
              </w:rPr>
              <w:t xml:space="preserve"> </w:t>
            </w:r>
            <w:r>
              <w:rPr>
                <w:rFonts w:ascii="Arial" w:hAnsi="Arial" w:cs="Arial"/>
                <w:sz w:val="18"/>
                <w:szCs w:val="18"/>
              </w:rPr>
              <w:t>of</w:t>
            </w:r>
            <w:r>
              <w:rPr>
                <w:rFonts w:ascii="Arial" w:hAnsi="Arial" w:cs="Arial"/>
                <w:spacing w:val="-4"/>
                <w:sz w:val="18"/>
                <w:szCs w:val="18"/>
              </w:rPr>
              <w:t xml:space="preserve"> </w:t>
            </w:r>
            <w:r>
              <w:rPr>
                <w:rFonts w:ascii="Arial" w:hAnsi="Arial" w:cs="Arial"/>
                <w:sz w:val="18"/>
                <w:szCs w:val="18"/>
              </w:rPr>
              <w:t>information</w:t>
            </w:r>
            <w:r>
              <w:rPr>
                <w:rFonts w:ascii="Arial" w:hAnsi="Arial" w:cs="Arial"/>
                <w:spacing w:val="-4"/>
                <w:sz w:val="18"/>
                <w:szCs w:val="18"/>
              </w:rPr>
              <w:t xml:space="preserve"> </w:t>
            </w:r>
            <w:r>
              <w:rPr>
                <w:rFonts w:ascii="Arial" w:hAnsi="Arial" w:cs="Arial"/>
                <w:sz w:val="18"/>
                <w:szCs w:val="18"/>
              </w:rPr>
              <w:t>that</w:t>
            </w:r>
            <w:r>
              <w:rPr>
                <w:rFonts w:ascii="Arial" w:hAnsi="Arial" w:cs="Arial"/>
                <w:spacing w:val="-4"/>
                <w:sz w:val="18"/>
                <w:szCs w:val="18"/>
              </w:rPr>
              <w:t xml:space="preserve"> </w:t>
            </w:r>
            <w:r>
              <w:rPr>
                <w:rFonts w:ascii="Arial" w:hAnsi="Arial" w:cs="Arial"/>
                <w:sz w:val="18"/>
                <w:szCs w:val="18"/>
              </w:rPr>
              <w:t>is</w:t>
            </w:r>
            <w:r>
              <w:rPr>
                <w:rFonts w:ascii="Arial" w:hAnsi="Arial" w:cs="Arial"/>
                <w:spacing w:val="-4"/>
                <w:sz w:val="18"/>
                <w:szCs w:val="18"/>
              </w:rPr>
              <w:t xml:space="preserve"> </w:t>
            </w:r>
            <w:r>
              <w:rPr>
                <w:rFonts w:ascii="Arial" w:hAnsi="Arial" w:cs="Arial"/>
                <w:sz w:val="18"/>
                <w:szCs w:val="18"/>
              </w:rPr>
              <w:t>required</w:t>
            </w:r>
            <w:r>
              <w:rPr>
                <w:rFonts w:ascii="Arial" w:hAnsi="Arial" w:cs="Arial"/>
                <w:spacing w:val="-4"/>
                <w:sz w:val="18"/>
                <w:szCs w:val="18"/>
              </w:rPr>
              <w:t xml:space="preserve"> </w:t>
            </w:r>
            <w:r>
              <w:rPr>
                <w:rFonts w:ascii="Arial" w:hAnsi="Arial" w:cs="Arial"/>
                <w:sz w:val="18"/>
                <w:szCs w:val="18"/>
              </w:rPr>
              <w:t>to</w:t>
            </w:r>
            <w:r>
              <w:rPr>
                <w:rFonts w:ascii="Arial" w:hAnsi="Arial" w:cs="Arial"/>
                <w:spacing w:val="-2"/>
                <w:sz w:val="18"/>
                <w:szCs w:val="18"/>
              </w:rPr>
              <w:t xml:space="preserve"> </w:t>
            </w:r>
            <w:r>
              <w:rPr>
                <w:rFonts w:ascii="Arial" w:hAnsi="Arial" w:cs="Arial"/>
                <w:sz w:val="18"/>
                <w:szCs w:val="18"/>
              </w:rPr>
              <w:t>be</w:t>
            </w:r>
            <w:r>
              <w:rPr>
                <w:rFonts w:ascii="Arial" w:hAnsi="Arial" w:cs="Arial"/>
                <w:spacing w:val="-4"/>
                <w:sz w:val="18"/>
                <w:szCs w:val="18"/>
              </w:rPr>
              <w:t xml:space="preserve"> </w:t>
            </w:r>
            <w:r>
              <w:rPr>
                <w:rFonts w:ascii="Arial" w:hAnsi="Arial" w:cs="Arial"/>
                <w:sz w:val="18"/>
                <w:szCs w:val="18"/>
              </w:rPr>
              <w:t>recorded</w:t>
            </w:r>
            <w:r>
              <w:rPr>
                <w:rFonts w:ascii="Arial" w:hAnsi="Arial" w:cs="Arial"/>
                <w:spacing w:val="-4"/>
                <w:sz w:val="18"/>
                <w:szCs w:val="18"/>
              </w:rPr>
              <w:t xml:space="preserve"> </w:t>
            </w:r>
            <w:r>
              <w:rPr>
                <w:rFonts w:ascii="Arial" w:hAnsi="Arial" w:cs="Arial"/>
                <w:sz w:val="18"/>
                <w:szCs w:val="18"/>
              </w:rPr>
              <w:t>in</w:t>
            </w:r>
            <w:r>
              <w:rPr>
                <w:rFonts w:ascii="Arial" w:hAnsi="Arial" w:cs="Arial"/>
                <w:spacing w:val="-2"/>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register</w:t>
            </w:r>
            <w:r>
              <w:rPr>
                <w:rFonts w:ascii="Arial" w:hAnsi="Arial" w:cs="Arial"/>
                <w:spacing w:val="4"/>
                <w:sz w:val="18"/>
                <w:szCs w:val="18"/>
              </w:rPr>
              <w:t xml:space="preserve"> </w:t>
            </w:r>
            <w:r>
              <w:rPr>
                <w:rFonts w:ascii="Arial" w:hAnsi="Arial" w:cs="Arial"/>
                <w:sz w:val="18"/>
                <w:szCs w:val="18"/>
              </w:rPr>
              <w:t>of</w:t>
            </w:r>
            <w:r>
              <w:rPr>
                <w:rFonts w:ascii="Arial" w:hAnsi="Arial" w:cs="Arial"/>
                <w:spacing w:val="-4"/>
                <w:sz w:val="18"/>
                <w:szCs w:val="18"/>
              </w:rPr>
              <w:t xml:space="preserve"> </w:t>
            </w:r>
            <w:r>
              <w:rPr>
                <w:rFonts w:ascii="Arial" w:hAnsi="Arial" w:cs="Arial"/>
                <w:sz w:val="18"/>
                <w:szCs w:val="18"/>
              </w:rPr>
              <w:t>financial</w:t>
            </w:r>
            <w:r>
              <w:rPr>
                <w:rFonts w:ascii="Arial" w:hAnsi="Arial" w:cs="Arial"/>
                <w:spacing w:val="-2"/>
                <w:sz w:val="18"/>
                <w:szCs w:val="18"/>
              </w:rPr>
              <w:t xml:space="preserve"> </w:t>
            </w:r>
            <w:r>
              <w:rPr>
                <w:rFonts w:ascii="Arial" w:hAnsi="Arial" w:cs="Arial"/>
                <w:sz w:val="18"/>
                <w:szCs w:val="18"/>
              </w:rPr>
              <w:t>interests:</w:t>
            </w:r>
          </w:p>
        </w:tc>
        <w:tc>
          <w:tcPr>
            <w:tcW w:w="600" w:type="dxa"/>
            <w:tcBorders>
              <w:top w:val="single" w:sz="4" w:space="0" w:color="000000"/>
              <w:left w:val="single" w:sz="4" w:space="0" w:color="000000"/>
              <w:bottom w:val="single" w:sz="4" w:space="0" w:color="000000"/>
              <w:right w:val="single" w:sz="4" w:space="0" w:color="000000"/>
            </w:tcBorders>
          </w:tcPr>
          <w:p w14:paraId="251D8688"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78BEC547"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49A325A2"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12E7A6F9" w14:textId="77777777" w:rsidR="005319A0" w:rsidRDefault="005319A0"/>
        </w:tc>
      </w:tr>
      <w:tr w:rsidR="005319A0" w14:paraId="1FE3671F" w14:textId="77777777">
        <w:trPr>
          <w:trHeight w:hRule="exact" w:val="564"/>
        </w:trPr>
        <w:tc>
          <w:tcPr>
            <w:tcW w:w="997" w:type="dxa"/>
            <w:tcBorders>
              <w:top w:val="single" w:sz="4" w:space="0" w:color="000000"/>
              <w:left w:val="single" w:sz="4" w:space="0" w:color="000000"/>
              <w:bottom w:val="single" w:sz="4" w:space="0" w:color="000000"/>
              <w:right w:val="single" w:sz="4" w:space="0" w:color="000000"/>
            </w:tcBorders>
          </w:tcPr>
          <w:p w14:paraId="226216CC" w14:textId="77777777" w:rsidR="005319A0" w:rsidRDefault="007313EF">
            <w:pPr>
              <w:pStyle w:val="TableParagraph"/>
              <w:kinsoku w:val="0"/>
              <w:overflowPunct w:val="0"/>
              <w:spacing w:line="180" w:lineRule="exact"/>
              <w:ind w:left="103"/>
            </w:pPr>
            <w:r>
              <w:rPr>
                <w:rFonts w:ascii="Arial" w:hAnsi="Arial" w:cs="Arial"/>
                <w:sz w:val="16"/>
                <w:szCs w:val="16"/>
              </w:rPr>
              <w:t>95A(2)(a)</w:t>
            </w:r>
          </w:p>
        </w:tc>
        <w:tc>
          <w:tcPr>
            <w:tcW w:w="847" w:type="dxa"/>
            <w:tcBorders>
              <w:top w:val="single" w:sz="4" w:space="0" w:color="000000"/>
              <w:left w:val="single" w:sz="4" w:space="0" w:color="000000"/>
              <w:bottom w:val="single" w:sz="4" w:space="0" w:color="000000"/>
              <w:right w:val="single" w:sz="4" w:space="0" w:color="000000"/>
            </w:tcBorders>
          </w:tcPr>
          <w:p w14:paraId="281155A5" w14:textId="77777777" w:rsidR="005319A0" w:rsidRDefault="007313EF">
            <w:pPr>
              <w:pStyle w:val="TableParagraph"/>
              <w:kinsoku w:val="0"/>
              <w:overflowPunct w:val="0"/>
              <w:spacing w:before="1"/>
              <w:ind w:right="98"/>
              <w:jc w:val="right"/>
            </w:pPr>
            <w:r>
              <w:rPr>
                <w:rFonts w:ascii="Arial" w:hAnsi="Arial" w:cs="Arial"/>
                <w:spacing w:val="-1"/>
                <w:sz w:val="16"/>
                <w:szCs w:val="16"/>
              </w:rPr>
              <w:t>1D.4.1</w:t>
            </w:r>
          </w:p>
        </w:tc>
        <w:tc>
          <w:tcPr>
            <w:tcW w:w="8838" w:type="dxa"/>
            <w:tcBorders>
              <w:top w:val="single" w:sz="4" w:space="0" w:color="000000"/>
              <w:left w:val="single" w:sz="4" w:space="0" w:color="000000"/>
              <w:bottom w:val="single" w:sz="4" w:space="0" w:color="000000"/>
              <w:right w:val="single" w:sz="4" w:space="0" w:color="000000"/>
            </w:tcBorders>
          </w:tcPr>
          <w:p w14:paraId="3C0F63FF" w14:textId="77777777" w:rsidR="005319A0" w:rsidRDefault="007313EF">
            <w:pPr>
              <w:pStyle w:val="TableParagraph"/>
              <w:kinsoku w:val="0"/>
              <w:overflowPunct w:val="0"/>
              <w:ind w:left="103" w:right="277"/>
            </w:pPr>
            <w:r>
              <w:rPr>
                <w:rFonts w:ascii="Arial" w:hAnsi="Arial" w:cs="Arial"/>
                <w:sz w:val="18"/>
                <w:szCs w:val="18"/>
              </w:rPr>
              <w:t>for information known to the law practice at the time a file is opened for the matter - as soon as practicable after the file is opened?</w:t>
            </w:r>
            <w:r>
              <w:rPr>
                <w:rFonts w:ascii="Arial" w:hAnsi="Arial" w:cs="Arial"/>
                <w:spacing w:val="-9"/>
                <w:sz w:val="18"/>
                <w:szCs w:val="18"/>
              </w:rPr>
              <w:t xml:space="preserve"> </w:t>
            </w:r>
            <w:r>
              <w:rPr>
                <w:rFonts w:ascii="Arial" w:hAnsi="Arial" w:cs="Arial"/>
                <w:sz w:val="18"/>
                <w:szCs w:val="18"/>
              </w:rPr>
              <w:t>or</w:t>
            </w:r>
          </w:p>
        </w:tc>
        <w:tc>
          <w:tcPr>
            <w:tcW w:w="600" w:type="dxa"/>
            <w:tcBorders>
              <w:top w:val="single" w:sz="4" w:space="0" w:color="000000"/>
              <w:left w:val="single" w:sz="4" w:space="0" w:color="000000"/>
              <w:bottom w:val="single" w:sz="4" w:space="0" w:color="000000"/>
              <w:right w:val="single" w:sz="4" w:space="0" w:color="000000"/>
            </w:tcBorders>
          </w:tcPr>
          <w:p w14:paraId="357C0B4C"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72CA3E65"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53C89616"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5132AB53" w14:textId="77777777" w:rsidR="005319A0" w:rsidRDefault="005319A0"/>
        </w:tc>
      </w:tr>
      <w:tr w:rsidR="005319A0" w14:paraId="2C28151D" w14:textId="77777777">
        <w:trPr>
          <w:trHeight w:hRule="exact" w:val="554"/>
        </w:trPr>
        <w:tc>
          <w:tcPr>
            <w:tcW w:w="997" w:type="dxa"/>
            <w:tcBorders>
              <w:top w:val="single" w:sz="4" w:space="0" w:color="000000"/>
              <w:left w:val="single" w:sz="4" w:space="0" w:color="000000"/>
              <w:bottom w:val="single" w:sz="4" w:space="0" w:color="000000"/>
              <w:right w:val="single" w:sz="4" w:space="0" w:color="000000"/>
            </w:tcBorders>
          </w:tcPr>
          <w:p w14:paraId="71F7CD2D" w14:textId="77777777" w:rsidR="005319A0" w:rsidRDefault="007313EF">
            <w:pPr>
              <w:pStyle w:val="TableParagraph"/>
              <w:kinsoku w:val="0"/>
              <w:overflowPunct w:val="0"/>
              <w:spacing w:line="180" w:lineRule="exact"/>
              <w:ind w:left="103"/>
            </w:pPr>
            <w:r>
              <w:rPr>
                <w:rFonts w:ascii="Arial" w:hAnsi="Arial" w:cs="Arial"/>
                <w:sz w:val="16"/>
                <w:szCs w:val="16"/>
              </w:rPr>
              <w:t>95A(2)(b)</w:t>
            </w:r>
          </w:p>
        </w:tc>
        <w:tc>
          <w:tcPr>
            <w:tcW w:w="847" w:type="dxa"/>
            <w:tcBorders>
              <w:top w:val="single" w:sz="4" w:space="0" w:color="000000"/>
              <w:left w:val="single" w:sz="4" w:space="0" w:color="000000"/>
              <w:bottom w:val="single" w:sz="4" w:space="0" w:color="000000"/>
              <w:right w:val="single" w:sz="4" w:space="0" w:color="000000"/>
            </w:tcBorders>
          </w:tcPr>
          <w:p w14:paraId="4A872B09" w14:textId="77777777" w:rsidR="005319A0" w:rsidRDefault="007313EF">
            <w:pPr>
              <w:pStyle w:val="TableParagraph"/>
              <w:kinsoku w:val="0"/>
              <w:overflowPunct w:val="0"/>
              <w:spacing w:line="183" w:lineRule="exact"/>
              <w:ind w:right="98"/>
              <w:jc w:val="right"/>
            </w:pPr>
            <w:r>
              <w:rPr>
                <w:rFonts w:ascii="Arial" w:hAnsi="Arial" w:cs="Arial"/>
                <w:spacing w:val="-1"/>
                <w:sz w:val="16"/>
                <w:szCs w:val="16"/>
              </w:rPr>
              <w:t>1D.4.2</w:t>
            </w:r>
          </w:p>
        </w:tc>
        <w:tc>
          <w:tcPr>
            <w:tcW w:w="8838" w:type="dxa"/>
            <w:tcBorders>
              <w:top w:val="single" w:sz="4" w:space="0" w:color="000000"/>
              <w:left w:val="single" w:sz="4" w:space="0" w:color="000000"/>
              <w:bottom w:val="single" w:sz="4" w:space="0" w:color="000000"/>
              <w:right w:val="single" w:sz="4" w:space="0" w:color="000000"/>
            </w:tcBorders>
          </w:tcPr>
          <w:p w14:paraId="3E8AE37E" w14:textId="77777777" w:rsidR="005319A0" w:rsidRDefault="007313EF">
            <w:pPr>
              <w:pStyle w:val="TableParagraph"/>
              <w:kinsoku w:val="0"/>
              <w:overflowPunct w:val="0"/>
              <w:ind w:left="103" w:right="185"/>
            </w:pPr>
            <w:r>
              <w:rPr>
                <w:rFonts w:ascii="Arial" w:hAnsi="Arial" w:cs="Arial"/>
                <w:sz w:val="18"/>
                <w:szCs w:val="18"/>
              </w:rPr>
              <w:t>for information that becomes known to the law practice after the file is opened - as soon as practicable after the information becomes</w:t>
            </w:r>
            <w:r>
              <w:rPr>
                <w:rFonts w:ascii="Arial" w:hAnsi="Arial" w:cs="Arial"/>
                <w:spacing w:val="-11"/>
                <w:sz w:val="18"/>
                <w:szCs w:val="18"/>
              </w:rPr>
              <w:t xml:space="preserve"> </w:t>
            </w:r>
            <w:r>
              <w:rPr>
                <w:rFonts w:ascii="Arial" w:hAnsi="Arial" w:cs="Arial"/>
                <w:sz w:val="18"/>
                <w:szCs w:val="18"/>
              </w:rPr>
              <w:t>known?</w:t>
            </w:r>
          </w:p>
        </w:tc>
        <w:tc>
          <w:tcPr>
            <w:tcW w:w="600" w:type="dxa"/>
            <w:tcBorders>
              <w:top w:val="single" w:sz="4" w:space="0" w:color="000000"/>
              <w:left w:val="single" w:sz="4" w:space="0" w:color="000000"/>
              <w:bottom w:val="single" w:sz="4" w:space="0" w:color="000000"/>
              <w:right w:val="single" w:sz="4" w:space="0" w:color="000000"/>
            </w:tcBorders>
          </w:tcPr>
          <w:p w14:paraId="71462FD6" w14:textId="77777777" w:rsidR="005319A0" w:rsidRDefault="005319A0"/>
        </w:tc>
        <w:tc>
          <w:tcPr>
            <w:tcW w:w="480" w:type="dxa"/>
            <w:tcBorders>
              <w:top w:val="single" w:sz="4" w:space="0" w:color="000000"/>
              <w:left w:val="single" w:sz="4" w:space="0" w:color="000000"/>
              <w:bottom w:val="single" w:sz="4" w:space="0" w:color="000000"/>
              <w:right w:val="single" w:sz="4" w:space="0" w:color="000000"/>
            </w:tcBorders>
          </w:tcPr>
          <w:p w14:paraId="2CA6277E"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7D45E543"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7D792908" w14:textId="77777777" w:rsidR="005319A0" w:rsidRDefault="005319A0"/>
        </w:tc>
      </w:tr>
    </w:tbl>
    <w:p w14:paraId="18BEC118" w14:textId="77777777" w:rsidR="004F072B" w:rsidRDefault="004F072B">
      <w:pPr>
        <w:pStyle w:val="BodyText"/>
        <w:kinsoku w:val="0"/>
        <w:overflowPunct w:val="0"/>
        <w:spacing w:before="9"/>
        <w:ind w:left="0" w:firstLine="0"/>
        <w:rPr>
          <w:rFonts w:ascii="Times New Roman" w:hAnsi="Times New Roman" w:cs="Times New Roman"/>
          <w:sz w:val="23"/>
          <w:szCs w:val="23"/>
        </w:rPr>
      </w:pPr>
    </w:p>
    <w:p w14:paraId="69027B1A" w14:textId="77777777" w:rsidR="004F072B" w:rsidRDefault="004F072B">
      <w:pPr>
        <w:widowControl/>
        <w:autoSpaceDE/>
        <w:autoSpaceDN/>
        <w:adjustRightInd/>
        <w:spacing w:after="160" w:line="259" w:lineRule="auto"/>
        <w:rPr>
          <w:sz w:val="23"/>
          <w:szCs w:val="23"/>
        </w:rPr>
      </w:pPr>
      <w:r>
        <w:rPr>
          <w:sz w:val="23"/>
          <w:szCs w:val="23"/>
        </w:rPr>
        <w:br w:type="page"/>
      </w:r>
    </w:p>
    <w:p w14:paraId="1F3975EE" w14:textId="77777777" w:rsidR="005319A0" w:rsidRPr="004F072B" w:rsidRDefault="007313EF" w:rsidP="004F072B">
      <w:pPr>
        <w:pStyle w:val="Heading1"/>
        <w:spacing w:before="120"/>
        <w:ind w:left="119"/>
      </w:pPr>
      <w:bookmarkStart w:id="10" w:name="_DIVISION_11_(MORTGAGE"/>
      <w:bookmarkEnd w:id="10"/>
      <w:r w:rsidRPr="004F072B">
        <w:lastRenderedPageBreak/>
        <w:t>DIVISION 11 (MORTGAGE MONEY)</w:t>
      </w:r>
    </w:p>
    <w:p w14:paraId="7A6DEAFF" w14:textId="77777777" w:rsidR="005319A0" w:rsidRDefault="005319A0">
      <w:pPr>
        <w:pStyle w:val="BodyText"/>
        <w:kinsoku w:val="0"/>
        <w:overflowPunct w:val="0"/>
        <w:spacing w:before="6"/>
        <w:ind w:left="0" w:firstLine="0"/>
        <w:rPr>
          <w:b/>
          <w:bCs/>
          <w:sz w:val="28"/>
          <w:szCs w:val="28"/>
        </w:rPr>
      </w:pPr>
    </w:p>
    <w:tbl>
      <w:tblPr>
        <w:tblW w:w="0" w:type="auto"/>
        <w:tblInd w:w="109" w:type="dxa"/>
        <w:tblLayout w:type="fixed"/>
        <w:tblCellMar>
          <w:left w:w="0" w:type="dxa"/>
          <w:right w:w="0" w:type="dxa"/>
        </w:tblCellMar>
        <w:tblLook w:val="0000" w:firstRow="0" w:lastRow="0" w:firstColumn="0" w:lastColumn="0" w:noHBand="0" w:noVBand="0"/>
      </w:tblPr>
      <w:tblGrid>
        <w:gridCol w:w="1138"/>
        <w:gridCol w:w="708"/>
        <w:gridCol w:w="8791"/>
        <w:gridCol w:w="566"/>
        <w:gridCol w:w="569"/>
        <w:gridCol w:w="566"/>
        <w:gridCol w:w="3269"/>
      </w:tblGrid>
      <w:tr w:rsidR="005319A0" w14:paraId="3827BD16" w14:textId="77777777">
        <w:trPr>
          <w:trHeight w:hRule="exact" w:val="218"/>
        </w:trPr>
        <w:tc>
          <w:tcPr>
            <w:tcW w:w="1138" w:type="dxa"/>
            <w:tcBorders>
              <w:top w:val="single" w:sz="4" w:space="0" w:color="000000"/>
              <w:left w:val="single" w:sz="4" w:space="0" w:color="000000"/>
              <w:bottom w:val="single" w:sz="4" w:space="0" w:color="000000"/>
              <w:right w:val="single" w:sz="4" w:space="0" w:color="000000"/>
            </w:tcBorders>
          </w:tcPr>
          <w:p w14:paraId="65DD3A09" w14:textId="77777777" w:rsidR="005319A0" w:rsidRDefault="007313EF">
            <w:pPr>
              <w:pStyle w:val="TableParagraph"/>
              <w:kinsoku w:val="0"/>
              <w:overflowPunct w:val="0"/>
              <w:spacing w:line="199" w:lineRule="exact"/>
              <w:ind w:left="103"/>
            </w:pPr>
            <w:r>
              <w:rPr>
                <w:rFonts w:ascii="Arial" w:hAnsi="Arial" w:cs="Arial"/>
                <w:b/>
                <w:bCs/>
                <w:sz w:val="18"/>
                <w:szCs w:val="18"/>
              </w:rPr>
              <w:t>SECTION</w:t>
            </w:r>
          </w:p>
        </w:tc>
        <w:tc>
          <w:tcPr>
            <w:tcW w:w="708" w:type="dxa"/>
            <w:tcBorders>
              <w:top w:val="single" w:sz="4" w:space="0" w:color="000000"/>
              <w:left w:val="single" w:sz="4" w:space="0" w:color="000000"/>
              <w:bottom w:val="single" w:sz="4" w:space="0" w:color="000000"/>
              <w:right w:val="single" w:sz="4" w:space="0" w:color="000000"/>
            </w:tcBorders>
          </w:tcPr>
          <w:p w14:paraId="73085FC8" w14:textId="77777777" w:rsidR="005319A0" w:rsidRDefault="007313EF">
            <w:pPr>
              <w:pStyle w:val="TableParagraph"/>
              <w:kinsoku w:val="0"/>
              <w:overflowPunct w:val="0"/>
              <w:spacing w:line="199" w:lineRule="exact"/>
              <w:ind w:left="321"/>
            </w:pPr>
            <w:r>
              <w:rPr>
                <w:rFonts w:ascii="Arial" w:hAnsi="Arial" w:cs="Arial"/>
                <w:b/>
                <w:bCs/>
                <w:sz w:val="18"/>
                <w:szCs w:val="18"/>
              </w:rPr>
              <w:t>1.</w:t>
            </w:r>
          </w:p>
        </w:tc>
        <w:tc>
          <w:tcPr>
            <w:tcW w:w="13761" w:type="dxa"/>
            <w:gridSpan w:val="5"/>
            <w:tcBorders>
              <w:top w:val="single" w:sz="4" w:space="0" w:color="000000"/>
              <w:left w:val="single" w:sz="4" w:space="0" w:color="000000"/>
              <w:bottom w:val="single" w:sz="4" w:space="0" w:color="000000"/>
              <w:right w:val="single" w:sz="4" w:space="0" w:color="000000"/>
            </w:tcBorders>
          </w:tcPr>
          <w:p w14:paraId="234F66CE" w14:textId="77777777" w:rsidR="005319A0" w:rsidRDefault="007313EF">
            <w:pPr>
              <w:pStyle w:val="TableParagraph"/>
              <w:kinsoku w:val="0"/>
              <w:overflowPunct w:val="0"/>
              <w:spacing w:line="199" w:lineRule="exact"/>
              <w:ind w:left="100"/>
            </w:pPr>
            <w:r>
              <w:rPr>
                <w:rFonts w:ascii="Arial" w:hAnsi="Arial" w:cs="Arial"/>
                <w:b/>
                <w:bCs/>
                <w:sz w:val="18"/>
                <w:szCs w:val="18"/>
              </w:rPr>
              <w:t>MORTGAGE</w:t>
            </w:r>
            <w:r>
              <w:rPr>
                <w:rFonts w:ascii="Arial" w:hAnsi="Arial" w:cs="Arial"/>
                <w:b/>
                <w:bCs/>
                <w:spacing w:val="-3"/>
                <w:sz w:val="18"/>
                <w:szCs w:val="18"/>
              </w:rPr>
              <w:t xml:space="preserve"> </w:t>
            </w:r>
            <w:r>
              <w:rPr>
                <w:rFonts w:ascii="Arial" w:hAnsi="Arial" w:cs="Arial"/>
                <w:b/>
                <w:bCs/>
                <w:sz w:val="18"/>
                <w:szCs w:val="18"/>
              </w:rPr>
              <w:t>MONEY</w:t>
            </w:r>
          </w:p>
        </w:tc>
      </w:tr>
      <w:tr w:rsidR="005319A0" w14:paraId="439B51B3" w14:textId="77777777">
        <w:trPr>
          <w:trHeight w:hRule="exact" w:val="425"/>
        </w:trPr>
        <w:tc>
          <w:tcPr>
            <w:tcW w:w="15607" w:type="dxa"/>
            <w:gridSpan w:val="7"/>
            <w:tcBorders>
              <w:top w:val="single" w:sz="4" w:space="0" w:color="000000"/>
              <w:left w:val="single" w:sz="4" w:space="0" w:color="000000"/>
              <w:bottom w:val="single" w:sz="4" w:space="0" w:color="000000"/>
              <w:right w:val="single" w:sz="4" w:space="0" w:color="000000"/>
            </w:tcBorders>
          </w:tcPr>
          <w:p w14:paraId="678DBD12" w14:textId="77777777" w:rsidR="005319A0" w:rsidRDefault="007313EF">
            <w:pPr>
              <w:pStyle w:val="TableParagraph"/>
              <w:tabs>
                <w:tab w:val="left" w:pos="1440"/>
              </w:tabs>
              <w:kinsoku w:val="0"/>
              <w:overflowPunct w:val="0"/>
              <w:spacing w:before="30"/>
              <w:ind w:left="103"/>
            </w:pPr>
            <w:r>
              <w:rPr>
                <w:rFonts w:ascii="Arial" w:hAnsi="Arial" w:cs="Arial"/>
                <w:b/>
                <w:bCs/>
                <w:spacing w:val="-1"/>
                <w:sz w:val="18"/>
                <w:szCs w:val="18"/>
              </w:rPr>
              <w:t>OBJECTIVE:</w:t>
            </w:r>
            <w:r>
              <w:rPr>
                <w:rFonts w:ascii="Arial" w:hAnsi="Arial" w:cs="Arial"/>
                <w:b/>
                <w:bCs/>
                <w:spacing w:val="-1"/>
                <w:sz w:val="18"/>
                <w:szCs w:val="18"/>
              </w:rPr>
              <w:tab/>
            </w:r>
            <w:r>
              <w:rPr>
                <w:rFonts w:ascii="Arial" w:hAnsi="Arial" w:cs="Arial"/>
                <w:sz w:val="18"/>
                <w:szCs w:val="18"/>
              </w:rPr>
              <w:t xml:space="preserve">To </w:t>
            </w:r>
            <w:r>
              <w:rPr>
                <w:rFonts w:ascii="Arial" w:hAnsi="Arial" w:cs="Arial"/>
                <w:spacing w:val="-1"/>
                <w:sz w:val="18"/>
                <w:szCs w:val="18"/>
              </w:rPr>
              <w:t>ensure</w:t>
            </w:r>
            <w:r>
              <w:rPr>
                <w:rFonts w:ascii="Arial" w:hAnsi="Arial" w:cs="Arial"/>
                <w:sz w:val="18"/>
                <w:szCs w:val="18"/>
              </w:rPr>
              <w:t xml:space="preserve"> that the law </w:t>
            </w:r>
            <w:r>
              <w:rPr>
                <w:rFonts w:ascii="Arial" w:hAnsi="Arial" w:cs="Arial"/>
                <w:spacing w:val="-1"/>
                <w:sz w:val="18"/>
                <w:szCs w:val="18"/>
              </w:rPr>
              <w:t>practice</w:t>
            </w:r>
            <w:r>
              <w:rPr>
                <w:rFonts w:ascii="Arial" w:hAnsi="Arial" w:cs="Arial"/>
                <w:sz w:val="18"/>
                <w:szCs w:val="18"/>
              </w:rPr>
              <w:t xml:space="preserve"> is not </w:t>
            </w:r>
            <w:r>
              <w:rPr>
                <w:rFonts w:ascii="Arial" w:hAnsi="Arial" w:cs="Arial"/>
                <w:spacing w:val="-1"/>
                <w:sz w:val="18"/>
                <w:szCs w:val="18"/>
              </w:rPr>
              <w:t>negotiating</w:t>
            </w:r>
            <w:r>
              <w:rPr>
                <w:rFonts w:ascii="Arial" w:hAnsi="Arial" w:cs="Arial"/>
                <w:sz w:val="18"/>
                <w:szCs w:val="18"/>
              </w:rPr>
              <w:t xml:space="preserve"> the </w:t>
            </w:r>
            <w:r>
              <w:rPr>
                <w:rFonts w:ascii="Arial" w:hAnsi="Arial" w:cs="Arial"/>
                <w:spacing w:val="-1"/>
                <w:sz w:val="18"/>
                <w:szCs w:val="18"/>
              </w:rPr>
              <w:t>making</w:t>
            </w:r>
            <w:r>
              <w:rPr>
                <w:rFonts w:ascii="Arial" w:hAnsi="Arial" w:cs="Arial"/>
                <w:sz w:val="18"/>
                <w:szCs w:val="18"/>
              </w:rPr>
              <w:t xml:space="preserve"> of or </w:t>
            </w:r>
            <w:r>
              <w:rPr>
                <w:rFonts w:ascii="Arial" w:hAnsi="Arial" w:cs="Arial"/>
                <w:spacing w:val="-1"/>
                <w:sz w:val="18"/>
                <w:szCs w:val="18"/>
              </w:rPr>
              <w:t>variation</w:t>
            </w:r>
            <w:r>
              <w:rPr>
                <w:rFonts w:ascii="Arial" w:hAnsi="Arial" w:cs="Arial"/>
                <w:sz w:val="18"/>
                <w:szCs w:val="18"/>
              </w:rPr>
              <w:t xml:space="preserve"> of a</w:t>
            </w:r>
            <w:r>
              <w:rPr>
                <w:rFonts w:ascii="Arial" w:hAnsi="Arial" w:cs="Arial"/>
                <w:spacing w:val="13"/>
                <w:sz w:val="18"/>
                <w:szCs w:val="18"/>
              </w:rPr>
              <w:t xml:space="preserve"> </w:t>
            </w:r>
            <w:r>
              <w:rPr>
                <w:rFonts w:ascii="Arial" w:hAnsi="Arial" w:cs="Arial"/>
                <w:spacing w:val="-1"/>
                <w:sz w:val="18"/>
                <w:szCs w:val="18"/>
              </w:rPr>
              <w:t>mortgage.</w:t>
            </w:r>
          </w:p>
        </w:tc>
      </w:tr>
      <w:tr w:rsidR="005319A0" w14:paraId="3207F64E" w14:textId="77777777">
        <w:trPr>
          <w:trHeight w:hRule="exact" w:val="194"/>
        </w:trPr>
        <w:tc>
          <w:tcPr>
            <w:tcW w:w="1138" w:type="dxa"/>
            <w:tcBorders>
              <w:top w:val="single" w:sz="4" w:space="0" w:color="000000"/>
              <w:left w:val="single" w:sz="4" w:space="0" w:color="000000"/>
              <w:bottom w:val="single" w:sz="4" w:space="0" w:color="000000"/>
              <w:right w:val="single" w:sz="4" w:space="0" w:color="000000"/>
            </w:tcBorders>
          </w:tcPr>
          <w:p w14:paraId="389A2B07" w14:textId="77777777" w:rsidR="005319A0" w:rsidRDefault="007313EF">
            <w:pPr>
              <w:pStyle w:val="TableParagraph"/>
              <w:kinsoku w:val="0"/>
              <w:overflowPunct w:val="0"/>
              <w:spacing w:line="176" w:lineRule="exact"/>
              <w:ind w:left="103"/>
            </w:pPr>
            <w:r>
              <w:rPr>
                <w:rFonts w:ascii="Arial" w:hAnsi="Arial" w:cs="Arial"/>
                <w:b/>
                <w:bCs/>
                <w:sz w:val="16"/>
                <w:szCs w:val="16"/>
              </w:rPr>
              <w:t>Section</w:t>
            </w:r>
          </w:p>
        </w:tc>
        <w:tc>
          <w:tcPr>
            <w:tcW w:w="708" w:type="dxa"/>
            <w:tcBorders>
              <w:top w:val="single" w:sz="4" w:space="0" w:color="000000"/>
              <w:left w:val="single" w:sz="4" w:space="0" w:color="000000"/>
              <w:bottom w:val="single" w:sz="4" w:space="0" w:color="000000"/>
              <w:right w:val="single" w:sz="4" w:space="0" w:color="000000"/>
            </w:tcBorders>
          </w:tcPr>
          <w:p w14:paraId="0D716DB5" w14:textId="77777777" w:rsidR="005319A0" w:rsidRDefault="007313EF">
            <w:pPr>
              <w:pStyle w:val="TableParagraph"/>
              <w:kinsoku w:val="0"/>
              <w:overflowPunct w:val="0"/>
              <w:spacing w:line="176" w:lineRule="exact"/>
              <w:ind w:right="133"/>
              <w:jc w:val="right"/>
            </w:pPr>
            <w:r>
              <w:rPr>
                <w:rFonts w:ascii="Arial" w:hAnsi="Arial" w:cs="Arial"/>
                <w:b/>
                <w:bCs/>
                <w:spacing w:val="-1"/>
                <w:sz w:val="16"/>
                <w:szCs w:val="16"/>
              </w:rPr>
              <w:t>Item</w:t>
            </w:r>
          </w:p>
        </w:tc>
        <w:tc>
          <w:tcPr>
            <w:tcW w:w="8791" w:type="dxa"/>
            <w:tcBorders>
              <w:top w:val="single" w:sz="4" w:space="0" w:color="000000"/>
              <w:left w:val="single" w:sz="4" w:space="0" w:color="000000"/>
              <w:bottom w:val="single" w:sz="4" w:space="0" w:color="000000"/>
              <w:right w:val="single" w:sz="4" w:space="0" w:color="000000"/>
            </w:tcBorders>
          </w:tcPr>
          <w:p w14:paraId="538A7B24"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02A2EB60" w14:textId="77777777" w:rsidR="005319A0" w:rsidRDefault="007313EF">
            <w:pPr>
              <w:pStyle w:val="TableParagraph"/>
              <w:kinsoku w:val="0"/>
              <w:overflowPunct w:val="0"/>
              <w:spacing w:before="10"/>
              <w:ind w:left="100"/>
            </w:pPr>
            <w:r>
              <w:rPr>
                <w:rFonts w:ascii="Arial" w:hAnsi="Arial" w:cs="Arial"/>
                <w:b/>
                <w:bCs/>
                <w:sz w:val="16"/>
                <w:szCs w:val="16"/>
              </w:rPr>
              <w:t>Yes</w:t>
            </w:r>
          </w:p>
        </w:tc>
        <w:tc>
          <w:tcPr>
            <w:tcW w:w="569" w:type="dxa"/>
            <w:tcBorders>
              <w:top w:val="single" w:sz="4" w:space="0" w:color="000000"/>
              <w:left w:val="single" w:sz="4" w:space="0" w:color="000000"/>
              <w:bottom w:val="single" w:sz="4" w:space="0" w:color="000000"/>
              <w:right w:val="single" w:sz="4" w:space="0" w:color="000000"/>
            </w:tcBorders>
          </w:tcPr>
          <w:p w14:paraId="3F2C6671" w14:textId="77777777" w:rsidR="005319A0" w:rsidRDefault="007313EF">
            <w:pPr>
              <w:pStyle w:val="TableParagraph"/>
              <w:kinsoku w:val="0"/>
              <w:overflowPunct w:val="0"/>
              <w:spacing w:before="10"/>
              <w:ind w:left="103"/>
            </w:pPr>
            <w:r>
              <w:rPr>
                <w:rFonts w:ascii="Arial" w:hAnsi="Arial" w:cs="Arial"/>
                <w:b/>
                <w:bCs/>
                <w:sz w:val="16"/>
                <w:szCs w:val="16"/>
              </w:rPr>
              <w:t>No</w:t>
            </w:r>
          </w:p>
        </w:tc>
        <w:tc>
          <w:tcPr>
            <w:tcW w:w="566" w:type="dxa"/>
            <w:tcBorders>
              <w:top w:val="single" w:sz="4" w:space="0" w:color="000000"/>
              <w:left w:val="single" w:sz="4" w:space="0" w:color="000000"/>
              <w:bottom w:val="single" w:sz="4" w:space="0" w:color="000000"/>
              <w:right w:val="single" w:sz="4" w:space="0" w:color="000000"/>
            </w:tcBorders>
          </w:tcPr>
          <w:p w14:paraId="2562C91B" w14:textId="77777777" w:rsidR="005319A0" w:rsidRDefault="007313EF">
            <w:pPr>
              <w:pStyle w:val="TableParagraph"/>
              <w:kinsoku w:val="0"/>
              <w:overflowPunct w:val="0"/>
              <w:spacing w:before="10"/>
              <w:ind w:left="96"/>
            </w:pPr>
            <w:r>
              <w:rPr>
                <w:rFonts w:ascii="Arial" w:hAnsi="Arial" w:cs="Arial"/>
                <w:b/>
                <w:bCs/>
                <w:sz w:val="16"/>
                <w:szCs w:val="16"/>
              </w:rPr>
              <w:t>N/A</w:t>
            </w:r>
          </w:p>
        </w:tc>
        <w:tc>
          <w:tcPr>
            <w:tcW w:w="3269" w:type="dxa"/>
            <w:tcBorders>
              <w:top w:val="single" w:sz="4" w:space="0" w:color="000000"/>
              <w:left w:val="single" w:sz="4" w:space="0" w:color="000000"/>
              <w:bottom w:val="single" w:sz="4" w:space="0" w:color="000000"/>
              <w:right w:val="single" w:sz="4" w:space="0" w:color="000000"/>
            </w:tcBorders>
          </w:tcPr>
          <w:p w14:paraId="59C9E94C" w14:textId="77777777" w:rsidR="005319A0" w:rsidRDefault="007313EF">
            <w:pPr>
              <w:pStyle w:val="TableParagraph"/>
              <w:kinsoku w:val="0"/>
              <w:overflowPunct w:val="0"/>
              <w:spacing w:before="10"/>
              <w:ind w:right="4"/>
              <w:jc w:val="center"/>
            </w:pPr>
            <w:r>
              <w:rPr>
                <w:rFonts w:ascii="Arial" w:hAnsi="Arial" w:cs="Arial"/>
                <w:b/>
                <w:bCs/>
                <w:sz w:val="16"/>
                <w:szCs w:val="16"/>
              </w:rPr>
              <w:t>Comments</w:t>
            </w:r>
          </w:p>
        </w:tc>
      </w:tr>
      <w:tr w:rsidR="005319A0" w14:paraId="607AB6F4" w14:textId="77777777">
        <w:trPr>
          <w:trHeight w:hRule="exact" w:val="1265"/>
        </w:trPr>
        <w:tc>
          <w:tcPr>
            <w:tcW w:w="1138" w:type="dxa"/>
            <w:tcBorders>
              <w:top w:val="single" w:sz="4" w:space="0" w:color="000000"/>
              <w:left w:val="single" w:sz="4" w:space="0" w:color="000000"/>
              <w:bottom w:val="single" w:sz="4" w:space="0" w:color="000000"/>
              <w:right w:val="single" w:sz="4" w:space="0" w:color="000000"/>
            </w:tcBorders>
          </w:tcPr>
          <w:p w14:paraId="7680E52D" w14:textId="77777777" w:rsidR="005319A0" w:rsidRDefault="007313EF">
            <w:pPr>
              <w:pStyle w:val="TableParagraph"/>
              <w:kinsoku w:val="0"/>
              <w:overflowPunct w:val="0"/>
              <w:spacing w:before="1"/>
              <w:ind w:left="103"/>
            </w:pPr>
            <w:r>
              <w:rPr>
                <w:rFonts w:ascii="Arial" w:hAnsi="Arial" w:cs="Arial"/>
                <w:sz w:val="16"/>
                <w:szCs w:val="16"/>
              </w:rPr>
              <w:t>129(2)(b)</w:t>
            </w:r>
          </w:p>
        </w:tc>
        <w:tc>
          <w:tcPr>
            <w:tcW w:w="708" w:type="dxa"/>
            <w:tcBorders>
              <w:top w:val="single" w:sz="4" w:space="0" w:color="000000"/>
              <w:left w:val="single" w:sz="4" w:space="0" w:color="000000"/>
              <w:bottom w:val="single" w:sz="4" w:space="0" w:color="000000"/>
              <w:right w:val="single" w:sz="4" w:space="0" w:color="000000"/>
            </w:tcBorders>
          </w:tcPr>
          <w:p w14:paraId="49E4DD31" w14:textId="77777777" w:rsidR="005319A0" w:rsidRDefault="007313EF">
            <w:pPr>
              <w:pStyle w:val="TableParagraph"/>
              <w:kinsoku w:val="0"/>
              <w:overflowPunct w:val="0"/>
              <w:spacing w:line="199" w:lineRule="exact"/>
              <w:ind w:right="101"/>
              <w:jc w:val="right"/>
            </w:pPr>
            <w:r>
              <w:rPr>
                <w:rFonts w:ascii="Arial" w:hAnsi="Arial" w:cs="Arial"/>
                <w:w w:val="95"/>
                <w:sz w:val="18"/>
                <w:szCs w:val="18"/>
              </w:rPr>
              <w:t>1.1</w:t>
            </w:r>
          </w:p>
        </w:tc>
        <w:tc>
          <w:tcPr>
            <w:tcW w:w="8791" w:type="dxa"/>
            <w:tcBorders>
              <w:top w:val="single" w:sz="4" w:space="0" w:color="000000"/>
              <w:left w:val="single" w:sz="4" w:space="0" w:color="000000"/>
              <w:bottom w:val="single" w:sz="4" w:space="0" w:color="000000"/>
              <w:right w:val="single" w:sz="4" w:space="0" w:color="000000"/>
            </w:tcBorders>
          </w:tcPr>
          <w:p w14:paraId="6C0685BA" w14:textId="77777777" w:rsidR="005319A0" w:rsidRDefault="007313EF">
            <w:pPr>
              <w:pStyle w:val="TableParagraph"/>
              <w:kinsoku w:val="0"/>
              <w:overflowPunct w:val="0"/>
              <w:spacing w:before="1" w:line="244" w:lineRule="auto"/>
              <w:ind w:left="100" w:right="455"/>
              <w:rPr>
                <w:rFonts w:ascii="Arial" w:hAnsi="Arial" w:cs="Arial"/>
                <w:sz w:val="18"/>
                <w:szCs w:val="18"/>
              </w:rPr>
            </w:pPr>
            <w:r>
              <w:rPr>
                <w:rFonts w:ascii="Arial" w:hAnsi="Arial" w:cs="Arial"/>
                <w:b/>
                <w:bCs/>
                <w:sz w:val="18"/>
                <w:szCs w:val="18"/>
              </w:rPr>
              <w:t xml:space="preserve">Note: </w:t>
            </w:r>
            <w:r>
              <w:rPr>
                <w:rFonts w:ascii="Arial" w:hAnsi="Arial" w:cs="Arial"/>
                <w:sz w:val="18"/>
                <w:szCs w:val="18"/>
              </w:rPr>
              <w:t xml:space="preserve">Section 129(2)(b) of the </w:t>
            </w:r>
            <w:r w:rsidR="00316235">
              <w:rPr>
                <w:rFonts w:ascii="Arial" w:hAnsi="Arial" w:cs="Arial"/>
                <w:sz w:val="20"/>
                <w:szCs w:val="20"/>
              </w:rPr>
              <w:t>Uniform Law</w:t>
            </w:r>
            <w:r>
              <w:rPr>
                <w:rFonts w:ascii="Arial" w:hAnsi="Arial" w:cs="Arial"/>
                <w:sz w:val="18"/>
                <w:szCs w:val="18"/>
              </w:rPr>
              <w:t xml:space="preserve"> provides that money entrusted to or held by a law practice for or</w:t>
            </w:r>
            <w:r>
              <w:rPr>
                <w:rFonts w:ascii="Arial" w:hAnsi="Arial" w:cs="Arial"/>
                <w:spacing w:val="-34"/>
                <w:sz w:val="18"/>
                <w:szCs w:val="18"/>
              </w:rPr>
              <w:t xml:space="preserve"> </w:t>
            </w:r>
            <w:r>
              <w:rPr>
                <w:rFonts w:ascii="Arial" w:hAnsi="Arial" w:cs="Arial"/>
                <w:sz w:val="18"/>
                <w:szCs w:val="18"/>
              </w:rPr>
              <w:t>in connection with</w:t>
            </w:r>
            <w:r>
              <w:rPr>
                <w:rFonts w:ascii="Arial" w:hAnsi="Arial" w:cs="Arial"/>
                <w:spacing w:val="-4"/>
                <w:sz w:val="18"/>
                <w:szCs w:val="18"/>
              </w:rPr>
              <w:t xml:space="preserve"> </w:t>
            </w:r>
            <w:r>
              <w:rPr>
                <w:rFonts w:ascii="Arial" w:hAnsi="Arial" w:cs="Arial"/>
                <w:sz w:val="18"/>
                <w:szCs w:val="18"/>
              </w:rPr>
              <w:t>—</w:t>
            </w:r>
          </w:p>
          <w:p w14:paraId="5145241C" w14:textId="77777777" w:rsidR="005319A0" w:rsidRDefault="007313EF">
            <w:pPr>
              <w:pStyle w:val="TableParagraph"/>
              <w:numPr>
                <w:ilvl w:val="0"/>
                <w:numId w:val="3"/>
              </w:numPr>
              <w:tabs>
                <w:tab w:val="left" w:pos="363"/>
              </w:tabs>
              <w:kinsoku w:val="0"/>
              <w:overflowPunct w:val="0"/>
              <w:spacing w:line="197" w:lineRule="exact"/>
              <w:rPr>
                <w:rFonts w:ascii="Arial" w:hAnsi="Arial" w:cs="Arial"/>
                <w:sz w:val="18"/>
                <w:szCs w:val="18"/>
              </w:rPr>
            </w:pPr>
            <w:r>
              <w:rPr>
                <w:rFonts w:ascii="Arial" w:hAnsi="Arial" w:cs="Arial"/>
                <w:sz w:val="18"/>
                <w:szCs w:val="18"/>
              </w:rPr>
              <w:t>a managed investment scheme;</w:t>
            </w:r>
            <w:r>
              <w:rPr>
                <w:rFonts w:ascii="Arial" w:hAnsi="Arial" w:cs="Arial"/>
                <w:spacing w:val="-22"/>
                <w:sz w:val="18"/>
                <w:szCs w:val="18"/>
              </w:rPr>
              <w:t xml:space="preserve"> </w:t>
            </w:r>
            <w:r>
              <w:rPr>
                <w:rFonts w:ascii="Arial" w:hAnsi="Arial" w:cs="Arial"/>
                <w:sz w:val="18"/>
                <w:szCs w:val="18"/>
              </w:rPr>
              <w:t>or</w:t>
            </w:r>
          </w:p>
          <w:p w14:paraId="6487239B" w14:textId="77777777" w:rsidR="005319A0" w:rsidRDefault="007313EF">
            <w:pPr>
              <w:pStyle w:val="TableParagraph"/>
              <w:numPr>
                <w:ilvl w:val="0"/>
                <w:numId w:val="3"/>
              </w:numPr>
              <w:tabs>
                <w:tab w:val="left" w:pos="401"/>
              </w:tabs>
              <w:kinsoku w:val="0"/>
              <w:overflowPunct w:val="0"/>
              <w:spacing w:line="206" w:lineRule="exact"/>
              <w:ind w:left="400" w:hanging="300"/>
              <w:rPr>
                <w:rFonts w:ascii="Arial" w:hAnsi="Arial" w:cs="Arial"/>
                <w:sz w:val="18"/>
                <w:szCs w:val="18"/>
              </w:rPr>
            </w:pPr>
            <w:r>
              <w:rPr>
                <w:rFonts w:ascii="Arial" w:hAnsi="Arial" w:cs="Arial"/>
                <w:sz w:val="18"/>
                <w:szCs w:val="18"/>
              </w:rPr>
              <w:t>mortgage</w:t>
            </w:r>
            <w:r>
              <w:rPr>
                <w:rFonts w:ascii="Arial" w:hAnsi="Arial" w:cs="Arial"/>
                <w:spacing w:val="-15"/>
                <w:sz w:val="18"/>
                <w:szCs w:val="18"/>
              </w:rPr>
              <w:t xml:space="preserve"> </w:t>
            </w:r>
            <w:proofErr w:type="gramStart"/>
            <w:r>
              <w:rPr>
                <w:rFonts w:ascii="Arial" w:hAnsi="Arial" w:cs="Arial"/>
                <w:sz w:val="18"/>
                <w:szCs w:val="18"/>
              </w:rPr>
              <w:t>financing;</w:t>
            </w:r>
            <w:proofErr w:type="gramEnd"/>
          </w:p>
          <w:p w14:paraId="2F6DDE8E" w14:textId="77777777" w:rsidR="005319A0" w:rsidRDefault="007313EF">
            <w:pPr>
              <w:pStyle w:val="TableParagraph"/>
              <w:kinsoku w:val="0"/>
              <w:overflowPunct w:val="0"/>
              <w:spacing w:line="207" w:lineRule="exact"/>
              <w:ind w:left="100"/>
            </w:pPr>
            <w:r>
              <w:rPr>
                <w:rFonts w:ascii="Arial" w:hAnsi="Arial" w:cs="Arial"/>
                <w:sz w:val="18"/>
                <w:szCs w:val="18"/>
              </w:rPr>
              <w:t>undertaken by the law practice is not trust</w:t>
            </w:r>
            <w:r>
              <w:rPr>
                <w:rFonts w:ascii="Arial" w:hAnsi="Arial" w:cs="Arial"/>
                <w:spacing w:val="-13"/>
                <w:sz w:val="18"/>
                <w:szCs w:val="18"/>
              </w:rPr>
              <w:t xml:space="preserve"> </w:t>
            </w:r>
            <w:r>
              <w:rPr>
                <w:rFonts w:ascii="Arial" w:hAnsi="Arial" w:cs="Arial"/>
                <w:sz w:val="18"/>
                <w:szCs w:val="18"/>
              </w:rPr>
              <w:t>money.</w:t>
            </w:r>
          </w:p>
        </w:tc>
        <w:tc>
          <w:tcPr>
            <w:tcW w:w="566" w:type="dxa"/>
            <w:tcBorders>
              <w:top w:val="single" w:sz="4" w:space="0" w:color="000000"/>
              <w:left w:val="single" w:sz="4" w:space="0" w:color="000000"/>
              <w:bottom w:val="single" w:sz="4" w:space="0" w:color="000000"/>
              <w:right w:val="single" w:sz="4" w:space="0" w:color="000000"/>
            </w:tcBorders>
          </w:tcPr>
          <w:p w14:paraId="24FFC0FC"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029B3D65"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188F07DD" w14:textId="77777777" w:rsidR="005319A0" w:rsidRDefault="005319A0"/>
        </w:tc>
        <w:tc>
          <w:tcPr>
            <w:tcW w:w="3269" w:type="dxa"/>
            <w:tcBorders>
              <w:top w:val="single" w:sz="4" w:space="0" w:color="000000"/>
              <w:left w:val="single" w:sz="4" w:space="0" w:color="000000"/>
              <w:bottom w:val="single" w:sz="4" w:space="0" w:color="000000"/>
              <w:right w:val="single" w:sz="4" w:space="0" w:color="000000"/>
            </w:tcBorders>
          </w:tcPr>
          <w:p w14:paraId="422D574B" w14:textId="77777777" w:rsidR="005319A0" w:rsidRDefault="005319A0"/>
        </w:tc>
      </w:tr>
      <w:tr w:rsidR="005319A0" w14:paraId="356164FC" w14:textId="77777777">
        <w:trPr>
          <w:trHeight w:hRule="exact" w:val="2158"/>
        </w:trPr>
        <w:tc>
          <w:tcPr>
            <w:tcW w:w="1138" w:type="dxa"/>
            <w:tcBorders>
              <w:top w:val="single" w:sz="4" w:space="0" w:color="000000"/>
              <w:left w:val="single" w:sz="4" w:space="0" w:color="000000"/>
              <w:bottom w:val="single" w:sz="4" w:space="0" w:color="000000"/>
              <w:right w:val="single" w:sz="4" w:space="0" w:color="000000"/>
            </w:tcBorders>
          </w:tcPr>
          <w:p w14:paraId="5EC99F42" w14:textId="77777777" w:rsidR="005319A0" w:rsidRDefault="007313EF">
            <w:pPr>
              <w:pStyle w:val="TableParagraph"/>
              <w:kinsoku w:val="0"/>
              <w:overflowPunct w:val="0"/>
              <w:spacing w:before="1"/>
              <w:ind w:left="103"/>
            </w:pPr>
            <w:r>
              <w:rPr>
                <w:rFonts w:ascii="Arial" w:hAnsi="Arial" w:cs="Arial"/>
                <w:sz w:val="16"/>
                <w:szCs w:val="16"/>
              </w:rPr>
              <w:t>258(4)</w:t>
            </w:r>
          </w:p>
        </w:tc>
        <w:tc>
          <w:tcPr>
            <w:tcW w:w="708" w:type="dxa"/>
            <w:tcBorders>
              <w:top w:val="single" w:sz="4" w:space="0" w:color="000000"/>
              <w:left w:val="single" w:sz="4" w:space="0" w:color="000000"/>
              <w:bottom w:val="single" w:sz="4" w:space="0" w:color="000000"/>
              <w:right w:val="single" w:sz="4" w:space="0" w:color="000000"/>
            </w:tcBorders>
          </w:tcPr>
          <w:p w14:paraId="77EF810A" w14:textId="77777777" w:rsidR="005319A0" w:rsidRDefault="007313EF">
            <w:pPr>
              <w:pStyle w:val="TableParagraph"/>
              <w:kinsoku w:val="0"/>
              <w:overflowPunct w:val="0"/>
              <w:spacing w:before="1"/>
              <w:ind w:right="102"/>
              <w:jc w:val="right"/>
            </w:pPr>
            <w:r>
              <w:rPr>
                <w:rFonts w:ascii="Arial" w:hAnsi="Arial" w:cs="Arial"/>
                <w:w w:val="95"/>
                <w:sz w:val="18"/>
                <w:szCs w:val="18"/>
              </w:rPr>
              <w:t>1.2</w:t>
            </w:r>
          </w:p>
        </w:tc>
        <w:tc>
          <w:tcPr>
            <w:tcW w:w="8791" w:type="dxa"/>
            <w:tcBorders>
              <w:top w:val="single" w:sz="4" w:space="0" w:color="000000"/>
              <w:left w:val="single" w:sz="4" w:space="0" w:color="000000"/>
              <w:bottom w:val="single" w:sz="4" w:space="0" w:color="000000"/>
              <w:right w:val="single" w:sz="4" w:space="0" w:color="000000"/>
            </w:tcBorders>
          </w:tcPr>
          <w:p w14:paraId="3A364336" w14:textId="77777777" w:rsidR="005319A0" w:rsidRDefault="007313EF">
            <w:pPr>
              <w:pStyle w:val="TableParagraph"/>
              <w:kinsoku w:val="0"/>
              <w:overflowPunct w:val="0"/>
              <w:ind w:left="100" w:right="655"/>
              <w:rPr>
                <w:rFonts w:ascii="Arial" w:hAnsi="Arial" w:cs="Arial"/>
                <w:sz w:val="18"/>
                <w:szCs w:val="18"/>
              </w:rPr>
            </w:pPr>
            <w:r>
              <w:rPr>
                <w:rFonts w:ascii="Arial" w:hAnsi="Arial" w:cs="Arial"/>
                <w:b/>
                <w:bCs/>
                <w:sz w:val="18"/>
                <w:szCs w:val="18"/>
              </w:rPr>
              <w:t>Note:</w:t>
            </w:r>
            <w:r>
              <w:rPr>
                <w:rFonts w:ascii="Arial" w:hAnsi="Arial" w:cs="Arial"/>
                <w:b/>
                <w:bCs/>
                <w:spacing w:val="-2"/>
                <w:sz w:val="18"/>
                <w:szCs w:val="18"/>
              </w:rPr>
              <w:t xml:space="preserve"> </w:t>
            </w:r>
            <w:r>
              <w:rPr>
                <w:rFonts w:ascii="Arial" w:hAnsi="Arial" w:cs="Arial"/>
                <w:sz w:val="18"/>
                <w:szCs w:val="18"/>
              </w:rPr>
              <w:t>Section</w:t>
            </w:r>
            <w:r>
              <w:rPr>
                <w:rFonts w:ascii="Arial" w:hAnsi="Arial" w:cs="Arial"/>
                <w:spacing w:val="-4"/>
                <w:sz w:val="18"/>
                <w:szCs w:val="18"/>
              </w:rPr>
              <w:t xml:space="preserve"> </w:t>
            </w:r>
            <w:r>
              <w:rPr>
                <w:rFonts w:ascii="Arial" w:hAnsi="Arial" w:cs="Arial"/>
                <w:sz w:val="18"/>
                <w:szCs w:val="18"/>
              </w:rPr>
              <w:t>258(4)</w:t>
            </w:r>
            <w:r>
              <w:rPr>
                <w:rFonts w:ascii="Arial" w:hAnsi="Arial" w:cs="Arial"/>
                <w:spacing w:val="-2"/>
                <w:sz w:val="18"/>
                <w:szCs w:val="18"/>
              </w:rPr>
              <w:t xml:space="preserve"> </w:t>
            </w:r>
            <w:r>
              <w:rPr>
                <w:rFonts w:ascii="Arial" w:hAnsi="Arial" w:cs="Arial"/>
                <w:sz w:val="18"/>
                <w:szCs w:val="18"/>
              </w:rPr>
              <w:t>of</w:t>
            </w:r>
            <w:r>
              <w:rPr>
                <w:rFonts w:ascii="Arial" w:hAnsi="Arial" w:cs="Arial"/>
                <w:spacing w:val="-4"/>
                <w:sz w:val="18"/>
                <w:szCs w:val="18"/>
              </w:rPr>
              <w:t xml:space="preserve"> </w:t>
            </w:r>
            <w:r>
              <w:rPr>
                <w:rFonts w:ascii="Arial" w:hAnsi="Arial" w:cs="Arial"/>
                <w:sz w:val="18"/>
                <w:szCs w:val="18"/>
              </w:rPr>
              <w:t>the</w:t>
            </w:r>
            <w:r>
              <w:rPr>
                <w:rFonts w:ascii="Arial" w:hAnsi="Arial" w:cs="Arial"/>
                <w:spacing w:val="-4"/>
                <w:sz w:val="18"/>
                <w:szCs w:val="18"/>
              </w:rPr>
              <w:t xml:space="preserve"> </w:t>
            </w:r>
            <w:r w:rsidR="00316235">
              <w:rPr>
                <w:rFonts w:ascii="Arial" w:hAnsi="Arial" w:cs="Arial"/>
                <w:sz w:val="20"/>
                <w:szCs w:val="20"/>
              </w:rPr>
              <w:t>Uniform Law</w:t>
            </w:r>
            <w:r>
              <w:rPr>
                <w:rFonts w:ascii="Arial" w:hAnsi="Arial" w:cs="Arial"/>
                <w:spacing w:val="-2"/>
                <w:sz w:val="18"/>
                <w:szCs w:val="18"/>
              </w:rPr>
              <w:t xml:space="preserve"> </w:t>
            </w:r>
            <w:r>
              <w:rPr>
                <w:rFonts w:ascii="Arial" w:hAnsi="Arial" w:cs="Arial"/>
                <w:sz w:val="18"/>
                <w:szCs w:val="18"/>
              </w:rPr>
              <w:t>provides</w:t>
            </w:r>
            <w:r>
              <w:rPr>
                <w:rFonts w:ascii="Arial" w:hAnsi="Arial" w:cs="Arial"/>
                <w:spacing w:val="-1"/>
                <w:sz w:val="18"/>
                <w:szCs w:val="18"/>
              </w:rPr>
              <w:t xml:space="preserve"> </w:t>
            </w:r>
            <w:r>
              <w:rPr>
                <w:rFonts w:ascii="Arial" w:hAnsi="Arial" w:cs="Arial"/>
                <w:sz w:val="18"/>
                <w:szCs w:val="18"/>
              </w:rPr>
              <w:t>that</w:t>
            </w:r>
            <w:r>
              <w:rPr>
                <w:rFonts w:ascii="Arial" w:hAnsi="Arial" w:cs="Arial"/>
                <w:spacing w:val="-2"/>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law</w:t>
            </w:r>
            <w:r>
              <w:rPr>
                <w:rFonts w:ascii="Arial" w:hAnsi="Arial" w:cs="Arial"/>
                <w:spacing w:val="-2"/>
                <w:sz w:val="18"/>
                <w:szCs w:val="18"/>
              </w:rPr>
              <w:t xml:space="preserve"> </w:t>
            </w:r>
            <w:r>
              <w:rPr>
                <w:rFonts w:ascii="Arial" w:hAnsi="Arial" w:cs="Arial"/>
                <w:sz w:val="18"/>
                <w:szCs w:val="18"/>
              </w:rPr>
              <w:t>practice</w:t>
            </w:r>
            <w:r>
              <w:rPr>
                <w:rFonts w:ascii="Arial" w:hAnsi="Arial" w:cs="Arial"/>
                <w:spacing w:val="-2"/>
                <w:sz w:val="18"/>
                <w:szCs w:val="18"/>
              </w:rPr>
              <w:t xml:space="preserve"> </w:t>
            </w:r>
            <w:r>
              <w:rPr>
                <w:rFonts w:ascii="Arial" w:hAnsi="Arial" w:cs="Arial"/>
                <w:sz w:val="18"/>
                <w:szCs w:val="18"/>
              </w:rPr>
              <w:t>is</w:t>
            </w:r>
            <w:r>
              <w:rPr>
                <w:rFonts w:ascii="Arial" w:hAnsi="Arial" w:cs="Arial"/>
                <w:spacing w:val="-1"/>
                <w:sz w:val="18"/>
                <w:szCs w:val="18"/>
              </w:rPr>
              <w:t xml:space="preserve"> </w:t>
            </w:r>
            <w:r>
              <w:rPr>
                <w:rFonts w:ascii="Arial" w:hAnsi="Arial" w:cs="Arial"/>
                <w:sz w:val="18"/>
                <w:szCs w:val="18"/>
              </w:rPr>
              <w:t>not</w:t>
            </w:r>
            <w:r>
              <w:rPr>
                <w:rFonts w:ascii="Arial" w:hAnsi="Arial" w:cs="Arial"/>
                <w:spacing w:val="-2"/>
                <w:sz w:val="18"/>
                <w:szCs w:val="18"/>
              </w:rPr>
              <w:t xml:space="preserve"> </w:t>
            </w:r>
            <w:r>
              <w:rPr>
                <w:rFonts w:ascii="Arial" w:hAnsi="Arial" w:cs="Arial"/>
                <w:sz w:val="18"/>
                <w:szCs w:val="18"/>
              </w:rPr>
              <w:t>prohibited</w:t>
            </w:r>
            <w:r>
              <w:rPr>
                <w:rFonts w:ascii="Arial" w:hAnsi="Arial" w:cs="Arial"/>
                <w:spacing w:val="-4"/>
                <w:sz w:val="18"/>
                <w:szCs w:val="18"/>
              </w:rPr>
              <w:t xml:space="preserve"> </w:t>
            </w:r>
            <w:r>
              <w:rPr>
                <w:rFonts w:ascii="Arial" w:hAnsi="Arial" w:cs="Arial"/>
                <w:sz w:val="18"/>
                <w:szCs w:val="18"/>
              </w:rPr>
              <w:t>from</w:t>
            </w:r>
            <w:r>
              <w:rPr>
                <w:rFonts w:ascii="Arial" w:hAnsi="Arial" w:cs="Arial"/>
                <w:spacing w:val="-1"/>
                <w:sz w:val="18"/>
                <w:szCs w:val="18"/>
              </w:rPr>
              <w:t xml:space="preserve"> </w:t>
            </w:r>
            <w:r>
              <w:rPr>
                <w:rFonts w:ascii="Arial" w:hAnsi="Arial" w:cs="Arial"/>
                <w:sz w:val="18"/>
                <w:szCs w:val="18"/>
              </w:rPr>
              <w:t>negotiating</w:t>
            </w:r>
            <w:r>
              <w:rPr>
                <w:rFonts w:ascii="Arial" w:hAnsi="Arial" w:cs="Arial"/>
                <w:spacing w:val="-2"/>
                <w:sz w:val="18"/>
                <w:szCs w:val="18"/>
              </w:rPr>
              <w:t xml:space="preserve"> </w:t>
            </w:r>
            <w:r>
              <w:rPr>
                <w:rFonts w:ascii="Arial" w:hAnsi="Arial" w:cs="Arial"/>
                <w:sz w:val="18"/>
                <w:szCs w:val="18"/>
              </w:rPr>
              <w:t>the making of or acting in respect of a</w:t>
            </w:r>
            <w:r>
              <w:rPr>
                <w:rFonts w:ascii="Arial" w:hAnsi="Arial" w:cs="Arial"/>
                <w:spacing w:val="-16"/>
                <w:sz w:val="18"/>
                <w:szCs w:val="18"/>
              </w:rPr>
              <w:t xml:space="preserve"> </w:t>
            </w:r>
            <w:r>
              <w:rPr>
                <w:rFonts w:ascii="Arial" w:hAnsi="Arial" w:cs="Arial"/>
                <w:sz w:val="18"/>
                <w:szCs w:val="18"/>
              </w:rPr>
              <w:t>mortgage:</w:t>
            </w:r>
          </w:p>
          <w:p w14:paraId="4EBD3BB8" w14:textId="77777777" w:rsidR="005319A0" w:rsidRDefault="007313EF">
            <w:pPr>
              <w:pStyle w:val="TableParagraph"/>
              <w:numPr>
                <w:ilvl w:val="0"/>
                <w:numId w:val="2"/>
              </w:numPr>
              <w:tabs>
                <w:tab w:val="left" w:pos="425"/>
              </w:tabs>
              <w:kinsoku w:val="0"/>
              <w:overflowPunct w:val="0"/>
              <w:spacing w:line="206" w:lineRule="exact"/>
              <w:rPr>
                <w:rFonts w:ascii="Arial" w:hAnsi="Arial" w:cs="Arial"/>
                <w:sz w:val="18"/>
                <w:szCs w:val="18"/>
              </w:rPr>
            </w:pPr>
            <w:r>
              <w:rPr>
                <w:rFonts w:ascii="Arial" w:hAnsi="Arial" w:cs="Arial"/>
                <w:sz w:val="18"/>
                <w:szCs w:val="18"/>
              </w:rPr>
              <w:t>under which the lender is a financial institution,</w:t>
            </w:r>
            <w:r>
              <w:rPr>
                <w:rFonts w:ascii="Arial" w:hAnsi="Arial" w:cs="Arial"/>
                <w:spacing w:val="-40"/>
                <w:sz w:val="18"/>
                <w:szCs w:val="18"/>
              </w:rPr>
              <w:t xml:space="preserve"> </w:t>
            </w:r>
            <w:r>
              <w:rPr>
                <w:rFonts w:ascii="Arial" w:hAnsi="Arial" w:cs="Arial"/>
                <w:sz w:val="18"/>
                <w:szCs w:val="18"/>
              </w:rPr>
              <w:t>or</w:t>
            </w:r>
          </w:p>
          <w:p w14:paraId="4CA8D829" w14:textId="77777777" w:rsidR="005319A0" w:rsidRDefault="007313EF">
            <w:pPr>
              <w:pStyle w:val="TableParagraph"/>
              <w:numPr>
                <w:ilvl w:val="0"/>
                <w:numId w:val="2"/>
              </w:numPr>
              <w:tabs>
                <w:tab w:val="left" w:pos="425"/>
              </w:tabs>
              <w:kinsoku w:val="0"/>
              <w:overflowPunct w:val="0"/>
              <w:spacing w:before="2"/>
              <w:ind w:right="922"/>
              <w:rPr>
                <w:rFonts w:ascii="Arial" w:hAnsi="Arial" w:cs="Arial"/>
                <w:sz w:val="18"/>
                <w:szCs w:val="18"/>
              </w:rPr>
            </w:pPr>
            <w:r>
              <w:rPr>
                <w:rFonts w:ascii="Arial" w:hAnsi="Arial" w:cs="Arial"/>
                <w:sz w:val="18"/>
                <w:szCs w:val="18"/>
              </w:rPr>
              <w:t>under which the lender or contributors nominate the borrower, but only if the borrower is not</w:t>
            </w:r>
            <w:r>
              <w:rPr>
                <w:rFonts w:ascii="Arial" w:hAnsi="Arial" w:cs="Arial"/>
                <w:spacing w:val="-34"/>
                <w:sz w:val="18"/>
                <w:szCs w:val="18"/>
              </w:rPr>
              <w:t xml:space="preserve"> </w:t>
            </w:r>
            <w:r>
              <w:rPr>
                <w:rFonts w:ascii="Arial" w:hAnsi="Arial" w:cs="Arial"/>
                <w:sz w:val="18"/>
                <w:szCs w:val="18"/>
              </w:rPr>
              <w:t>a person introduced to the lender or contributors by the law practice who acts for the lender or contributors, or</w:t>
            </w:r>
            <w:r>
              <w:rPr>
                <w:rFonts w:ascii="Arial" w:hAnsi="Arial" w:cs="Arial"/>
                <w:spacing w:val="-15"/>
                <w:sz w:val="18"/>
                <w:szCs w:val="18"/>
              </w:rPr>
              <w:t xml:space="preserve"> </w:t>
            </w:r>
            <w:r>
              <w:rPr>
                <w:rFonts w:ascii="Arial" w:hAnsi="Arial" w:cs="Arial"/>
                <w:sz w:val="18"/>
                <w:szCs w:val="18"/>
              </w:rPr>
              <w:t>by</w:t>
            </w:r>
          </w:p>
          <w:p w14:paraId="04798054" w14:textId="77777777" w:rsidR="005319A0" w:rsidRDefault="007313EF">
            <w:pPr>
              <w:pStyle w:val="TableParagraph"/>
              <w:numPr>
                <w:ilvl w:val="1"/>
                <w:numId w:val="2"/>
              </w:numPr>
              <w:tabs>
                <w:tab w:val="left" w:pos="711"/>
              </w:tabs>
              <w:kinsoku w:val="0"/>
              <w:overflowPunct w:val="0"/>
              <w:spacing w:line="204" w:lineRule="exact"/>
              <w:rPr>
                <w:rFonts w:ascii="Arial" w:hAnsi="Arial" w:cs="Arial"/>
                <w:sz w:val="18"/>
                <w:szCs w:val="18"/>
              </w:rPr>
            </w:pPr>
            <w:r>
              <w:rPr>
                <w:rFonts w:ascii="Arial" w:hAnsi="Arial" w:cs="Arial"/>
                <w:sz w:val="18"/>
                <w:szCs w:val="18"/>
              </w:rPr>
              <w:t>an associate of the law practice,</w:t>
            </w:r>
            <w:r>
              <w:rPr>
                <w:rFonts w:ascii="Arial" w:hAnsi="Arial" w:cs="Arial"/>
                <w:spacing w:val="-22"/>
                <w:sz w:val="18"/>
                <w:szCs w:val="18"/>
              </w:rPr>
              <w:t xml:space="preserve"> </w:t>
            </w:r>
            <w:r>
              <w:rPr>
                <w:rFonts w:ascii="Arial" w:hAnsi="Arial" w:cs="Arial"/>
                <w:sz w:val="18"/>
                <w:szCs w:val="18"/>
              </w:rPr>
              <w:t>or</w:t>
            </w:r>
          </w:p>
          <w:p w14:paraId="443CCB6A" w14:textId="77777777" w:rsidR="005319A0" w:rsidRDefault="007313EF">
            <w:pPr>
              <w:pStyle w:val="TableParagraph"/>
              <w:numPr>
                <w:ilvl w:val="1"/>
                <w:numId w:val="2"/>
              </w:numPr>
              <w:tabs>
                <w:tab w:val="left" w:pos="711"/>
              </w:tabs>
              <w:kinsoku w:val="0"/>
              <w:overflowPunct w:val="0"/>
              <w:spacing w:line="207" w:lineRule="exact"/>
              <w:rPr>
                <w:rFonts w:ascii="Arial" w:hAnsi="Arial" w:cs="Arial"/>
                <w:sz w:val="18"/>
                <w:szCs w:val="18"/>
              </w:rPr>
            </w:pPr>
            <w:r>
              <w:rPr>
                <w:rFonts w:ascii="Arial" w:hAnsi="Arial" w:cs="Arial"/>
                <w:sz w:val="18"/>
                <w:szCs w:val="18"/>
              </w:rPr>
              <w:t>an agent of the law practice,</w:t>
            </w:r>
            <w:r>
              <w:rPr>
                <w:rFonts w:ascii="Arial" w:hAnsi="Arial" w:cs="Arial"/>
                <w:spacing w:val="-21"/>
                <w:sz w:val="18"/>
                <w:szCs w:val="18"/>
              </w:rPr>
              <w:t xml:space="preserve"> </w:t>
            </w:r>
            <w:r>
              <w:rPr>
                <w:rFonts w:ascii="Arial" w:hAnsi="Arial" w:cs="Arial"/>
                <w:sz w:val="18"/>
                <w:szCs w:val="18"/>
              </w:rPr>
              <w:t>or</w:t>
            </w:r>
          </w:p>
          <w:p w14:paraId="6B54847C" w14:textId="77777777" w:rsidR="005319A0" w:rsidRDefault="007313EF">
            <w:pPr>
              <w:pStyle w:val="TableParagraph"/>
              <w:numPr>
                <w:ilvl w:val="1"/>
                <w:numId w:val="2"/>
              </w:numPr>
              <w:tabs>
                <w:tab w:val="left" w:pos="711"/>
              </w:tabs>
              <w:kinsoku w:val="0"/>
              <w:overflowPunct w:val="0"/>
              <w:spacing w:before="2"/>
              <w:ind w:right="1157"/>
            </w:pP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person</w:t>
            </w:r>
            <w:r>
              <w:rPr>
                <w:rFonts w:ascii="Arial" w:hAnsi="Arial" w:cs="Arial"/>
                <w:spacing w:val="-4"/>
                <w:sz w:val="18"/>
                <w:szCs w:val="18"/>
              </w:rPr>
              <w:t xml:space="preserve"> </w:t>
            </w:r>
            <w:r>
              <w:rPr>
                <w:rFonts w:ascii="Arial" w:hAnsi="Arial" w:cs="Arial"/>
                <w:sz w:val="18"/>
                <w:szCs w:val="18"/>
              </w:rPr>
              <w:t>engaged</w:t>
            </w:r>
            <w:r>
              <w:rPr>
                <w:rFonts w:ascii="Arial" w:hAnsi="Arial" w:cs="Arial"/>
                <w:spacing w:val="-4"/>
                <w:sz w:val="18"/>
                <w:szCs w:val="18"/>
              </w:rPr>
              <w:t xml:space="preserve"> </w:t>
            </w:r>
            <w:r>
              <w:rPr>
                <w:rFonts w:ascii="Arial" w:hAnsi="Arial" w:cs="Arial"/>
                <w:sz w:val="18"/>
                <w:szCs w:val="18"/>
              </w:rPr>
              <w:t>by</w:t>
            </w:r>
            <w:r>
              <w:rPr>
                <w:rFonts w:ascii="Arial" w:hAnsi="Arial" w:cs="Arial"/>
                <w:spacing w:val="-3"/>
                <w:sz w:val="18"/>
                <w:szCs w:val="18"/>
              </w:rPr>
              <w:t xml:space="preserve"> </w:t>
            </w:r>
            <w:r>
              <w:rPr>
                <w:rFonts w:ascii="Arial" w:hAnsi="Arial" w:cs="Arial"/>
                <w:sz w:val="18"/>
                <w:szCs w:val="18"/>
              </w:rPr>
              <w:t>the</w:t>
            </w:r>
            <w:r>
              <w:rPr>
                <w:rFonts w:ascii="Arial" w:hAnsi="Arial" w:cs="Arial"/>
                <w:spacing w:val="-1"/>
                <w:sz w:val="18"/>
                <w:szCs w:val="18"/>
              </w:rPr>
              <w:t xml:space="preserve"> </w:t>
            </w:r>
            <w:r>
              <w:rPr>
                <w:rFonts w:ascii="Arial" w:hAnsi="Arial" w:cs="Arial"/>
                <w:sz w:val="18"/>
                <w:szCs w:val="18"/>
              </w:rPr>
              <w:t>law</w:t>
            </w:r>
            <w:r>
              <w:rPr>
                <w:rFonts w:ascii="Arial" w:hAnsi="Arial" w:cs="Arial"/>
                <w:spacing w:val="-5"/>
                <w:sz w:val="18"/>
                <w:szCs w:val="18"/>
              </w:rPr>
              <w:t xml:space="preserve"> </w:t>
            </w:r>
            <w:r>
              <w:rPr>
                <w:rFonts w:ascii="Arial" w:hAnsi="Arial" w:cs="Arial"/>
                <w:sz w:val="18"/>
                <w:szCs w:val="18"/>
              </w:rPr>
              <w:t>practice</w:t>
            </w:r>
            <w:r>
              <w:rPr>
                <w:rFonts w:ascii="Arial" w:hAnsi="Arial" w:cs="Arial"/>
                <w:spacing w:val="-4"/>
                <w:sz w:val="18"/>
                <w:szCs w:val="18"/>
              </w:rPr>
              <w:t xml:space="preserve"> </w:t>
            </w:r>
            <w:r>
              <w:rPr>
                <w:rFonts w:ascii="Arial" w:hAnsi="Arial" w:cs="Arial"/>
                <w:sz w:val="18"/>
                <w:szCs w:val="18"/>
              </w:rPr>
              <w:t>for</w:t>
            </w:r>
            <w:r>
              <w:rPr>
                <w:rFonts w:ascii="Arial" w:hAnsi="Arial" w:cs="Arial"/>
                <w:spacing w:val="-2"/>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purpose</w:t>
            </w:r>
            <w:r>
              <w:rPr>
                <w:rFonts w:ascii="Arial" w:hAnsi="Arial" w:cs="Arial"/>
                <w:spacing w:val="-2"/>
                <w:sz w:val="18"/>
                <w:szCs w:val="18"/>
              </w:rPr>
              <w:t xml:space="preserve"> </w:t>
            </w:r>
            <w:r>
              <w:rPr>
                <w:rFonts w:ascii="Arial" w:hAnsi="Arial" w:cs="Arial"/>
                <w:sz w:val="18"/>
                <w:szCs w:val="18"/>
              </w:rPr>
              <w:t>of</w:t>
            </w:r>
            <w:r>
              <w:rPr>
                <w:rFonts w:ascii="Arial" w:hAnsi="Arial" w:cs="Arial"/>
                <w:spacing w:val="-2"/>
                <w:sz w:val="18"/>
                <w:szCs w:val="18"/>
              </w:rPr>
              <w:t xml:space="preserve"> </w:t>
            </w:r>
            <w:r>
              <w:rPr>
                <w:rFonts w:ascii="Arial" w:hAnsi="Arial" w:cs="Arial"/>
                <w:sz w:val="18"/>
                <w:szCs w:val="18"/>
              </w:rPr>
              <w:t>introducing</w:t>
            </w:r>
            <w:r>
              <w:rPr>
                <w:rFonts w:ascii="Arial" w:hAnsi="Arial" w:cs="Arial"/>
                <w:spacing w:val="-4"/>
                <w:sz w:val="18"/>
                <w:szCs w:val="18"/>
              </w:rPr>
              <w:t xml:space="preserve"> </w:t>
            </w:r>
            <w:r>
              <w:rPr>
                <w:rFonts w:ascii="Arial" w:hAnsi="Arial" w:cs="Arial"/>
                <w:sz w:val="18"/>
                <w:szCs w:val="18"/>
              </w:rPr>
              <w:t>the</w:t>
            </w:r>
            <w:r>
              <w:rPr>
                <w:rFonts w:ascii="Arial" w:hAnsi="Arial" w:cs="Arial"/>
                <w:spacing w:val="-32"/>
                <w:sz w:val="18"/>
                <w:szCs w:val="18"/>
              </w:rPr>
              <w:t xml:space="preserve"> </w:t>
            </w:r>
            <w:r>
              <w:rPr>
                <w:rFonts w:ascii="Arial" w:hAnsi="Arial" w:cs="Arial"/>
                <w:sz w:val="18"/>
                <w:szCs w:val="18"/>
              </w:rPr>
              <w:t>borrower</w:t>
            </w:r>
            <w:r>
              <w:rPr>
                <w:rFonts w:ascii="Arial" w:hAnsi="Arial" w:cs="Arial"/>
                <w:spacing w:val="-2"/>
                <w:sz w:val="18"/>
                <w:szCs w:val="18"/>
              </w:rPr>
              <w:t xml:space="preserve"> </w:t>
            </w:r>
            <w:r>
              <w:rPr>
                <w:rFonts w:ascii="Arial" w:hAnsi="Arial" w:cs="Arial"/>
                <w:sz w:val="18"/>
                <w:szCs w:val="18"/>
              </w:rPr>
              <w:t>to</w:t>
            </w:r>
            <w:r>
              <w:rPr>
                <w:rFonts w:ascii="Arial" w:hAnsi="Arial" w:cs="Arial"/>
                <w:spacing w:val="-2"/>
                <w:sz w:val="18"/>
                <w:szCs w:val="18"/>
              </w:rPr>
              <w:t xml:space="preserve"> </w:t>
            </w:r>
            <w:r>
              <w:rPr>
                <w:rFonts w:ascii="Arial" w:hAnsi="Arial" w:cs="Arial"/>
                <w:sz w:val="18"/>
                <w:szCs w:val="18"/>
              </w:rPr>
              <w:t>the lender or</w:t>
            </w:r>
            <w:r>
              <w:rPr>
                <w:rFonts w:ascii="Arial" w:hAnsi="Arial" w:cs="Arial"/>
                <w:spacing w:val="-17"/>
                <w:sz w:val="18"/>
                <w:szCs w:val="18"/>
              </w:rPr>
              <w:t xml:space="preserve"> </w:t>
            </w:r>
            <w:r>
              <w:rPr>
                <w:rFonts w:ascii="Arial" w:hAnsi="Arial" w:cs="Arial"/>
                <w:sz w:val="18"/>
                <w:szCs w:val="18"/>
              </w:rPr>
              <w:t>contributors.</w:t>
            </w:r>
          </w:p>
        </w:tc>
        <w:tc>
          <w:tcPr>
            <w:tcW w:w="566" w:type="dxa"/>
            <w:tcBorders>
              <w:top w:val="single" w:sz="4" w:space="0" w:color="000000"/>
              <w:left w:val="single" w:sz="4" w:space="0" w:color="000000"/>
              <w:bottom w:val="single" w:sz="4" w:space="0" w:color="000000"/>
              <w:right w:val="single" w:sz="4" w:space="0" w:color="000000"/>
            </w:tcBorders>
          </w:tcPr>
          <w:p w14:paraId="246B873A"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4C2F916A"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57EA6513" w14:textId="77777777" w:rsidR="005319A0" w:rsidRDefault="005319A0"/>
        </w:tc>
        <w:tc>
          <w:tcPr>
            <w:tcW w:w="3269" w:type="dxa"/>
            <w:tcBorders>
              <w:top w:val="single" w:sz="4" w:space="0" w:color="000000"/>
              <w:left w:val="single" w:sz="4" w:space="0" w:color="000000"/>
              <w:bottom w:val="single" w:sz="4" w:space="0" w:color="000000"/>
              <w:right w:val="single" w:sz="4" w:space="0" w:color="000000"/>
            </w:tcBorders>
          </w:tcPr>
          <w:p w14:paraId="56347460" w14:textId="77777777" w:rsidR="005319A0" w:rsidRDefault="005319A0"/>
        </w:tc>
      </w:tr>
      <w:tr w:rsidR="005319A0" w14:paraId="68342136" w14:textId="77777777">
        <w:trPr>
          <w:trHeight w:hRule="exact" w:val="557"/>
        </w:trPr>
        <w:tc>
          <w:tcPr>
            <w:tcW w:w="1138" w:type="dxa"/>
            <w:tcBorders>
              <w:top w:val="single" w:sz="4" w:space="0" w:color="000000"/>
              <w:left w:val="single" w:sz="4" w:space="0" w:color="000000"/>
              <w:bottom w:val="single" w:sz="4" w:space="0" w:color="000000"/>
              <w:right w:val="single" w:sz="4" w:space="0" w:color="000000"/>
            </w:tcBorders>
          </w:tcPr>
          <w:p w14:paraId="746BF6C7" w14:textId="77777777" w:rsidR="005319A0" w:rsidRDefault="007313EF">
            <w:pPr>
              <w:pStyle w:val="TableParagraph"/>
              <w:kinsoku w:val="0"/>
              <w:overflowPunct w:val="0"/>
              <w:spacing w:line="178" w:lineRule="exact"/>
              <w:ind w:left="103"/>
            </w:pPr>
            <w:r>
              <w:rPr>
                <w:rFonts w:ascii="Arial" w:hAnsi="Arial" w:cs="Arial"/>
                <w:sz w:val="16"/>
                <w:szCs w:val="16"/>
              </w:rPr>
              <w:t>S258(4)</w:t>
            </w:r>
          </w:p>
        </w:tc>
        <w:tc>
          <w:tcPr>
            <w:tcW w:w="708" w:type="dxa"/>
            <w:tcBorders>
              <w:top w:val="single" w:sz="4" w:space="0" w:color="000000"/>
              <w:left w:val="single" w:sz="4" w:space="0" w:color="000000"/>
              <w:bottom w:val="single" w:sz="4" w:space="0" w:color="000000"/>
              <w:right w:val="single" w:sz="4" w:space="0" w:color="000000"/>
            </w:tcBorders>
          </w:tcPr>
          <w:p w14:paraId="6CE72B53" w14:textId="77777777" w:rsidR="005319A0" w:rsidRDefault="007313EF">
            <w:pPr>
              <w:pStyle w:val="TableParagraph"/>
              <w:kinsoku w:val="0"/>
              <w:overflowPunct w:val="0"/>
              <w:spacing w:line="178" w:lineRule="exact"/>
              <w:ind w:right="103"/>
              <w:jc w:val="right"/>
            </w:pPr>
            <w:r>
              <w:rPr>
                <w:rFonts w:ascii="Arial" w:hAnsi="Arial" w:cs="Arial"/>
                <w:spacing w:val="-1"/>
                <w:sz w:val="16"/>
                <w:szCs w:val="16"/>
              </w:rPr>
              <w:t>1.3</w:t>
            </w:r>
          </w:p>
        </w:tc>
        <w:tc>
          <w:tcPr>
            <w:tcW w:w="8791" w:type="dxa"/>
            <w:tcBorders>
              <w:top w:val="single" w:sz="4" w:space="0" w:color="000000"/>
              <w:left w:val="single" w:sz="4" w:space="0" w:color="000000"/>
              <w:bottom w:val="single" w:sz="4" w:space="0" w:color="000000"/>
              <w:right w:val="single" w:sz="4" w:space="0" w:color="000000"/>
            </w:tcBorders>
          </w:tcPr>
          <w:p w14:paraId="7B75F2E1" w14:textId="77777777" w:rsidR="005319A0" w:rsidRDefault="007313EF">
            <w:pPr>
              <w:pStyle w:val="TableParagraph"/>
              <w:kinsoku w:val="0"/>
              <w:overflowPunct w:val="0"/>
              <w:ind w:left="100" w:right="1018"/>
            </w:pPr>
            <w:r>
              <w:rPr>
                <w:rFonts w:ascii="Arial" w:hAnsi="Arial" w:cs="Arial"/>
                <w:sz w:val="18"/>
                <w:szCs w:val="18"/>
              </w:rPr>
              <w:t>Is</w:t>
            </w:r>
            <w:r>
              <w:rPr>
                <w:rFonts w:ascii="Arial" w:hAnsi="Arial" w:cs="Arial"/>
                <w:spacing w:val="-1"/>
                <w:sz w:val="18"/>
                <w:szCs w:val="18"/>
              </w:rPr>
              <w:t xml:space="preserve"> </w:t>
            </w:r>
            <w:r>
              <w:rPr>
                <w:rFonts w:ascii="Arial" w:hAnsi="Arial" w:cs="Arial"/>
                <w:sz w:val="18"/>
                <w:szCs w:val="18"/>
              </w:rPr>
              <w:t>there</w:t>
            </w:r>
            <w:r>
              <w:rPr>
                <w:rFonts w:ascii="Arial" w:hAnsi="Arial" w:cs="Arial"/>
                <w:spacing w:val="-2"/>
                <w:sz w:val="18"/>
                <w:szCs w:val="18"/>
              </w:rPr>
              <w:t xml:space="preserve"> </w:t>
            </w:r>
            <w:r>
              <w:rPr>
                <w:rFonts w:ascii="Arial" w:hAnsi="Arial" w:cs="Arial"/>
                <w:sz w:val="18"/>
                <w:szCs w:val="18"/>
              </w:rPr>
              <w:t>evidence</w:t>
            </w:r>
            <w:r>
              <w:rPr>
                <w:rFonts w:ascii="Arial" w:hAnsi="Arial" w:cs="Arial"/>
                <w:spacing w:val="-2"/>
                <w:sz w:val="18"/>
                <w:szCs w:val="18"/>
              </w:rPr>
              <w:t xml:space="preserve"> </w:t>
            </w:r>
            <w:r>
              <w:rPr>
                <w:rFonts w:ascii="Arial" w:hAnsi="Arial" w:cs="Arial"/>
                <w:sz w:val="18"/>
                <w:szCs w:val="18"/>
              </w:rPr>
              <w:t>of</w:t>
            </w:r>
            <w:r>
              <w:rPr>
                <w:rFonts w:ascii="Arial" w:hAnsi="Arial" w:cs="Arial"/>
                <w:spacing w:val="-4"/>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law</w:t>
            </w:r>
            <w:r>
              <w:rPr>
                <w:rFonts w:ascii="Arial" w:hAnsi="Arial" w:cs="Arial"/>
                <w:spacing w:val="-2"/>
                <w:sz w:val="18"/>
                <w:szCs w:val="18"/>
              </w:rPr>
              <w:t xml:space="preserve"> </w:t>
            </w:r>
            <w:r>
              <w:rPr>
                <w:rFonts w:ascii="Arial" w:hAnsi="Arial" w:cs="Arial"/>
                <w:sz w:val="18"/>
                <w:szCs w:val="18"/>
              </w:rPr>
              <w:t>practice</w:t>
            </w:r>
            <w:r>
              <w:rPr>
                <w:rFonts w:ascii="Arial" w:hAnsi="Arial" w:cs="Arial"/>
                <w:spacing w:val="-4"/>
                <w:sz w:val="18"/>
                <w:szCs w:val="18"/>
              </w:rPr>
              <w:t xml:space="preserve"> </w:t>
            </w:r>
            <w:r>
              <w:rPr>
                <w:rFonts w:ascii="Arial" w:hAnsi="Arial" w:cs="Arial"/>
                <w:sz w:val="18"/>
                <w:szCs w:val="18"/>
              </w:rPr>
              <w:t>negotiating</w:t>
            </w:r>
            <w:r>
              <w:rPr>
                <w:rFonts w:ascii="Arial" w:hAnsi="Arial" w:cs="Arial"/>
                <w:spacing w:val="-4"/>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making</w:t>
            </w:r>
            <w:r>
              <w:rPr>
                <w:rFonts w:ascii="Arial" w:hAnsi="Arial" w:cs="Arial"/>
                <w:spacing w:val="-6"/>
                <w:sz w:val="18"/>
                <w:szCs w:val="18"/>
              </w:rPr>
              <w:t xml:space="preserve"> </w:t>
            </w:r>
            <w:r>
              <w:rPr>
                <w:rFonts w:ascii="Arial" w:hAnsi="Arial" w:cs="Arial"/>
                <w:sz w:val="18"/>
                <w:szCs w:val="18"/>
              </w:rPr>
              <w:t>of</w:t>
            </w:r>
            <w:r>
              <w:rPr>
                <w:rFonts w:ascii="Arial" w:hAnsi="Arial" w:cs="Arial"/>
                <w:spacing w:val="-2"/>
                <w:sz w:val="18"/>
                <w:szCs w:val="18"/>
              </w:rPr>
              <w:t xml:space="preserve"> </w:t>
            </w:r>
            <w:r>
              <w:rPr>
                <w:rFonts w:ascii="Arial" w:hAnsi="Arial" w:cs="Arial"/>
                <w:sz w:val="18"/>
                <w:szCs w:val="18"/>
              </w:rPr>
              <w:t>or</w:t>
            </w:r>
            <w:r>
              <w:rPr>
                <w:rFonts w:ascii="Arial" w:hAnsi="Arial" w:cs="Arial"/>
                <w:spacing w:val="-2"/>
                <w:sz w:val="18"/>
                <w:szCs w:val="18"/>
              </w:rPr>
              <w:t xml:space="preserve"> </w:t>
            </w:r>
            <w:r>
              <w:rPr>
                <w:rFonts w:ascii="Arial" w:hAnsi="Arial" w:cs="Arial"/>
                <w:sz w:val="18"/>
                <w:szCs w:val="18"/>
              </w:rPr>
              <w:t>acting</w:t>
            </w:r>
            <w:r>
              <w:rPr>
                <w:rFonts w:ascii="Arial" w:hAnsi="Arial" w:cs="Arial"/>
                <w:spacing w:val="-2"/>
                <w:sz w:val="18"/>
                <w:szCs w:val="18"/>
              </w:rPr>
              <w:t xml:space="preserve"> </w:t>
            </w:r>
            <w:r>
              <w:rPr>
                <w:rFonts w:ascii="Arial" w:hAnsi="Arial" w:cs="Arial"/>
                <w:sz w:val="18"/>
                <w:szCs w:val="18"/>
              </w:rPr>
              <w:t>in</w:t>
            </w:r>
            <w:r>
              <w:rPr>
                <w:rFonts w:ascii="Arial" w:hAnsi="Arial" w:cs="Arial"/>
                <w:spacing w:val="-2"/>
                <w:sz w:val="18"/>
                <w:szCs w:val="18"/>
              </w:rPr>
              <w:t xml:space="preserve"> </w:t>
            </w:r>
            <w:r>
              <w:rPr>
                <w:rFonts w:ascii="Arial" w:hAnsi="Arial" w:cs="Arial"/>
                <w:sz w:val="18"/>
                <w:szCs w:val="18"/>
              </w:rPr>
              <w:t>respect</w:t>
            </w:r>
            <w:r>
              <w:rPr>
                <w:rFonts w:ascii="Arial" w:hAnsi="Arial" w:cs="Arial"/>
                <w:spacing w:val="-2"/>
                <w:sz w:val="18"/>
                <w:szCs w:val="18"/>
              </w:rPr>
              <w:t xml:space="preserve"> </w:t>
            </w:r>
            <w:r>
              <w:rPr>
                <w:rFonts w:ascii="Arial" w:hAnsi="Arial" w:cs="Arial"/>
                <w:sz w:val="18"/>
                <w:szCs w:val="18"/>
              </w:rPr>
              <w:t>of</w:t>
            </w:r>
            <w:r>
              <w:rPr>
                <w:rFonts w:ascii="Arial" w:hAnsi="Arial" w:cs="Arial"/>
                <w:spacing w:val="-2"/>
                <w:sz w:val="18"/>
                <w:szCs w:val="18"/>
              </w:rPr>
              <w:t xml:space="preserve"> </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mortgage (including a variation of a mortgage)? If</w:t>
            </w:r>
            <w:r>
              <w:rPr>
                <w:rFonts w:ascii="Arial" w:hAnsi="Arial" w:cs="Arial"/>
                <w:spacing w:val="-13"/>
                <w:sz w:val="18"/>
                <w:szCs w:val="18"/>
              </w:rPr>
              <w:t xml:space="preserve"> </w:t>
            </w:r>
            <w:r>
              <w:rPr>
                <w:rFonts w:ascii="Arial" w:hAnsi="Arial" w:cs="Arial"/>
                <w:sz w:val="18"/>
                <w:szCs w:val="18"/>
              </w:rPr>
              <w:t>so:</w:t>
            </w:r>
          </w:p>
        </w:tc>
        <w:tc>
          <w:tcPr>
            <w:tcW w:w="566" w:type="dxa"/>
            <w:tcBorders>
              <w:top w:val="single" w:sz="4" w:space="0" w:color="000000"/>
              <w:left w:val="single" w:sz="4" w:space="0" w:color="000000"/>
              <w:bottom w:val="single" w:sz="4" w:space="0" w:color="000000"/>
              <w:right w:val="single" w:sz="4" w:space="0" w:color="000000"/>
            </w:tcBorders>
          </w:tcPr>
          <w:p w14:paraId="76F398F2"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7A3F7BD0"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707DDD29" w14:textId="77777777" w:rsidR="005319A0" w:rsidRDefault="005319A0"/>
        </w:tc>
        <w:tc>
          <w:tcPr>
            <w:tcW w:w="3269" w:type="dxa"/>
            <w:tcBorders>
              <w:top w:val="single" w:sz="4" w:space="0" w:color="000000"/>
              <w:left w:val="single" w:sz="4" w:space="0" w:color="000000"/>
              <w:bottom w:val="single" w:sz="4" w:space="0" w:color="000000"/>
              <w:right w:val="single" w:sz="4" w:space="0" w:color="000000"/>
            </w:tcBorders>
          </w:tcPr>
          <w:p w14:paraId="279A5ED0" w14:textId="77777777" w:rsidR="005319A0" w:rsidRDefault="007313EF">
            <w:pPr>
              <w:pStyle w:val="TableParagraph"/>
              <w:kinsoku w:val="0"/>
              <w:overflowPunct w:val="0"/>
              <w:spacing w:line="183" w:lineRule="exact"/>
              <w:ind w:left="81"/>
            </w:pPr>
            <w:r>
              <w:rPr>
                <w:rFonts w:ascii="Arial" w:hAnsi="Arial" w:cs="Arial"/>
                <w:b/>
                <w:bCs/>
                <w:sz w:val="16"/>
                <w:szCs w:val="16"/>
              </w:rPr>
              <w:t>If response is “No”, go to Division</w:t>
            </w:r>
            <w:r>
              <w:rPr>
                <w:rFonts w:ascii="Arial" w:hAnsi="Arial" w:cs="Arial"/>
                <w:b/>
                <w:bCs/>
                <w:spacing w:val="-13"/>
                <w:sz w:val="16"/>
                <w:szCs w:val="16"/>
              </w:rPr>
              <w:t xml:space="preserve"> </w:t>
            </w:r>
            <w:r>
              <w:rPr>
                <w:rFonts w:ascii="Arial" w:hAnsi="Arial" w:cs="Arial"/>
                <w:b/>
                <w:bCs/>
                <w:sz w:val="16"/>
                <w:szCs w:val="16"/>
              </w:rPr>
              <w:t>12.</w:t>
            </w:r>
          </w:p>
        </w:tc>
      </w:tr>
      <w:tr w:rsidR="005319A0" w14:paraId="0B809DF2" w14:textId="77777777">
        <w:trPr>
          <w:trHeight w:hRule="exact" w:val="277"/>
        </w:trPr>
        <w:tc>
          <w:tcPr>
            <w:tcW w:w="1138" w:type="dxa"/>
            <w:tcBorders>
              <w:top w:val="single" w:sz="4" w:space="0" w:color="000000"/>
              <w:left w:val="single" w:sz="4" w:space="0" w:color="000000"/>
              <w:bottom w:val="single" w:sz="4" w:space="0" w:color="000000"/>
              <w:right w:val="single" w:sz="4" w:space="0" w:color="000000"/>
            </w:tcBorders>
          </w:tcPr>
          <w:p w14:paraId="32EAF1AE" w14:textId="77777777" w:rsidR="005319A0" w:rsidRDefault="007313EF">
            <w:pPr>
              <w:pStyle w:val="TableParagraph"/>
              <w:kinsoku w:val="0"/>
              <w:overflowPunct w:val="0"/>
              <w:spacing w:line="179" w:lineRule="exact"/>
              <w:ind w:left="103"/>
            </w:pPr>
            <w:r>
              <w:rPr>
                <w:rFonts w:ascii="Arial" w:hAnsi="Arial" w:cs="Arial"/>
                <w:sz w:val="16"/>
                <w:szCs w:val="16"/>
              </w:rPr>
              <w:t>S258(4)(a)</w:t>
            </w:r>
          </w:p>
        </w:tc>
        <w:tc>
          <w:tcPr>
            <w:tcW w:w="708" w:type="dxa"/>
            <w:tcBorders>
              <w:top w:val="single" w:sz="4" w:space="0" w:color="000000"/>
              <w:left w:val="single" w:sz="4" w:space="0" w:color="000000"/>
              <w:bottom w:val="single" w:sz="4" w:space="0" w:color="000000"/>
              <w:right w:val="single" w:sz="4" w:space="0" w:color="000000"/>
            </w:tcBorders>
          </w:tcPr>
          <w:p w14:paraId="7A466A9D" w14:textId="77777777" w:rsidR="005319A0" w:rsidRDefault="007313EF">
            <w:pPr>
              <w:pStyle w:val="TableParagraph"/>
              <w:kinsoku w:val="0"/>
              <w:overflowPunct w:val="0"/>
              <w:spacing w:line="179" w:lineRule="exact"/>
              <w:ind w:right="99"/>
              <w:jc w:val="right"/>
            </w:pPr>
            <w:r>
              <w:rPr>
                <w:rFonts w:ascii="Arial" w:hAnsi="Arial" w:cs="Arial"/>
                <w:spacing w:val="-1"/>
                <w:sz w:val="16"/>
                <w:szCs w:val="16"/>
              </w:rPr>
              <w:t>1.3.1</w:t>
            </w:r>
          </w:p>
        </w:tc>
        <w:tc>
          <w:tcPr>
            <w:tcW w:w="8791" w:type="dxa"/>
            <w:tcBorders>
              <w:top w:val="single" w:sz="4" w:space="0" w:color="000000"/>
              <w:left w:val="single" w:sz="4" w:space="0" w:color="000000"/>
              <w:bottom w:val="single" w:sz="4" w:space="0" w:color="000000"/>
              <w:right w:val="single" w:sz="4" w:space="0" w:color="000000"/>
            </w:tcBorders>
          </w:tcPr>
          <w:p w14:paraId="7A74F108" w14:textId="77777777" w:rsidR="005319A0" w:rsidRDefault="007313EF">
            <w:pPr>
              <w:pStyle w:val="TableParagraph"/>
              <w:kinsoku w:val="0"/>
              <w:overflowPunct w:val="0"/>
              <w:spacing w:line="207" w:lineRule="exact"/>
              <w:ind w:left="100"/>
            </w:pPr>
            <w:r>
              <w:rPr>
                <w:rFonts w:ascii="Arial" w:hAnsi="Arial" w:cs="Arial"/>
                <w:sz w:val="18"/>
                <w:szCs w:val="18"/>
              </w:rPr>
              <w:t>Is the lender a financial institution?</w:t>
            </w:r>
            <w:r>
              <w:rPr>
                <w:rFonts w:ascii="Arial" w:hAnsi="Arial" w:cs="Arial"/>
                <w:spacing w:val="-13"/>
                <w:sz w:val="18"/>
                <w:szCs w:val="18"/>
              </w:rPr>
              <w:t xml:space="preserve"> </w:t>
            </w:r>
            <w:r>
              <w:rPr>
                <w:rFonts w:ascii="Arial" w:hAnsi="Arial" w:cs="Arial"/>
                <w:sz w:val="18"/>
                <w:szCs w:val="18"/>
              </w:rPr>
              <w:t>or</w:t>
            </w:r>
          </w:p>
        </w:tc>
        <w:tc>
          <w:tcPr>
            <w:tcW w:w="566" w:type="dxa"/>
            <w:tcBorders>
              <w:top w:val="single" w:sz="4" w:space="0" w:color="000000"/>
              <w:left w:val="single" w:sz="4" w:space="0" w:color="000000"/>
              <w:bottom w:val="single" w:sz="4" w:space="0" w:color="000000"/>
              <w:right w:val="single" w:sz="4" w:space="0" w:color="000000"/>
            </w:tcBorders>
          </w:tcPr>
          <w:p w14:paraId="734FC49A"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56363C28"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79AEC03E" w14:textId="77777777" w:rsidR="005319A0" w:rsidRDefault="005319A0"/>
        </w:tc>
        <w:tc>
          <w:tcPr>
            <w:tcW w:w="3269" w:type="dxa"/>
            <w:tcBorders>
              <w:top w:val="single" w:sz="4" w:space="0" w:color="000000"/>
              <w:left w:val="single" w:sz="4" w:space="0" w:color="000000"/>
              <w:bottom w:val="single" w:sz="4" w:space="0" w:color="000000"/>
              <w:right w:val="single" w:sz="4" w:space="0" w:color="000000"/>
            </w:tcBorders>
          </w:tcPr>
          <w:p w14:paraId="4011F213" w14:textId="77777777" w:rsidR="005319A0" w:rsidRDefault="005319A0"/>
        </w:tc>
      </w:tr>
      <w:tr w:rsidR="005319A0" w14:paraId="1096D877" w14:textId="77777777">
        <w:trPr>
          <w:trHeight w:hRule="exact" w:val="538"/>
        </w:trPr>
        <w:tc>
          <w:tcPr>
            <w:tcW w:w="1138" w:type="dxa"/>
            <w:tcBorders>
              <w:top w:val="single" w:sz="4" w:space="0" w:color="000000"/>
              <w:left w:val="single" w:sz="4" w:space="0" w:color="000000"/>
              <w:bottom w:val="single" w:sz="4" w:space="0" w:color="000000"/>
              <w:right w:val="single" w:sz="4" w:space="0" w:color="000000"/>
            </w:tcBorders>
          </w:tcPr>
          <w:p w14:paraId="6037F4A0" w14:textId="77777777" w:rsidR="005319A0" w:rsidRDefault="007313EF">
            <w:pPr>
              <w:pStyle w:val="TableParagraph"/>
              <w:kinsoku w:val="0"/>
              <w:overflowPunct w:val="0"/>
              <w:spacing w:line="178" w:lineRule="exact"/>
              <w:ind w:left="103"/>
            </w:pPr>
            <w:r>
              <w:rPr>
                <w:rFonts w:ascii="Arial" w:hAnsi="Arial" w:cs="Arial"/>
                <w:sz w:val="16"/>
                <w:szCs w:val="16"/>
              </w:rPr>
              <w:t>S258(4)(b)-1</w:t>
            </w:r>
          </w:p>
        </w:tc>
        <w:tc>
          <w:tcPr>
            <w:tcW w:w="708" w:type="dxa"/>
            <w:tcBorders>
              <w:top w:val="single" w:sz="4" w:space="0" w:color="000000"/>
              <w:left w:val="single" w:sz="4" w:space="0" w:color="000000"/>
              <w:bottom w:val="single" w:sz="4" w:space="0" w:color="000000"/>
              <w:right w:val="single" w:sz="4" w:space="0" w:color="000000"/>
            </w:tcBorders>
          </w:tcPr>
          <w:p w14:paraId="5DB0824D" w14:textId="77777777" w:rsidR="005319A0" w:rsidRDefault="007313EF">
            <w:pPr>
              <w:pStyle w:val="TableParagraph"/>
              <w:kinsoku w:val="0"/>
              <w:overflowPunct w:val="0"/>
              <w:spacing w:line="178" w:lineRule="exact"/>
              <w:ind w:right="99"/>
              <w:jc w:val="right"/>
            </w:pPr>
            <w:r>
              <w:rPr>
                <w:rFonts w:ascii="Arial" w:hAnsi="Arial" w:cs="Arial"/>
                <w:spacing w:val="-1"/>
                <w:sz w:val="16"/>
                <w:szCs w:val="16"/>
              </w:rPr>
              <w:t>1.3.2</w:t>
            </w:r>
          </w:p>
        </w:tc>
        <w:tc>
          <w:tcPr>
            <w:tcW w:w="8791" w:type="dxa"/>
            <w:tcBorders>
              <w:top w:val="single" w:sz="4" w:space="0" w:color="000000"/>
              <w:left w:val="single" w:sz="4" w:space="0" w:color="000000"/>
              <w:bottom w:val="single" w:sz="4" w:space="0" w:color="000000"/>
              <w:right w:val="single" w:sz="4" w:space="0" w:color="000000"/>
            </w:tcBorders>
          </w:tcPr>
          <w:p w14:paraId="5783BE8E" w14:textId="77777777" w:rsidR="005319A0" w:rsidRDefault="007313EF">
            <w:pPr>
              <w:pStyle w:val="TableParagraph"/>
              <w:kinsoku w:val="0"/>
              <w:overflowPunct w:val="0"/>
              <w:ind w:left="100" w:right="727"/>
            </w:pPr>
            <w:r>
              <w:rPr>
                <w:rFonts w:ascii="Arial" w:hAnsi="Arial" w:cs="Arial"/>
                <w:sz w:val="18"/>
                <w:szCs w:val="18"/>
              </w:rPr>
              <w:t>Is</w:t>
            </w:r>
            <w:r>
              <w:rPr>
                <w:rFonts w:ascii="Arial" w:hAnsi="Arial" w:cs="Arial"/>
                <w:spacing w:val="-1"/>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borrower</w:t>
            </w:r>
            <w:r>
              <w:rPr>
                <w:rFonts w:ascii="Arial" w:hAnsi="Arial" w:cs="Arial"/>
                <w:spacing w:val="-2"/>
                <w:sz w:val="18"/>
                <w:szCs w:val="18"/>
              </w:rPr>
              <w:t xml:space="preserve"> </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person</w:t>
            </w:r>
            <w:r>
              <w:rPr>
                <w:rFonts w:ascii="Arial" w:hAnsi="Arial" w:cs="Arial"/>
                <w:spacing w:val="-4"/>
                <w:sz w:val="18"/>
                <w:szCs w:val="18"/>
              </w:rPr>
              <w:t xml:space="preserve"> </w:t>
            </w:r>
            <w:r>
              <w:rPr>
                <w:rFonts w:ascii="Arial" w:hAnsi="Arial" w:cs="Arial"/>
                <w:sz w:val="18"/>
                <w:szCs w:val="18"/>
              </w:rPr>
              <w:t>introduced</w:t>
            </w:r>
            <w:r>
              <w:rPr>
                <w:rFonts w:ascii="Arial" w:hAnsi="Arial" w:cs="Arial"/>
                <w:spacing w:val="-4"/>
                <w:sz w:val="18"/>
                <w:szCs w:val="18"/>
              </w:rPr>
              <w:t xml:space="preserve"> </w:t>
            </w:r>
            <w:r>
              <w:rPr>
                <w:rFonts w:ascii="Arial" w:hAnsi="Arial" w:cs="Arial"/>
                <w:sz w:val="18"/>
                <w:szCs w:val="18"/>
              </w:rPr>
              <w:t>to</w:t>
            </w:r>
            <w:r>
              <w:rPr>
                <w:rFonts w:ascii="Arial" w:hAnsi="Arial" w:cs="Arial"/>
                <w:spacing w:val="-2"/>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lender</w:t>
            </w:r>
            <w:r>
              <w:rPr>
                <w:rFonts w:ascii="Arial" w:hAnsi="Arial" w:cs="Arial"/>
                <w:spacing w:val="-2"/>
                <w:sz w:val="18"/>
                <w:szCs w:val="18"/>
              </w:rPr>
              <w:t xml:space="preserve"> </w:t>
            </w:r>
            <w:r>
              <w:rPr>
                <w:rFonts w:ascii="Arial" w:hAnsi="Arial" w:cs="Arial"/>
                <w:sz w:val="18"/>
                <w:szCs w:val="18"/>
              </w:rPr>
              <w:t>or</w:t>
            </w:r>
            <w:r>
              <w:rPr>
                <w:rFonts w:ascii="Arial" w:hAnsi="Arial" w:cs="Arial"/>
                <w:spacing w:val="-4"/>
                <w:sz w:val="18"/>
                <w:szCs w:val="18"/>
              </w:rPr>
              <w:t xml:space="preserve"> </w:t>
            </w:r>
            <w:r>
              <w:rPr>
                <w:rFonts w:ascii="Arial" w:hAnsi="Arial" w:cs="Arial"/>
                <w:sz w:val="18"/>
                <w:szCs w:val="18"/>
              </w:rPr>
              <w:t>contributors</w:t>
            </w:r>
            <w:r>
              <w:rPr>
                <w:rFonts w:ascii="Arial" w:hAnsi="Arial" w:cs="Arial"/>
                <w:spacing w:val="-1"/>
                <w:sz w:val="18"/>
                <w:szCs w:val="18"/>
              </w:rPr>
              <w:t xml:space="preserve"> </w:t>
            </w:r>
            <w:r>
              <w:rPr>
                <w:rFonts w:ascii="Arial" w:hAnsi="Arial" w:cs="Arial"/>
                <w:sz w:val="18"/>
                <w:szCs w:val="18"/>
              </w:rPr>
              <w:t>by</w:t>
            </w:r>
            <w:r>
              <w:rPr>
                <w:rFonts w:ascii="Arial" w:hAnsi="Arial" w:cs="Arial"/>
                <w:spacing w:val="-1"/>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law</w:t>
            </w:r>
            <w:r>
              <w:rPr>
                <w:rFonts w:ascii="Arial" w:hAnsi="Arial" w:cs="Arial"/>
                <w:spacing w:val="-5"/>
                <w:sz w:val="18"/>
                <w:szCs w:val="18"/>
              </w:rPr>
              <w:t xml:space="preserve"> </w:t>
            </w:r>
            <w:r>
              <w:rPr>
                <w:rFonts w:ascii="Arial" w:hAnsi="Arial" w:cs="Arial"/>
                <w:sz w:val="18"/>
                <w:szCs w:val="18"/>
              </w:rPr>
              <w:t>practice</w:t>
            </w:r>
            <w:r>
              <w:rPr>
                <w:rFonts w:ascii="Arial" w:hAnsi="Arial" w:cs="Arial"/>
                <w:spacing w:val="-2"/>
                <w:sz w:val="18"/>
                <w:szCs w:val="18"/>
              </w:rPr>
              <w:t xml:space="preserve"> </w:t>
            </w:r>
            <w:r>
              <w:rPr>
                <w:rFonts w:ascii="Arial" w:hAnsi="Arial" w:cs="Arial"/>
                <w:sz w:val="18"/>
                <w:szCs w:val="18"/>
              </w:rPr>
              <w:t>who</w:t>
            </w:r>
            <w:r>
              <w:rPr>
                <w:rFonts w:ascii="Arial" w:hAnsi="Arial" w:cs="Arial"/>
                <w:spacing w:val="-4"/>
                <w:sz w:val="18"/>
                <w:szCs w:val="18"/>
              </w:rPr>
              <w:t xml:space="preserve"> </w:t>
            </w:r>
            <w:r>
              <w:rPr>
                <w:rFonts w:ascii="Arial" w:hAnsi="Arial" w:cs="Arial"/>
                <w:sz w:val="18"/>
                <w:szCs w:val="18"/>
              </w:rPr>
              <w:t>acts</w:t>
            </w:r>
            <w:r>
              <w:rPr>
                <w:rFonts w:ascii="Arial" w:hAnsi="Arial" w:cs="Arial"/>
                <w:spacing w:val="-1"/>
                <w:sz w:val="18"/>
                <w:szCs w:val="18"/>
              </w:rPr>
              <w:t xml:space="preserve"> </w:t>
            </w:r>
            <w:r>
              <w:rPr>
                <w:rFonts w:ascii="Arial" w:hAnsi="Arial" w:cs="Arial"/>
                <w:sz w:val="18"/>
                <w:szCs w:val="18"/>
              </w:rPr>
              <w:t>for</w:t>
            </w:r>
            <w:r>
              <w:rPr>
                <w:rFonts w:ascii="Arial" w:hAnsi="Arial" w:cs="Arial"/>
                <w:spacing w:val="-4"/>
                <w:sz w:val="18"/>
                <w:szCs w:val="18"/>
              </w:rPr>
              <w:t xml:space="preserve"> </w:t>
            </w:r>
            <w:r>
              <w:rPr>
                <w:rFonts w:ascii="Arial" w:hAnsi="Arial" w:cs="Arial"/>
                <w:sz w:val="18"/>
                <w:szCs w:val="18"/>
              </w:rPr>
              <w:t>the lender or contributors? or</w:t>
            </w:r>
            <w:r>
              <w:rPr>
                <w:rFonts w:ascii="Arial" w:hAnsi="Arial" w:cs="Arial"/>
                <w:spacing w:val="-11"/>
                <w:sz w:val="18"/>
                <w:szCs w:val="18"/>
              </w:rPr>
              <w:t xml:space="preserve"> </w:t>
            </w:r>
            <w:r>
              <w:rPr>
                <w:rFonts w:ascii="Arial" w:hAnsi="Arial" w:cs="Arial"/>
                <w:sz w:val="18"/>
                <w:szCs w:val="18"/>
              </w:rPr>
              <w:t>by:</w:t>
            </w:r>
          </w:p>
        </w:tc>
        <w:tc>
          <w:tcPr>
            <w:tcW w:w="566" w:type="dxa"/>
            <w:tcBorders>
              <w:top w:val="single" w:sz="4" w:space="0" w:color="000000"/>
              <w:left w:val="single" w:sz="4" w:space="0" w:color="000000"/>
              <w:bottom w:val="single" w:sz="4" w:space="0" w:color="000000"/>
              <w:right w:val="single" w:sz="4" w:space="0" w:color="000000"/>
            </w:tcBorders>
          </w:tcPr>
          <w:p w14:paraId="74322DB7"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4410C768"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52BEB96C" w14:textId="77777777" w:rsidR="005319A0" w:rsidRDefault="005319A0"/>
        </w:tc>
        <w:tc>
          <w:tcPr>
            <w:tcW w:w="3269" w:type="dxa"/>
            <w:tcBorders>
              <w:top w:val="single" w:sz="4" w:space="0" w:color="000000"/>
              <w:left w:val="single" w:sz="4" w:space="0" w:color="000000"/>
              <w:bottom w:val="single" w:sz="4" w:space="0" w:color="000000"/>
              <w:right w:val="single" w:sz="4" w:space="0" w:color="000000"/>
            </w:tcBorders>
          </w:tcPr>
          <w:p w14:paraId="79DC3980" w14:textId="77777777" w:rsidR="005319A0" w:rsidRDefault="005319A0"/>
        </w:tc>
      </w:tr>
      <w:tr w:rsidR="005319A0" w14:paraId="2744DFE1" w14:textId="77777777">
        <w:trPr>
          <w:trHeight w:hRule="exact" w:val="290"/>
        </w:trPr>
        <w:tc>
          <w:tcPr>
            <w:tcW w:w="1138" w:type="dxa"/>
            <w:tcBorders>
              <w:top w:val="single" w:sz="4" w:space="0" w:color="000000"/>
              <w:left w:val="single" w:sz="4" w:space="0" w:color="000000"/>
              <w:bottom w:val="single" w:sz="4" w:space="0" w:color="000000"/>
              <w:right w:val="single" w:sz="4" w:space="0" w:color="000000"/>
            </w:tcBorders>
          </w:tcPr>
          <w:p w14:paraId="05FB158A" w14:textId="77777777" w:rsidR="005319A0" w:rsidRDefault="007313EF">
            <w:pPr>
              <w:pStyle w:val="TableParagraph"/>
              <w:kinsoku w:val="0"/>
              <w:overflowPunct w:val="0"/>
              <w:spacing w:line="178" w:lineRule="exact"/>
              <w:ind w:left="103"/>
            </w:pPr>
            <w:r>
              <w:rPr>
                <w:rFonts w:ascii="Arial" w:hAnsi="Arial" w:cs="Arial"/>
                <w:sz w:val="16"/>
                <w:szCs w:val="16"/>
              </w:rPr>
              <w:t>S258(4)(b)-2</w:t>
            </w:r>
          </w:p>
        </w:tc>
        <w:tc>
          <w:tcPr>
            <w:tcW w:w="708" w:type="dxa"/>
            <w:tcBorders>
              <w:top w:val="single" w:sz="4" w:space="0" w:color="000000"/>
              <w:left w:val="single" w:sz="4" w:space="0" w:color="000000"/>
              <w:bottom w:val="single" w:sz="4" w:space="0" w:color="000000"/>
              <w:right w:val="single" w:sz="4" w:space="0" w:color="000000"/>
            </w:tcBorders>
          </w:tcPr>
          <w:p w14:paraId="0C760D7A" w14:textId="77777777" w:rsidR="005319A0" w:rsidRDefault="007313EF">
            <w:pPr>
              <w:pStyle w:val="TableParagraph"/>
              <w:kinsoku w:val="0"/>
              <w:overflowPunct w:val="0"/>
              <w:spacing w:line="178" w:lineRule="exact"/>
              <w:ind w:right="100"/>
              <w:jc w:val="right"/>
            </w:pPr>
            <w:r>
              <w:rPr>
                <w:rFonts w:ascii="Arial" w:hAnsi="Arial" w:cs="Arial"/>
                <w:spacing w:val="-1"/>
                <w:sz w:val="16"/>
                <w:szCs w:val="16"/>
              </w:rPr>
              <w:t>1.3.2.1</w:t>
            </w:r>
          </w:p>
        </w:tc>
        <w:tc>
          <w:tcPr>
            <w:tcW w:w="8791" w:type="dxa"/>
            <w:tcBorders>
              <w:top w:val="single" w:sz="4" w:space="0" w:color="000000"/>
              <w:left w:val="single" w:sz="4" w:space="0" w:color="000000"/>
              <w:bottom w:val="single" w:sz="4" w:space="0" w:color="000000"/>
              <w:right w:val="single" w:sz="4" w:space="0" w:color="000000"/>
            </w:tcBorders>
          </w:tcPr>
          <w:p w14:paraId="27EFB998" w14:textId="77777777" w:rsidR="005319A0" w:rsidRDefault="007313EF">
            <w:pPr>
              <w:pStyle w:val="TableParagraph"/>
              <w:kinsoku w:val="0"/>
              <w:overflowPunct w:val="0"/>
              <w:spacing w:line="206" w:lineRule="exact"/>
              <w:ind w:left="100"/>
            </w:pPr>
            <w:r>
              <w:rPr>
                <w:rFonts w:ascii="Arial" w:hAnsi="Arial" w:cs="Arial"/>
                <w:sz w:val="18"/>
                <w:szCs w:val="18"/>
              </w:rPr>
              <w:t>an associate of the law practice?</w:t>
            </w:r>
            <w:r>
              <w:rPr>
                <w:rFonts w:ascii="Arial" w:hAnsi="Arial" w:cs="Arial"/>
                <w:spacing w:val="-13"/>
                <w:sz w:val="18"/>
                <w:szCs w:val="18"/>
              </w:rPr>
              <w:t xml:space="preserve"> </w:t>
            </w:r>
            <w:r>
              <w:rPr>
                <w:rFonts w:ascii="Arial" w:hAnsi="Arial" w:cs="Arial"/>
                <w:sz w:val="18"/>
                <w:szCs w:val="18"/>
              </w:rPr>
              <w:t>or</w:t>
            </w:r>
          </w:p>
        </w:tc>
        <w:tc>
          <w:tcPr>
            <w:tcW w:w="566" w:type="dxa"/>
            <w:tcBorders>
              <w:top w:val="single" w:sz="4" w:space="0" w:color="000000"/>
              <w:left w:val="single" w:sz="4" w:space="0" w:color="000000"/>
              <w:bottom w:val="single" w:sz="4" w:space="0" w:color="000000"/>
              <w:right w:val="single" w:sz="4" w:space="0" w:color="000000"/>
            </w:tcBorders>
          </w:tcPr>
          <w:p w14:paraId="32AFBF81"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1B52960D"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4A533090" w14:textId="77777777" w:rsidR="005319A0" w:rsidRDefault="005319A0"/>
        </w:tc>
        <w:tc>
          <w:tcPr>
            <w:tcW w:w="3269" w:type="dxa"/>
            <w:tcBorders>
              <w:top w:val="single" w:sz="4" w:space="0" w:color="000000"/>
              <w:left w:val="single" w:sz="4" w:space="0" w:color="000000"/>
              <w:bottom w:val="single" w:sz="4" w:space="0" w:color="000000"/>
              <w:right w:val="single" w:sz="4" w:space="0" w:color="000000"/>
            </w:tcBorders>
          </w:tcPr>
          <w:p w14:paraId="747AD4DC" w14:textId="77777777" w:rsidR="005319A0" w:rsidRDefault="005319A0"/>
        </w:tc>
      </w:tr>
      <w:tr w:rsidR="005319A0" w14:paraId="183A1BFC" w14:textId="77777777">
        <w:trPr>
          <w:trHeight w:hRule="exact" w:val="278"/>
        </w:trPr>
        <w:tc>
          <w:tcPr>
            <w:tcW w:w="1138" w:type="dxa"/>
            <w:tcBorders>
              <w:top w:val="single" w:sz="4" w:space="0" w:color="000000"/>
              <w:left w:val="single" w:sz="4" w:space="0" w:color="000000"/>
              <w:bottom w:val="single" w:sz="4" w:space="0" w:color="000000"/>
              <w:right w:val="single" w:sz="4" w:space="0" w:color="000000"/>
            </w:tcBorders>
          </w:tcPr>
          <w:p w14:paraId="184D7A35" w14:textId="77777777" w:rsidR="005319A0" w:rsidRDefault="007313EF">
            <w:pPr>
              <w:pStyle w:val="TableParagraph"/>
              <w:kinsoku w:val="0"/>
              <w:overflowPunct w:val="0"/>
              <w:spacing w:line="178" w:lineRule="exact"/>
              <w:ind w:left="103"/>
            </w:pPr>
            <w:r>
              <w:rPr>
                <w:rFonts w:ascii="Arial" w:hAnsi="Arial" w:cs="Arial"/>
                <w:sz w:val="16"/>
                <w:szCs w:val="16"/>
              </w:rPr>
              <w:t>S258(4)(b)-3</w:t>
            </w:r>
          </w:p>
        </w:tc>
        <w:tc>
          <w:tcPr>
            <w:tcW w:w="708" w:type="dxa"/>
            <w:tcBorders>
              <w:top w:val="single" w:sz="4" w:space="0" w:color="000000"/>
              <w:left w:val="single" w:sz="4" w:space="0" w:color="000000"/>
              <w:bottom w:val="single" w:sz="4" w:space="0" w:color="000000"/>
              <w:right w:val="single" w:sz="4" w:space="0" w:color="000000"/>
            </w:tcBorders>
          </w:tcPr>
          <w:p w14:paraId="6F55F0F5" w14:textId="77777777" w:rsidR="005319A0" w:rsidRDefault="007313EF">
            <w:pPr>
              <w:pStyle w:val="TableParagraph"/>
              <w:kinsoku w:val="0"/>
              <w:overflowPunct w:val="0"/>
              <w:spacing w:line="178" w:lineRule="exact"/>
              <w:ind w:right="100"/>
              <w:jc w:val="right"/>
            </w:pPr>
            <w:r>
              <w:rPr>
                <w:rFonts w:ascii="Arial" w:hAnsi="Arial" w:cs="Arial"/>
                <w:spacing w:val="-1"/>
                <w:sz w:val="16"/>
                <w:szCs w:val="16"/>
              </w:rPr>
              <w:t>1.3.2.2</w:t>
            </w:r>
          </w:p>
        </w:tc>
        <w:tc>
          <w:tcPr>
            <w:tcW w:w="8791" w:type="dxa"/>
            <w:tcBorders>
              <w:top w:val="single" w:sz="4" w:space="0" w:color="000000"/>
              <w:left w:val="single" w:sz="4" w:space="0" w:color="000000"/>
              <w:bottom w:val="single" w:sz="4" w:space="0" w:color="000000"/>
              <w:right w:val="single" w:sz="4" w:space="0" w:color="000000"/>
            </w:tcBorders>
          </w:tcPr>
          <w:p w14:paraId="4F09DF90" w14:textId="77777777" w:rsidR="005319A0" w:rsidRDefault="007313EF">
            <w:pPr>
              <w:pStyle w:val="TableParagraph"/>
              <w:kinsoku w:val="0"/>
              <w:overflowPunct w:val="0"/>
              <w:spacing w:line="206" w:lineRule="exact"/>
              <w:ind w:left="100"/>
            </w:pPr>
            <w:r>
              <w:rPr>
                <w:rFonts w:ascii="Arial" w:hAnsi="Arial" w:cs="Arial"/>
                <w:sz w:val="18"/>
                <w:szCs w:val="18"/>
              </w:rPr>
              <w:t>an agent of the law practice?</w:t>
            </w:r>
            <w:r>
              <w:rPr>
                <w:rFonts w:ascii="Arial" w:hAnsi="Arial" w:cs="Arial"/>
                <w:spacing w:val="-12"/>
                <w:sz w:val="18"/>
                <w:szCs w:val="18"/>
              </w:rPr>
              <w:t xml:space="preserve"> </w:t>
            </w:r>
            <w:r>
              <w:rPr>
                <w:rFonts w:ascii="Arial" w:hAnsi="Arial" w:cs="Arial"/>
                <w:sz w:val="18"/>
                <w:szCs w:val="18"/>
              </w:rPr>
              <w:t>or</w:t>
            </w:r>
          </w:p>
        </w:tc>
        <w:tc>
          <w:tcPr>
            <w:tcW w:w="566" w:type="dxa"/>
            <w:tcBorders>
              <w:top w:val="single" w:sz="4" w:space="0" w:color="000000"/>
              <w:left w:val="single" w:sz="4" w:space="0" w:color="000000"/>
              <w:bottom w:val="single" w:sz="4" w:space="0" w:color="000000"/>
              <w:right w:val="single" w:sz="4" w:space="0" w:color="000000"/>
            </w:tcBorders>
          </w:tcPr>
          <w:p w14:paraId="48D27B31"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4DCCE582"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488D9CD8" w14:textId="77777777" w:rsidR="005319A0" w:rsidRDefault="005319A0"/>
        </w:tc>
        <w:tc>
          <w:tcPr>
            <w:tcW w:w="3269" w:type="dxa"/>
            <w:tcBorders>
              <w:top w:val="single" w:sz="4" w:space="0" w:color="000000"/>
              <w:left w:val="single" w:sz="4" w:space="0" w:color="000000"/>
              <w:bottom w:val="single" w:sz="4" w:space="0" w:color="000000"/>
              <w:right w:val="single" w:sz="4" w:space="0" w:color="000000"/>
            </w:tcBorders>
          </w:tcPr>
          <w:p w14:paraId="7BC6E487" w14:textId="77777777" w:rsidR="005319A0" w:rsidRDefault="005319A0"/>
        </w:tc>
      </w:tr>
      <w:tr w:rsidR="005319A0" w14:paraId="0E12C99A" w14:textId="77777777">
        <w:trPr>
          <w:trHeight w:hRule="exact" w:val="538"/>
        </w:trPr>
        <w:tc>
          <w:tcPr>
            <w:tcW w:w="1138" w:type="dxa"/>
            <w:tcBorders>
              <w:top w:val="single" w:sz="4" w:space="0" w:color="000000"/>
              <w:left w:val="single" w:sz="4" w:space="0" w:color="000000"/>
              <w:bottom w:val="single" w:sz="4" w:space="0" w:color="000000"/>
              <w:right w:val="single" w:sz="4" w:space="0" w:color="000000"/>
            </w:tcBorders>
          </w:tcPr>
          <w:p w14:paraId="08505FA7" w14:textId="77777777" w:rsidR="005319A0" w:rsidRDefault="007313EF">
            <w:pPr>
              <w:pStyle w:val="TableParagraph"/>
              <w:kinsoku w:val="0"/>
              <w:overflowPunct w:val="0"/>
              <w:spacing w:line="180" w:lineRule="exact"/>
              <w:ind w:left="103"/>
            </w:pPr>
            <w:r>
              <w:rPr>
                <w:rFonts w:ascii="Arial" w:hAnsi="Arial" w:cs="Arial"/>
                <w:sz w:val="16"/>
                <w:szCs w:val="16"/>
              </w:rPr>
              <w:t>S258(4)(b)-4</w:t>
            </w:r>
          </w:p>
        </w:tc>
        <w:tc>
          <w:tcPr>
            <w:tcW w:w="708" w:type="dxa"/>
            <w:tcBorders>
              <w:top w:val="single" w:sz="4" w:space="0" w:color="000000"/>
              <w:left w:val="single" w:sz="4" w:space="0" w:color="000000"/>
              <w:bottom w:val="single" w:sz="4" w:space="0" w:color="000000"/>
              <w:right w:val="single" w:sz="4" w:space="0" w:color="000000"/>
            </w:tcBorders>
          </w:tcPr>
          <w:p w14:paraId="0E7239A0" w14:textId="77777777" w:rsidR="005319A0" w:rsidRDefault="007313EF">
            <w:pPr>
              <w:pStyle w:val="TableParagraph"/>
              <w:kinsoku w:val="0"/>
              <w:overflowPunct w:val="0"/>
              <w:spacing w:line="180" w:lineRule="exact"/>
              <w:ind w:right="100"/>
              <w:jc w:val="right"/>
            </w:pPr>
            <w:r>
              <w:rPr>
                <w:rFonts w:ascii="Arial" w:hAnsi="Arial" w:cs="Arial"/>
                <w:spacing w:val="-1"/>
                <w:sz w:val="16"/>
                <w:szCs w:val="16"/>
              </w:rPr>
              <w:t>1.3.2.3</w:t>
            </w:r>
          </w:p>
        </w:tc>
        <w:tc>
          <w:tcPr>
            <w:tcW w:w="8791" w:type="dxa"/>
            <w:tcBorders>
              <w:top w:val="single" w:sz="4" w:space="0" w:color="000000"/>
              <w:left w:val="single" w:sz="4" w:space="0" w:color="000000"/>
              <w:bottom w:val="single" w:sz="4" w:space="0" w:color="000000"/>
              <w:right w:val="single" w:sz="4" w:space="0" w:color="000000"/>
            </w:tcBorders>
          </w:tcPr>
          <w:p w14:paraId="4F196C31" w14:textId="77777777" w:rsidR="005319A0" w:rsidRDefault="007313EF">
            <w:pPr>
              <w:pStyle w:val="TableParagraph"/>
              <w:kinsoku w:val="0"/>
              <w:overflowPunct w:val="0"/>
              <w:spacing w:before="1"/>
              <w:ind w:left="100" w:right="972"/>
            </w:pPr>
            <w:r>
              <w:rPr>
                <w:rFonts w:ascii="Arial" w:hAnsi="Arial" w:cs="Arial"/>
                <w:sz w:val="18"/>
                <w:szCs w:val="18"/>
              </w:rPr>
              <w:t>a person engaged by the law practice for the purpose of introducing the borrower to the lender or contributor?</w:t>
            </w:r>
          </w:p>
        </w:tc>
        <w:tc>
          <w:tcPr>
            <w:tcW w:w="566" w:type="dxa"/>
            <w:tcBorders>
              <w:top w:val="single" w:sz="4" w:space="0" w:color="000000"/>
              <w:left w:val="single" w:sz="4" w:space="0" w:color="000000"/>
              <w:bottom w:val="single" w:sz="4" w:space="0" w:color="000000"/>
              <w:right w:val="single" w:sz="4" w:space="0" w:color="000000"/>
            </w:tcBorders>
          </w:tcPr>
          <w:p w14:paraId="1D586F11"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64A99BCA"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59CA9290" w14:textId="77777777" w:rsidR="005319A0" w:rsidRDefault="005319A0"/>
        </w:tc>
        <w:tc>
          <w:tcPr>
            <w:tcW w:w="3269" w:type="dxa"/>
            <w:tcBorders>
              <w:top w:val="single" w:sz="4" w:space="0" w:color="000000"/>
              <w:left w:val="single" w:sz="4" w:space="0" w:color="000000"/>
              <w:bottom w:val="single" w:sz="4" w:space="0" w:color="000000"/>
              <w:right w:val="single" w:sz="4" w:space="0" w:color="000000"/>
            </w:tcBorders>
          </w:tcPr>
          <w:p w14:paraId="4B6573A8" w14:textId="77777777" w:rsidR="005319A0" w:rsidRDefault="005319A0"/>
        </w:tc>
      </w:tr>
    </w:tbl>
    <w:p w14:paraId="01CCDD0F" w14:textId="77777777" w:rsidR="002C2520" w:rsidRDefault="002C2520">
      <w:pPr>
        <w:pStyle w:val="BodyText"/>
        <w:kinsoku w:val="0"/>
        <w:overflowPunct w:val="0"/>
        <w:spacing w:before="5"/>
        <w:ind w:left="0" w:firstLine="0"/>
        <w:rPr>
          <w:b/>
          <w:bCs/>
          <w:sz w:val="23"/>
          <w:szCs w:val="23"/>
        </w:rPr>
      </w:pPr>
    </w:p>
    <w:p w14:paraId="2B494033" w14:textId="77777777" w:rsidR="002C2520" w:rsidRDefault="002C2520">
      <w:pPr>
        <w:widowControl/>
        <w:autoSpaceDE/>
        <w:autoSpaceDN/>
        <w:adjustRightInd/>
        <w:spacing w:after="160" w:line="259" w:lineRule="auto"/>
        <w:rPr>
          <w:rFonts w:ascii="Arial" w:hAnsi="Arial" w:cs="Arial"/>
          <w:b/>
          <w:bCs/>
          <w:sz w:val="23"/>
          <w:szCs w:val="23"/>
        </w:rPr>
      </w:pPr>
      <w:r>
        <w:rPr>
          <w:b/>
          <w:bCs/>
          <w:sz w:val="23"/>
          <w:szCs w:val="23"/>
        </w:rPr>
        <w:br w:type="page"/>
      </w:r>
    </w:p>
    <w:p w14:paraId="34309D67" w14:textId="77777777" w:rsidR="005319A0" w:rsidRDefault="005319A0">
      <w:pPr>
        <w:pStyle w:val="BodyText"/>
        <w:kinsoku w:val="0"/>
        <w:overflowPunct w:val="0"/>
        <w:spacing w:before="5"/>
        <w:ind w:left="0" w:firstLine="0"/>
        <w:rPr>
          <w:b/>
          <w:bCs/>
          <w:sz w:val="23"/>
          <w:szCs w:val="23"/>
        </w:rPr>
      </w:pPr>
    </w:p>
    <w:p w14:paraId="48133DBA" w14:textId="77777777" w:rsidR="005319A0" w:rsidRDefault="007313EF" w:rsidP="004F072B">
      <w:pPr>
        <w:pStyle w:val="Heading1"/>
        <w:spacing w:before="120"/>
        <w:ind w:left="119"/>
        <w:rPr>
          <w:color w:val="000000"/>
        </w:rPr>
      </w:pPr>
      <w:bookmarkStart w:id="11" w:name="_DIVISION_12_(BORROWING"/>
      <w:bookmarkEnd w:id="11"/>
      <w:r>
        <w:t>DIVISION 12 (BORROWING FROM CLIENTS OR FORMER</w:t>
      </w:r>
      <w:r>
        <w:rPr>
          <w:spacing w:val="-13"/>
        </w:rPr>
        <w:t xml:space="preserve"> </w:t>
      </w:r>
      <w:r>
        <w:t>CLIENTS)</w:t>
      </w:r>
    </w:p>
    <w:p w14:paraId="2533E316" w14:textId="77777777" w:rsidR="005319A0" w:rsidRDefault="005319A0">
      <w:pPr>
        <w:pStyle w:val="BodyText"/>
        <w:kinsoku w:val="0"/>
        <w:overflowPunct w:val="0"/>
        <w:spacing w:before="5"/>
        <w:ind w:left="0" w:firstLine="0"/>
        <w:rPr>
          <w:b/>
          <w:bCs/>
          <w:sz w:val="28"/>
          <w:szCs w:val="28"/>
        </w:rPr>
      </w:pPr>
    </w:p>
    <w:tbl>
      <w:tblPr>
        <w:tblW w:w="0" w:type="auto"/>
        <w:tblInd w:w="109" w:type="dxa"/>
        <w:tblLayout w:type="fixed"/>
        <w:tblCellMar>
          <w:left w:w="0" w:type="dxa"/>
          <w:right w:w="0" w:type="dxa"/>
        </w:tblCellMar>
        <w:tblLook w:val="0000" w:firstRow="0" w:lastRow="0" w:firstColumn="0" w:lastColumn="0" w:noHBand="0" w:noVBand="0"/>
      </w:tblPr>
      <w:tblGrid>
        <w:gridCol w:w="1138"/>
        <w:gridCol w:w="706"/>
        <w:gridCol w:w="8934"/>
        <w:gridCol w:w="567"/>
        <w:gridCol w:w="566"/>
        <w:gridCol w:w="569"/>
        <w:gridCol w:w="3123"/>
      </w:tblGrid>
      <w:tr w:rsidR="005319A0" w14:paraId="750FF7BD" w14:textId="77777777">
        <w:trPr>
          <w:trHeight w:hRule="exact" w:val="218"/>
        </w:trPr>
        <w:tc>
          <w:tcPr>
            <w:tcW w:w="1138" w:type="dxa"/>
            <w:tcBorders>
              <w:top w:val="single" w:sz="4" w:space="0" w:color="000000"/>
              <w:left w:val="single" w:sz="4" w:space="0" w:color="000000"/>
              <w:bottom w:val="single" w:sz="4" w:space="0" w:color="000000"/>
              <w:right w:val="single" w:sz="4" w:space="0" w:color="000000"/>
            </w:tcBorders>
          </w:tcPr>
          <w:p w14:paraId="529B86A7" w14:textId="77777777" w:rsidR="005319A0" w:rsidRDefault="007313EF">
            <w:pPr>
              <w:pStyle w:val="TableParagraph"/>
              <w:kinsoku w:val="0"/>
              <w:overflowPunct w:val="0"/>
              <w:spacing w:line="199" w:lineRule="exact"/>
              <w:ind w:left="103"/>
            </w:pPr>
            <w:r>
              <w:rPr>
                <w:rFonts w:ascii="Arial" w:hAnsi="Arial" w:cs="Arial"/>
                <w:b/>
                <w:bCs/>
                <w:sz w:val="18"/>
                <w:szCs w:val="18"/>
              </w:rPr>
              <w:t>SECTION</w:t>
            </w:r>
          </w:p>
        </w:tc>
        <w:tc>
          <w:tcPr>
            <w:tcW w:w="706" w:type="dxa"/>
            <w:tcBorders>
              <w:top w:val="single" w:sz="4" w:space="0" w:color="000000"/>
              <w:left w:val="single" w:sz="4" w:space="0" w:color="000000"/>
              <w:bottom w:val="single" w:sz="4" w:space="0" w:color="000000"/>
              <w:right w:val="single" w:sz="4" w:space="0" w:color="000000"/>
            </w:tcBorders>
          </w:tcPr>
          <w:p w14:paraId="33898F55" w14:textId="77777777" w:rsidR="005319A0" w:rsidRDefault="007313EF">
            <w:pPr>
              <w:pStyle w:val="TableParagraph"/>
              <w:kinsoku w:val="0"/>
              <w:overflowPunct w:val="0"/>
              <w:spacing w:line="199" w:lineRule="exact"/>
              <w:ind w:left="319"/>
            </w:pPr>
            <w:r>
              <w:rPr>
                <w:rFonts w:ascii="Arial" w:hAnsi="Arial" w:cs="Arial"/>
                <w:b/>
                <w:bCs/>
                <w:sz w:val="18"/>
                <w:szCs w:val="18"/>
              </w:rPr>
              <w:t>1.</w:t>
            </w:r>
          </w:p>
        </w:tc>
        <w:tc>
          <w:tcPr>
            <w:tcW w:w="13759" w:type="dxa"/>
            <w:gridSpan w:val="5"/>
            <w:tcBorders>
              <w:top w:val="single" w:sz="4" w:space="0" w:color="000000"/>
              <w:left w:val="single" w:sz="4" w:space="0" w:color="000000"/>
              <w:bottom w:val="single" w:sz="4" w:space="0" w:color="000000"/>
              <w:right w:val="single" w:sz="4" w:space="0" w:color="000000"/>
            </w:tcBorders>
          </w:tcPr>
          <w:p w14:paraId="3F4C817A" w14:textId="77777777" w:rsidR="005319A0" w:rsidRDefault="007313EF">
            <w:pPr>
              <w:pStyle w:val="TableParagraph"/>
              <w:kinsoku w:val="0"/>
              <w:overflowPunct w:val="0"/>
              <w:spacing w:line="199" w:lineRule="exact"/>
              <w:ind w:left="103"/>
            </w:pPr>
            <w:r>
              <w:rPr>
                <w:rFonts w:ascii="Arial" w:hAnsi="Arial" w:cs="Arial"/>
                <w:b/>
                <w:bCs/>
                <w:sz w:val="18"/>
                <w:szCs w:val="18"/>
              </w:rPr>
              <w:t>BORROWING FROM CLIENTS OR FORMER</w:t>
            </w:r>
            <w:r>
              <w:rPr>
                <w:rFonts w:ascii="Arial" w:hAnsi="Arial" w:cs="Arial"/>
                <w:b/>
                <w:bCs/>
                <w:spacing w:val="-6"/>
                <w:sz w:val="18"/>
                <w:szCs w:val="18"/>
              </w:rPr>
              <w:t xml:space="preserve"> </w:t>
            </w:r>
            <w:r>
              <w:rPr>
                <w:rFonts w:ascii="Arial" w:hAnsi="Arial" w:cs="Arial"/>
                <w:b/>
                <w:bCs/>
                <w:sz w:val="18"/>
                <w:szCs w:val="18"/>
              </w:rPr>
              <w:t>CLIENTS</w:t>
            </w:r>
          </w:p>
        </w:tc>
      </w:tr>
      <w:tr w:rsidR="005319A0" w14:paraId="162135F8" w14:textId="77777777">
        <w:trPr>
          <w:trHeight w:hRule="exact" w:val="425"/>
        </w:trPr>
        <w:tc>
          <w:tcPr>
            <w:tcW w:w="15603" w:type="dxa"/>
            <w:gridSpan w:val="7"/>
            <w:tcBorders>
              <w:top w:val="single" w:sz="4" w:space="0" w:color="000000"/>
              <w:left w:val="single" w:sz="4" w:space="0" w:color="000000"/>
              <w:bottom w:val="single" w:sz="4" w:space="0" w:color="000000"/>
              <w:right w:val="single" w:sz="4" w:space="0" w:color="000000"/>
            </w:tcBorders>
          </w:tcPr>
          <w:p w14:paraId="00A00660" w14:textId="77777777" w:rsidR="005319A0" w:rsidRDefault="007313EF">
            <w:pPr>
              <w:pStyle w:val="TableParagraph"/>
              <w:tabs>
                <w:tab w:val="left" w:pos="1423"/>
              </w:tabs>
              <w:kinsoku w:val="0"/>
              <w:overflowPunct w:val="0"/>
              <w:spacing w:before="30"/>
              <w:ind w:left="103"/>
            </w:pPr>
            <w:r>
              <w:rPr>
                <w:rFonts w:ascii="Arial" w:hAnsi="Arial" w:cs="Arial"/>
                <w:b/>
                <w:bCs/>
                <w:spacing w:val="-1"/>
                <w:sz w:val="18"/>
                <w:szCs w:val="18"/>
              </w:rPr>
              <w:t>OBJECTIVE:</w:t>
            </w:r>
            <w:r>
              <w:rPr>
                <w:rFonts w:ascii="Arial" w:hAnsi="Arial" w:cs="Arial"/>
                <w:b/>
                <w:bCs/>
                <w:spacing w:val="-1"/>
                <w:sz w:val="18"/>
                <w:szCs w:val="18"/>
              </w:rPr>
              <w:tab/>
            </w:r>
            <w:r>
              <w:rPr>
                <w:rFonts w:ascii="Arial" w:hAnsi="Arial" w:cs="Arial"/>
                <w:sz w:val="18"/>
                <w:szCs w:val="18"/>
              </w:rPr>
              <w:t xml:space="preserve">To </w:t>
            </w:r>
            <w:r>
              <w:rPr>
                <w:rFonts w:ascii="Arial" w:hAnsi="Arial" w:cs="Arial"/>
                <w:spacing w:val="-1"/>
                <w:sz w:val="18"/>
                <w:szCs w:val="18"/>
              </w:rPr>
              <w:t>ensure</w:t>
            </w:r>
            <w:r>
              <w:rPr>
                <w:rFonts w:ascii="Arial" w:hAnsi="Arial" w:cs="Arial"/>
                <w:sz w:val="18"/>
                <w:szCs w:val="18"/>
              </w:rPr>
              <w:t xml:space="preserve"> that no </w:t>
            </w:r>
            <w:r>
              <w:rPr>
                <w:rFonts w:ascii="Arial" w:hAnsi="Arial" w:cs="Arial"/>
                <w:spacing w:val="-1"/>
                <w:sz w:val="18"/>
                <w:szCs w:val="18"/>
              </w:rPr>
              <w:t>solicitor</w:t>
            </w:r>
            <w:r>
              <w:rPr>
                <w:rFonts w:ascii="Arial" w:hAnsi="Arial" w:cs="Arial"/>
                <w:sz w:val="18"/>
                <w:szCs w:val="18"/>
              </w:rPr>
              <w:t xml:space="preserve"> or </w:t>
            </w:r>
            <w:r>
              <w:rPr>
                <w:rFonts w:ascii="Arial" w:hAnsi="Arial" w:cs="Arial"/>
                <w:spacing w:val="-1"/>
                <w:sz w:val="18"/>
                <w:szCs w:val="18"/>
              </w:rPr>
              <w:t>associate</w:t>
            </w:r>
            <w:r>
              <w:rPr>
                <w:rFonts w:ascii="Arial" w:hAnsi="Arial" w:cs="Arial"/>
                <w:sz w:val="18"/>
                <w:szCs w:val="18"/>
              </w:rPr>
              <w:t xml:space="preserve"> of the law </w:t>
            </w:r>
            <w:r>
              <w:rPr>
                <w:rFonts w:ascii="Arial" w:hAnsi="Arial" w:cs="Arial"/>
                <w:spacing w:val="-1"/>
                <w:sz w:val="18"/>
                <w:szCs w:val="18"/>
              </w:rPr>
              <w:t>practice</w:t>
            </w:r>
            <w:r>
              <w:rPr>
                <w:rFonts w:ascii="Arial" w:hAnsi="Arial" w:cs="Arial"/>
                <w:sz w:val="18"/>
                <w:szCs w:val="18"/>
              </w:rPr>
              <w:t xml:space="preserve"> </w:t>
            </w:r>
            <w:r>
              <w:rPr>
                <w:rFonts w:ascii="Arial" w:hAnsi="Arial" w:cs="Arial"/>
                <w:spacing w:val="-1"/>
                <w:sz w:val="18"/>
                <w:szCs w:val="18"/>
              </w:rPr>
              <w:t>has</w:t>
            </w:r>
            <w:r>
              <w:rPr>
                <w:rFonts w:ascii="Arial" w:hAnsi="Arial" w:cs="Arial"/>
                <w:sz w:val="18"/>
                <w:szCs w:val="18"/>
              </w:rPr>
              <w:t xml:space="preserve"> </w:t>
            </w:r>
            <w:r>
              <w:rPr>
                <w:rFonts w:ascii="Arial" w:hAnsi="Arial" w:cs="Arial"/>
                <w:spacing w:val="-1"/>
                <w:sz w:val="18"/>
                <w:szCs w:val="18"/>
              </w:rPr>
              <w:t>borrowed</w:t>
            </w:r>
            <w:r>
              <w:rPr>
                <w:rFonts w:ascii="Arial" w:hAnsi="Arial" w:cs="Arial"/>
                <w:sz w:val="18"/>
                <w:szCs w:val="18"/>
              </w:rPr>
              <w:t xml:space="preserve"> </w:t>
            </w:r>
            <w:r>
              <w:rPr>
                <w:rFonts w:ascii="Arial" w:hAnsi="Arial" w:cs="Arial"/>
                <w:spacing w:val="-1"/>
                <w:sz w:val="18"/>
                <w:szCs w:val="18"/>
              </w:rPr>
              <w:t>money</w:t>
            </w:r>
            <w:r>
              <w:rPr>
                <w:rFonts w:ascii="Arial" w:hAnsi="Arial" w:cs="Arial"/>
                <w:sz w:val="18"/>
                <w:szCs w:val="18"/>
              </w:rPr>
              <w:t xml:space="preserve"> </w:t>
            </w:r>
            <w:r>
              <w:rPr>
                <w:rFonts w:ascii="Arial" w:hAnsi="Arial" w:cs="Arial"/>
                <w:spacing w:val="-1"/>
                <w:sz w:val="18"/>
                <w:szCs w:val="18"/>
              </w:rPr>
              <w:t>from</w:t>
            </w:r>
            <w:r>
              <w:rPr>
                <w:rFonts w:ascii="Arial" w:hAnsi="Arial" w:cs="Arial"/>
                <w:sz w:val="18"/>
                <w:szCs w:val="18"/>
              </w:rPr>
              <w:t xml:space="preserve"> a </w:t>
            </w:r>
            <w:r>
              <w:rPr>
                <w:rFonts w:ascii="Arial" w:hAnsi="Arial" w:cs="Arial"/>
                <w:spacing w:val="-1"/>
                <w:sz w:val="18"/>
                <w:szCs w:val="18"/>
              </w:rPr>
              <w:t>client,</w:t>
            </w:r>
            <w:r>
              <w:rPr>
                <w:rFonts w:ascii="Arial" w:hAnsi="Arial" w:cs="Arial"/>
                <w:sz w:val="18"/>
                <w:szCs w:val="18"/>
              </w:rPr>
              <w:t xml:space="preserve"> or, in </w:t>
            </w:r>
            <w:r>
              <w:rPr>
                <w:rFonts w:ascii="Arial" w:hAnsi="Arial" w:cs="Arial"/>
                <w:spacing w:val="-1"/>
                <w:sz w:val="18"/>
                <w:szCs w:val="18"/>
              </w:rPr>
              <w:t>certain</w:t>
            </w:r>
            <w:r>
              <w:rPr>
                <w:rFonts w:ascii="Arial" w:hAnsi="Arial" w:cs="Arial"/>
                <w:sz w:val="18"/>
                <w:szCs w:val="18"/>
              </w:rPr>
              <w:t xml:space="preserve"> </w:t>
            </w:r>
            <w:r>
              <w:rPr>
                <w:rFonts w:ascii="Arial" w:hAnsi="Arial" w:cs="Arial"/>
                <w:spacing w:val="-1"/>
                <w:sz w:val="18"/>
                <w:szCs w:val="18"/>
              </w:rPr>
              <w:t>circumstances,</w:t>
            </w:r>
            <w:r>
              <w:rPr>
                <w:rFonts w:ascii="Arial" w:hAnsi="Arial" w:cs="Arial"/>
                <w:sz w:val="18"/>
                <w:szCs w:val="18"/>
              </w:rPr>
              <w:t xml:space="preserve"> from a </w:t>
            </w:r>
            <w:r>
              <w:rPr>
                <w:rFonts w:ascii="Arial" w:hAnsi="Arial" w:cs="Arial"/>
                <w:spacing w:val="-1"/>
                <w:sz w:val="18"/>
                <w:szCs w:val="18"/>
              </w:rPr>
              <w:t>former</w:t>
            </w:r>
            <w:r>
              <w:rPr>
                <w:rFonts w:ascii="Arial" w:hAnsi="Arial" w:cs="Arial"/>
                <w:spacing w:val="40"/>
                <w:sz w:val="18"/>
                <w:szCs w:val="18"/>
              </w:rPr>
              <w:t xml:space="preserve"> </w:t>
            </w:r>
            <w:r>
              <w:rPr>
                <w:rFonts w:ascii="Arial" w:hAnsi="Arial" w:cs="Arial"/>
                <w:sz w:val="18"/>
                <w:szCs w:val="18"/>
              </w:rPr>
              <w:t>client.</w:t>
            </w:r>
          </w:p>
        </w:tc>
      </w:tr>
      <w:tr w:rsidR="005319A0" w14:paraId="17E123DF" w14:textId="77777777">
        <w:trPr>
          <w:trHeight w:hRule="exact" w:val="631"/>
        </w:trPr>
        <w:tc>
          <w:tcPr>
            <w:tcW w:w="1138" w:type="dxa"/>
            <w:tcBorders>
              <w:top w:val="single" w:sz="4" w:space="0" w:color="000000"/>
              <w:left w:val="single" w:sz="4" w:space="0" w:color="000000"/>
              <w:bottom w:val="single" w:sz="4" w:space="0" w:color="000000"/>
              <w:right w:val="single" w:sz="4" w:space="0" w:color="000000"/>
            </w:tcBorders>
          </w:tcPr>
          <w:p w14:paraId="13201B34" w14:textId="77777777" w:rsidR="005319A0" w:rsidRDefault="007313EF">
            <w:pPr>
              <w:pStyle w:val="TableParagraph"/>
              <w:kinsoku w:val="0"/>
              <w:overflowPunct w:val="0"/>
              <w:spacing w:line="232" w:lineRule="auto"/>
              <w:ind w:left="103" w:right="292"/>
            </w:pPr>
            <w:r>
              <w:rPr>
                <w:rFonts w:ascii="Arial" w:hAnsi="Arial" w:cs="Arial"/>
                <w:b/>
                <w:bCs/>
                <w:spacing w:val="-1"/>
                <w:sz w:val="16"/>
                <w:szCs w:val="16"/>
              </w:rPr>
              <w:t>Solicitors</w:t>
            </w:r>
            <w:r>
              <w:rPr>
                <w:rFonts w:ascii="Arial" w:hAnsi="Arial" w:cs="Arial"/>
                <w:b/>
                <w:bCs/>
                <w:sz w:val="16"/>
                <w:szCs w:val="16"/>
              </w:rPr>
              <w:t xml:space="preserve"> Conduct Rule</w:t>
            </w:r>
          </w:p>
        </w:tc>
        <w:tc>
          <w:tcPr>
            <w:tcW w:w="706" w:type="dxa"/>
            <w:tcBorders>
              <w:top w:val="single" w:sz="4" w:space="0" w:color="000000"/>
              <w:left w:val="single" w:sz="4" w:space="0" w:color="000000"/>
              <w:bottom w:val="single" w:sz="4" w:space="0" w:color="000000"/>
              <w:right w:val="single" w:sz="4" w:space="0" w:color="000000"/>
            </w:tcBorders>
          </w:tcPr>
          <w:p w14:paraId="51C04A08" w14:textId="77777777" w:rsidR="005319A0" w:rsidRDefault="007313EF">
            <w:pPr>
              <w:pStyle w:val="TableParagraph"/>
              <w:kinsoku w:val="0"/>
              <w:overflowPunct w:val="0"/>
              <w:spacing w:line="176" w:lineRule="exact"/>
              <w:ind w:right="133"/>
              <w:jc w:val="right"/>
            </w:pPr>
            <w:r>
              <w:rPr>
                <w:rFonts w:ascii="Arial" w:hAnsi="Arial" w:cs="Arial"/>
                <w:b/>
                <w:bCs/>
                <w:spacing w:val="-1"/>
                <w:sz w:val="16"/>
                <w:szCs w:val="16"/>
              </w:rPr>
              <w:t>Item</w:t>
            </w:r>
          </w:p>
        </w:tc>
        <w:tc>
          <w:tcPr>
            <w:tcW w:w="8934" w:type="dxa"/>
            <w:tcBorders>
              <w:top w:val="single" w:sz="4" w:space="0" w:color="000000"/>
              <w:left w:val="single" w:sz="4" w:space="0" w:color="000000"/>
              <w:bottom w:val="single" w:sz="4" w:space="0" w:color="000000"/>
              <w:right w:val="single" w:sz="4" w:space="0" w:color="000000"/>
            </w:tcBorders>
          </w:tcPr>
          <w:p w14:paraId="58E4F693" w14:textId="77777777" w:rsidR="005319A0" w:rsidRDefault="005319A0"/>
        </w:tc>
        <w:tc>
          <w:tcPr>
            <w:tcW w:w="567" w:type="dxa"/>
            <w:tcBorders>
              <w:top w:val="single" w:sz="4" w:space="0" w:color="000000"/>
              <w:left w:val="single" w:sz="4" w:space="0" w:color="000000"/>
              <w:bottom w:val="single" w:sz="4" w:space="0" w:color="000000"/>
              <w:right w:val="single" w:sz="4" w:space="0" w:color="000000"/>
            </w:tcBorders>
          </w:tcPr>
          <w:p w14:paraId="62D44981" w14:textId="77777777" w:rsidR="005319A0" w:rsidRDefault="007313EF">
            <w:pPr>
              <w:pStyle w:val="TableParagraph"/>
              <w:kinsoku w:val="0"/>
              <w:overflowPunct w:val="0"/>
              <w:spacing w:line="176" w:lineRule="exact"/>
              <w:ind w:left="103"/>
            </w:pPr>
            <w:r>
              <w:rPr>
                <w:rFonts w:ascii="Arial" w:hAnsi="Arial" w:cs="Arial"/>
                <w:b/>
                <w:bCs/>
                <w:sz w:val="16"/>
                <w:szCs w:val="16"/>
              </w:rPr>
              <w:t>Yes</w:t>
            </w:r>
          </w:p>
        </w:tc>
        <w:tc>
          <w:tcPr>
            <w:tcW w:w="566" w:type="dxa"/>
            <w:tcBorders>
              <w:top w:val="single" w:sz="4" w:space="0" w:color="000000"/>
              <w:left w:val="single" w:sz="4" w:space="0" w:color="000000"/>
              <w:bottom w:val="single" w:sz="4" w:space="0" w:color="000000"/>
              <w:right w:val="single" w:sz="4" w:space="0" w:color="000000"/>
            </w:tcBorders>
          </w:tcPr>
          <w:p w14:paraId="0514CD7B" w14:textId="77777777" w:rsidR="005319A0" w:rsidRDefault="007313EF">
            <w:pPr>
              <w:pStyle w:val="TableParagraph"/>
              <w:kinsoku w:val="0"/>
              <w:overflowPunct w:val="0"/>
              <w:spacing w:line="176" w:lineRule="exact"/>
              <w:ind w:left="103"/>
            </w:pPr>
            <w:r>
              <w:rPr>
                <w:rFonts w:ascii="Arial" w:hAnsi="Arial" w:cs="Arial"/>
                <w:b/>
                <w:bCs/>
                <w:sz w:val="16"/>
                <w:szCs w:val="16"/>
              </w:rPr>
              <w:t>No</w:t>
            </w:r>
          </w:p>
        </w:tc>
        <w:tc>
          <w:tcPr>
            <w:tcW w:w="569" w:type="dxa"/>
            <w:tcBorders>
              <w:top w:val="single" w:sz="4" w:space="0" w:color="000000"/>
              <w:left w:val="single" w:sz="4" w:space="0" w:color="000000"/>
              <w:bottom w:val="single" w:sz="4" w:space="0" w:color="000000"/>
              <w:right w:val="single" w:sz="4" w:space="0" w:color="000000"/>
            </w:tcBorders>
          </w:tcPr>
          <w:p w14:paraId="0A1BA594" w14:textId="77777777" w:rsidR="005319A0" w:rsidRDefault="007313EF">
            <w:pPr>
              <w:pStyle w:val="TableParagraph"/>
              <w:kinsoku w:val="0"/>
              <w:overflowPunct w:val="0"/>
              <w:spacing w:line="176" w:lineRule="exact"/>
              <w:ind w:left="103"/>
            </w:pPr>
            <w:r>
              <w:rPr>
                <w:rFonts w:ascii="Arial" w:hAnsi="Arial" w:cs="Arial"/>
                <w:b/>
                <w:bCs/>
                <w:sz w:val="16"/>
                <w:szCs w:val="16"/>
              </w:rPr>
              <w:t>N/A</w:t>
            </w:r>
          </w:p>
        </w:tc>
        <w:tc>
          <w:tcPr>
            <w:tcW w:w="3123" w:type="dxa"/>
            <w:tcBorders>
              <w:top w:val="single" w:sz="4" w:space="0" w:color="000000"/>
              <w:left w:val="single" w:sz="4" w:space="0" w:color="000000"/>
              <w:bottom w:val="single" w:sz="4" w:space="0" w:color="000000"/>
              <w:right w:val="single" w:sz="4" w:space="0" w:color="000000"/>
            </w:tcBorders>
          </w:tcPr>
          <w:p w14:paraId="61ABD397" w14:textId="77777777" w:rsidR="005319A0" w:rsidRDefault="007313EF">
            <w:pPr>
              <w:pStyle w:val="TableParagraph"/>
              <w:kinsoku w:val="0"/>
              <w:overflowPunct w:val="0"/>
              <w:spacing w:before="10"/>
              <w:ind w:right="1"/>
              <w:jc w:val="center"/>
            </w:pPr>
            <w:r>
              <w:rPr>
                <w:rFonts w:ascii="Arial" w:hAnsi="Arial" w:cs="Arial"/>
                <w:b/>
                <w:bCs/>
                <w:sz w:val="16"/>
                <w:szCs w:val="16"/>
              </w:rPr>
              <w:t>Comments</w:t>
            </w:r>
          </w:p>
        </w:tc>
      </w:tr>
      <w:tr w:rsidR="005319A0" w14:paraId="5183BE42" w14:textId="77777777">
        <w:trPr>
          <w:trHeight w:hRule="exact" w:val="2662"/>
        </w:trPr>
        <w:tc>
          <w:tcPr>
            <w:tcW w:w="1138" w:type="dxa"/>
            <w:tcBorders>
              <w:top w:val="single" w:sz="4" w:space="0" w:color="000000"/>
              <w:left w:val="single" w:sz="4" w:space="0" w:color="000000"/>
              <w:bottom w:val="single" w:sz="4" w:space="0" w:color="000000"/>
              <w:right w:val="single" w:sz="4" w:space="0" w:color="000000"/>
            </w:tcBorders>
          </w:tcPr>
          <w:p w14:paraId="3329D796" w14:textId="77777777" w:rsidR="005319A0" w:rsidRDefault="005319A0"/>
        </w:tc>
        <w:tc>
          <w:tcPr>
            <w:tcW w:w="706" w:type="dxa"/>
            <w:tcBorders>
              <w:top w:val="single" w:sz="4" w:space="0" w:color="000000"/>
              <w:left w:val="single" w:sz="4" w:space="0" w:color="000000"/>
              <w:bottom w:val="single" w:sz="4" w:space="0" w:color="000000"/>
              <w:right w:val="single" w:sz="4" w:space="0" w:color="000000"/>
            </w:tcBorders>
          </w:tcPr>
          <w:p w14:paraId="67406A75" w14:textId="77777777" w:rsidR="005319A0" w:rsidRDefault="007313EF">
            <w:pPr>
              <w:pStyle w:val="TableParagraph"/>
              <w:kinsoku w:val="0"/>
              <w:overflowPunct w:val="0"/>
              <w:spacing w:before="10"/>
              <w:ind w:right="100"/>
              <w:jc w:val="right"/>
            </w:pPr>
            <w:r>
              <w:rPr>
                <w:rFonts w:ascii="Arial" w:hAnsi="Arial" w:cs="Arial"/>
                <w:spacing w:val="-1"/>
                <w:sz w:val="16"/>
                <w:szCs w:val="16"/>
              </w:rPr>
              <w:t>1.1</w:t>
            </w:r>
          </w:p>
        </w:tc>
        <w:tc>
          <w:tcPr>
            <w:tcW w:w="8934" w:type="dxa"/>
            <w:tcBorders>
              <w:top w:val="single" w:sz="4" w:space="0" w:color="000000"/>
              <w:left w:val="single" w:sz="4" w:space="0" w:color="000000"/>
              <w:bottom w:val="single" w:sz="4" w:space="0" w:color="000000"/>
              <w:right w:val="single" w:sz="4" w:space="0" w:color="000000"/>
            </w:tcBorders>
          </w:tcPr>
          <w:p w14:paraId="2D4109F5" w14:textId="77777777" w:rsidR="005319A0" w:rsidRDefault="007313EF">
            <w:pPr>
              <w:pStyle w:val="TableParagraph"/>
              <w:kinsoku w:val="0"/>
              <w:overflowPunct w:val="0"/>
              <w:ind w:left="103" w:right="256"/>
              <w:rPr>
                <w:rFonts w:ascii="Arial" w:hAnsi="Arial" w:cs="Arial"/>
                <w:sz w:val="18"/>
                <w:szCs w:val="18"/>
              </w:rPr>
            </w:pPr>
            <w:r>
              <w:rPr>
                <w:rFonts w:ascii="Arial" w:hAnsi="Arial" w:cs="Arial"/>
                <w:sz w:val="18"/>
                <w:szCs w:val="18"/>
              </w:rPr>
              <w:t>Rule 12.3 of the Legal Profession Uniform Law Australian Solicitors Conduct Rules 2015 provides that a solicitor must not borrow money, nor assist an associate to borrow money from a client of the solicitor or of the</w:t>
            </w:r>
            <w:r>
              <w:rPr>
                <w:rFonts w:ascii="Arial" w:hAnsi="Arial" w:cs="Arial"/>
                <w:spacing w:val="-2"/>
                <w:sz w:val="18"/>
                <w:szCs w:val="18"/>
              </w:rPr>
              <w:t xml:space="preserve"> </w:t>
            </w:r>
            <w:r>
              <w:rPr>
                <w:rFonts w:ascii="Arial" w:hAnsi="Arial" w:cs="Arial"/>
                <w:sz w:val="18"/>
                <w:szCs w:val="18"/>
              </w:rPr>
              <w:t>solicitor’s</w:t>
            </w:r>
            <w:r>
              <w:rPr>
                <w:rFonts w:ascii="Arial" w:hAnsi="Arial" w:cs="Arial"/>
                <w:spacing w:val="-4"/>
                <w:sz w:val="18"/>
                <w:szCs w:val="18"/>
              </w:rPr>
              <w:t xml:space="preserve"> </w:t>
            </w:r>
            <w:r>
              <w:rPr>
                <w:rFonts w:ascii="Arial" w:hAnsi="Arial" w:cs="Arial"/>
                <w:sz w:val="18"/>
                <w:szCs w:val="18"/>
              </w:rPr>
              <w:t>law</w:t>
            </w:r>
            <w:r>
              <w:rPr>
                <w:rFonts w:ascii="Arial" w:hAnsi="Arial" w:cs="Arial"/>
                <w:spacing w:val="-5"/>
                <w:sz w:val="18"/>
                <w:szCs w:val="18"/>
              </w:rPr>
              <w:t xml:space="preserve"> </w:t>
            </w:r>
            <w:r>
              <w:rPr>
                <w:rFonts w:ascii="Arial" w:hAnsi="Arial" w:cs="Arial"/>
                <w:sz w:val="18"/>
                <w:szCs w:val="18"/>
              </w:rPr>
              <w:t>practice</w:t>
            </w:r>
            <w:r>
              <w:rPr>
                <w:rFonts w:ascii="Arial" w:hAnsi="Arial" w:cs="Arial"/>
                <w:spacing w:val="-2"/>
                <w:sz w:val="18"/>
                <w:szCs w:val="18"/>
              </w:rPr>
              <w:t xml:space="preserve"> </w:t>
            </w:r>
            <w:r>
              <w:rPr>
                <w:rFonts w:ascii="Arial" w:hAnsi="Arial" w:cs="Arial"/>
                <w:sz w:val="18"/>
                <w:szCs w:val="18"/>
              </w:rPr>
              <w:t>or</w:t>
            </w:r>
            <w:r>
              <w:rPr>
                <w:rFonts w:ascii="Arial" w:hAnsi="Arial" w:cs="Arial"/>
                <w:spacing w:val="-2"/>
                <w:sz w:val="18"/>
                <w:szCs w:val="18"/>
              </w:rPr>
              <w:t xml:space="preserve"> </w:t>
            </w:r>
            <w:r>
              <w:rPr>
                <w:rFonts w:ascii="Arial" w:hAnsi="Arial" w:cs="Arial"/>
                <w:sz w:val="18"/>
                <w:szCs w:val="18"/>
              </w:rPr>
              <w:t>from</w:t>
            </w:r>
            <w:r>
              <w:rPr>
                <w:rFonts w:ascii="Arial" w:hAnsi="Arial" w:cs="Arial"/>
                <w:spacing w:val="-1"/>
                <w:sz w:val="18"/>
                <w:szCs w:val="18"/>
              </w:rPr>
              <w:t xml:space="preserve"> </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former</w:t>
            </w:r>
            <w:r>
              <w:rPr>
                <w:rFonts w:ascii="Arial" w:hAnsi="Arial" w:cs="Arial"/>
                <w:spacing w:val="-2"/>
                <w:sz w:val="18"/>
                <w:szCs w:val="18"/>
              </w:rPr>
              <w:t xml:space="preserve"> </w:t>
            </w:r>
            <w:r>
              <w:rPr>
                <w:rFonts w:ascii="Arial" w:hAnsi="Arial" w:cs="Arial"/>
                <w:sz w:val="18"/>
                <w:szCs w:val="18"/>
              </w:rPr>
              <w:t>client</w:t>
            </w:r>
            <w:r>
              <w:rPr>
                <w:rFonts w:ascii="Arial" w:hAnsi="Arial" w:cs="Arial"/>
                <w:spacing w:val="-2"/>
                <w:sz w:val="18"/>
                <w:szCs w:val="18"/>
              </w:rPr>
              <w:t xml:space="preserve"> </w:t>
            </w:r>
            <w:r>
              <w:rPr>
                <w:rFonts w:ascii="Arial" w:hAnsi="Arial" w:cs="Arial"/>
                <w:sz w:val="18"/>
                <w:szCs w:val="18"/>
              </w:rPr>
              <w:t>who</w:t>
            </w:r>
            <w:r>
              <w:rPr>
                <w:rFonts w:ascii="Arial" w:hAnsi="Arial" w:cs="Arial"/>
                <w:spacing w:val="-4"/>
                <w:sz w:val="18"/>
                <w:szCs w:val="18"/>
              </w:rPr>
              <w:t xml:space="preserve"> </w:t>
            </w:r>
            <w:r>
              <w:rPr>
                <w:rFonts w:ascii="Arial" w:hAnsi="Arial" w:cs="Arial"/>
                <w:sz w:val="18"/>
                <w:szCs w:val="18"/>
              </w:rPr>
              <w:t>has</w:t>
            </w:r>
            <w:r>
              <w:rPr>
                <w:rFonts w:ascii="Arial" w:hAnsi="Arial" w:cs="Arial"/>
                <w:spacing w:val="-1"/>
                <w:sz w:val="18"/>
                <w:szCs w:val="18"/>
              </w:rPr>
              <w:t xml:space="preserve"> </w:t>
            </w:r>
            <w:r>
              <w:rPr>
                <w:rFonts w:ascii="Arial" w:hAnsi="Arial" w:cs="Arial"/>
                <w:sz w:val="18"/>
                <w:szCs w:val="18"/>
              </w:rPr>
              <w:t>indicated</w:t>
            </w:r>
            <w:r>
              <w:rPr>
                <w:rFonts w:ascii="Arial" w:hAnsi="Arial" w:cs="Arial"/>
                <w:spacing w:val="-2"/>
                <w:sz w:val="18"/>
                <w:szCs w:val="18"/>
              </w:rPr>
              <w:t xml:space="preserve"> </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continuing</w:t>
            </w:r>
            <w:r>
              <w:rPr>
                <w:rFonts w:ascii="Arial" w:hAnsi="Arial" w:cs="Arial"/>
                <w:spacing w:val="-4"/>
                <w:sz w:val="18"/>
                <w:szCs w:val="18"/>
              </w:rPr>
              <w:t xml:space="preserve"> </w:t>
            </w:r>
            <w:r>
              <w:rPr>
                <w:rFonts w:ascii="Arial" w:hAnsi="Arial" w:cs="Arial"/>
                <w:sz w:val="18"/>
                <w:szCs w:val="18"/>
              </w:rPr>
              <w:t>reliance</w:t>
            </w:r>
            <w:r>
              <w:rPr>
                <w:rFonts w:ascii="Arial" w:hAnsi="Arial" w:cs="Arial"/>
                <w:spacing w:val="-2"/>
                <w:sz w:val="18"/>
                <w:szCs w:val="18"/>
              </w:rPr>
              <w:t xml:space="preserve"> </w:t>
            </w:r>
            <w:r>
              <w:rPr>
                <w:rFonts w:ascii="Arial" w:hAnsi="Arial" w:cs="Arial"/>
                <w:sz w:val="18"/>
                <w:szCs w:val="18"/>
              </w:rPr>
              <w:t>upon</w:t>
            </w:r>
            <w:r>
              <w:rPr>
                <w:rFonts w:ascii="Arial" w:hAnsi="Arial" w:cs="Arial"/>
                <w:spacing w:val="-2"/>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advice</w:t>
            </w:r>
            <w:r>
              <w:rPr>
                <w:rFonts w:ascii="Arial" w:hAnsi="Arial" w:cs="Arial"/>
                <w:spacing w:val="-2"/>
                <w:sz w:val="18"/>
                <w:szCs w:val="18"/>
              </w:rPr>
              <w:t xml:space="preserve"> </w:t>
            </w:r>
            <w:r>
              <w:rPr>
                <w:rFonts w:ascii="Arial" w:hAnsi="Arial" w:cs="Arial"/>
                <w:sz w:val="18"/>
                <w:szCs w:val="18"/>
              </w:rPr>
              <w:t>of the</w:t>
            </w:r>
            <w:r>
              <w:rPr>
                <w:rFonts w:ascii="Arial" w:hAnsi="Arial" w:cs="Arial"/>
                <w:spacing w:val="-2"/>
                <w:sz w:val="18"/>
                <w:szCs w:val="18"/>
              </w:rPr>
              <w:t xml:space="preserve"> </w:t>
            </w:r>
            <w:r>
              <w:rPr>
                <w:rFonts w:ascii="Arial" w:hAnsi="Arial" w:cs="Arial"/>
                <w:sz w:val="18"/>
                <w:szCs w:val="18"/>
              </w:rPr>
              <w:t>solicitor</w:t>
            </w:r>
            <w:r>
              <w:rPr>
                <w:rFonts w:ascii="Arial" w:hAnsi="Arial" w:cs="Arial"/>
                <w:spacing w:val="-2"/>
                <w:sz w:val="18"/>
                <w:szCs w:val="18"/>
              </w:rPr>
              <w:t xml:space="preserve"> </w:t>
            </w:r>
            <w:r>
              <w:rPr>
                <w:rFonts w:ascii="Arial" w:hAnsi="Arial" w:cs="Arial"/>
                <w:sz w:val="18"/>
                <w:szCs w:val="18"/>
              </w:rPr>
              <w:t>or</w:t>
            </w:r>
            <w:r>
              <w:rPr>
                <w:rFonts w:ascii="Arial" w:hAnsi="Arial" w:cs="Arial"/>
                <w:spacing w:val="-2"/>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law</w:t>
            </w:r>
            <w:r>
              <w:rPr>
                <w:rFonts w:ascii="Arial" w:hAnsi="Arial" w:cs="Arial"/>
                <w:spacing w:val="-2"/>
                <w:sz w:val="18"/>
                <w:szCs w:val="18"/>
              </w:rPr>
              <w:t xml:space="preserve"> </w:t>
            </w:r>
            <w:r>
              <w:rPr>
                <w:rFonts w:ascii="Arial" w:hAnsi="Arial" w:cs="Arial"/>
                <w:sz w:val="18"/>
                <w:szCs w:val="18"/>
              </w:rPr>
              <w:t>practice</w:t>
            </w:r>
            <w:r>
              <w:rPr>
                <w:rFonts w:ascii="Arial" w:hAnsi="Arial" w:cs="Arial"/>
                <w:spacing w:val="-4"/>
                <w:sz w:val="18"/>
                <w:szCs w:val="18"/>
              </w:rPr>
              <w:t xml:space="preserve"> </w:t>
            </w:r>
            <w:r>
              <w:rPr>
                <w:rFonts w:ascii="Arial" w:hAnsi="Arial" w:cs="Arial"/>
                <w:sz w:val="18"/>
                <w:szCs w:val="18"/>
              </w:rPr>
              <w:t>in</w:t>
            </w:r>
            <w:r>
              <w:rPr>
                <w:rFonts w:ascii="Arial" w:hAnsi="Arial" w:cs="Arial"/>
                <w:spacing w:val="-2"/>
                <w:sz w:val="18"/>
                <w:szCs w:val="18"/>
              </w:rPr>
              <w:t xml:space="preserve"> </w:t>
            </w:r>
            <w:r>
              <w:rPr>
                <w:rFonts w:ascii="Arial" w:hAnsi="Arial" w:cs="Arial"/>
                <w:sz w:val="18"/>
                <w:szCs w:val="18"/>
              </w:rPr>
              <w:t>relation</w:t>
            </w:r>
            <w:r>
              <w:rPr>
                <w:rFonts w:ascii="Arial" w:hAnsi="Arial" w:cs="Arial"/>
                <w:spacing w:val="-2"/>
                <w:sz w:val="18"/>
                <w:szCs w:val="18"/>
              </w:rPr>
              <w:t xml:space="preserve"> </w:t>
            </w:r>
            <w:r>
              <w:rPr>
                <w:rFonts w:ascii="Arial" w:hAnsi="Arial" w:cs="Arial"/>
                <w:sz w:val="18"/>
                <w:szCs w:val="18"/>
              </w:rPr>
              <w:t>to</w:t>
            </w:r>
            <w:r>
              <w:rPr>
                <w:rFonts w:ascii="Arial" w:hAnsi="Arial" w:cs="Arial"/>
                <w:spacing w:val="-2"/>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investment</w:t>
            </w:r>
            <w:r>
              <w:rPr>
                <w:rFonts w:ascii="Arial" w:hAnsi="Arial" w:cs="Arial"/>
                <w:spacing w:val="-2"/>
                <w:sz w:val="18"/>
                <w:szCs w:val="18"/>
              </w:rPr>
              <w:t xml:space="preserve"> </w:t>
            </w:r>
            <w:r>
              <w:rPr>
                <w:rFonts w:ascii="Arial" w:hAnsi="Arial" w:cs="Arial"/>
                <w:sz w:val="18"/>
                <w:szCs w:val="18"/>
              </w:rPr>
              <w:t>of</w:t>
            </w:r>
            <w:r>
              <w:rPr>
                <w:rFonts w:ascii="Arial" w:hAnsi="Arial" w:cs="Arial"/>
                <w:spacing w:val="-4"/>
                <w:sz w:val="18"/>
                <w:szCs w:val="18"/>
              </w:rPr>
              <w:t xml:space="preserve"> </w:t>
            </w:r>
            <w:r>
              <w:rPr>
                <w:rFonts w:ascii="Arial" w:hAnsi="Arial" w:cs="Arial"/>
                <w:sz w:val="18"/>
                <w:szCs w:val="18"/>
              </w:rPr>
              <w:t>money</w:t>
            </w:r>
            <w:r>
              <w:rPr>
                <w:rFonts w:ascii="Arial" w:hAnsi="Arial" w:cs="Arial"/>
                <w:spacing w:val="-1"/>
                <w:sz w:val="18"/>
                <w:szCs w:val="18"/>
              </w:rPr>
              <w:t xml:space="preserve"> </w:t>
            </w:r>
            <w:r>
              <w:rPr>
                <w:rFonts w:ascii="Arial" w:hAnsi="Arial" w:cs="Arial"/>
                <w:sz w:val="18"/>
                <w:szCs w:val="18"/>
              </w:rPr>
              <w:t>unless</w:t>
            </w:r>
            <w:r>
              <w:rPr>
                <w:rFonts w:ascii="Arial" w:hAnsi="Arial" w:cs="Arial"/>
                <w:spacing w:val="-4"/>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client</w:t>
            </w:r>
            <w:r>
              <w:rPr>
                <w:rFonts w:ascii="Arial" w:hAnsi="Arial" w:cs="Arial"/>
                <w:spacing w:val="-4"/>
                <w:sz w:val="18"/>
                <w:szCs w:val="18"/>
              </w:rPr>
              <w:t xml:space="preserve"> </w:t>
            </w:r>
            <w:r>
              <w:rPr>
                <w:rFonts w:ascii="Arial" w:hAnsi="Arial" w:cs="Arial"/>
                <w:sz w:val="18"/>
                <w:szCs w:val="18"/>
              </w:rPr>
              <w:t>is:</w:t>
            </w:r>
          </w:p>
          <w:p w14:paraId="3327D4B8" w14:textId="77777777" w:rsidR="005319A0" w:rsidRDefault="007313EF">
            <w:pPr>
              <w:pStyle w:val="TableParagraph"/>
              <w:numPr>
                <w:ilvl w:val="0"/>
                <w:numId w:val="1"/>
              </w:numPr>
              <w:tabs>
                <w:tab w:val="left" w:pos="430"/>
              </w:tabs>
              <w:kinsoku w:val="0"/>
              <w:overflowPunct w:val="0"/>
              <w:spacing w:line="206" w:lineRule="exact"/>
              <w:ind w:hanging="326"/>
              <w:rPr>
                <w:rFonts w:ascii="Arial" w:hAnsi="Arial" w:cs="Arial"/>
                <w:sz w:val="18"/>
                <w:szCs w:val="18"/>
              </w:rPr>
            </w:pPr>
            <w:r>
              <w:rPr>
                <w:rFonts w:ascii="Arial" w:hAnsi="Arial" w:cs="Arial"/>
                <w:sz w:val="18"/>
                <w:szCs w:val="18"/>
              </w:rPr>
              <w:t>an Authorised Deposit-taking</w:t>
            </w:r>
            <w:r>
              <w:rPr>
                <w:rFonts w:ascii="Arial" w:hAnsi="Arial" w:cs="Arial"/>
                <w:spacing w:val="-12"/>
                <w:sz w:val="18"/>
                <w:szCs w:val="18"/>
              </w:rPr>
              <w:t xml:space="preserve"> </w:t>
            </w:r>
            <w:proofErr w:type="gramStart"/>
            <w:r>
              <w:rPr>
                <w:rFonts w:ascii="Arial" w:hAnsi="Arial" w:cs="Arial"/>
                <w:sz w:val="18"/>
                <w:szCs w:val="18"/>
              </w:rPr>
              <w:t>Institution;</w:t>
            </w:r>
            <w:proofErr w:type="gramEnd"/>
          </w:p>
          <w:p w14:paraId="1A187315" w14:textId="77777777" w:rsidR="005319A0" w:rsidRDefault="007313EF">
            <w:pPr>
              <w:pStyle w:val="TableParagraph"/>
              <w:numPr>
                <w:ilvl w:val="0"/>
                <w:numId w:val="1"/>
              </w:numPr>
              <w:tabs>
                <w:tab w:val="left" w:pos="430"/>
              </w:tabs>
              <w:kinsoku w:val="0"/>
              <w:overflowPunct w:val="0"/>
              <w:spacing w:line="206" w:lineRule="exact"/>
              <w:ind w:hanging="326"/>
              <w:rPr>
                <w:rFonts w:ascii="Arial" w:hAnsi="Arial" w:cs="Arial"/>
                <w:sz w:val="18"/>
                <w:szCs w:val="18"/>
              </w:rPr>
            </w:pPr>
            <w:r>
              <w:rPr>
                <w:rFonts w:ascii="Arial" w:hAnsi="Arial" w:cs="Arial"/>
                <w:sz w:val="18"/>
                <w:szCs w:val="18"/>
              </w:rPr>
              <w:t>a trustee</w:t>
            </w:r>
            <w:r>
              <w:rPr>
                <w:rFonts w:ascii="Arial" w:hAnsi="Arial" w:cs="Arial"/>
                <w:spacing w:val="-4"/>
                <w:sz w:val="18"/>
                <w:szCs w:val="18"/>
              </w:rPr>
              <w:t xml:space="preserve"> </w:t>
            </w:r>
            <w:proofErr w:type="gramStart"/>
            <w:r>
              <w:rPr>
                <w:rFonts w:ascii="Arial" w:hAnsi="Arial" w:cs="Arial"/>
                <w:sz w:val="18"/>
                <w:szCs w:val="18"/>
              </w:rPr>
              <w:t>company;</w:t>
            </w:r>
            <w:proofErr w:type="gramEnd"/>
          </w:p>
          <w:p w14:paraId="3703B71C" w14:textId="77777777" w:rsidR="005319A0" w:rsidRDefault="007313EF">
            <w:pPr>
              <w:pStyle w:val="TableParagraph"/>
              <w:numPr>
                <w:ilvl w:val="0"/>
                <w:numId w:val="1"/>
              </w:numPr>
              <w:tabs>
                <w:tab w:val="left" w:pos="430"/>
              </w:tabs>
              <w:kinsoku w:val="0"/>
              <w:overflowPunct w:val="0"/>
              <w:ind w:right="1209" w:hanging="326"/>
              <w:rPr>
                <w:rFonts w:ascii="Arial" w:hAnsi="Arial" w:cs="Arial"/>
                <w:sz w:val="18"/>
                <w:szCs w:val="18"/>
              </w:rPr>
            </w:pPr>
            <w:r>
              <w:rPr>
                <w:rFonts w:ascii="Arial" w:hAnsi="Arial" w:cs="Arial"/>
                <w:sz w:val="18"/>
                <w:szCs w:val="18"/>
              </w:rPr>
              <w:t>the responsible entity of a managed investment scheme registered under Chapter 5C of the Corporations Act 2001 or a custodian for such a</w:t>
            </w:r>
            <w:r>
              <w:rPr>
                <w:rFonts w:ascii="Arial" w:hAnsi="Arial" w:cs="Arial"/>
                <w:spacing w:val="-16"/>
                <w:sz w:val="18"/>
                <w:szCs w:val="18"/>
              </w:rPr>
              <w:t xml:space="preserve"> </w:t>
            </w:r>
            <w:proofErr w:type="gramStart"/>
            <w:r>
              <w:rPr>
                <w:rFonts w:ascii="Arial" w:hAnsi="Arial" w:cs="Arial"/>
                <w:sz w:val="18"/>
                <w:szCs w:val="18"/>
              </w:rPr>
              <w:t>scheme;</w:t>
            </w:r>
            <w:proofErr w:type="gramEnd"/>
          </w:p>
          <w:p w14:paraId="249475C8" w14:textId="77777777" w:rsidR="005319A0" w:rsidRDefault="007313EF">
            <w:pPr>
              <w:pStyle w:val="TableParagraph"/>
              <w:numPr>
                <w:ilvl w:val="0"/>
                <w:numId w:val="1"/>
              </w:numPr>
              <w:tabs>
                <w:tab w:val="left" w:pos="430"/>
              </w:tabs>
              <w:kinsoku w:val="0"/>
              <w:overflowPunct w:val="0"/>
              <w:ind w:right="473" w:hanging="326"/>
              <w:rPr>
                <w:rFonts w:ascii="Arial" w:hAnsi="Arial" w:cs="Arial"/>
                <w:sz w:val="18"/>
                <w:szCs w:val="18"/>
              </w:rPr>
            </w:pPr>
            <w:r>
              <w:rPr>
                <w:rFonts w:ascii="Arial" w:hAnsi="Arial" w:cs="Arial"/>
                <w:sz w:val="18"/>
                <w:szCs w:val="18"/>
              </w:rPr>
              <w:t>an</w:t>
            </w:r>
            <w:r>
              <w:rPr>
                <w:rFonts w:ascii="Arial" w:hAnsi="Arial" w:cs="Arial"/>
                <w:spacing w:val="-2"/>
                <w:sz w:val="18"/>
                <w:szCs w:val="18"/>
              </w:rPr>
              <w:t xml:space="preserve"> </w:t>
            </w:r>
            <w:r>
              <w:rPr>
                <w:rFonts w:ascii="Arial" w:hAnsi="Arial" w:cs="Arial"/>
                <w:sz w:val="18"/>
                <w:szCs w:val="18"/>
              </w:rPr>
              <w:t>associate</w:t>
            </w:r>
            <w:r>
              <w:rPr>
                <w:rFonts w:ascii="Arial" w:hAnsi="Arial" w:cs="Arial"/>
                <w:spacing w:val="-2"/>
                <w:sz w:val="18"/>
                <w:szCs w:val="18"/>
              </w:rPr>
              <w:t xml:space="preserve"> </w:t>
            </w:r>
            <w:r>
              <w:rPr>
                <w:rFonts w:ascii="Arial" w:hAnsi="Arial" w:cs="Arial"/>
                <w:sz w:val="18"/>
                <w:szCs w:val="18"/>
              </w:rPr>
              <w:t>of</w:t>
            </w:r>
            <w:r>
              <w:rPr>
                <w:rFonts w:ascii="Arial" w:hAnsi="Arial" w:cs="Arial"/>
                <w:spacing w:val="-4"/>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solicitor</w:t>
            </w:r>
            <w:r>
              <w:rPr>
                <w:rFonts w:ascii="Arial" w:hAnsi="Arial" w:cs="Arial"/>
                <w:spacing w:val="-4"/>
                <w:sz w:val="18"/>
                <w:szCs w:val="18"/>
              </w:rPr>
              <w:t xml:space="preserve"> </w:t>
            </w:r>
            <w:r>
              <w:rPr>
                <w:rFonts w:ascii="Arial" w:hAnsi="Arial" w:cs="Arial"/>
                <w:sz w:val="18"/>
                <w:szCs w:val="18"/>
              </w:rPr>
              <w:t>and</w:t>
            </w:r>
            <w:r>
              <w:rPr>
                <w:rFonts w:ascii="Arial" w:hAnsi="Arial" w:cs="Arial"/>
                <w:spacing w:val="-2"/>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solicitor</w:t>
            </w:r>
            <w:r>
              <w:rPr>
                <w:rFonts w:ascii="Arial" w:hAnsi="Arial" w:cs="Arial"/>
                <w:spacing w:val="-4"/>
                <w:sz w:val="18"/>
                <w:szCs w:val="18"/>
              </w:rPr>
              <w:t xml:space="preserve"> </w:t>
            </w:r>
            <w:r>
              <w:rPr>
                <w:rFonts w:ascii="Arial" w:hAnsi="Arial" w:cs="Arial"/>
                <w:sz w:val="18"/>
                <w:szCs w:val="18"/>
              </w:rPr>
              <w:t>is</w:t>
            </w:r>
            <w:r>
              <w:rPr>
                <w:rFonts w:ascii="Arial" w:hAnsi="Arial" w:cs="Arial"/>
                <w:spacing w:val="-3"/>
                <w:sz w:val="18"/>
                <w:szCs w:val="18"/>
              </w:rPr>
              <w:t xml:space="preserve"> </w:t>
            </w:r>
            <w:r>
              <w:rPr>
                <w:rFonts w:ascii="Arial" w:hAnsi="Arial" w:cs="Arial"/>
                <w:sz w:val="18"/>
                <w:szCs w:val="18"/>
              </w:rPr>
              <w:t>able</w:t>
            </w:r>
            <w:r>
              <w:rPr>
                <w:rFonts w:ascii="Arial" w:hAnsi="Arial" w:cs="Arial"/>
                <w:spacing w:val="-4"/>
                <w:sz w:val="18"/>
                <w:szCs w:val="18"/>
              </w:rPr>
              <w:t xml:space="preserve"> </w:t>
            </w:r>
            <w:r>
              <w:rPr>
                <w:rFonts w:ascii="Arial" w:hAnsi="Arial" w:cs="Arial"/>
                <w:sz w:val="18"/>
                <w:szCs w:val="18"/>
              </w:rPr>
              <w:t>to</w:t>
            </w:r>
            <w:r>
              <w:rPr>
                <w:rFonts w:ascii="Arial" w:hAnsi="Arial" w:cs="Arial"/>
                <w:spacing w:val="-2"/>
                <w:sz w:val="18"/>
                <w:szCs w:val="18"/>
              </w:rPr>
              <w:t xml:space="preserve"> </w:t>
            </w:r>
            <w:r>
              <w:rPr>
                <w:rFonts w:ascii="Arial" w:hAnsi="Arial" w:cs="Arial"/>
                <w:sz w:val="18"/>
                <w:szCs w:val="18"/>
              </w:rPr>
              <w:t>discharge</w:t>
            </w:r>
            <w:r>
              <w:rPr>
                <w:rFonts w:ascii="Arial" w:hAnsi="Arial" w:cs="Arial"/>
                <w:spacing w:val="-2"/>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onus</w:t>
            </w:r>
            <w:r>
              <w:rPr>
                <w:rFonts w:ascii="Arial" w:hAnsi="Arial" w:cs="Arial"/>
                <w:spacing w:val="-1"/>
                <w:sz w:val="18"/>
                <w:szCs w:val="18"/>
              </w:rPr>
              <w:t xml:space="preserve"> </w:t>
            </w:r>
            <w:r>
              <w:rPr>
                <w:rFonts w:ascii="Arial" w:hAnsi="Arial" w:cs="Arial"/>
                <w:sz w:val="18"/>
                <w:szCs w:val="18"/>
              </w:rPr>
              <w:t>of</w:t>
            </w:r>
            <w:r>
              <w:rPr>
                <w:rFonts w:ascii="Arial" w:hAnsi="Arial" w:cs="Arial"/>
                <w:spacing w:val="-2"/>
                <w:sz w:val="18"/>
                <w:szCs w:val="18"/>
              </w:rPr>
              <w:t xml:space="preserve"> </w:t>
            </w:r>
            <w:r>
              <w:rPr>
                <w:rFonts w:ascii="Arial" w:hAnsi="Arial" w:cs="Arial"/>
                <w:sz w:val="18"/>
                <w:szCs w:val="18"/>
              </w:rPr>
              <w:t>proving</w:t>
            </w:r>
            <w:r>
              <w:rPr>
                <w:rFonts w:ascii="Arial" w:hAnsi="Arial" w:cs="Arial"/>
                <w:spacing w:val="-2"/>
                <w:sz w:val="18"/>
                <w:szCs w:val="18"/>
              </w:rPr>
              <w:t xml:space="preserve"> </w:t>
            </w:r>
            <w:r>
              <w:rPr>
                <w:rFonts w:ascii="Arial" w:hAnsi="Arial" w:cs="Arial"/>
                <w:sz w:val="18"/>
                <w:szCs w:val="18"/>
              </w:rPr>
              <w:t>that</w:t>
            </w:r>
            <w:r>
              <w:rPr>
                <w:rFonts w:ascii="Arial" w:hAnsi="Arial" w:cs="Arial"/>
                <w:spacing w:val="-2"/>
                <w:sz w:val="18"/>
                <w:szCs w:val="18"/>
              </w:rPr>
              <w:t xml:space="preserve"> </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full</w:t>
            </w:r>
            <w:r>
              <w:rPr>
                <w:rFonts w:ascii="Arial" w:hAnsi="Arial" w:cs="Arial"/>
                <w:spacing w:val="-2"/>
                <w:sz w:val="18"/>
                <w:szCs w:val="18"/>
              </w:rPr>
              <w:t xml:space="preserve"> </w:t>
            </w:r>
            <w:r>
              <w:rPr>
                <w:rFonts w:ascii="Arial" w:hAnsi="Arial" w:cs="Arial"/>
                <w:sz w:val="18"/>
                <w:szCs w:val="18"/>
              </w:rPr>
              <w:t>written disclosure was made to the client and that the client’s interests are protected in the circumstances, whether by legal representation or</w:t>
            </w:r>
            <w:r>
              <w:rPr>
                <w:rFonts w:ascii="Arial" w:hAnsi="Arial" w:cs="Arial"/>
                <w:spacing w:val="-11"/>
                <w:sz w:val="18"/>
                <w:szCs w:val="18"/>
              </w:rPr>
              <w:t xml:space="preserve"> </w:t>
            </w:r>
            <w:proofErr w:type="gramStart"/>
            <w:r>
              <w:rPr>
                <w:rFonts w:ascii="Arial" w:hAnsi="Arial" w:cs="Arial"/>
                <w:sz w:val="18"/>
                <w:szCs w:val="18"/>
              </w:rPr>
              <w:t>otherwise;</w:t>
            </w:r>
            <w:proofErr w:type="gramEnd"/>
          </w:p>
          <w:p w14:paraId="6E772D81" w14:textId="77777777" w:rsidR="005319A0" w:rsidRDefault="007313EF">
            <w:pPr>
              <w:pStyle w:val="TableParagraph"/>
              <w:numPr>
                <w:ilvl w:val="0"/>
                <w:numId w:val="1"/>
              </w:numPr>
              <w:tabs>
                <w:tab w:val="left" w:pos="430"/>
              </w:tabs>
              <w:kinsoku w:val="0"/>
              <w:overflowPunct w:val="0"/>
              <w:spacing w:before="2"/>
              <w:ind w:hanging="326"/>
            </w:pPr>
            <w:r>
              <w:rPr>
                <w:rFonts w:ascii="Arial" w:hAnsi="Arial" w:cs="Arial"/>
                <w:sz w:val="18"/>
                <w:szCs w:val="18"/>
              </w:rPr>
              <w:t>the employer of the</w:t>
            </w:r>
            <w:r>
              <w:rPr>
                <w:rFonts w:ascii="Arial" w:hAnsi="Arial" w:cs="Arial"/>
                <w:spacing w:val="-12"/>
                <w:sz w:val="18"/>
                <w:szCs w:val="18"/>
              </w:rPr>
              <w:t xml:space="preserve"> </w:t>
            </w:r>
            <w:r>
              <w:rPr>
                <w:rFonts w:ascii="Arial" w:hAnsi="Arial" w:cs="Arial"/>
                <w:sz w:val="18"/>
                <w:szCs w:val="18"/>
              </w:rPr>
              <w:t>solicitor.</w:t>
            </w:r>
          </w:p>
        </w:tc>
        <w:tc>
          <w:tcPr>
            <w:tcW w:w="567" w:type="dxa"/>
            <w:tcBorders>
              <w:top w:val="single" w:sz="4" w:space="0" w:color="000000"/>
              <w:left w:val="single" w:sz="4" w:space="0" w:color="000000"/>
              <w:bottom w:val="single" w:sz="4" w:space="0" w:color="000000"/>
              <w:right w:val="single" w:sz="4" w:space="0" w:color="000000"/>
            </w:tcBorders>
          </w:tcPr>
          <w:p w14:paraId="6D19A260"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0B77281A"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754A1E39"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37765410" w14:textId="77777777" w:rsidR="005319A0" w:rsidRDefault="005319A0"/>
        </w:tc>
      </w:tr>
      <w:tr w:rsidR="005319A0" w14:paraId="42EC1702" w14:textId="77777777">
        <w:trPr>
          <w:trHeight w:hRule="exact" w:val="843"/>
        </w:trPr>
        <w:tc>
          <w:tcPr>
            <w:tcW w:w="1138" w:type="dxa"/>
            <w:tcBorders>
              <w:top w:val="single" w:sz="4" w:space="0" w:color="000000"/>
              <w:left w:val="single" w:sz="4" w:space="0" w:color="000000"/>
              <w:bottom w:val="single" w:sz="4" w:space="0" w:color="000000"/>
              <w:right w:val="single" w:sz="4" w:space="0" w:color="000000"/>
            </w:tcBorders>
          </w:tcPr>
          <w:p w14:paraId="4626B8A7" w14:textId="77777777" w:rsidR="005319A0" w:rsidRDefault="007313EF">
            <w:pPr>
              <w:pStyle w:val="TableParagraph"/>
              <w:kinsoku w:val="0"/>
              <w:overflowPunct w:val="0"/>
              <w:spacing w:before="1"/>
              <w:ind w:left="103"/>
            </w:pPr>
            <w:r>
              <w:rPr>
                <w:rFonts w:ascii="Arial" w:hAnsi="Arial" w:cs="Arial"/>
                <w:sz w:val="16"/>
                <w:szCs w:val="16"/>
              </w:rPr>
              <w:t>12.3</w:t>
            </w:r>
          </w:p>
        </w:tc>
        <w:tc>
          <w:tcPr>
            <w:tcW w:w="706" w:type="dxa"/>
            <w:tcBorders>
              <w:top w:val="single" w:sz="4" w:space="0" w:color="000000"/>
              <w:left w:val="single" w:sz="4" w:space="0" w:color="000000"/>
              <w:bottom w:val="single" w:sz="4" w:space="0" w:color="000000"/>
              <w:right w:val="single" w:sz="4" w:space="0" w:color="000000"/>
            </w:tcBorders>
          </w:tcPr>
          <w:p w14:paraId="5686ADDE" w14:textId="77777777" w:rsidR="005319A0" w:rsidRDefault="007313EF">
            <w:pPr>
              <w:pStyle w:val="TableParagraph"/>
              <w:kinsoku w:val="0"/>
              <w:overflowPunct w:val="0"/>
              <w:spacing w:before="10"/>
              <w:ind w:right="100"/>
              <w:jc w:val="right"/>
            </w:pPr>
            <w:r>
              <w:rPr>
                <w:rFonts w:ascii="Arial" w:hAnsi="Arial" w:cs="Arial"/>
                <w:spacing w:val="-1"/>
                <w:sz w:val="16"/>
                <w:szCs w:val="16"/>
              </w:rPr>
              <w:t>1.2</w:t>
            </w:r>
          </w:p>
        </w:tc>
        <w:tc>
          <w:tcPr>
            <w:tcW w:w="8934" w:type="dxa"/>
            <w:tcBorders>
              <w:top w:val="single" w:sz="4" w:space="0" w:color="000000"/>
              <w:left w:val="single" w:sz="4" w:space="0" w:color="000000"/>
              <w:bottom w:val="single" w:sz="4" w:space="0" w:color="000000"/>
              <w:right w:val="single" w:sz="4" w:space="0" w:color="000000"/>
            </w:tcBorders>
          </w:tcPr>
          <w:p w14:paraId="07C8F744" w14:textId="77777777" w:rsidR="005319A0" w:rsidRDefault="007313EF">
            <w:pPr>
              <w:pStyle w:val="TableParagraph"/>
              <w:kinsoku w:val="0"/>
              <w:overflowPunct w:val="0"/>
              <w:ind w:left="103" w:right="196"/>
            </w:pPr>
            <w:r>
              <w:rPr>
                <w:rFonts w:ascii="Arial" w:hAnsi="Arial" w:cs="Arial"/>
                <w:sz w:val="18"/>
                <w:szCs w:val="18"/>
              </w:rPr>
              <w:t>Is there any evidence of a solicitor of the law practice or an associate borrowing money from a client,</w:t>
            </w:r>
            <w:r>
              <w:rPr>
                <w:rFonts w:ascii="Arial" w:hAnsi="Arial" w:cs="Arial"/>
                <w:spacing w:val="-34"/>
                <w:sz w:val="18"/>
                <w:szCs w:val="18"/>
              </w:rPr>
              <w:t xml:space="preserve"> </w:t>
            </w:r>
            <w:r>
              <w:rPr>
                <w:rFonts w:ascii="Arial" w:hAnsi="Arial" w:cs="Arial"/>
                <w:sz w:val="18"/>
                <w:szCs w:val="18"/>
              </w:rPr>
              <w:t>or from a former client who has indicated a continuing reliance upon the advice of the solicitor or the law practice in relation to the investment of</w:t>
            </w:r>
            <w:r>
              <w:rPr>
                <w:rFonts w:ascii="Arial" w:hAnsi="Arial" w:cs="Arial"/>
                <w:spacing w:val="-12"/>
                <w:sz w:val="18"/>
                <w:szCs w:val="18"/>
              </w:rPr>
              <w:t xml:space="preserve"> </w:t>
            </w:r>
            <w:r>
              <w:rPr>
                <w:rFonts w:ascii="Arial" w:hAnsi="Arial" w:cs="Arial"/>
                <w:sz w:val="18"/>
                <w:szCs w:val="18"/>
              </w:rPr>
              <w:t>money?</w:t>
            </w:r>
          </w:p>
        </w:tc>
        <w:tc>
          <w:tcPr>
            <w:tcW w:w="567" w:type="dxa"/>
            <w:tcBorders>
              <w:top w:val="single" w:sz="4" w:space="0" w:color="000000"/>
              <w:left w:val="single" w:sz="4" w:space="0" w:color="000000"/>
              <w:bottom w:val="single" w:sz="4" w:space="0" w:color="000000"/>
              <w:right w:val="single" w:sz="4" w:space="0" w:color="000000"/>
            </w:tcBorders>
          </w:tcPr>
          <w:p w14:paraId="43C2A878" w14:textId="77777777" w:rsidR="005319A0" w:rsidRDefault="005319A0"/>
        </w:tc>
        <w:tc>
          <w:tcPr>
            <w:tcW w:w="566" w:type="dxa"/>
            <w:tcBorders>
              <w:top w:val="single" w:sz="4" w:space="0" w:color="000000"/>
              <w:left w:val="single" w:sz="4" w:space="0" w:color="000000"/>
              <w:bottom w:val="single" w:sz="4" w:space="0" w:color="000000"/>
              <w:right w:val="single" w:sz="4" w:space="0" w:color="000000"/>
            </w:tcBorders>
          </w:tcPr>
          <w:p w14:paraId="1DC5E959"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4C95C86F" w14:textId="77777777" w:rsidR="005319A0" w:rsidRDefault="005319A0"/>
        </w:tc>
        <w:tc>
          <w:tcPr>
            <w:tcW w:w="3123" w:type="dxa"/>
            <w:tcBorders>
              <w:top w:val="single" w:sz="4" w:space="0" w:color="000000"/>
              <w:left w:val="single" w:sz="4" w:space="0" w:color="000000"/>
              <w:bottom w:val="single" w:sz="4" w:space="0" w:color="000000"/>
              <w:right w:val="single" w:sz="4" w:space="0" w:color="000000"/>
            </w:tcBorders>
          </w:tcPr>
          <w:p w14:paraId="293720A5" w14:textId="77777777" w:rsidR="005319A0" w:rsidRDefault="007313EF">
            <w:pPr>
              <w:pStyle w:val="TableParagraph"/>
              <w:kinsoku w:val="0"/>
              <w:overflowPunct w:val="0"/>
              <w:spacing w:line="176" w:lineRule="exact"/>
              <w:ind w:right="30"/>
              <w:jc w:val="center"/>
            </w:pPr>
            <w:r>
              <w:rPr>
                <w:rFonts w:ascii="Arial" w:hAnsi="Arial" w:cs="Arial"/>
                <w:b/>
                <w:bCs/>
                <w:sz w:val="16"/>
                <w:szCs w:val="16"/>
              </w:rPr>
              <w:t>If response is “No”, go to Division</w:t>
            </w:r>
            <w:r>
              <w:rPr>
                <w:rFonts w:ascii="Arial" w:hAnsi="Arial" w:cs="Arial"/>
                <w:b/>
                <w:bCs/>
                <w:spacing w:val="-11"/>
                <w:sz w:val="16"/>
                <w:szCs w:val="16"/>
              </w:rPr>
              <w:t xml:space="preserve"> </w:t>
            </w:r>
            <w:r>
              <w:rPr>
                <w:rFonts w:ascii="Arial" w:hAnsi="Arial" w:cs="Arial"/>
                <w:b/>
                <w:bCs/>
                <w:sz w:val="16"/>
                <w:szCs w:val="16"/>
              </w:rPr>
              <w:t>13.</w:t>
            </w:r>
          </w:p>
        </w:tc>
      </w:tr>
    </w:tbl>
    <w:p w14:paraId="763B82FC" w14:textId="77777777" w:rsidR="0050333E" w:rsidRDefault="0050333E">
      <w:pPr>
        <w:pStyle w:val="BodyText"/>
        <w:kinsoku w:val="0"/>
        <w:overflowPunct w:val="0"/>
        <w:spacing w:before="5"/>
        <w:ind w:left="0" w:firstLine="0"/>
        <w:rPr>
          <w:b/>
          <w:bCs/>
          <w:sz w:val="19"/>
          <w:szCs w:val="19"/>
        </w:rPr>
      </w:pPr>
    </w:p>
    <w:p w14:paraId="641D06E3" w14:textId="77777777" w:rsidR="0050333E" w:rsidRDefault="0050333E">
      <w:pPr>
        <w:widowControl/>
        <w:autoSpaceDE/>
        <w:autoSpaceDN/>
        <w:adjustRightInd/>
        <w:spacing w:after="160" w:line="259" w:lineRule="auto"/>
        <w:rPr>
          <w:rFonts w:ascii="Arial" w:hAnsi="Arial" w:cs="Arial"/>
          <w:b/>
          <w:bCs/>
          <w:sz w:val="19"/>
          <w:szCs w:val="19"/>
        </w:rPr>
      </w:pPr>
      <w:r>
        <w:rPr>
          <w:b/>
          <w:bCs/>
          <w:sz w:val="19"/>
          <w:szCs w:val="19"/>
        </w:rPr>
        <w:br w:type="page"/>
      </w:r>
    </w:p>
    <w:p w14:paraId="489E30B8" w14:textId="77777777" w:rsidR="004F072B" w:rsidRDefault="004F072B">
      <w:pPr>
        <w:pStyle w:val="BodyText"/>
        <w:kinsoku w:val="0"/>
        <w:overflowPunct w:val="0"/>
        <w:spacing w:before="5"/>
        <w:ind w:left="0" w:firstLine="0"/>
        <w:rPr>
          <w:b/>
          <w:bCs/>
          <w:sz w:val="19"/>
          <w:szCs w:val="19"/>
        </w:rPr>
      </w:pPr>
    </w:p>
    <w:p w14:paraId="77BFDF27" w14:textId="77777777" w:rsidR="005319A0" w:rsidRDefault="007313EF" w:rsidP="004F072B">
      <w:pPr>
        <w:pStyle w:val="Heading1"/>
        <w:spacing w:before="120"/>
        <w:ind w:left="119"/>
        <w:rPr>
          <w:color w:val="000000"/>
        </w:rPr>
      </w:pPr>
      <w:bookmarkStart w:id="12" w:name="_DIVISION_13_(STATUTORY"/>
      <w:bookmarkEnd w:id="12"/>
      <w:r>
        <w:t>DIVISION 13 (STATUTORY</w:t>
      </w:r>
      <w:r>
        <w:rPr>
          <w:spacing w:val="-11"/>
        </w:rPr>
        <w:t xml:space="preserve"> </w:t>
      </w:r>
      <w:r>
        <w:t>DEPOSIT)</w:t>
      </w:r>
    </w:p>
    <w:p w14:paraId="16E0D2FB" w14:textId="77777777" w:rsidR="005319A0" w:rsidRDefault="005319A0">
      <w:pPr>
        <w:pStyle w:val="BodyText"/>
        <w:kinsoku w:val="0"/>
        <w:overflowPunct w:val="0"/>
        <w:spacing w:before="6"/>
        <w:ind w:left="0" w:firstLine="0"/>
        <w:rPr>
          <w:b/>
          <w:bCs/>
          <w:sz w:val="24"/>
          <w:szCs w:val="24"/>
        </w:rPr>
      </w:pPr>
    </w:p>
    <w:tbl>
      <w:tblPr>
        <w:tblW w:w="0" w:type="auto"/>
        <w:tblInd w:w="109" w:type="dxa"/>
        <w:tblLayout w:type="fixed"/>
        <w:tblCellMar>
          <w:left w:w="0" w:type="dxa"/>
          <w:right w:w="0" w:type="dxa"/>
        </w:tblCellMar>
        <w:tblLook w:val="0000" w:firstRow="0" w:lastRow="0" w:firstColumn="0" w:lastColumn="0" w:noHBand="0" w:noVBand="0"/>
      </w:tblPr>
      <w:tblGrid>
        <w:gridCol w:w="1138"/>
        <w:gridCol w:w="850"/>
        <w:gridCol w:w="8694"/>
        <w:gridCol w:w="521"/>
        <w:gridCol w:w="559"/>
        <w:gridCol w:w="7"/>
        <w:gridCol w:w="569"/>
        <w:gridCol w:w="3265"/>
      </w:tblGrid>
      <w:tr w:rsidR="005319A0" w14:paraId="6678B721" w14:textId="77777777">
        <w:trPr>
          <w:trHeight w:hRule="exact" w:val="216"/>
        </w:trPr>
        <w:tc>
          <w:tcPr>
            <w:tcW w:w="1138" w:type="dxa"/>
            <w:tcBorders>
              <w:top w:val="single" w:sz="4" w:space="0" w:color="000000"/>
              <w:left w:val="single" w:sz="4" w:space="0" w:color="000000"/>
              <w:bottom w:val="single" w:sz="4" w:space="0" w:color="000000"/>
              <w:right w:val="single" w:sz="4" w:space="0" w:color="000000"/>
            </w:tcBorders>
          </w:tcPr>
          <w:p w14:paraId="4A0AABBE" w14:textId="77777777" w:rsidR="005319A0" w:rsidRDefault="007313EF">
            <w:pPr>
              <w:pStyle w:val="TableParagraph"/>
              <w:kinsoku w:val="0"/>
              <w:overflowPunct w:val="0"/>
              <w:spacing w:line="199" w:lineRule="exact"/>
              <w:ind w:left="103"/>
            </w:pPr>
            <w:r>
              <w:rPr>
                <w:rFonts w:ascii="Arial" w:hAnsi="Arial" w:cs="Arial"/>
                <w:b/>
                <w:bCs/>
                <w:sz w:val="18"/>
                <w:szCs w:val="18"/>
              </w:rPr>
              <w:t>SECTION</w:t>
            </w:r>
          </w:p>
        </w:tc>
        <w:tc>
          <w:tcPr>
            <w:tcW w:w="850" w:type="dxa"/>
            <w:tcBorders>
              <w:top w:val="single" w:sz="4" w:space="0" w:color="000000"/>
              <w:left w:val="single" w:sz="4" w:space="0" w:color="000000"/>
              <w:bottom w:val="single" w:sz="4" w:space="0" w:color="000000"/>
              <w:right w:val="single" w:sz="4" w:space="0" w:color="000000"/>
            </w:tcBorders>
          </w:tcPr>
          <w:p w14:paraId="166B7995" w14:textId="77777777" w:rsidR="005319A0" w:rsidRDefault="007313EF">
            <w:pPr>
              <w:pStyle w:val="TableParagraph"/>
              <w:kinsoku w:val="0"/>
              <w:overflowPunct w:val="0"/>
              <w:spacing w:line="199" w:lineRule="exact"/>
              <w:ind w:left="98"/>
              <w:jc w:val="center"/>
            </w:pPr>
            <w:r>
              <w:rPr>
                <w:rFonts w:ascii="Arial" w:hAnsi="Arial" w:cs="Arial"/>
                <w:b/>
                <w:bCs/>
                <w:sz w:val="18"/>
                <w:szCs w:val="18"/>
              </w:rPr>
              <w:t>1.</w:t>
            </w:r>
          </w:p>
        </w:tc>
        <w:tc>
          <w:tcPr>
            <w:tcW w:w="13615" w:type="dxa"/>
            <w:gridSpan w:val="6"/>
            <w:tcBorders>
              <w:top w:val="single" w:sz="4" w:space="0" w:color="000000"/>
              <w:left w:val="single" w:sz="4" w:space="0" w:color="000000"/>
              <w:bottom w:val="single" w:sz="4" w:space="0" w:color="000000"/>
              <w:right w:val="single" w:sz="4" w:space="0" w:color="000000"/>
            </w:tcBorders>
          </w:tcPr>
          <w:p w14:paraId="34240FA3" w14:textId="77777777" w:rsidR="005319A0" w:rsidRDefault="007313EF">
            <w:pPr>
              <w:pStyle w:val="TableParagraph"/>
              <w:kinsoku w:val="0"/>
              <w:overflowPunct w:val="0"/>
              <w:spacing w:line="199" w:lineRule="exact"/>
              <w:ind w:left="103"/>
            </w:pPr>
            <w:r>
              <w:rPr>
                <w:rFonts w:ascii="Arial" w:hAnsi="Arial" w:cs="Arial"/>
                <w:b/>
                <w:bCs/>
                <w:sz w:val="18"/>
                <w:szCs w:val="18"/>
              </w:rPr>
              <w:t>STATUTORY</w:t>
            </w:r>
            <w:r>
              <w:rPr>
                <w:rFonts w:ascii="Arial" w:hAnsi="Arial" w:cs="Arial"/>
                <w:b/>
                <w:bCs/>
                <w:spacing w:val="-3"/>
                <w:sz w:val="18"/>
                <w:szCs w:val="18"/>
              </w:rPr>
              <w:t xml:space="preserve"> </w:t>
            </w:r>
            <w:r>
              <w:rPr>
                <w:rFonts w:ascii="Arial" w:hAnsi="Arial" w:cs="Arial"/>
                <w:b/>
                <w:bCs/>
                <w:sz w:val="18"/>
                <w:szCs w:val="18"/>
              </w:rPr>
              <w:t>DEPOSIT</w:t>
            </w:r>
          </w:p>
        </w:tc>
      </w:tr>
      <w:tr w:rsidR="005319A0" w14:paraId="35B2D622" w14:textId="77777777" w:rsidTr="00AF6618">
        <w:trPr>
          <w:trHeight w:hRule="exact" w:val="673"/>
        </w:trPr>
        <w:tc>
          <w:tcPr>
            <w:tcW w:w="15603" w:type="dxa"/>
            <w:gridSpan w:val="8"/>
            <w:tcBorders>
              <w:top w:val="single" w:sz="4" w:space="0" w:color="000000"/>
              <w:left w:val="single" w:sz="4" w:space="0" w:color="000000"/>
              <w:bottom w:val="single" w:sz="4" w:space="0" w:color="000000"/>
              <w:right w:val="single" w:sz="4" w:space="0" w:color="000000"/>
            </w:tcBorders>
          </w:tcPr>
          <w:p w14:paraId="401661CD" w14:textId="77777777" w:rsidR="005319A0" w:rsidRDefault="007313EF" w:rsidP="00AF6618">
            <w:pPr>
              <w:pStyle w:val="TableParagraph"/>
              <w:tabs>
                <w:tab w:val="left" w:pos="1440"/>
              </w:tabs>
              <w:kinsoku w:val="0"/>
              <w:overflowPunct w:val="0"/>
              <w:spacing w:before="1" w:line="206" w:lineRule="exact"/>
              <w:ind w:left="1440" w:right="369" w:hanging="1338"/>
            </w:pPr>
            <w:r>
              <w:rPr>
                <w:rFonts w:ascii="Arial" w:hAnsi="Arial" w:cs="Arial"/>
                <w:b/>
                <w:bCs/>
                <w:spacing w:val="-1"/>
                <w:sz w:val="18"/>
                <w:szCs w:val="18"/>
              </w:rPr>
              <w:t>OBJECTIVE:</w:t>
            </w:r>
            <w:r>
              <w:rPr>
                <w:rFonts w:ascii="Arial" w:hAnsi="Arial" w:cs="Arial"/>
                <w:b/>
                <w:bCs/>
                <w:spacing w:val="-1"/>
                <w:sz w:val="18"/>
                <w:szCs w:val="18"/>
              </w:rPr>
              <w:tab/>
            </w:r>
            <w:r>
              <w:rPr>
                <w:rFonts w:ascii="Arial" w:hAnsi="Arial" w:cs="Arial"/>
                <w:sz w:val="18"/>
                <w:szCs w:val="18"/>
              </w:rPr>
              <w:t xml:space="preserve">To </w:t>
            </w:r>
            <w:r>
              <w:rPr>
                <w:rFonts w:ascii="Arial" w:hAnsi="Arial" w:cs="Arial"/>
                <w:spacing w:val="-1"/>
                <w:sz w:val="18"/>
                <w:szCs w:val="18"/>
              </w:rPr>
              <w:t>ensure</w:t>
            </w:r>
            <w:r>
              <w:rPr>
                <w:rFonts w:ascii="Arial" w:hAnsi="Arial" w:cs="Arial"/>
                <w:sz w:val="18"/>
                <w:szCs w:val="18"/>
              </w:rPr>
              <w:t xml:space="preserve"> the </w:t>
            </w:r>
            <w:r>
              <w:rPr>
                <w:rFonts w:ascii="Arial" w:hAnsi="Arial" w:cs="Arial"/>
                <w:spacing w:val="-1"/>
                <w:sz w:val="18"/>
                <w:szCs w:val="18"/>
              </w:rPr>
              <w:t>calculation</w:t>
            </w:r>
            <w:r>
              <w:rPr>
                <w:rFonts w:ascii="Arial" w:hAnsi="Arial" w:cs="Arial"/>
                <w:sz w:val="18"/>
                <w:szCs w:val="18"/>
              </w:rPr>
              <w:t xml:space="preserve"> </w:t>
            </w:r>
            <w:r>
              <w:rPr>
                <w:rFonts w:ascii="Arial" w:hAnsi="Arial" w:cs="Arial"/>
                <w:spacing w:val="-1"/>
                <w:sz w:val="18"/>
                <w:szCs w:val="18"/>
              </w:rPr>
              <w:t>for</w:t>
            </w:r>
            <w:r>
              <w:rPr>
                <w:rFonts w:ascii="Arial" w:hAnsi="Arial" w:cs="Arial"/>
                <w:sz w:val="18"/>
                <w:szCs w:val="18"/>
              </w:rPr>
              <w:t xml:space="preserve"> </w:t>
            </w:r>
            <w:r>
              <w:rPr>
                <w:rFonts w:ascii="Arial" w:hAnsi="Arial" w:cs="Arial"/>
                <w:spacing w:val="-1"/>
                <w:sz w:val="18"/>
                <w:szCs w:val="18"/>
              </w:rPr>
              <w:t>the</w:t>
            </w:r>
            <w:r>
              <w:rPr>
                <w:rFonts w:ascii="Arial" w:hAnsi="Arial" w:cs="Arial"/>
                <w:sz w:val="18"/>
                <w:szCs w:val="18"/>
              </w:rPr>
              <w:t xml:space="preserve"> </w:t>
            </w:r>
            <w:r>
              <w:rPr>
                <w:rFonts w:ascii="Arial" w:hAnsi="Arial" w:cs="Arial"/>
                <w:spacing w:val="-1"/>
                <w:sz w:val="18"/>
                <w:szCs w:val="18"/>
              </w:rPr>
              <w:t>statutory</w:t>
            </w:r>
            <w:r>
              <w:rPr>
                <w:rFonts w:ascii="Arial" w:hAnsi="Arial" w:cs="Arial"/>
                <w:sz w:val="18"/>
                <w:szCs w:val="18"/>
              </w:rPr>
              <w:t xml:space="preserve"> </w:t>
            </w:r>
            <w:r>
              <w:rPr>
                <w:rFonts w:ascii="Arial" w:hAnsi="Arial" w:cs="Arial"/>
                <w:spacing w:val="-1"/>
                <w:sz w:val="18"/>
                <w:szCs w:val="18"/>
              </w:rPr>
              <w:t>deposit</w:t>
            </w:r>
            <w:r>
              <w:rPr>
                <w:rFonts w:ascii="Arial" w:hAnsi="Arial" w:cs="Arial"/>
                <w:sz w:val="18"/>
                <w:szCs w:val="18"/>
              </w:rPr>
              <w:t xml:space="preserve"> </w:t>
            </w:r>
            <w:r>
              <w:rPr>
                <w:rFonts w:ascii="Arial" w:hAnsi="Arial" w:cs="Arial"/>
                <w:spacing w:val="1"/>
                <w:sz w:val="18"/>
                <w:szCs w:val="18"/>
              </w:rPr>
              <w:t>has</w:t>
            </w:r>
            <w:r>
              <w:rPr>
                <w:rFonts w:ascii="Arial" w:hAnsi="Arial" w:cs="Arial"/>
                <w:sz w:val="18"/>
                <w:szCs w:val="18"/>
              </w:rPr>
              <w:t xml:space="preserve"> </w:t>
            </w:r>
            <w:r>
              <w:rPr>
                <w:rFonts w:ascii="Arial" w:hAnsi="Arial" w:cs="Arial"/>
                <w:spacing w:val="-1"/>
                <w:sz w:val="18"/>
                <w:szCs w:val="18"/>
              </w:rPr>
              <w:t>been</w:t>
            </w:r>
            <w:r>
              <w:rPr>
                <w:rFonts w:ascii="Arial" w:hAnsi="Arial" w:cs="Arial"/>
                <w:sz w:val="18"/>
                <w:szCs w:val="18"/>
              </w:rPr>
              <w:t xml:space="preserve"> </w:t>
            </w:r>
            <w:r>
              <w:rPr>
                <w:rFonts w:ascii="Arial" w:hAnsi="Arial" w:cs="Arial"/>
                <w:spacing w:val="-1"/>
                <w:sz w:val="18"/>
                <w:szCs w:val="18"/>
              </w:rPr>
              <w:t>completed</w:t>
            </w:r>
            <w:r>
              <w:rPr>
                <w:rFonts w:ascii="Arial" w:hAnsi="Arial" w:cs="Arial"/>
                <w:sz w:val="18"/>
                <w:szCs w:val="18"/>
              </w:rPr>
              <w:t xml:space="preserve"> </w:t>
            </w:r>
            <w:r>
              <w:rPr>
                <w:rFonts w:ascii="Arial" w:hAnsi="Arial" w:cs="Arial"/>
                <w:spacing w:val="-1"/>
                <w:sz w:val="18"/>
                <w:szCs w:val="18"/>
              </w:rPr>
              <w:t>by</w:t>
            </w:r>
            <w:r>
              <w:rPr>
                <w:rFonts w:ascii="Arial" w:hAnsi="Arial" w:cs="Arial"/>
                <w:sz w:val="18"/>
                <w:szCs w:val="18"/>
              </w:rPr>
              <w:t xml:space="preserve"> </w:t>
            </w:r>
            <w:r>
              <w:rPr>
                <w:rFonts w:ascii="Arial" w:hAnsi="Arial" w:cs="Arial"/>
                <w:spacing w:val="-1"/>
                <w:sz w:val="18"/>
                <w:szCs w:val="18"/>
              </w:rPr>
              <w:t>the</w:t>
            </w:r>
            <w:r>
              <w:rPr>
                <w:rFonts w:ascii="Arial" w:hAnsi="Arial" w:cs="Arial"/>
                <w:sz w:val="18"/>
                <w:szCs w:val="18"/>
              </w:rPr>
              <w:t xml:space="preserve"> </w:t>
            </w:r>
            <w:r>
              <w:rPr>
                <w:rFonts w:ascii="Arial" w:hAnsi="Arial" w:cs="Arial"/>
                <w:spacing w:val="-1"/>
                <w:sz w:val="18"/>
                <w:szCs w:val="18"/>
              </w:rPr>
              <w:t>law</w:t>
            </w:r>
            <w:r>
              <w:rPr>
                <w:rFonts w:ascii="Arial" w:hAnsi="Arial" w:cs="Arial"/>
                <w:sz w:val="18"/>
                <w:szCs w:val="18"/>
              </w:rPr>
              <w:t xml:space="preserve"> </w:t>
            </w:r>
            <w:r>
              <w:rPr>
                <w:rFonts w:ascii="Arial" w:hAnsi="Arial" w:cs="Arial"/>
                <w:spacing w:val="-1"/>
                <w:sz w:val="18"/>
                <w:szCs w:val="18"/>
              </w:rPr>
              <w:t>practice</w:t>
            </w:r>
            <w:r>
              <w:rPr>
                <w:rFonts w:ascii="Arial" w:hAnsi="Arial" w:cs="Arial"/>
                <w:sz w:val="18"/>
                <w:szCs w:val="18"/>
              </w:rPr>
              <w:t xml:space="preserve"> for </w:t>
            </w:r>
            <w:r>
              <w:rPr>
                <w:rFonts w:ascii="Arial" w:hAnsi="Arial" w:cs="Arial"/>
                <w:spacing w:val="-1"/>
                <w:sz w:val="18"/>
                <w:szCs w:val="18"/>
              </w:rPr>
              <w:t>each</w:t>
            </w:r>
            <w:r>
              <w:rPr>
                <w:rFonts w:ascii="Arial" w:hAnsi="Arial" w:cs="Arial"/>
                <w:sz w:val="18"/>
                <w:szCs w:val="18"/>
              </w:rPr>
              <w:t xml:space="preserve"> </w:t>
            </w:r>
            <w:r>
              <w:rPr>
                <w:rFonts w:ascii="Arial" w:hAnsi="Arial" w:cs="Arial"/>
                <w:spacing w:val="-1"/>
                <w:sz w:val="18"/>
                <w:szCs w:val="18"/>
              </w:rPr>
              <w:t>applicable</w:t>
            </w:r>
            <w:r>
              <w:rPr>
                <w:rFonts w:ascii="Arial" w:hAnsi="Arial" w:cs="Arial"/>
                <w:sz w:val="18"/>
                <w:szCs w:val="18"/>
              </w:rPr>
              <w:t xml:space="preserve"> </w:t>
            </w:r>
            <w:r>
              <w:rPr>
                <w:rFonts w:ascii="Arial" w:hAnsi="Arial" w:cs="Arial"/>
                <w:spacing w:val="-1"/>
                <w:sz w:val="18"/>
                <w:szCs w:val="18"/>
              </w:rPr>
              <w:t>period</w:t>
            </w:r>
            <w:r>
              <w:rPr>
                <w:rFonts w:ascii="Arial" w:hAnsi="Arial" w:cs="Arial"/>
                <w:sz w:val="18"/>
                <w:szCs w:val="18"/>
              </w:rPr>
              <w:t xml:space="preserve"> </w:t>
            </w:r>
            <w:r>
              <w:rPr>
                <w:rFonts w:ascii="Arial" w:hAnsi="Arial" w:cs="Arial"/>
                <w:spacing w:val="-1"/>
                <w:sz w:val="18"/>
                <w:szCs w:val="18"/>
              </w:rPr>
              <w:t>(in</w:t>
            </w:r>
            <w:r>
              <w:rPr>
                <w:rFonts w:ascii="Arial" w:hAnsi="Arial" w:cs="Arial"/>
                <w:sz w:val="18"/>
                <w:szCs w:val="18"/>
              </w:rPr>
              <w:t xml:space="preserve"> </w:t>
            </w:r>
            <w:r>
              <w:rPr>
                <w:rFonts w:ascii="Arial" w:hAnsi="Arial" w:cs="Arial"/>
                <w:spacing w:val="-1"/>
                <w:sz w:val="18"/>
                <w:szCs w:val="18"/>
              </w:rPr>
              <w:t>the</w:t>
            </w:r>
            <w:r>
              <w:rPr>
                <w:rFonts w:ascii="Arial" w:hAnsi="Arial" w:cs="Arial"/>
                <w:sz w:val="18"/>
                <w:szCs w:val="18"/>
              </w:rPr>
              <w:t xml:space="preserve"> </w:t>
            </w:r>
            <w:r>
              <w:rPr>
                <w:rFonts w:ascii="Arial" w:hAnsi="Arial" w:cs="Arial"/>
                <w:spacing w:val="-1"/>
                <w:sz w:val="18"/>
                <w:szCs w:val="18"/>
              </w:rPr>
              <w:t>year</w:t>
            </w:r>
            <w:r>
              <w:rPr>
                <w:rFonts w:ascii="Arial" w:hAnsi="Arial" w:cs="Arial"/>
                <w:sz w:val="18"/>
                <w:szCs w:val="18"/>
              </w:rPr>
              <w:t xml:space="preserve"> of </w:t>
            </w:r>
            <w:r>
              <w:rPr>
                <w:rFonts w:ascii="Arial" w:hAnsi="Arial" w:cs="Arial"/>
                <w:spacing w:val="-1"/>
                <w:sz w:val="18"/>
                <w:szCs w:val="18"/>
              </w:rPr>
              <w:t>review)</w:t>
            </w:r>
            <w:r>
              <w:rPr>
                <w:rFonts w:ascii="Arial" w:hAnsi="Arial" w:cs="Arial"/>
                <w:sz w:val="18"/>
                <w:szCs w:val="18"/>
              </w:rPr>
              <w:t xml:space="preserve"> </w:t>
            </w:r>
            <w:r>
              <w:rPr>
                <w:rFonts w:ascii="Arial" w:hAnsi="Arial" w:cs="Arial"/>
                <w:spacing w:val="-1"/>
                <w:sz w:val="18"/>
                <w:szCs w:val="18"/>
              </w:rPr>
              <w:t>and</w:t>
            </w:r>
            <w:r>
              <w:rPr>
                <w:rFonts w:ascii="Arial" w:hAnsi="Arial" w:cs="Arial"/>
                <w:sz w:val="18"/>
                <w:szCs w:val="18"/>
              </w:rPr>
              <w:t xml:space="preserve"> </w:t>
            </w:r>
            <w:r>
              <w:rPr>
                <w:rFonts w:ascii="Arial" w:hAnsi="Arial" w:cs="Arial"/>
                <w:spacing w:val="-1"/>
                <w:sz w:val="18"/>
                <w:szCs w:val="18"/>
              </w:rPr>
              <w:t>the</w:t>
            </w:r>
            <w:r>
              <w:rPr>
                <w:rFonts w:ascii="Arial" w:hAnsi="Arial" w:cs="Arial"/>
                <w:sz w:val="18"/>
                <w:szCs w:val="18"/>
              </w:rPr>
              <w:t xml:space="preserve"> </w:t>
            </w:r>
            <w:r>
              <w:rPr>
                <w:rFonts w:ascii="Arial" w:hAnsi="Arial" w:cs="Arial"/>
                <w:spacing w:val="-1"/>
                <w:sz w:val="18"/>
                <w:szCs w:val="18"/>
              </w:rPr>
              <w:t>required</w:t>
            </w:r>
            <w:r>
              <w:rPr>
                <w:rFonts w:ascii="Arial" w:hAnsi="Arial" w:cs="Arial"/>
                <w:spacing w:val="19"/>
                <w:sz w:val="18"/>
                <w:szCs w:val="18"/>
              </w:rPr>
              <w:t xml:space="preserve"> </w:t>
            </w:r>
            <w:r>
              <w:rPr>
                <w:rFonts w:ascii="Arial" w:hAnsi="Arial" w:cs="Arial"/>
                <w:spacing w:val="-1"/>
                <w:sz w:val="18"/>
                <w:szCs w:val="18"/>
              </w:rPr>
              <w:t>statutory</w:t>
            </w:r>
            <w:r>
              <w:rPr>
                <w:rFonts w:ascii="Arial" w:hAnsi="Arial" w:cs="Arial"/>
                <w:spacing w:val="3"/>
                <w:sz w:val="18"/>
                <w:szCs w:val="18"/>
              </w:rPr>
              <w:t xml:space="preserve"> </w:t>
            </w:r>
            <w:r>
              <w:rPr>
                <w:rFonts w:ascii="Arial" w:hAnsi="Arial" w:cs="Arial"/>
                <w:spacing w:val="-1"/>
                <w:sz w:val="18"/>
                <w:szCs w:val="18"/>
              </w:rPr>
              <w:t>deposit</w:t>
            </w:r>
            <w:r>
              <w:rPr>
                <w:rFonts w:ascii="Arial" w:hAnsi="Arial" w:cs="Arial"/>
                <w:sz w:val="18"/>
                <w:szCs w:val="18"/>
              </w:rPr>
              <w:t xml:space="preserve"> </w:t>
            </w:r>
            <w:r w:rsidR="00AF6618">
              <w:rPr>
                <w:rFonts w:ascii="Arial" w:hAnsi="Arial" w:cs="Arial"/>
                <w:sz w:val="18"/>
                <w:szCs w:val="18"/>
              </w:rPr>
              <w:t>a</w:t>
            </w:r>
            <w:r>
              <w:rPr>
                <w:rFonts w:ascii="Arial" w:hAnsi="Arial" w:cs="Arial"/>
                <w:sz w:val="18"/>
                <w:szCs w:val="18"/>
              </w:rPr>
              <w:t xml:space="preserve">mount, as calculated by the </w:t>
            </w:r>
            <w:r w:rsidR="00396571">
              <w:rPr>
                <w:rFonts w:ascii="Arial" w:hAnsi="Arial" w:cs="Arial"/>
                <w:sz w:val="18"/>
                <w:szCs w:val="18"/>
              </w:rPr>
              <w:t>VLSBC</w:t>
            </w:r>
            <w:r>
              <w:rPr>
                <w:rFonts w:ascii="Arial" w:hAnsi="Arial" w:cs="Arial"/>
                <w:sz w:val="18"/>
                <w:szCs w:val="18"/>
              </w:rPr>
              <w:t>, has been deposited to the Statutory Deposit Account held by the practice’s authorised</w:t>
            </w:r>
            <w:r>
              <w:rPr>
                <w:rFonts w:ascii="Arial" w:hAnsi="Arial" w:cs="Arial"/>
                <w:spacing w:val="-15"/>
                <w:sz w:val="18"/>
                <w:szCs w:val="18"/>
              </w:rPr>
              <w:t xml:space="preserve"> </w:t>
            </w:r>
            <w:r>
              <w:rPr>
                <w:rFonts w:ascii="Arial" w:hAnsi="Arial" w:cs="Arial"/>
                <w:sz w:val="18"/>
                <w:szCs w:val="18"/>
              </w:rPr>
              <w:t>ADI.</w:t>
            </w:r>
          </w:p>
        </w:tc>
      </w:tr>
      <w:tr w:rsidR="005319A0" w14:paraId="04E12CB6" w14:textId="77777777">
        <w:trPr>
          <w:trHeight w:hRule="exact" w:val="444"/>
        </w:trPr>
        <w:tc>
          <w:tcPr>
            <w:tcW w:w="1138" w:type="dxa"/>
            <w:tcBorders>
              <w:top w:val="single" w:sz="4" w:space="0" w:color="000000"/>
              <w:left w:val="single" w:sz="4" w:space="0" w:color="000000"/>
              <w:bottom w:val="single" w:sz="4" w:space="0" w:color="000000"/>
              <w:right w:val="single" w:sz="4" w:space="0" w:color="000000"/>
            </w:tcBorders>
          </w:tcPr>
          <w:p w14:paraId="28CD95F8" w14:textId="77777777" w:rsidR="005319A0" w:rsidRDefault="007313EF">
            <w:pPr>
              <w:pStyle w:val="TableParagraph"/>
              <w:kinsoku w:val="0"/>
              <w:overflowPunct w:val="0"/>
              <w:spacing w:line="232" w:lineRule="auto"/>
              <w:ind w:left="103" w:right="400"/>
            </w:pPr>
            <w:r>
              <w:rPr>
                <w:rFonts w:ascii="Arial" w:hAnsi="Arial" w:cs="Arial"/>
                <w:b/>
                <w:bCs/>
                <w:spacing w:val="-1"/>
                <w:sz w:val="16"/>
                <w:szCs w:val="16"/>
              </w:rPr>
              <w:t>Section/</w:t>
            </w:r>
            <w:r>
              <w:rPr>
                <w:rFonts w:ascii="Arial" w:hAnsi="Arial" w:cs="Arial"/>
                <w:b/>
                <w:bCs/>
                <w:sz w:val="16"/>
                <w:szCs w:val="16"/>
              </w:rPr>
              <w:t xml:space="preserve"> Clause</w:t>
            </w:r>
          </w:p>
        </w:tc>
        <w:tc>
          <w:tcPr>
            <w:tcW w:w="850" w:type="dxa"/>
            <w:tcBorders>
              <w:top w:val="single" w:sz="4" w:space="0" w:color="000000"/>
              <w:left w:val="single" w:sz="4" w:space="0" w:color="000000"/>
              <w:bottom w:val="single" w:sz="4" w:space="0" w:color="000000"/>
              <w:right w:val="single" w:sz="4" w:space="0" w:color="000000"/>
            </w:tcBorders>
          </w:tcPr>
          <w:p w14:paraId="71FF06BC" w14:textId="77777777" w:rsidR="005319A0" w:rsidRDefault="007313EF">
            <w:pPr>
              <w:pStyle w:val="TableParagraph"/>
              <w:kinsoku w:val="0"/>
              <w:overflowPunct w:val="0"/>
              <w:spacing w:line="176" w:lineRule="exact"/>
              <w:ind w:left="304"/>
            </w:pPr>
            <w:r>
              <w:rPr>
                <w:rFonts w:ascii="Arial" w:hAnsi="Arial" w:cs="Arial"/>
                <w:b/>
                <w:bCs/>
                <w:sz w:val="16"/>
                <w:szCs w:val="16"/>
              </w:rPr>
              <w:t>Item</w:t>
            </w:r>
          </w:p>
        </w:tc>
        <w:tc>
          <w:tcPr>
            <w:tcW w:w="8694" w:type="dxa"/>
            <w:tcBorders>
              <w:top w:val="single" w:sz="4" w:space="0" w:color="000000"/>
              <w:left w:val="single" w:sz="4" w:space="0" w:color="000000"/>
              <w:bottom w:val="single" w:sz="4" w:space="0" w:color="000000"/>
              <w:right w:val="single" w:sz="4" w:space="0" w:color="000000"/>
            </w:tcBorders>
          </w:tcPr>
          <w:p w14:paraId="5FB24A9D" w14:textId="77777777" w:rsidR="005319A0" w:rsidRDefault="005319A0"/>
        </w:tc>
        <w:tc>
          <w:tcPr>
            <w:tcW w:w="521" w:type="dxa"/>
            <w:tcBorders>
              <w:top w:val="single" w:sz="4" w:space="0" w:color="000000"/>
              <w:left w:val="single" w:sz="4" w:space="0" w:color="000000"/>
              <w:bottom w:val="single" w:sz="4" w:space="0" w:color="000000"/>
              <w:right w:val="single" w:sz="4" w:space="0" w:color="000000"/>
            </w:tcBorders>
          </w:tcPr>
          <w:p w14:paraId="55E54DAA" w14:textId="77777777" w:rsidR="005319A0" w:rsidRDefault="007313EF">
            <w:pPr>
              <w:pStyle w:val="TableParagraph"/>
              <w:kinsoku w:val="0"/>
              <w:overflowPunct w:val="0"/>
              <w:spacing w:line="176" w:lineRule="exact"/>
              <w:ind w:left="103"/>
            </w:pPr>
            <w:r>
              <w:rPr>
                <w:rFonts w:ascii="Arial" w:hAnsi="Arial" w:cs="Arial"/>
                <w:b/>
                <w:bCs/>
                <w:sz w:val="16"/>
                <w:szCs w:val="16"/>
              </w:rPr>
              <w:t>Yes</w:t>
            </w:r>
          </w:p>
        </w:tc>
        <w:tc>
          <w:tcPr>
            <w:tcW w:w="566" w:type="dxa"/>
            <w:gridSpan w:val="2"/>
            <w:tcBorders>
              <w:top w:val="single" w:sz="4" w:space="0" w:color="000000"/>
              <w:left w:val="single" w:sz="4" w:space="0" w:color="000000"/>
              <w:bottom w:val="single" w:sz="4" w:space="0" w:color="000000"/>
              <w:right w:val="single" w:sz="4" w:space="0" w:color="000000"/>
            </w:tcBorders>
          </w:tcPr>
          <w:p w14:paraId="58E14A6C" w14:textId="77777777" w:rsidR="005319A0" w:rsidRDefault="007313EF">
            <w:pPr>
              <w:pStyle w:val="TableParagraph"/>
              <w:kinsoku w:val="0"/>
              <w:overflowPunct w:val="0"/>
              <w:spacing w:line="176" w:lineRule="exact"/>
              <w:ind w:left="103"/>
            </w:pPr>
            <w:r>
              <w:rPr>
                <w:rFonts w:ascii="Arial" w:hAnsi="Arial" w:cs="Arial"/>
                <w:b/>
                <w:bCs/>
                <w:sz w:val="16"/>
                <w:szCs w:val="16"/>
              </w:rPr>
              <w:t>No</w:t>
            </w:r>
          </w:p>
        </w:tc>
        <w:tc>
          <w:tcPr>
            <w:tcW w:w="569" w:type="dxa"/>
            <w:tcBorders>
              <w:top w:val="single" w:sz="4" w:space="0" w:color="000000"/>
              <w:left w:val="single" w:sz="4" w:space="0" w:color="000000"/>
              <w:bottom w:val="single" w:sz="4" w:space="0" w:color="000000"/>
              <w:right w:val="single" w:sz="4" w:space="0" w:color="000000"/>
            </w:tcBorders>
          </w:tcPr>
          <w:p w14:paraId="55F0FF01" w14:textId="77777777" w:rsidR="005319A0" w:rsidRDefault="007313EF">
            <w:pPr>
              <w:pStyle w:val="TableParagraph"/>
              <w:kinsoku w:val="0"/>
              <w:overflowPunct w:val="0"/>
              <w:spacing w:line="176" w:lineRule="exact"/>
              <w:ind w:left="103"/>
            </w:pPr>
            <w:r>
              <w:rPr>
                <w:rFonts w:ascii="Arial" w:hAnsi="Arial" w:cs="Arial"/>
                <w:b/>
                <w:bCs/>
                <w:sz w:val="16"/>
                <w:szCs w:val="16"/>
              </w:rPr>
              <w:t>N/A</w:t>
            </w:r>
          </w:p>
        </w:tc>
        <w:tc>
          <w:tcPr>
            <w:tcW w:w="3265" w:type="dxa"/>
            <w:tcBorders>
              <w:top w:val="single" w:sz="4" w:space="0" w:color="000000"/>
              <w:left w:val="single" w:sz="4" w:space="0" w:color="000000"/>
              <w:bottom w:val="single" w:sz="4" w:space="0" w:color="000000"/>
              <w:right w:val="single" w:sz="4" w:space="0" w:color="000000"/>
            </w:tcBorders>
          </w:tcPr>
          <w:p w14:paraId="1973A72D" w14:textId="77777777" w:rsidR="005319A0" w:rsidRDefault="007313EF">
            <w:pPr>
              <w:pStyle w:val="TableParagraph"/>
              <w:kinsoku w:val="0"/>
              <w:overflowPunct w:val="0"/>
              <w:spacing w:before="8"/>
              <w:ind w:right="1"/>
              <w:jc w:val="center"/>
            </w:pPr>
            <w:r>
              <w:rPr>
                <w:rFonts w:ascii="Arial" w:hAnsi="Arial" w:cs="Arial"/>
                <w:b/>
                <w:bCs/>
                <w:sz w:val="16"/>
                <w:szCs w:val="16"/>
              </w:rPr>
              <w:t>Comments</w:t>
            </w:r>
          </w:p>
        </w:tc>
      </w:tr>
      <w:tr w:rsidR="005319A0" w14:paraId="0BC60E0C" w14:textId="77777777">
        <w:trPr>
          <w:trHeight w:hRule="exact" w:val="418"/>
        </w:trPr>
        <w:tc>
          <w:tcPr>
            <w:tcW w:w="1138" w:type="dxa"/>
            <w:tcBorders>
              <w:top w:val="single" w:sz="4" w:space="0" w:color="000000"/>
              <w:left w:val="single" w:sz="4" w:space="0" w:color="000000"/>
              <w:bottom w:val="single" w:sz="4" w:space="0" w:color="000000"/>
              <w:right w:val="single" w:sz="4" w:space="0" w:color="000000"/>
            </w:tcBorders>
          </w:tcPr>
          <w:p w14:paraId="4D7D00E8" w14:textId="77777777" w:rsidR="005319A0" w:rsidRDefault="007313EF">
            <w:pPr>
              <w:pStyle w:val="TableParagraph"/>
              <w:kinsoku w:val="0"/>
              <w:overflowPunct w:val="0"/>
              <w:spacing w:line="179" w:lineRule="exact"/>
              <w:ind w:left="103"/>
            </w:pPr>
            <w:r>
              <w:rPr>
                <w:rFonts w:ascii="Arial" w:hAnsi="Arial" w:cs="Arial"/>
                <w:sz w:val="16"/>
                <w:szCs w:val="16"/>
              </w:rPr>
              <w:t>S137</w:t>
            </w:r>
          </w:p>
        </w:tc>
        <w:tc>
          <w:tcPr>
            <w:tcW w:w="850" w:type="dxa"/>
            <w:tcBorders>
              <w:top w:val="single" w:sz="4" w:space="0" w:color="000000"/>
              <w:left w:val="single" w:sz="4" w:space="0" w:color="000000"/>
              <w:bottom w:val="single" w:sz="4" w:space="0" w:color="000000"/>
              <w:right w:val="single" w:sz="4" w:space="0" w:color="000000"/>
            </w:tcBorders>
          </w:tcPr>
          <w:p w14:paraId="4F98A65D" w14:textId="77777777" w:rsidR="005319A0" w:rsidRDefault="007313EF">
            <w:pPr>
              <w:pStyle w:val="TableParagraph"/>
              <w:kinsoku w:val="0"/>
              <w:overflowPunct w:val="0"/>
              <w:spacing w:line="204" w:lineRule="exact"/>
              <w:ind w:right="100"/>
              <w:jc w:val="right"/>
            </w:pPr>
            <w:r>
              <w:rPr>
                <w:rFonts w:ascii="Arial" w:hAnsi="Arial" w:cs="Arial"/>
                <w:w w:val="95"/>
                <w:sz w:val="18"/>
                <w:szCs w:val="18"/>
              </w:rPr>
              <w:t>1.1</w:t>
            </w:r>
          </w:p>
        </w:tc>
        <w:tc>
          <w:tcPr>
            <w:tcW w:w="8694" w:type="dxa"/>
            <w:tcBorders>
              <w:top w:val="single" w:sz="4" w:space="0" w:color="000000"/>
              <w:left w:val="single" w:sz="4" w:space="0" w:color="000000"/>
              <w:bottom w:val="single" w:sz="4" w:space="0" w:color="000000"/>
              <w:right w:val="single" w:sz="4" w:space="0" w:color="000000"/>
            </w:tcBorders>
          </w:tcPr>
          <w:p w14:paraId="2E330EB6" w14:textId="77777777" w:rsidR="005319A0" w:rsidRDefault="007313EF">
            <w:pPr>
              <w:pStyle w:val="TableParagraph"/>
              <w:kinsoku w:val="0"/>
              <w:overflowPunct w:val="0"/>
              <w:spacing w:line="207" w:lineRule="exact"/>
              <w:ind w:left="136"/>
            </w:pPr>
            <w:r>
              <w:rPr>
                <w:rFonts w:ascii="Arial" w:hAnsi="Arial" w:cs="Arial"/>
                <w:sz w:val="18"/>
                <w:szCs w:val="18"/>
              </w:rPr>
              <w:t>Does the law practice currently maintain a general trust</w:t>
            </w:r>
            <w:r>
              <w:rPr>
                <w:rFonts w:ascii="Arial" w:hAnsi="Arial" w:cs="Arial"/>
                <w:spacing w:val="-22"/>
                <w:sz w:val="18"/>
                <w:szCs w:val="18"/>
              </w:rPr>
              <w:t xml:space="preserve"> </w:t>
            </w:r>
            <w:r>
              <w:rPr>
                <w:rFonts w:ascii="Arial" w:hAnsi="Arial" w:cs="Arial"/>
                <w:sz w:val="18"/>
                <w:szCs w:val="18"/>
              </w:rPr>
              <w:t>account?</w:t>
            </w:r>
          </w:p>
        </w:tc>
        <w:tc>
          <w:tcPr>
            <w:tcW w:w="521" w:type="dxa"/>
            <w:tcBorders>
              <w:top w:val="single" w:sz="4" w:space="0" w:color="000000"/>
              <w:left w:val="single" w:sz="4" w:space="0" w:color="000000"/>
              <w:bottom w:val="single" w:sz="4" w:space="0" w:color="000000"/>
              <w:right w:val="single" w:sz="4" w:space="0" w:color="000000"/>
            </w:tcBorders>
          </w:tcPr>
          <w:p w14:paraId="77C8162F" w14:textId="77777777" w:rsidR="005319A0" w:rsidRDefault="005319A0"/>
        </w:tc>
        <w:tc>
          <w:tcPr>
            <w:tcW w:w="566" w:type="dxa"/>
            <w:gridSpan w:val="2"/>
            <w:tcBorders>
              <w:top w:val="single" w:sz="4" w:space="0" w:color="000000"/>
              <w:left w:val="single" w:sz="4" w:space="0" w:color="000000"/>
              <w:bottom w:val="single" w:sz="4" w:space="0" w:color="000000"/>
              <w:right w:val="single" w:sz="4" w:space="0" w:color="000000"/>
            </w:tcBorders>
          </w:tcPr>
          <w:p w14:paraId="52080082" w14:textId="77777777" w:rsidR="005319A0" w:rsidRDefault="005319A0"/>
        </w:tc>
        <w:tc>
          <w:tcPr>
            <w:tcW w:w="569" w:type="dxa"/>
            <w:tcBorders>
              <w:top w:val="single" w:sz="4" w:space="0" w:color="000000"/>
              <w:left w:val="single" w:sz="4" w:space="0" w:color="000000"/>
              <w:bottom w:val="single" w:sz="4" w:space="0" w:color="000000"/>
              <w:right w:val="single" w:sz="4" w:space="0" w:color="000000"/>
            </w:tcBorders>
          </w:tcPr>
          <w:p w14:paraId="180869C0" w14:textId="77777777" w:rsidR="005319A0" w:rsidRDefault="005319A0"/>
        </w:tc>
        <w:tc>
          <w:tcPr>
            <w:tcW w:w="3265" w:type="dxa"/>
            <w:tcBorders>
              <w:top w:val="single" w:sz="4" w:space="0" w:color="000000"/>
              <w:left w:val="single" w:sz="4" w:space="0" w:color="000000"/>
              <w:bottom w:val="single" w:sz="4" w:space="0" w:color="000000"/>
              <w:right w:val="single" w:sz="4" w:space="0" w:color="000000"/>
            </w:tcBorders>
          </w:tcPr>
          <w:p w14:paraId="15CD9B28" w14:textId="77777777" w:rsidR="005319A0" w:rsidRDefault="007313EF">
            <w:pPr>
              <w:pStyle w:val="TableParagraph"/>
              <w:kinsoku w:val="0"/>
              <w:overflowPunct w:val="0"/>
              <w:spacing w:before="1"/>
              <w:ind w:left="100"/>
            </w:pPr>
            <w:r>
              <w:rPr>
                <w:rFonts w:ascii="Arial" w:hAnsi="Arial" w:cs="Arial"/>
                <w:b/>
                <w:bCs/>
                <w:sz w:val="16"/>
                <w:szCs w:val="16"/>
              </w:rPr>
              <w:t>If response is “No”, go to Division</w:t>
            </w:r>
            <w:r>
              <w:rPr>
                <w:rFonts w:ascii="Arial" w:hAnsi="Arial" w:cs="Arial"/>
                <w:b/>
                <w:bCs/>
                <w:spacing w:val="-14"/>
                <w:sz w:val="16"/>
                <w:szCs w:val="16"/>
              </w:rPr>
              <w:t xml:space="preserve"> </w:t>
            </w:r>
            <w:r>
              <w:rPr>
                <w:rFonts w:ascii="Arial" w:hAnsi="Arial" w:cs="Arial"/>
                <w:b/>
                <w:bCs/>
                <w:sz w:val="16"/>
                <w:szCs w:val="16"/>
              </w:rPr>
              <w:t>14.</w:t>
            </w:r>
          </w:p>
        </w:tc>
      </w:tr>
      <w:tr w:rsidR="005319A0" w14:paraId="0C75D703" w14:textId="77777777">
        <w:trPr>
          <w:trHeight w:hRule="exact" w:val="518"/>
        </w:trPr>
        <w:tc>
          <w:tcPr>
            <w:tcW w:w="1138" w:type="dxa"/>
            <w:tcBorders>
              <w:top w:val="single" w:sz="4" w:space="0" w:color="000000"/>
              <w:left w:val="single" w:sz="4" w:space="0" w:color="000000"/>
              <w:bottom w:val="single" w:sz="4" w:space="0" w:color="000000"/>
              <w:right w:val="single" w:sz="4" w:space="0" w:color="000000"/>
            </w:tcBorders>
          </w:tcPr>
          <w:p w14:paraId="4815A4E5" w14:textId="77777777" w:rsidR="005319A0" w:rsidRDefault="00396571">
            <w:pPr>
              <w:pStyle w:val="TableParagraph"/>
              <w:kinsoku w:val="0"/>
              <w:overflowPunct w:val="0"/>
              <w:spacing w:line="178" w:lineRule="exact"/>
              <w:ind w:left="103"/>
            </w:pPr>
            <w:r>
              <w:rPr>
                <w:rFonts w:ascii="Arial" w:hAnsi="Arial" w:cs="Arial"/>
                <w:sz w:val="16"/>
                <w:szCs w:val="16"/>
              </w:rPr>
              <w:t>AA – S79 &amp; 80</w:t>
            </w:r>
          </w:p>
        </w:tc>
        <w:tc>
          <w:tcPr>
            <w:tcW w:w="850" w:type="dxa"/>
            <w:tcBorders>
              <w:top w:val="single" w:sz="4" w:space="0" w:color="000000"/>
              <w:left w:val="single" w:sz="4" w:space="0" w:color="000000"/>
              <w:bottom w:val="single" w:sz="4" w:space="0" w:color="000000"/>
              <w:right w:val="single" w:sz="4" w:space="0" w:color="000000"/>
            </w:tcBorders>
          </w:tcPr>
          <w:p w14:paraId="0163CA6C" w14:textId="77777777" w:rsidR="005319A0" w:rsidRDefault="007313EF">
            <w:pPr>
              <w:pStyle w:val="TableParagraph"/>
              <w:kinsoku w:val="0"/>
              <w:overflowPunct w:val="0"/>
              <w:spacing w:line="204" w:lineRule="exact"/>
              <w:ind w:right="99"/>
              <w:jc w:val="right"/>
            </w:pPr>
            <w:r>
              <w:rPr>
                <w:rFonts w:ascii="Arial" w:hAnsi="Arial" w:cs="Arial"/>
                <w:w w:val="95"/>
                <w:sz w:val="18"/>
                <w:szCs w:val="18"/>
              </w:rPr>
              <w:t>1.</w:t>
            </w:r>
            <w:r w:rsidR="00396571">
              <w:rPr>
                <w:rFonts w:ascii="Arial" w:hAnsi="Arial" w:cs="Arial"/>
                <w:w w:val="95"/>
                <w:sz w:val="18"/>
                <w:szCs w:val="18"/>
              </w:rPr>
              <w:t>2</w:t>
            </w:r>
          </w:p>
        </w:tc>
        <w:tc>
          <w:tcPr>
            <w:tcW w:w="8694" w:type="dxa"/>
            <w:tcBorders>
              <w:top w:val="single" w:sz="4" w:space="0" w:color="000000"/>
              <w:left w:val="single" w:sz="4" w:space="0" w:color="000000"/>
              <w:bottom w:val="single" w:sz="4" w:space="0" w:color="000000"/>
              <w:right w:val="single" w:sz="4" w:space="0" w:color="000000"/>
            </w:tcBorders>
          </w:tcPr>
          <w:p w14:paraId="6C5953EB" w14:textId="77777777" w:rsidR="005319A0" w:rsidRDefault="007313EF">
            <w:pPr>
              <w:pStyle w:val="TableParagraph"/>
              <w:kinsoku w:val="0"/>
              <w:overflowPunct w:val="0"/>
              <w:ind w:left="136" w:right="430"/>
            </w:pPr>
            <w:r>
              <w:rPr>
                <w:rFonts w:ascii="Arial" w:hAnsi="Arial" w:cs="Arial"/>
                <w:sz w:val="18"/>
                <w:szCs w:val="18"/>
              </w:rPr>
              <w:t>Did the law practice deposit to the Statutory Deposit Account held by the practice’s authorised ADI the required</w:t>
            </w:r>
            <w:r>
              <w:rPr>
                <w:rFonts w:ascii="Arial" w:hAnsi="Arial" w:cs="Arial"/>
                <w:spacing w:val="-3"/>
                <w:sz w:val="18"/>
                <w:szCs w:val="18"/>
              </w:rPr>
              <w:t xml:space="preserve"> </w:t>
            </w:r>
            <w:r>
              <w:rPr>
                <w:rFonts w:ascii="Arial" w:hAnsi="Arial" w:cs="Arial"/>
                <w:sz w:val="18"/>
                <w:szCs w:val="18"/>
              </w:rPr>
              <w:t>deposit</w:t>
            </w:r>
            <w:r>
              <w:rPr>
                <w:rFonts w:ascii="Arial" w:hAnsi="Arial" w:cs="Arial"/>
                <w:spacing w:val="-4"/>
                <w:sz w:val="18"/>
                <w:szCs w:val="18"/>
              </w:rPr>
              <w:t xml:space="preserve"> </w:t>
            </w:r>
            <w:r>
              <w:rPr>
                <w:rFonts w:ascii="Arial" w:hAnsi="Arial" w:cs="Arial"/>
                <w:sz w:val="18"/>
                <w:szCs w:val="18"/>
              </w:rPr>
              <w:t>not</w:t>
            </w:r>
            <w:r>
              <w:rPr>
                <w:rFonts w:ascii="Arial" w:hAnsi="Arial" w:cs="Arial"/>
                <w:spacing w:val="-3"/>
                <w:sz w:val="18"/>
                <w:szCs w:val="18"/>
              </w:rPr>
              <w:t xml:space="preserve"> </w:t>
            </w:r>
            <w:r>
              <w:rPr>
                <w:rFonts w:ascii="Arial" w:hAnsi="Arial" w:cs="Arial"/>
                <w:sz w:val="18"/>
                <w:szCs w:val="18"/>
              </w:rPr>
              <w:t>later</w:t>
            </w:r>
            <w:r>
              <w:rPr>
                <w:rFonts w:ascii="Arial" w:hAnsi="Arial" w:cs="Arial"/>
                <w:spacing w:val="-5"/>
                <w:sz w:val="18"/>
                <w:szCs w:val="18"/>
              </w:rPr>
              <w:t xml:space="preserve"> </w:t>
            </w:r>
            <w:r>
              <w:rPr>
                <w:rFonts w:ascii="Arial" w:hAnsi="Arial" w:cs="Arial"/>
                <w:sz w:val="18"/>
                <w:szCs w:val="18"/>
              </w:rPr>
              <w:t>than</w:t>
            </w:r>
            <w:r>
              <w:rPr>
                <w:rFonts w:ascii="Arial" w:hAnsi="Arial" w:cs="Arial"/>
                <w:spacing w:val="-5"/>
                <w:sz w:val="18"/>
                <w:szCs w:val="18"/>
              </w:rPr>
              <w:t xml:space="preserve"> </w:t>
            </w:r>
            <w:r w:rsidR="00396571">
              <w:rPr>
                <w:rFonts w:ascii="Arial" w:hAnsi="Arial" w:cs="Arial"/>
                <w:sz w:val="18"/>
                <w:szCs w:val="18"/>
              </w:rPr>
              <w:t>21</w:t>
            </w:r>
            <w:r>
              <w:rPr>
                <w:rFonts w:ascii="Arial" w:hAnsi="Arial" w:cs="Arial"/>
                <w:spacing w:val="-3"/>
                <w:sz w:val="18"/>
                <w:szCs w:val="18"/>
              </w:rPr>
              <w:t xml:space="preserve"> </w:t>
            </w:r>
            <w:r>
              <w:rPr>
                <w:rFonts w:ascii="Arial" w:hAnsi="Arial" w:cs="Arial"/>
                <w:sz w:val="18"/>
                <w:szCs w:val="18"/>
              </w:rPr>
              <w:t>banking</w:t>
            </w:r>
            <w:r>
              <w:rPr>
                <w:rFonts w:ascii="Arial" w:hAnsi="Arial" w:cs="Arial"/>
                <w:spacing w:val="-3"/>
                <w:sz w:val="18"/>
                <w:szCs w:val="18"/>
              </w:rPr>
              <w:t xml:space="preserve"> </w:t>
            </w:r>
            <w:r>
              <w:rPr>
                <w:rFonts w:ascii="Arial" w:hAnsi="Arial" w:cs="Arial"/>
                <w:sz w:val="18"/>
                <w:szCs w:val="18"/>
              </w:rPr>
              <w:t>days</w:t>
            </w:r>
            <w:r>
              <w:rPr>
                <w:rFonts w:ascii="Arial" w:hAnsi="Arial" w:cs="Arial"/>
                <w:spacing w:val="-1"/>
                <w:sz w:val="18"/>
                <w:szCs w:val="18"/>
              </w:rPr>
              <w:t xml:space="preserve"> </w:t>
            </w:r>
            <w:r>
              <w:rPr>
                <w:rFonts w:ascii="Arial" w:hAnsi="Arial" w:cs="Arial"/>
                <w:sz w:val="18"/>
                <w:szCs w:val="18"/>
              </w:rPr>
              <w:t>after</w:t>
            </w:r>
            <w:r>
              <w:rPr>
                <w:rFonts w:ascii="Arial" w:hAnsi="Arial" w:cs="Arial"/>
                <w:spacing w:val="-3"/>
                <w:sz w:val="18"/>
                <w:szCs w:val="18"/>
              </w:rPr>
              <w:t xml:space="preserve"> </w:t>
            </w:r>
            <w:r>
              <w:rPr>
                <w:rFonts w:ascii="Arial" w:hAnsi="Arial" w:cs="Arial"/>
                <w:sz w:val="18"/>
                <w:szCs w:val="18"/>
              </w:rPr>
              <w:t>the</w:t>
            </w:r>
            <w:r>
              <w:rPr>
                <w:rFonts w:ascii="Arial" w:hAnsi="Arial" w:cs="Arial"/>
                <w:spacing w:val="-3"/>
                <w:sz w:val="18"/>
                <w:szCs w:val="18"/>
              </w:rPr>
              <w:t xml:space="preserve"> </w:t>
            </w:r>
            <w:r>
              <w:rPr>
                <w:rFonts w:ascii="Arial" w:hAnsi="Arial" w:cs="Arial"/>
                <w:sz w:val="18"/>
                <w:szCs w:val="18"/>
              </w:rPr>
              <w:t>end</w:t>
            </w:r>
            <w:r>
              <w:rPr>
                <w:rFonts w:ascii="Arial" w:hAnsi="Arial" w:cs="Arial"/>
                <w:spacing w:val="-5"/>
                <w:sz w:val="18"/>
                <w:szCs w:val="18"/>
              </w:rPr>
              <w:t xml:space="preserve"> </w:t>
            </w:r>
            <w:r>
              <w:rPr>
                <w:rFonts w:ascii="Arial" w:hAnsi="Arial" w:cs="Arial"/>
                <w:sz w:val="18"/>
                <w:szCs w:val="18"/>
              </w:rPr>
              <w:t>of</w:t>
            </w:r>
            <w:r>
              <w:rPr>
                <w:rFonts w:ascii="Arial" w:hAnsi="Arial" w:cs="Arial"/>
                <w:spacing w:val="-3"/>
                <w:sz w:val="18"/>
                <w:szCs w:val="18"/>
              </w:rPr>
              <w:t xml:space="preserve"> </w:t>
            </w:r>
            <w:r>
              <w:rPr>
                <w:rFonts w:ascii="Arial" w:hAnsi="Arial" w:cs="Arial"/>
                <w:sz w:val="18"/>
                <w:szCs w:val="18"/>
              </w:rPr>
              <w:t>each</w:t>
            </w:r>
            <w:r>
              <w:rPr>
                <w:rFonts w:ascii="Arial" w:hAnsi="Arial" w:cs="Arial"/>
                <w:spacing w:val="-3"/>
                <w:sz w:val="18"/>
                <w:szCs w:val="18"/>
              </w:rPr>
              <w:t xml:space="preserve"> </w:t>
            </w:r>
            <w:r>
              <w:rPr>
                <w:rFonts w:ascii="Arial" w:hAnsi="Arial" w:cs="Arial"/>
                <w:sz w:val="18"/>
                <w:szCs w:val="18"/>
              </w:rPr>
              <w:t>applicable</w:t>
            </w:r>
            <w:r>
              <w:rPr>
                <w:rFonts w:ascii="Arial" w:hAnsi="Arial" w:cs="Arial"/>
                <w:spacing w:val="-5"/>
                <w:sz w:val="18"/>
                <w:szCs w:val="18"/>
              </w:rPr>
              <w:t xml:space="preserve"> </w:t>
            </w:r>
            <w:r>
              <w:rPr>
                <w:rFonts w:ascii="Arial" w:hAnsi="Arial" w:cs="Arial"/>
                <w:sz w:val="18"/>
                <w:szCs w:val="18"/>
              </w:rPr>
              <w:t>period?</w:t>
            </w:r>
          </w:p>
        </w:tc>
        <w:tc>
          <w:tcPr>
            <w:tcW w:w="521" w:type="dxa"/>
            <w:tcBorders>
              <w:top w:val="single" w:sz="4" w:space="0" w:color="000000"/>
              <w:left w:val="single" w:sz="4" w:space="0" w:color="000000"/>
              <w:bottom w:val="single" w:sz="4" w:space="0" w:color="000000"/>
              <w:right w:val="single" w:sz="4" w:space="0" w:color="000000"/>
            </w:tcBorders>
          </w:tcPr>
          <w:p w14:paraId="39F5518A" w14:textId="77777777" w:rsidR="005319A0" w:rsidRDefault="005319A0"/>
        </w:tc>
        <w:tc>
          <w:tcPr>
            <w:tcW w:w="559" w:type="dxa"/>
            <w:tcBorders>
              <w:top w:val="single" w:sz="4" w:space="0" w:color="000000"/>
              <w:left w:val="single" w:sz="4" w:space="0" w:color="000000"/>
              <w:bottom w:val="single" w:sz="4" w:space="0" w:color="000000"/>
              <w:right w:val="single" w:sz="4" w:space="0" w:color="000000"/>
            </w:tcBorders>
          </w:tcPr>
          <w:p w14:paraId="1345E132" w14:textId="77777777" w:rsidR="005319A0" w:rsidRDefault="005319A0"/>
        </w:tc>
        <w:tc>
          <w:tcPr>
            <w:tcW w:w="576" w:type="dxa"/>
            <w:gridSpan w:val="2"/>
            <w:tcBorders>
              <w:top w:val="single" w:sz="4" w:space="0" w:color="000000"/>
              <w:left w:val="single" w:sz="4" w:space="0" w:color="000000"/>
              <w:bottom w:val="single" w:sz="4" w:space="0" w:color="000000"/>
              <w:right w:val="single" w:sz="4" w:space="0" w:color="000000"/>
            </w:tcBorders>
          </w:tcPr>
          <w:p w14:paraId="7ADCE845" w14:textId="77777777" w:rsidR="005319A0" w:rsidRDefault="005319A0"/>
        </w:tc>
        <w:tc>
          <w:tcPr>
            <w:tcW w:w="3265" w:type="dxa"/>
            <w:tcBorders>
              <w:top w:val="single" w:sz="4" w:space="0" w:color="000000"/>
              <w:left w:val="single" w:sz="4" w:space="0" w:color="000000"/>
              <w:bottom w:val="single" w:sz="4" w:space="0" w:color="000000"/>
              <w:right w:val="single" w:sz="4" w:space="0" w:color="000000"/>
            </w:tcBorders>
          </w:tcPr>
          <w:p w14:paraId="07C7863F" w14:textId="77777777" w:rsidR="005319A0" w:rsidRDefault="005319A0"/>
        </w:tc>
      </w:tr>
      <w:tr w:rsidR="005319A0" w14:paraId="7B306C7C" w14:textId="77777777">
        <w:trPr>
          <w:trHeight w:hRule="exact" w:val="566"/>
        </w:trPr>
        <w:tc>
          <w:tcPr>
            <w:tcW w:w="1138" w:type="dxa"/>
            <w:tcBorders>
              <w:top w:val="single" w:sz="4" w:space="0" w:color="000000"/>
              <w:left w:val="single" w:sz="4" w:space="0" w:color="000000"/>
              <w:bottom w:val="single" w:sz="4" w:space="0" w:color="000000"/>
              <w:right w:val="single" w:sz="4" w:space="0" w:color="000000"/>
            </w:tcBorders>
          </w:tcPr>
          <w:p w14:paraId="1FC64371" w14:textId="77777777" w:rsidR="005319A0" w:rsidRDefault="005319A0"/>
        </w:tc>
        <w:tc>
          <w:tcPr>
            <w:tcW w:w="850" w:type="dxa"/>
            <w:tcBorders>
              <w:top w:val="single" w:sz="4" w:space="0" w:color="000000"/>
              <w:left w:val="single" w:sz="4" w:space="0" w:color="000000"/>
              <w:bottom w:val="single" w:sz="4" w:space="0" w:color="000000"/>
              <w:right w:val="single" w:sz="4" w:space="0" w:color="000000"/>
            </w:tcBorders>
          </w:tcPr>
          <w:p w14:paraId="1416061E" w14:textId="77777777" w:rsidR="005319A0" w:rsidRDefault="007313EF" w:rsidP="004F072B">
            <w:pPr>
              <w:pStyle w:val="TableParagraph"/>
              <w:kinsoku w:val="0"/>
              <w:overflowPunct w:val="0"/>
              <w:spacing w:line="204" w:lineRule="exact"/>
              <w:ind w:right="100"/>
              <w:jc w:val="right"/>
            </w:pPr>
            <w:r>
              <w:rPr>
                <w:rFonts w:ascii="Arial" w:hAnsi="Arial" w:cs="Arial"/>
                <w:w w:val="95"/>
                <w:sz w:val="18"/>
                <w:szCs w:val="18"/>
              </w:rPr>
              <w:t>1.</w:t>
            </w:r>
            <w:r w:rsidR="004F072B">
              <w:rPr>
                <w:rFonts w:ascii="Arial" w:hAnsi="Arial" w:cs="Arial"/>
                <w:w w:val="95"/>
                <w:sz w:val="18"/>
                <w:szCs w:val="18"/>
              </w:rPr>
              <w:t>3</w:t>
            </w:r>
          </w:p>
        </w:tc>
        <w:tc>
          <w:tcPr>
            <w:tcW w:w="8694" w:type="dxa"/>
            <w:tcBorders>
              <w:top w:val="single" w:sz="4" w:space="0" w:color="000000"/>
              <w:left w:val="single" w:sz="4" w:space="0" w:color="000000"/>
              <w:bottom w:val="single" w:sz="4" w:space="0" w:color="000000"/>
              <w:right w:val="single" w:sz="4" w:space="0" w:color="000000"/>
            </w:tcBorders>
          </w:tcPr>
          <w:p w14:paraId="2BF56BFD" w14:textId="77777777" w:rsidR="005319A0" w:rsidRDefault="007313EF" w:rsidP="00396571">
            <w:pPr>
              <w:pStyle w:val="TableParagraph"/>
              <w:kinsoku w:val="0"/>
              <w:overflowPunct w:val="0"/>
              <w:ind w:left="136" w:right="124"/>
            </w:pPr>
            <w:r>
              <w:rPr>
                <w:rFonts w:ascii="Arial" w:hAnsi="Arial" w:cs="Arial"/>
                <w:sz w:val="18"/>
                <w:szCs w:val="18"/>
              </w:rPr>
              <w:t>If</w:t>
            </w:r>
            <w:r>
              <w:rPr>
                <w:rFonts w:ascii="Arial" w:hAnsi="Arial" w:cs="Arial"/>
                <w:spacing w:val="-2"/>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law</w:t>
            </w:r>
            <w:r>
              <w:rPr>
                <w:rFonts w:ascii="Arial" w:hAnsi="Arial" w:cs="Arial"/>
                <w:spacing w:val="-2"/>
                <w:sz w:val="18"/>
                <w:szCs w:val="18"/>
              </w:rPr>
              <w:t xml:space="preserve"> </w:t>
            </w:r>
            <w:r>
              <w:rPr>
                <w:rFonts w:ascii="Arial" w:hAnsi="Arial" w:cs="Arial"/>
                <w:sz w:val="18"/>
                <w:szCs w:val="18"/>
              </w:rPr>
              <w:t>practice</w:t>
            </w:r>
            <w:r>
              <w:rPr>
                <w:rFonts w:ascii="Arial" w:hAnsi="Arial" w:cs="Arial"/>
                <w:spacing w:val="-2"/>
                <w:sz w:val="18"/>
                <w:szCs w:val="18"/>
              </w:rPr>
              <w:t xml:space="preserve"> </w:t>
            </w:r>
            <w:r>
              <w:rPr>
                <w:rFonts w:ascii="Arial" w:hAnsi="Arial" w:cs="Arial"/>
                <w:sz w:val="18"/>
                <w:szCs w:val="18"/>
              </w:rPr>
              <w:t>had</w:t>
            </w:r>
            <w:r>
              <w:rPr>
                <w:rFonts w:ascii="Arial" w:hAnsi="Arial" w:cs="Arial"/>
                <w:spacing w:val="-4"/>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statutory</w:t>
            </w:r>
            <w:r>
              <w:rPr>
                <w:rFonts w:ascii="Arial" w:hAnsi="Arial" w:cs="Arial"/>
                <w:spacing w:val="-1"/>
                <w:sz w:val="18"/>
                <w:szCs w:val="18"/>
              </w:rPr>
              <w:t xml:space="preserve"> </w:t>
            </w:r>
            <w:r>
              <w:rPr>
                <w:rFonts w:ascii="Arial" w:hAnsi="Arial" w:cs="Arial"/>
                <w:sz w:val="18"/>
                <w:szCs w:val="18"/>
              </w:rPr>
              <w:t>deposit</w:t>
            </w:r>
            <w:r>
              <w:rPr>
                <w:rFonts w:ascii="Arial" w:hAnsi="Arial" w:cs="Arial"/>
                <w:spacing w:val="-4"/>
                <w:sz w:val="18"/>
                <w:szCs w:val="18"/>
              </w:rPr>
              <w:t xml:space="preserve"> </w:t>
            </w:r>
            <w:r>
              <w:rPr>
                <w:rFonts w:ascii="Arial" w:hAnsi="Arial" w:cs="Arial"/>
                <w:sz w:val="18"/>
                <w:szCs w:val="18"/>
              </w:rPr>
              <w:t>as</w:t>
            </w:r>
            <w:r>
              <w:rPr>
                <w:rFonts w:ascii="Arial" w:hAnsi="Arial" w:cs="Arial"/>
                <w:spacing w:val="-1"/>
                <w:sz w:val="18"/>
                <w:szCs w:val="18"/>
              </w:rPr>
              <w:t xml:space="preserve"> </w:t>
            </w:r>
            <w:proofErr w:type="gramStart"/>
            <w:r>
              <w:rPr>
                <w:rFonts w:ascii="Arial" w:hAnsi="Arial" w:cs="Arial"/>
                <w:sz w:val="18"/>
                <w:szCs w:val="18"/>
              </w:rPr>
              <w:t>at</w:t>
            </w:r>
            <w:proofErr w:type="gramEnd"/>
            <w:r>
              <w:rPr>
                <w:rFonts w:ascii="Arial" w:hAnsi="Arial" w:cs="Arial"/>
                <w:spacing w:val="-2"/>
                <w:sz w:val="18"/>
                <w:szCs w:val="18"/>
              </w:rPr>
              <w:t xml:space="preserve"> </w:t>
            </w:r>
            <w:r>
              <w:rPr>
                <w:rFonts w:ascii="Arial" w:hAnsi="Arial" w:cs="Arial"/>
                <w:sz w:val="18"/>
                <w:szCs w:val="18"/>
              </w:rPr>
              <w:t>31</w:t>
            </w:r>
            <w:r>
              <w:rPr>
                <w:rFonts w:ascii="Arial" w:hAnsi="Arial" w:cs="Arial"/>
                <w:spacing w:val="-4"/>
                <w:sz w:val="18"/>
                <w:szCs w:val="18"/>
              </w:rPr>
              <w:t xml:space="preserve"> </w:t>
            </w:r>
            <w:r>
              <w:rPr>
                <w:rFonts w:ascii="Arial" w:hAnsi="Arial" w:cs="Arial"/>
                <w:sz w:val="18"/>
                <w:szCs w:val="18"/>
              </w:rPr>
              <w:t>March</w:t>
            </w:r>
            <w:r>
              <w:rPr>
                <w:rFonts w:ascii="Arial" w:hAnsi="Arial" w:cs="Arial"/>
                <w:spacing w:val="-4"/>
                <w:sz w:val="18"/>
                <w:szCs w:val="18"/>
              </w:rPr>
              <w:t xml:space="preserve"> </w:t>
            </w:r>
            <w:r>
              <w:rPr>
                <w:rFonts w:ascii="Arial" w:hAnsi="Arial" w:cs="Arial"/>
                <w:sz w:val="18"/>
                <w:szCs w:val="18"/>
              </w:rPr>
              <w:t>in</w:t>
            </w:r>
            <w:r>
              <w:rPr>
                <w:rFonts w:ascii="Arial" w:hAnsi="Arial" w:cs="Arial"/>
                <w:spacing w:val="-2"/>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examination</w:t>
            </w:r>
            <w:r>
              <w:rPr>
                <w:rFonts w:ascii="Arial" w:hAnsi="Arial" w:cs="Arial"/>
                <w:spacing w:val="-4"/>
                <w:sz w:val="18"/>
                <w:szCs w:val="18"/>
              </w:rPr>
              <w:t xml:space="preserve"> </w:t>
            </w:r>
            <w:r>
              <w:rPr>
                <w:rFonts w:ascii="Arial" w:hAnsi="Arial" w:cs="Arial"/>
                <w:sz w:val="18"/>
                <w:szCs w:val="18"/>
              </w:rPr>
              <w:t>year,</w:t>
            </w:r>
            <w:r>
              <w:rPr>
                <w:rFonts w:ascii="Arial" w:hAnsi="Arial" w:cs="Arial"/>
                <w:spacing w:val="-2"/>
                <w:sz w:val="18"/>
                <w:szCs w:val="18"/>
              </w:rPr>
              <w:t xml:space="preserve"> </w:t>
            </w:r>
            <w:r>
              <w:rPr>
                <w:rFonts w:ascii="Arial" w:hAnsi="Arial" w:cs="Arial"/>
                <w:sz w:val="18"/>
                <w:szCs w:val="18"/>
              </w:rPr>
              <w:t>have</w:t>
            </w:r>
            <w:r>
              <w:rPr>
                <w:rFonts w:ascii="Arial" w:hAnsi="Arial" w:cs="Arial"/>
                <w:spacing w:val="-4"/>
                <w:sz w:val="18"/>
                <w:szCs w:val="18"/>
              </w:rPr>
              <w:t xml:space="preserve"> </w:t>
            </w:r>
            <w:r>
              <w:rPr>
                <w:rFonts w:ascii="Arial" w:hAnsi="Arial" w:cs="Arial"/>
                <w:sz w:val="18"/>
                <w:szCs w:val="18"/>
              </w:rPr>
              <w:t>you</w:t>
            </w:r>
            <w:r>
              <w:rPr>
                <w:rFonts w:ascii="Arial" w:hAnsi="Arial" w:cs="Arial"/>
                <w:spacing w:val="-4"/>
                <w:sz w:val="18"/>
                <w:szCs w:val="18"/>
              </w:rPr>
              <w:t xml:space="preserve"> </w:t>
            </w:r>
            <w:r>
              <w:rPr>
                <w:rFonts w:ascii="Arial" w:hAnsi="Arial" w:cs="Arial"/>
                <w:sz w:val="18"/>
                <w:szCs w:val="18"/>
              </w:rPr>
              <w:t>confirmed</w:t>
            </w:r>
            <w:r>
              <w:rPr>
                <w:rFonts w:ascii="Arial" w:hAnsi="Arial" w:cs="Arial"/>
                <w:spacing w:val="-2"/>
                <w:sz w:val="18"/>
                <w:szCs w:val="18"/>
              </w:rPr>
              <w:t xml:space="preserve"> </w:t>
            </w:r>
            <w:r>
              <w:rPr>
                <w:rFonts w:ascii="Arial" w:hAnsi="Arial" w:cs="Arial"/>
                <w:sz w:val="18"/>
                <w:szCs w:val="18"/>
              </w:rPr>
              <w:t xml:space="preserve">this amount to documentation issued by the </w:t>
            </w:r>
            <w:r w:rsidR="00396571">
              <w:rPr>
                <w:rFonts w:ascii="Arial" w:hAnsi="Arial" w:cs="Arial"/>
                <w:sz w:val="18"/>
                <w:szCs w:val="18"/>
              </w:rPr>
              <w:t>statement obtained from LSB Online.</w:t>
            </w:r>
          </w:p>
        </w:tc>
        <w:tc>
          <w:tcPr>
            <w:tcW w:w="521" w:type="dxa"/>
            <w:tcBorders>
              <w:top w:val="single" w:sz="4" w:space="0" w:color="000000"/>
              <w:left w:val="single" w:sz="4" w:space="0" w:color="000000"/>
              <w:bottom w:val="single" w:sz="4" w:space="0" w:color="000000"/>
              <w:right w:val="single" w:sz="4" w:space="0" w:color="000000"/>
            </w:tcBorders>
          </w:tcPr>
          <w:p w14:paraId="013CA081" w14:textId="77777777" w:rsidR="005319A0" w:rsidRDefault="005319A0"/>
        </w:tc>
        <w:tc>
          <w:tcPr>
            <w:tcW w:w="559" w:type="dxa"/>
            <w:tcBorders>
              <w:top w:val="single" w:sz="4" w:space="0" w:color="000000"/>
              <w:left w:val="single" w:sz="4" w:space="0" w:color="000000"/>
              <w:bottom w:val="single" w:sz="4" w:space="0" w:color="000000"/>
              <w:right w:val="single" w:sz="4" w:space="0" w:color="000000"/>
            </w:tcBorders>
          </w:tcPr>
          <w:p w14:paraId="0DE6354E" w14:textId="77777777" w:rsidR="005319A0" w:rsidRDefault="005319A0"/>
        </w:tc>
        <w:tc>
          <w:tcPr>
            <w:tcW w:w="576" w:type="dxa"/>
            <w:gridSpan w:val="2"/>
            <w:tcBorders>
              <w:top w:val="single" w:sz="4" w:space="0" w:color="000000"/>
              <w:left w:val="single" w:sz="4" w:space="0" w:color="000000"/>
              <w:bottom w:val="single" w:sz="4" w:space="0" w:color="000000"/>
              <w:right w:val="single" w:sz="4" w:space="0" w:color="000000"/>
            </w:tcBorders>
          </w:tcPr>
          <w:p w14:paraId="5397ACE7" w14:textId="77777777" w:rsidR="005319A0" w:rsidRDefault="005319A0"/>
        </w:tc>
        <w:tc>
          <w:tcPr>
            <w:tcW w:w="3265" w:type="dxa"/>
            <w:tcBorders>
              <w:top w:val="single" w:sz="4" w:space="0" w:color="000000"/>
              <w:left w:val="single" w:sz="4" w:space="0" w:color="000000"/>
              <w:bottom w:val="single" w:sz="4" w:space="0" w:color="000000"/>
              <w:right w:val="single" w:sz="4" w:space="0" w:color="000000"/>
            </w:tcBorders>
          </w:tcPr>
          <w:p w14:paraId="7CD10EC4" w14:textId="77777777" w:rsidR="005319A0" w:rsidRDefault="005319A0"/>
        </w:tc>
      </w:tr>
    </w:tbl>
    <w:p w14:paraId="0BBED7D9" w14:textId="77777777" w:rsidR="004F072B" w:rsidRDefault="004F072B">
      <w:pPr>
        <w:widowControl/>
        <w:autoSpaceDE/>
        <w:autoSpaceDN/>
        <w:adjustRightInd/>
        <w:spacing w:after="160" w:line="259" w:lineRule="auto"/>
        <w:rPr>
          <w:rFonts w:ascii="Arial" w:hAnsi="Arial" w:cs="Arial"/>
          <w:b/>
          <w:bCs/>
          <w:sz w:val="23"/>
          <w:szCs w:val="23"/>
        </w:rPr>
      </w:pPr>
      <w:r>
        <w:rPr>
          <w:b/>
          <w:bCs/>
          <w:sz w:val="23"/>
          <w:szCs w:val="23"/>
        </w:rPr>
        <w:br w:type="page"/>
      </w:r>
    </w:p>
    <w:p w14:paraId="336B4A9E" w14:textId="77777777" w:rsidR="005319A0" w:rsidRDefault="005319A0">
      <w:pPr>
        <w:pStyle w:val="BodyText"/>
        <w:kinsoku w:val="0"/>
        <w:overflowPunct w:val="0"/>
        <w:spacing w:before="5"/>
        <w:ind w:left="0" w:firstLine="0"/>
        <w:rPr>
          <w:b/>
          <w:bCs/>
          <w:sz w:val="23"/>
          <w:szCs w:val="23"/>
        </w:rPr>
      </w:pPr>
    </w:p>
    <w:p w14:paraId="361A5E60" w14:textId="77777777" w:rsidR="005319A0" w:rsidRPr="004F072B" w:rsidRDefault="007313EF" w:rsidP="004F072B">
      <w:pPr>
        <w:pStyle w:val="Heading1"/>
        <w:spacing w:before="120"/>
        <w:ind w:left="119"/>
      </w:pPr>
      <w:bookmarkStart w:id="13" w:name="_DIVISION_14_(GENERAL"/>
      <w:bookmarkEnd w:id="13"/>
      <w:r w:rsidRPr="004F072B">
        <w:t>DIVISION 14 (GENERAL OVERVIEW OF MATTER FILES AND TRUST RECORDS)</w:t>
      </w:r>
    </w:p>
    <w:p w14:paraId="2CA34D96" w14:textId="77777777" w:rsidR="005319A0" w:rsidRDefault="005319A0">
      <w:pPr>
        <w:pStyle w:val="BodyText"/>
        <w:kinsoku w:val="0"/>
        <w:overflowPunct w:val="0"/>
        <w:spacing w:before="8"/>
        <w:ind w:left="0" w:firstLine="0"/>
        <w:rPr>
          <w:b/>
          <w:bCs/>
          <w:sz w:val="24"/>
          <w:szCs w:val="24"/>
        </w:rPr>
      </w:pPr>
    </w:p>
    <w:tbl>
      <w:tblPr>
        <w:tblW w:w="0" w:type="auto"/>
        <w:tblInd w:w="121" w:type="dxa"/>
        <w:tblLayout w:type="fixed"/>
        <w:tblCellMar>
          <w:left w:w="0" w:type="dxa"/>
          <w:right w:w="0" w:type="dxa"/>
        </w:tblCellMar>
        <w:tblLook w:val="0000" w:firstRow="0" w:lastRow="0" w:firstColumn="0" w:lastColumn="0" w:noHBand="0" w:noVBand="0"/>
      </w:tblPr>
      <w:tblGrid>
        <w:gridCol w:w="1126"/>
        <w:gridCol w:w="850"/>
        <w:gridCol w:w="8694"/>
        <w:gridCol w:w="561"/>
        <w:gridCol w:w="519"/>
        <w:gridCol w:w="600"/>
        <w:gridCol w:w="3241"/>
      </w:tblGrid>
      <w:tr w:rsidR="005319A0" w14:paraId="5BA2490B" w14:textId="77777777" w:rsidTr="004F072B">
        <w:trPr>
          <w:trHeight w:hRule="exact" w:val="216"/>
        </w:trPr>
        <w:tc>
          <w:tcPr>
            <w:tcW w:w="1126" w:type="dxa"/>
            <w:tcBorders>
              <w:top w:val="single" w:sz="4" w:space="0" w:color="000000"/>
              <w:left w:val="single" w:sz="4" w:space="0" w:color="000000"/>
              <w:bottom w:val="single" w:sz="4" w:space="0" w:color="000000"/>
              <w:right w:val="single" w:sz="4" w:space="0" w:color="000000"/>
            </w:tcBorders>
          </w:tcPr>
          <w:p w14:paraId="0FE43CA0" w14:textId="77777777" w:rsidR="005319A0" w:rsidRDefault="007313EF">
            <w:pPr>
              <w:pStyle w:val="TableParagraph"/>
              <w:kinsoku w:val="0"/>
              <w:overflowPunct w:val="0"/>
              <w:spacing w:line="199" w:lineRule="exact"/>
              <w:ind w:left="103"/>
            </w:pPr>
            <w:r>
              <w:rPr>
                <w:rFonts w:ascii="Arial" w:hAnsi="Arial" w:cs="Arial"/>
                <w:b/>
                <w:bCs/>
                <w:sz w:val="18"/>
                <w:szCs w:val="18"/>
              </w:rPr>
              <w:t>SECTION</w:t>
            </w:r>
          </w:p>
        </w:tc>
        <w:tc>
          <w:tcPr>
            <w:tcW w:w="850" w:type="dxa"/>
            <w:tcBorders>
              <w:top w:val="single" w:sz="4" w:space="0" w:color="000000"/>
              <w:left w:val="single" w:sz="4" w:space="0" w:color="000000"/>
              <w:bottom w:val="single" w:sz="4" w:space="0" w:color="000000"/>
              <w:right w:val="single" w:sz="4" w:space="0" w:color="000000"/>
            </w:tcBorders>
          </w:tcPr>
          <w:p w14:paraId="41F68464" w14:textId="77777777" w:rsidR="005319A0" w:rsidRDefault="007313EF">
            <w:pPr>
              <w:pStyle w:val="TableParagraph"/>
              <w:kinsoku w:val="0"/>
              <w:overflowPunct w:val="0"/>
              <w:spacing w:line="199" w:lineRule="exact"/>
              <w:ind w:left="98"/>
              <w:jc w:val="center"/>
            </w:pPr>
            <w:r>
              <w:rPr>
                <w:rFonts w:ascii="Arial" w:hAnsi="Arial" w:cs="Arial"/>
                <w:b/>
                <w:bCs/>
                <w:sz w:val="18"/>
                <w:szCs w:val="18"/>
              </w:rPr>
              <w:t>1.</w:t>
            </w:r>
          </w:p>
        </w:tc>
        <w:tc>
          <w:tcPr>
            <w:tcW w:w="13615" w:type="dxa"/>
            <w:gridSpan w:val="5"/>
            <w:tcBorders>
              <w:top w:val="single" w:sz="4" w:space="0" w:color="000000"/>
              <w:left w:val="single" w:sz="4" w:space="0" w:color="000000"/>
              <w:bottom w:val="single" w:sz="4" w:space="0" w:color="000000"/>
              <w:right w:val="single" w:sz="4" w:space="0" w:color="000000"/>
            </w:tcBorders>
          </w:tcPr>
          <w:p w14:paraId="2941C7FF" w14:textId="77777777" w:rsidR="005319A0" w:rsidRDefault="007313EF">
            <w:pPr>
              <w:pStyle w:val="TableParagraph"/>
              <w:kinsoku w:val="0"/>
              <w:overflowPunct w:val="0"/>
              <w:spacing w:line="199" w:lineRule="exact"/>
              <w:ind w:left="103"/>
            </w:pPr>
            <w:r>
              <w:rPr>
                <w:rFonts w:ascii="Arial" w:hAnsi="Arial" w:cs="Arial"/>
                <w:b/>
                <w:bCs/>
                <w:sz w:val="18"/>
                <w:szCs w:val="18"/>
              </w:rPr>
              <w:t>GENERAL OVERVIEW OF MATTER FILES AND TRUST</w:t>
            </w:r>
            <w:r>
              <w:rPr>
                <w:rFonts w:ascii="Arial" w:hAnsi="Arial" w:cs="Arial"/>
                <w:b/>
                <w:bCs/>
                <w:spacing w:val="-7"/>
                <w:sz w:val="18"/>
                <w:szCs w:val="18"/>
              </w:rPr>
              <w:t xml:space="preserve"> </w:t>
            </w:r>
            <w:r>
              <w:rPr>
                <w:rFonts w:ascii="Arial" w:hAnsi="Arial" w:cs="Arial"/>
                <w:b/>
                <w:bCs/>
                <w:sz w:val="18"/>
                <w:szCs w:val="18"/>
              </w:rPr>
              <w:t>RECORDS</w:t>
            </w:r>
          </w:p>
        </w:tc>
      </w:tr>
      <w:tr w:rsidR="005319A0" w14:paraId="5033B08F" w14:textId="77777777" w:rsidTr="004F072B">
        <w:trPr>
          <w:trHeight w:hRule="exact" w:val="353"/>
        </w:trPr>
        <w:tc>
          <w:tcPr>
            <w:tcW w:w="15591" w:type="dxa"/>
            <w:gridSpan w:val="7"/>
            <w:tcBorders>
              <w:top w:val="single" w:sz="4" w:space="0" w:color="000000"/>
              <w:left w:val="single" w:sz="4" w:space="0" w:color="000000"/>
              <w:bottom w:val="single" w:sz="4" w:space="0" w:color="000000"/>
              <w:right w:val="single" w:sz="4" w:space="0" w:color="000000"/>
            </w:tcBorders>
          </w:tcPr>
          <w:p w14:paraId="7BD908CE" w14:textId="77777777" w:rsidR="005319A0" w:rsidRDefault="007313EF">
            <w:pPr>
              <w:pStyle w:val="TableParagraph"/>
              <w:tabs>
                <w:tab w:val="left" w:pos="1440"/>
              </w:tabs>
              <w:kinsoku w:val="0"/>
              <w:overflowPunct w:val="0"/>
              <w:spacing w:line="204" w:lineRule="exact"/>
              <w:ind w:left="103"/>
            </w:pPr>
            <w:r>
              <w:rPr>
                <w:rFonts w:ascii="Arial" w:hAnsi="Arial" w:cs="Arial"/>
                <w:b/>
                <w:bCs/>
                <w:spacing w:val="-1"/>
                <w:sz w:val="18"/>
                <w:szCs w:val="18"/>
              </w:rPr>
              <w:t>OBJECTIVE:</w:t>
            </w:r>
            <w:r>
              <w:rPr>
                <w:rFonts w:ascii="Arial" w:hAnsi="Arial" w:cs="Arial"/>
                <w:b/>
                <w:bCs/>
                <w:spacing w:val="-1"/>
                <w:sz w:val="18"/>
                <w:szCs w:val="18"/>
              </w:rPr>
              <w:tab/>
            </w:r>
            <w:r>
              <w:rPr>
                <w:rFonts w:ascii="Arial" w:hAnsi="Arial" w:cs="Arial"/>
                <w:sz w:val="18"/>
                <w:szCs w:val="18"/>
              </w:rPr>
              <w:t xml:space="preserve">To </w:t>
            </w:r>
            <w:r>
              <w:rPr>
                <w:rFonts w:ascii="Arial" w:hAnsi="Arial" w:cs="Arial"/>
                <w:spacing w:val="-1"/>
                <w:sz w:val="18"/>
                <w:szCs w:val="18"/>
              </w:rPr>
              <w:t>provide</w:t>
            </w:r>
            <w:r>
              <w:rPr>
                <w:rFonts w:ascii="Arial" w:hAnsi="Arial" w:cs="Arial"/>
                <w:sz w:val="18"/>
                <w:szCs w:val="18"/>
              </w:rPr>
              <w:t xml:space="preserve"> an </w:t>
            </w:r>
            <w:r>
              <w:rPr>
                <w:rFonts w:ascii="Arial" w:hAnsi="Arial" w:cs="Arial"/>
                <w:spacing w:val="-1"/>
                <w:sz w:val="18"/>
                <w:szCs w:val="18"/>
              </w:rPr>
              <w:t>overview</w:t>
            </w:r>
            <w:r>
              <w:rPr>
                <w:rFonts w:ascii="Arial" w:hAnsi="Arial" w:cs="Arial"/>
                <w:sz w:val="18"/>
                <w:szCs w:val="18"/>
              </w:rPr>
              <w:t xml:space="preserve"> of </w:t>
            </w:r>
            <w:r>
              <w:rPr>
                <w:rFonts w:ascii="Arial" w:hAnsi="Arial" w:cs="Arial"/>
                <w:spacing w:val="-1"/>
                <w:sz w:val="18"/>
                <w:szCs w:val="18"/>
              </w:rPr>
              <w:t>the</w:t>
            </w:r>
            <w:r>
              <w:rPr>
                <w:rFonts w:ascii="Arial" w:hAnsi="Arial" w:cs="Arial"/>
                <w:sz w:val="18"/>
                <w:szCs w:val="18"/>
              </w:rPr>
              <w:t xml:space="preserve"> </w:t>
            </w:r>
            <w:r>
              <w:rPr>
                <w:rFonts w:ascii="Arial" w:hAnsi="Arial" w:cs="Arial"/>
                <w:spacing w:val="-1"/>
                <w:sz w:val="18"/>
                <w:szCs w:val="18"/>
              </w:rPr>
              <w:t>examination</w:t>
            </w:r>
            <w:r>
              <w:rPr>
                <w:rFonts w:ascii="Arial" w:hAnsi="Arial" w:cs="Arial"/>
                <w:sz w:val="18"/>
                <w:szCs w:val="18"/>
              </w:rPr>
              <w:t xml:space="preserve"> in </w:t>
            </w:r>
            <w:r>
              <w:rPr>
                <w:rFonts w:ascii="Arial" w:hAnsi="Arial" w:cs="Arial"/>
                <w:spacing w:val="-1"/>
                <w:sz w:val="18"/>
                <w:szCs w:val="18"/>
              </w:rPr>
              <w:t>respect</w:t>
            </w:r>
            <w:r>
              <w:rPr>
                <w:rFonts w:ascii="Arial" w:hAnsi="Arial" w:cs="Arial"/>
                <w:sz w:val="18"/>
                <w:szCs w:val="18"/>
              </w:rPr>
              <w:t xml:space="preserve"> of </w:t>
            </w:r>
            <w:r>
              <w:rPr>
                <w:rFonts w:ascii="Arial" w:hAnsi="Arial" w:cs="Arial"/>
                <w:spacing w:val="-1"/>
                <w:sz w:val="18"/>
                <w:szCs w:val="18"/>
              </w:rPr>
              <w:t>matter</w:t>
            </w:r>
            <w:r>
              <w:rPr>
                <w:rFonts w:ascii="Arial" w:hAnsi="Arial" w:cs="Arial"/>
                <w:sz w:val="18"/>
                <w:szCs w:val="18"/>
              </w:rPr>
              <w:t xml:space="preserve"> </w:t>
            </w:r>
            <w:r>
              <w:rPr>
                <w:rFonts w:ascii="Arial" w:hAnsi="Arial" w:cs="Arial"/>
                <w:spacing w:val="-1"/>
                <w:sz w:val="18"/>
                <w:szCs w:val="18"/>
              </w:rPr>
              <w:t>files</w:t>
            </w:r>
            <w:r>
              <w:rPr>
                <w:rFonts w:ascii="Arial" w:hAnsi="Arial" w:cs="Arial"/>
                <w:sz w:val="18"/>
                <w:szCs w:val="18"/>
              </w:rPr>
              <w:t xml:space="preserve"> and </w:t>
            </w:r>
            <w:r>
              <w:rPr>
                <w:rFonts w:ascii="Arial" w:hAnsi="Arial" w:cs="Arial"/>
                <w:spacing w:val="-1"/>
                <w:sz w:val="18"/>
                <w:szCs w:val="18"/>
              </w:rPr>
              <w:t>trust</w:t>
            </w:r>
            <w:r>
              <w:rPr>
                <w:rFonts w:ascii="Arial" w:hAnsi="Arial" w:cs="Arial"/>
                <w:spacing w:val="25"/>
                <w:sz w:val="18"/>
                <w:szCs w:val="18"/>
              </w:rPr>
              <w:t xml:space="preserve"> </w:t>
            </w:r>
            <w:r>
              <w:rPr>
                <w:rFonts w:ascii="Arial" w:hAnsi="Arial" w:cs="Arial"/>
                <w:spacing w:val="-1"/>
                <w:sz w:val="18"/>
                <w:szCs w:val="18"/>
              </w:rPr>
              <w:t>records.</w:t>
            </w:r>
          </w:p>
        </w:tc>
      </w:tr>
      <w:tr w:rsidR="005319A0" w14:paraId="2E73EA39" w14:textId="77777777" w:rsidTr="004F072B">
        <w:trPr>
          <w:trHeight w:hRule="exact" w:val="216"/>
        </w:trPr>
        <w:tc>
          <w:tcPr>
            <w:tcW w:w="1126" w:type="dxa"/>
            <w:tcBorders>
              <w:top w:val="single" w:sz="4" w:space="0" w:color="000000"/>
              <w:left w:val="single" w:sz="4" w:space="0" w:color="000000"/>
              <w:bottom w:val="single" w:sz="4" w:space="0" w:color="000000"/>
              <w:right w:val="single" w:sz="4" w:space="0" w:color="000000"/>
            </w:tcBorders>
          </w:tcPr>
          <w:p w14:paraId="6A09432D" w14:textId="77777777" w:rsidR="005319A0" w:rsidRDefault="007313EF">
            <w:pPr>
              <w:pStyle w:val="TableParagraph"/>
              <w:kinsoku w:val="0"/>
              <w:overflowPunct w:val="0"/>
              <w:spacing w:line="176" w:lineRule="exact"/>
              <w:ind w:left="103"/>
            </w:pPr>
            <w:r>
              <w:rPr>
                <w:rFonts w:ascii="Arial" w:hAnsi="Arial" w:cs="Arial"/>
                <w:b/>
                <w:bCs/>
                <w:sz w:val="16"/>
                <w:szCs w:val="16"/>
              </w:rPr>
              <w:t>Section</w:t>
            </w:r>
          </w:p>
        </w:tc>
        <w:tc>
          <w:tcPr>
            <w:tcW w:w="850" w:type="dxa"/>
            <w:tcBorders>
              <w:top w:val="single" w:sz="4" w:space="0" w:color="000000"/>
              <w:left w:val="single" w:sz="4" w:space="0" w:color="000000"/>
              <w:bottom w:val="single" w:sz="4" w:space="0" w:color="000000"/>
              <w:right w:val="single" w:sz="4" w:space="0" w:color="000000"/>
            </w:tcBorders>
          </w:tcPr>
          <w:p w14:paraId="0062FE67" w14:textId="77777777" w:rsidR="005319A0" w:rsidRDefault="007313EF">
            <w:pPr>
              <w:pStyle w:val="TableParagraph"/>
              <w:kinsoku w:val="0"/>
              <w:overflowPunct w:val="0"/>
              <w:spacing w:line="176" w:lineRule="exact"/>
              <w:ind w:left="304"/>
            </w:pPr>
            <w:r>
              <w:rPr>
                <w:rFonts w:ascii="Arial" w:hAnsi="Arial" w:cs="Arial"/>
                <w:b/>
                <w:bCs/>
                <w:sz w:val="16"/>
                <w:szCs w:val="16"/>
              </w:rPr>
              <w:t>Item</w:t>
            </w:r>
          </w:p>
        </w:tc>
        <w:tc>
          <w:tcPr>
            <w:tcW w:w="8694" w:type="dxa"/>
            <w:tcBorders>
              <w:top w:val="single" w:sz="4" w:space="0" w:color="000000"/>
              <w:left w:val="single" w:sz="4" w:space="0" w:color="000000"/>
              <w:bottom w:val="single" w:sz="4" w:space="0" w:color="000000"/>
              <w:right w:val="single" w:sz="4" w:space="0" w:color="000000"/>
            </w:tcBorders>
          </w:tcPr>
          <w:p w14:paraId="70C65BDB" w14:textId="77777777" w:rsidR="005319A0" w:rsidRDefault="005319A0"/>
        </w:tc>
        <w:tc>
          <w:tcPr>
            <w:tcW w:w="561" w:type="dxa"/>
            <w:tcBorders>
              <w:top w:val="single" w:sz="4" w:space="0" w:color="000000"/>
              <w:left w:val="single" w:sz="4" w:space="0" w:color="000000"/>
              <w:bottom w:val="single" w:sz="4" w:space="0" w:color="000000"/>
              <w:right w:val="single" w:sz="4" w:space="0" w:color="000000"/>
            </w:tcBorders>
          </w:tcPr>
          <w:p w14:paraId="04BEC15F" w14:textId="77777777" w:rsidR="005319A0" w:rsidRDefault="007313EF">
            <w:pPr>
              <w:pStyle w:val="TableParagraph"/>
              <w:kinsoku w:val="0"/>
              <w:overflowPunct w:val="0"/>
              <w:spacing w:line="176" w:lineRule="exact"/>
              <w:ind w:left="103"/>
            </w:pPr>
            <w:r>
              <w:rPr>
                <w:rFonts w:ascii="Arial" w:hAnsi="Arial" w:cs="Arial"/>
                <w:b/>
                <w:bCs/>
                <w:sz w:val="16"/>
                <w:szCs w:val="16"/>
              </w:rPr>
              <w:t>Yes</w:t>
            </w:r>
          </w:p>
        </w:tc>
        <w:tc>
          <w:tcPr>
            <w:tcW w:w="519" w:type="dxa"/>
            <w:tcBorders>
              <w:top w:val="single" w:sz="4" w:space="0" w:color="000000"/>
              <w:left w:val="single" w:sz="4" w:space="0" w:color="000000"/>
              <w:bottom w:val="single" w:sz="4" w:space="0" w:color="000000"/>
              <w:right w:val="single" w:sz="4" w:space="0" w:color="000000"/>
            </w:tcBorders>
          </w:tcPr>
          <w:p w14:paraId="250D0F16" w14:textId="77777777" w:rsidR="005319A0" w:rsidRDefault="007313EF">
            <w:pPr>
              <w:pStyle w:val="TableParagraph"/>
              <w:kinsoku w:val="0"/>
              <w:overflowPunct w:val="0"/>
              <w:spacing w:line="176" w:lineRule="exact"/>
              <w:ind w:left="142"/>
            </w:pPr>
            <w:r>
              <w:rPr>
                <w:rFonts w:ascii="Arial" w:hAnsi="Arial" w:cs="Arial"/>
                <w:b/>
                <w:bCs/>
                <w:sz w:val="16"/>
                <w:szCs w:val="16"/>
              </w:rPr>
              <w:t>No</w:t>
            </w:r>
          </w:p>
        </w:tc>
        <w:tc>
          <w:tcPr>
            <w:tcW w:w="600" w:type="dxa"/>
            <w:tcBorders>
              <w:top w:val="single" w:sz="4" w:space="0" w:color="000000"/>
              <w:left w:val="single" w:sz="4" w:space="0" w:color="000000"/>
              <w:bottom w:val="single" w:sz="4" w:space="0" w:color="000000"/>
              <w:right w:val="single" w:sz="4" w:space="0" w:color="000000"/>
            </w:tcBorders>
          </w:tcPr>
          <w:p w14:paraId="010893F7" w14:textId="77777777" w:rsidR="005319A0" w:rsidRDefault="007313EF">
            <w:pPr>
              <w:pStyle w:val="TableParagraph"/>
              <w:kinsoku w:val="0"/>
              <w:overflowPunct w:val="0"/>
              <w:spacing w:line="176" w:lineRule="exact"/>
              <w:ind w:left="103"/>
            </w:pPr>
            <w:r>
              <w:rPr>
                <w:rFonts w:ascii="Arial" w:hAnsi="Arial" w:cs="Arial"/>
                <w:b/>
                <w:bCs/>
                <w:sz w:val="16"/>
                <w:szCs w:val="16"/>
              </w:rPr>
              <w:t>N/A</w:t>
            </w:r>
          </w:p>
        </w:tc>
        <w:tc>
          <w:tcPr>
            <w:tcW w:w="3241" w:type="dxa"/>
            <w:tcBorders>
              <w:top w:val="single" w:sz="4" w:space="0" w:color="000000"/>
              <w:left w:val="single" w:sz="4" w:space="0" w:color="000000"/>
              <w:bottom w:val="single" w:sz="4" w:space="0" w:color="000000"/>
              <w:right w:val="single" w:sz="4" w:space="0" w:color="000000"/>
            </w:tcBorders>
          </w:tcPr>
          <w:p w14:paraId="41211D75" w14:textId="77777777" w:rsidR="005319A0" w:rsidRDefault="007313EF">
            <w:pPr>
              <w:pStyle w:val="TableParagraph"/>
              <w:kinsoku w:val="0"/>
              <w:overflowPunct w:val="0"/>
              <w:spacing w:before="10"/>
              <w:ind w:right="1"/>
              <w:jc w:val="center"/>
            </w:pPr>
            <w:r>
              <w:rPr>
                <w:rFonts w:ascii="Arial" w:hAnsi="Arial" w:cs="Arial"/>
                <w:b/>
                <w:bCs/>
                <w:sz w:val="16"/>
                <w:szCs w:val="16"/>
              </w:rPr>
              <w:t>Comments</w:t>
            </w:r>
          </w:p>
        </w:tc>
      </w:tr>
      <w:tr w:rsidR="005319A0" w14:paraId="5C08E909" w14:textId="77777777" w:rsidTr="004F072B">
        <w:trPr>
          <w:trHeight w:hRule="exact" w:val="490"/>
        </w:trPr>
        <w:tc>
          <w:tcPr>
            <w:tcW w:w="1126" w:type="dxa"/>
            <w:tcBorders>
              <w:top w:val="single" w:sz="4" w:space="0" w:color="000000"/>
              <w:left w:val="single" w:sz="4" w:space="0" w:color="000000"/>
              <w:bottom w:val="single" w:sz="4" w:space="0" w:color="000000"/>
              <w:right w:val="single" w:sz="4" w:space="0" w:color="000000"/>
            </w:tcBorders>
          </w:tcPr>
          <w:p w14:paraId="2FED4E0C" w14:textId="77777777" w:rsidR="005319A0" w:rsidRDefault="005319A0"/>
        </w:tc>
        <w:tc>
          <w:tcPr>
            <w:tcW w:w="850" w:type="dxa"/>
            <w:tcBorders>
              <w:top w:val="single" w:sz="4" w:space="0" w:color="000000"/>
              <w:left w:val="single" w:sz="4" w:space="0" w:color="000000"/>
              <w:bottom w:val="single" w:sz="4" w:space="0" w:color="000000"/>
              <w:right w:val="single" w:sz="4" w:space="0" w:color="000000"/>
            </w:tcBorders>
          </w:tcPr>
          <w:p w14:paraId="3DD7E4D2" w14:textId="77777777" w:rsidR="005319A0" w:rsidRDefault="007313EF">
            <w:pPr>
              <w:pStyle w:val="TableParagraph"/>
              <w:kinsoku w:val="0"/>
              <w:overflowPunct w:val="0"/>
              <w:spacing w:line="178" w:lineRule="exact"/>
              <w:ind w:right="100"/>
              <w:jc w:val="right"/>
            </w:pPr>
            <w:r>
              <w:rPr>
                <w:rFonts w:ascii="Arial" w:hAnsi="Arial" w:cs="Arial"/>
                <w:spacing w:val="-1"/>
                <w:sz w:val="16"/>
                <w:szCs w:val="16"/>
              </w:rPr>
              <w:t>1.1</w:t>
            </w:r>
          </w:p>
        </w:tc>
        <w:tc>
          <w:tcPr>
            <w:tcW w:w="8694" w:type="dxa"/>
            <w:tcBorders>
              <w:top w:val="single" w:sz="4" w:space="0" w:color="000000"/>
              <w:left w:val="single" w:sz="4" w:space="0" w:color="000000"/>
              <w:bottom w:val="single" w:sz="4" w:space="0" w:color="000000"/>
              <w:right w:val="single" w:sz="4" w:space="0" w:color="000000"/>
            </w:tcBorders>
          </w:tcPr>
          <w:p w14:paraId="1E722A8D" w14:textId="77777777" w:rsidR="005319A0" w:rsidRDefault="007313EF">
            <w:pPr>
              <w:pStyle w:val="TableParagraph"/>
              <w:kinsoku w:val="0"/>
              <w:overflowPunct w:val="0"/>
              <w:ind w:left="103" w:right="614"/>
            </w:pPr>
            <w:r>
              <w:rPr>
                <w:rFonts w:ascii="Arial" w:hAnsi="Arial" w:cs="Arial"/>
                <w:sz w:val="18"/>
                <w:szCs w:val="18"/>
              </w:rPr>
              <w:t xml:space="preserve">Are the matter files </w:t>
            </w:r>
            <w:proofErr w:type="gramStart"/>
            <w:r>
              <w:rPr>
                <w:rFonts w:ascii="Arial" w:hAnsi="Arial" w:cs="Arial"/>
                <w:sz w:val="18"/>
                <w:szCs w:val="18"/>
              </w:rPr>
              <w:t>selected</w:t>
            </w:r>
            <w:proofErr w:type="gramEnd"/>
            <w:r>
              <w:rPr>
                <w:rFonts w:ascii="Arial" w:hAnsi="Arial" w:cs="Arial"/>
                <w:sz w:val="18"/>
                <w:szCs w:val="18"/>
              </w:rPr>
              <w:t xml:space="preserve"> a representative sample of both open files and those matter files closed during the period under</w:t>
            </w:r>
            <w:r>
              <w:rPr>
                <w:rFonts w:ascii="Arial" w:hAnsi="Arial" w:cs="Arial"/>
                <w:spacing w:val="-16"/>
                <w:sz w:val="18"/>
                <w:szCs w:val="18"/>
              </w:rPr>
              <w:t xml:space="preserve"> </w:t>
            </w:r>
            <w:r>
              <w:rPr>
                <w:rFonts w:ascii="Arial" w:hAnsi="Arial" w:cs="Arial"/>
                <w:sz w:val="18"/>
                <w:szCs w:val="18"/>
              </w:rPr>
              <w:t>examination?</w:t>
            </w:r>
          </w:p>
        </w:tc>
        <w:tc>
          <w:tcPr>
            <w:tcW w:w="561" w:type="dxa"/>
            <w:tcBorders>
              <w:top w:val="single" w:sz="4" w:space="0" w:color="000000"/>
              <w:left w:val="single" w:sz="4" w:space="0" w:color="000000"/>
              <w:bottom w:val="single" w:sz="4" w:space="0" w:color="000000"/>
              <w:right w:val="single" w:sz="4" w:space="0" w:color="000000"/>
            </w:tcBorders>
          </w:tcPr>
          <w:p w14:paraId="1CD72A08" w14:textId="77777777" w:rsidR="005319A0" w:rsidRDefault="005319A0"/>
        </w:tc>
        <w:tc>
          <w:tcPr>
            <w:tcW w:w="519" w:type="dxa"/>
            <w:tcBorders>
              <w:top w:val="single" w:sz="4" w:space="0" w:color="000000"/>
              <w:left w:val="single" w:sz="4" w:space="0" w:color="000000"/>
              <w:bottom w:val="single" w:sz="4" w:space="0" w:color="000000"/>
              <w:right w:val="single" w:sz="4" w:space="0" w:color="000000"/>
            </w:tcBorders>
          </w:tcPr>
          <w:p w14:paraId="05744156"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57FB3E35"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5C8E5969" w14:textId="77777777" w:rsidR="005319A0" w:rsidRDefault="005319A0"/>
        </w:tc>
      </w:tr>
      <w:tr w:rsidR="005319A0" w14:paraId="121AB60A" w14:textId="77777777" w:rsidTr="004F072B">
        <w:trPr>
          <w:trHeight w:hRule="exact" w:val="497"/>
        </w:trPr>
        <w:tc>
          <w:tcPr>
            <w:tcW w:w="1126" w:type="dxa"/>
            <w:tcBorders>
              <w:top w:val="single" w:sz="4" w:space="0" w:color="000000"/>
              <w:left w:val="single" w:sz="4" w:space="0" w:color="000000"/>
              <w:bottom w:val="single" w:sz="4" w:space="0" w:color="000000"/>
              <w:right w:val="single" w:sz="4" w:space="0" w:color="000000"/>
            </w:tcBorders>
          </w:tcPr>
          <w:p w14:paraId="5CE0DA94" w14:textId="77777777" w:rsidR="005319A0" w:rsidRDefault="007313EF">
            <w:pPr>
              <w:pStyle w:val="TableParagraph"/>
              <w:kinsoku w:val="0"/>
              <w:overflowPunct w:val="0"/>
              <w:spacing w:line="178" w:lineRule="exact"/>
              <w:ind w:left="103"/>
            </w:pPr>
            <w:r>
              <w:rPr>
                <w:rFonts w:ascii="Arial" w:hAnsi="Arial" w:cs="Arial"/>
                <w:sz w:val="16"/>
                <w:szCs w:val="16"/>
              </w:rPr>
              <w:t>S147(2)-1</w:t>
            </w:r>
          </w:p>
        </w:tc>
        <w:tc>
          <w:tcPr>
            <w:tcW w:w="850" w:type="dxa"/>
            <w:tcBorders>
              <w:top w:val="single" w:sz="4" w:space="0" w:color="000000"/>
              <w:left w:val="single" w:sz="4" w:space="0" w:color="000000"/>
              <w:bottom w:val="single" w:sz="4" w:space="0" w:color="000000"/>
              <w:right w:val="single" w:sz="4" w:space="0" w:color="000000"/>
            </w:tcBorders>
          </w:tcPr>
          <w:p w14:paraId="392E5794" w14:textId="77777777" w:rsidR="005319A0" w:rsidRDefault="007313EF">
            <w:pPr>
              <w:pStyle w:val="TableParagraph"/>
              <w:kinsoku w:val="0"/>
              <w:overflowPunct w:val="0"/>
              <w:spacing w:line="178" w:lineRule="exact"/>
              <w:ind w:right="100"/>
              <w:jc w:val="right"/>
            </w:pPr>
            <w:r>
              <w:rPr>
                <w:rFonts w:ascii="Arial" w:hAnsi="Arial" w:cs="Arial"/>
                <w:spacing w:val="-1"/>
                <w:sz w:val="16"/>
                <w:szCs w:val="16"/>
              </w:rPr>
              <w:t>1.2</w:t>
            </w:r>
          </w:p>
        </w:tc>
        <w:tc>
          <w:tcPr>
            <w:tcW w:w="8694" w:type="dxa"/>
            <w:tcBorders>
              <w:top w:val="single" w:sz="4" w:space="0" w:color="000000"/>
              <w:left w:val="single" w:sz="4" w:space="0" w:color="000000"/>
              <w:bottom w:val="single" w:sz="4" w:space="0" w:color="000000"/>
              <w:right w:val="single" w:sz="4" w:space="0" w:color="000000"/>
            </w:tcBorders>
          </w:tcPr>
          <w:p w14:paraId="41E28D40" w14:textId="77777777" w:rsidR="005319A0" w:rsidRDefault="007313EF">
            <w:pPr>
              <w:pStyle w:val="TableParagraph"/>
              <w:kinsoku w:val="0"/>
              <w:overflowPunct w:val="0"/>
              <w:ind w:left="103" w:right="474"/>
            </w:pPr>
            <w:r>
              <w:rPr>
                <w:rFonts w:ascii="Arial" w:hAnsi="Arial" w:cs="Arial"/>
                <w:sz w:val="18"/>
                <w:szCs w:val="18"/>
              </w:rPr>
              <w:t>Have source records been sighted to confirm the accuracy of records in the trust account receipts and payments cash book and the trust account</w:t>
            </w:r>
            <w:r>
              <w:rPr>
                <w:rFonts w:ascii="Arial" w:hAnsi="Arial" w:cs="Arial"/>
                <w:spacing w:val="-18"/>
                <w:sz w:val="18"/>
                <w:szCs w:val="18"/>
              </w:rPr>
              <w:t xml:space="preserve"> </w:t>
            </w:r>
            <w:r>
              <w:rPr>
                <w:rFonts w:ascii="Arial" w:hAnsi="Arial" w:cs="Arial"/>
                <w:sz w:val="18"/>
                <w:szCs w:val="18"/>
              </w:rPr>
              <w:t>ledger?</w:t>
            </w:r>
          </w:p>
        </w:tc>
        <w:tc>
          <w:tcPr>
            <w:tcW w:w="561" w:type="dxa"/>
            <w:tcBorders>
              <w:top w:val="single" w:sz="4" w:space="0" w:color="000000"/>
              <w:left w:val="single" w:sz="4" w:space="0" w:color="000000"/>
              <w:bottom w:val="single" w:sz="4" w:space="0" w:color="000000"/>
              <w:right w:val="single" w:sz="4" w:space="0" w:color="000000"/>
            </w:tcBorders>
          </w:tcPr>
          <w:p w14:paraId="2B51AAD7" w14:textId="77777777" w:rsidR="005319A0" w:rsidRDefault="005319A0"/>
        </w:tc>
        <w:tc>
          <w:tcPr>
            <w:tcW w:w="519" w:type="dxa"/>
            <w:tcBorders>
              <w:top w:val="single" w:sz="4" w:space="0" w:color="000000"/>
              <w:left w:val="single" w:sz="4" w:space="0" w:color="000000"/>
              <w:bottom w:val="single" w:sz="4" w:space="0" w:color="000000"/>
              <w:right w:val="single" w:sz="4" w:space="0" w:color="000000"/>
            </w:tcBorders>
          </w:tcPr>
          <w:p w14:paraId="7713C4BB"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4C6F36D7"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6197A826" w14:textId="77777777" w:rsidR="005319A0" w:rsidRDefault="005319A0"/>
        </w:tc>
      </w:tr>
      <w:tr w:rsidR="005319A0" w14:paraId="3B41DC66" w14:textId="77777777" w:rsidTr="004F072B">
        <w:trPr>
          <w:trHeight w:hRule="exact" w:val="674"/>
        </w:trPr>
        <w:tc>
          <w:tcPr>
            <w:tcW w:w="1126" w:type="dxa"/>
            <w:tcBorders>
              <w:top w:val="single" w:sz="4" w:space="0" w:color="000000"/>
              <w:left w:val="single" w:sz="4" w:space="0" w:color="000000"/>
              <w:bottom w:val="single" w:sz="4" w:space="0" w:color="000000"/>
              <w:right w:val="single" w:sz="4" w:space="0" w:color="000000"/>
            </w:tcBorders>
          </w:tcPr>
          <w:p w14:paraId="25C65741" w14:textId="77777777" w:rsidR="005319A0" w:rsidRDefault="007313EF">
            <w:pPr>
              <w:pStyle w:val="TableParagraph"/>
              <w:kinsoku w:val="0"/>
              <w:overflowPunct w:val="0"/>
              <w:spacing w:line="178" w:lineRule="exact"/>
              <w:ind w:left="103"/>
            </w:pPr>
            <w:r>
              <w:rPr>
                <w:rFonts w:ascii="Arial" w:hAnsi="Arial" w:cs="Arial"/>
                <w:sz w:val="16"/>
                <w:szCs w:val="16"/>
              </w:rPr>
              <w:t>S138(1) &amp;</w:t>
            </w:r>
            <w:r>
              <w:rPr>
                <w:rFonts w:ascii="Arial" w:hAnsi="Arial" w:cs="Arial"/>
                <w:spacing w:val="-2"/>
                <w:sz w:val="16"/>
                <w:szCs w:val="16"/>
              </w:rPr>
              <w:t xml:space="preserve"> </w:t>
            </w:r>
            <w:r>
              <w:rPr>
                <w:rFonts w:ascii="Arial" w:hAnsi="Arial" w:cs="Arial"/>
                <w:sz w:val="16"/>
                <w:szCs w:val="16"/>
              </w:rPr>
              <w:t>(2)</w:t>
            </w:r>
          </w:p>
        </w:tc>
        <w:tc>
          <w:tcPr>
            <w:tcW w:w="850" w:type="dxa"/>
            <w:tcBorders>
              <w:top w:val="single" w:sz="4" w:space="0" w:color="000000"/>
              <w:left w:val="single" w:sz="4" w:space="0" w:color="000000"/>
              <w:bottom w:val="single" w:sz="4" w:space="0" w:color="000000"/>
              <w:right w:val="single" w:sz="4" w:space="0" w:color="000000"/>
            </w:tcBorders>
          </w:tcPr>
          <w:p w14:paraId="450E263D" w14:textId="77777777" w:rsidR="005319A0" w:rsidRDefault="007313EF">
            <w:pPr>
              <w:pStyle w:val="TableParagraph"/>
              <w:kinsoku w:val="0"/>
              <w:overflowPunct w:val="0"/>
              <w:spacing w:line="178" w:lineRule="exact"/>
              <w:ind w:right="93"/>
              <w:jc w:val="right"/>
            </w:pPr>
            <w:r>
              <w:rPr>
                <w:rFonts w:ascii="Arial" w:hAnsi="Arial" w:cs="Arial"/>
                <w:spacing w:val="-1"/>
                <w:sz w:val="16"/>
                <w:szCs w:val="16"/>
              </w:rPr>
              <w:t>1.2.1</w:t>
            </w:r>
          </w:p>
        </w:tc>
        <w:tc>
          <w:tcPr>
            <w:tcW w:w="8694" w:type="dxa"/>
            <w:tcBorders>
              <w:top w:val="single" w:sz="4" w:space="0" w:color="000000"/>
              <w:left w:val="single" w:sz="4" w:space="0" w:color="000000"/>
              <w:bottom w:val="single" w:sz="4" w:space="0" w:color="000000"/>
              <w:right w:val="single" w:sz="4" w:space="0" w:color="000000"/>
            </w:tcBorders>
          </w:tcPr>
          <w:p w14:paraId="4ADDD2E4" w14:textId="77777777" w:rsidR="005319A0" w:rsidRDefault="007313EF">
            <w:pPr>
              <w:pStyle w:val="TableParagraph"/>
              <w:kinsoku w:val="0"/>
              <w:overflowPunct w:val="0"/>
              <w:ind w:left="103" w:right="515"/>
            </w:pPr>
            <w:r>
              <w:rPr>
                <w:rFonts w:ascii="Arial" w:hAnsi="Arial" w:cs="Arial"/>
                <w:sz w:val="18"/>
                <w:szCs w:val="18"/>
              </w:rPr>
              <w:t>Were payments from the trust ledger accounts in accordance with the direction of the person on whose behalf the money was held unless subject to an order of a court of competent jurisdiction or as authorised by</w:t>
            </w:r>
            <w:r>
              <w:rPr>
                <w:rFonts w:ascii="Arial" w:hAnsi="Arial" w:cs="Arial"/>
                <w:spacing w:val="-8"/>
                <w:sz w:val="18"/>
                <w:szCs w:val="18"/>
              </w:rPr>
              <w:t xml:space="preserve"> </w:t>
            </w:r>
            <w:r>
              <w:rPr>
                <w:rFonts w:ascii="Arial" w:hAnsi="Arial" w:cs="Arial"/>
                <w:sz w:val="18"/>
                <w:szCs w:val="18"/>
              </w:rPr>
              <w:t>law?</w:t>
            </w:r>
          </w:p>
        </w:tc>
        <w:tc>
          <w:tcPr>
            <w:tcW w:w="561" w:type="dxa"/>
            <w:tcBorders>
              <w:top w:val="single" w:sz="4" w:space="0" w:color="000000"/>
              <w:left w:val="single" w:sz="4" w:space="0" w:color="000000"/>
              <w:bottom w:val="single" w:sz="4" w:space="0" w:color="000000"/>
              <w:right w:val="single" w:sz="4" w:space="0" w:color="000000"/>
            </w:tcBorders>
          </w:tcPr>
          <w:p w14:paraId="3AF061C6" w14:textId="77777777" w:rsidR="005319A0" w:rsidRDefault="005319A0"/>
        </w:tc>
        <w:tc>
          <w:tcPr>
            <w:tcW w:w="519" w:type="dxa"/>
            <w:tcBorders>
              <w:top w:val="single" w:sz="4" w:space="0" w:color="000000"/>
              <w:left w:val="single" w:sz="4" w:space="0" w:color="000000"/>
              <w:bottom w:val="single" w:sz="4" w:space="0" w:color="000000"/>
              <w:right w:val="single" w:sz="4" w:space="0" w:color="000000"/>
            </w:tcBorders>
          </w:tcPr>
          <w:p w14:paraId="32E3C6D1"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674F0A41"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5E4940A5" w14:textId="77777777" w:rsidR="005319A0" w:rsidRDefault="005319A0"/>
        </w:tc>
      </w:tr>
      <w:tr w:rsidR="005319A0" w14:paraId="0764EFF6" w14:textId="77777777" w:rsidTr="004F072B">
        <w:trPr>
          <w:trHeight w:hRule="exact" w:val="326"/>
        </w:trPr>
        <w:tc>
          <w:tcPr>
            <w:tcW w:w="1126" w:type="dxa"/>
            <w:tcBorders>
              <w:top w:val="single" w:sz="4" w:space="0" w:color="000000"/>
              <w:left w:val="single" w:sz="4" w:space="0" w:color="000000"/>
              <w:bottom w:val="single" w:sz="4" w:space="0" w:color="000000"/>
              <w:right w:val="single" w:sz="4" w:space="0" w:color="000000"/>
            </w:tcBorders>
          </w:tcPr>
          <w:p w14:paraId="68B10274" w14:textId="77777777" w:rsidR="005319A0" w:rsidRDefault="007313EF">
            <w:pPr>
              <w:pStyle w:val="TableParagraph"/>
              <w:kinsoku w:val="0"/>
              <w:overflowPunct w:val="0"/>
              <w:spacing w:line="180" w:lineRule="exact"/>
              <w:ind w:left="103"/>
            </w:pPr>
            <w:r>
              <w:rPr>
                <w:rFonts w:ascii="Arial" w:hAnsi="Arial" w:cs="Arial"/>
                <w:sz w:val="16"/>
                <w:szCs w:val="16"/>
              </w:rPr>
              <w:t>S147(2)-2</w:t>
            </w:r>
          </w:p>
        </w:tc>
        <w:tc>
          <w:tcPr>
            <w:tcW w:w="850" w:type="dxa"/>
            <w:tcBorders>
              <w:top w:val="single" w:sz="4" w:space="0" w:color="000000"/>
              <w:left w:val="single" w:sz="4" w:space="0" w:color="000000"/>
              <w:bottom w:val="single" w:sz="4" w:space="0" w:color="000000"/>
              <w:right w:val="single" w:sz="4" w:space="0" w:color="000000"/>
            </w:tcBorders>
          </w:tcPr>
          <w:p w14:paraId="69B80E54" w14:textId="77777777" w:rsidR="005319A0" w:rsidRDefault="007313EF">
            <w:pPr>
              <w:pStyle w:val="TableParagraph"/>
              <w:kinsoku w:val="0"/>
              <w:overflowPunct w:val="0"/>
              <w:spacing w:line="180" w:lineRule="exact"/>
              <w:ind w:right="100"/>
              <w:jc w:val="right"/>
            </w:pPr>
            <w:r>
              <w:rPr>
                <w:rFonts w:ascii="Arial" w:hAnsi="Arial" w:cs="Arial"/>
                <w:spacing w:val="-1"/>
                <w:sz w:val="16"/>
                <w:szCs w:val="16"/>
              </w:rPr>
              <w:t>1.3</w:t>
            </w:r>
          </w:p>
        </w:tc>
        <w:tc>
          <w:tcPr>
            <w:tcW w:w="8694" w:type="dxa"/>
            <w:tcBorders>
              <w:top w:val="single" w:sz="4" w:space="0" w:color="000000"/>
              <w:left w:val="single" w:sz="4" w:space="0" w:color="000000"/>
              <w:bottom w:val="single" w:sz="4" w:space="0" w:color="000000"/>
              <w:right w:val="single" w:sz="4" w:space="0" w:color="000000"/>
            </w:tcBorders>
          </w:tcPr>
          <w:p w14:paraId="550AA5D3" w14:textId="77777777" w:rsidR="005319A0" w:rsidRDefault="007313EF">
            <w:pPr>
              <w:pStyle w:val="TableParagraph"/>
              <w:kinsoku w:val="0"/>
              <w:overflowPunct w:val="0"/>
              <w:spacing w:before="1"/>
              <w:ind w:left="103"/>
            </w:pPr>
            <w:r>
              <w:rPr>
                <w:rFonts w:ascii="Arial" w:hAnsi="Arial" w:cs="Arial"/>
                <w:sz w:val="18"/>
                <w:szCs w:val="18"/>
              </w:rPr>
              <w:t>Have source records been sighted to confirm the accuracy of records in any controlled money</w:t>
            </w:r>
            <w:r>
              <w:rPr>
                <w:rFonts w:ascii="Arial" w:hAnsi="Arial" w:cs="Arial"/>
                <w:spacing w:val="-34"/>
                <w:sz w:val="18"/>
                <w:szCs w:val="18"/>
              </w:rPr>
              <w:t xml:space="preserve"> </w:t>
            </w:r>
            <w:r>
              <w:rPr>
                <w:rFonts w:ascii="Arial" w:hAnsi="Arial" w:cs="Arial"/>
                <w:sz w:val="18"/>
                <w:szCs w:val="18"/>
              </w:rPr>
              <w:t>accounts?</w:t>
            </w:r>
          </w:p>
        </w:tc>
        <w:tc>
          <w:tcPr>
            <w:tcW w:w="561" w:type="dxa"/>
            <w:tcBorders>
              <w:top w:val="single" w:sz="4" w:space="0" w:color="000000"/>
              <w:left w:val="single" w:sz="4" w:space="0" w:color="000000"/>
              <w:bottom w:val="single" w:sz="4" w:space="0" w:color="000000"/>
              <w:right w:val="single" w:sz="4" w:space="0" w:color="000000"/>
            </w:tcBorders>
          </w:tcPr>
          <w:p w14:paraId="14886C6B" w14:textId="77777777" w:rsidR="005319A0" w:rsidRDefault="005319A0"/>
        </w:tc>
        <w:tc>
          <w:tcPr>
            <w:tcW w:w="519" w:type="dxa"/>
            <w:tcBorders>
              <w:top w:val="single" w:sz="4" w:space="0" w:color="000000"/>
              <w:left w:val="single" w:sz="4" w:space="0" w:color="000000"/>
              <w:bottom w:val="single" w:sz="4" w:space="0" w:color="000000"/>
              <w:right w:val="single" w:sz="4" w:space="0" w:color="000000"/>
            </w:tcBorders>
          </w:tcPr>
          <w:p w14:paraId="50B3F367"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228D888B"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2ABBF2F8" w14:textId="77777777" w:rsidR="005319A0" w:rsidRDefault="005319A0"/>
        </w:tc>
      </w:tr>
      <w:tr w:rsidR="005319A0" w14:paraId="021673DA" w14:textId="77777777" w:rsidTr="004F072B">
        <w:trPr>
          <w:trHeight w:hRule="exact" w:val="274"/>
        </w:trPr>
        <w:tc>
          <w:tcPr>
            <w:tcW w:w="1126" w:type="dxa"/>
            <w:tcBorders>
              <w:top w:val="single" w:sz="4" w:space="0" w:color="000000"/>
              <w:left w:val="single" w:sz="4" w:space="0" w:color="000000"/>
              <w:bottom w:val="single" w:sz="4" w:space="0" w:color="000000"/>
              <w:right w:val="single" w:sz="4" w:space="0" w:color="000000"/>
            </w:tcBorders>
          </w:tcPr>
          <w:p w14:paraId="46565801" w14:textId="77777777" w:rsidR="005319A0" w:rsidRDefault="007313EF">
            <w:pPr>
              <w:pStyle w:val="TableParagraph"/>
              <w:kinsoku w:val="0"/>
              <w:overflowPunct w:val="0"/>
              <w:spacing w:line="181" w:lineRule="exact"/>
              <w:ind w:left="103"/>
            </w:pPr>
            <w:r>
              <w:rPr>
                <w:rFonts w:ascii="Arial" w:hAnsi="Arial" w:cs="Arial"/>
                <w:sz w:val="16"/>
                <w:szCs w:val="16"/>
              </w:rPr>
              <w:t>S139(1)</w:t>
            </w:r>
          </w:p>
        </w:tc>
        <w:tc>
          <w:tcPr>
            <w:tcW w:w="850" w:type="dxa"/>
            <w:tcBorders>
              <w:top w:val="single" w:sz="4" w:space="0" w:color="000000"/>
              <w:left w:val="single" w:sz="4" w:space="0" w:color="000000"/>
              <w:bottom w:val="single" w:sz="4" w:space="0" w:color="000000"/>
              <w:right w:val="single" w:sz="4" w:space="0" w:color="000000"/>
            </w:tcBorders>
          </w:tcPr>
          <w:p w14:paraId="797AFB92" w14:textId="77777777" w:rsidR="005319A0" w:rsidRDefault="007313EF">
            <w:pPr>
              <w:pStyle w:val="TableParagraph"/>
              <w:kinsoku w:val="0"/>
              <w:overflowPunct w:val="0"/>
              <w:spacing w:line="181" w:lineRule="exact"/>
              <w:ind w:right="98"/>
              <w:jc w:val="right"/>
            </w:pPr>
            <w:r>
              <w:rPr>
                <w:rFonts w:ascii="Arial" w:hAnsi="Arial" w:cs="Arial"/>
                <w:spacing w:val="-1"/>
                <w:sz w:val="16"/>
                <w:szCs w:val="16"/>
              </w:rPr>
              <w:t>1.3.1</w:t>
            </w:r>
          </w:p>
        </w:tc>
        <w:tc>
          <w:tcPr>
            <w:tcW w:w="8694" w:type="dxa"/>
            <w:tcBorders>
              <w:top w:val="single" w:sz="4" w:space="0" w:color="000000"/>
              <w:left w:val="single" w:sz="4" w:space="0" w:color="000000"/>
              <w:bottom w:val="single" w:sz="4" w:space="0" w:color="000000"/>
              <w:right w:val="single" w:sz="4" w:space="0" w:color="000000"/>
            </w:tcBorders>
          </w:tcPr>
          <w:p w14:paraId="7E120EBD" w14:textId="77777777" w:rsidR="005319A0" w:rsidRDefault="007313EF">
            <w:pPr>
              <w:pStyle w:val="TableParagraph"/>
              <w:kinsoku w:val="0"/>
              <w:overflowPunct w:val="0"/>
              <w:spacing w:line="207" w:lineRule="exact"/>
              <w:ind w:left="103"/>
            </w:pPr>
            <w:r>
              <w:rPr>
                <w:rFonts w:ascii="Arial" w:hAnsi="Arial" w:cs="Arial"/>
                <w:sz w:val="18"/>
                <w:szCs w:val="18"/>
              </w:rPr>
              <w:t>Have (external) written directions been obtained to open any controlled money</w:t>
            </w:r>
            <w:r>
              <w:rPr>
                <w:rFonts w:ascii="Arial" w:hAnsi="Arial" w:cs="Arial"/>
                <w:spacing w:val="-34"/>
                <w:sz w:val="18"/>
                <w:szCs w:val="18"/>
              </w:rPr>
              <w:t xml:space="preserve"> </w:t>
            </w:r>
            <w:r>
              <w:rPr>
                <w:rFonts w:ascii="Arial" w:hAnsi="Arial" w:cs="Arial"/>
                <w:sz w:val="18"/>
                <w:szCs w:val="18"/>
              </w:rPr>
              <w:t>accounts?</w:t>
            </w:r>
          </w:p>
        </w:tc>
        <w:tc>
          <w:tcPr>
            <w:tcW w:w="561" w:type="dxa"/>
            <w:tcBorders>
              <w:top w:val="single" w:sz="4" w:space="0" w:color="000000"/>
              <w:left w:val="single" w:sz="4" w:space="0" w:color="000000"/>
              <w:bottom w:val="single" w:sz="4" w:space="0" w:color="000000"/>
              <w:right w:val="single" w:sz="4" w:space="0" w:color="000000"/>
            </w:tcBorders>
          </w:tcPr>
          <w:p w14:paraId="15CC6EDC" w14:textId="77777777" w:rsidR="005319A0" w:rsidRDefault="005319A0"/>
        </w:tc>
        <w:tc>
          <w:tcPr>
            <w:tcW w:w="519" w:type="dxa"/>
            <w:tcBorders>
              <w:top w:val="single" w:sz="4" w:space="0" w:color="000000"/>
              <w:left w:val="single" w:sz="4" w:space="0" w:color="000000"/>
              <w:bottom w:val="single" w:sz="4" w:space="0" w:color="000000"/>
              <w:right w:val="single" w:sz="4" w:space="0" w:color="000000"/>
            </w:tcBorders>
          </w:tcPr>
          <w:p w14:paraId="5EC5ADAF"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60A50284"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355E6A08" w14:textId="77777777" w:rsidR="005319A0" w:rsidRDefault="005319A0"/>
        </w:tc>
      </w:tr>
      <w:tr w:rsidR="005319A0" w14:paraId="33BAFDAE" w14:textId="77777777" w:rsidTr="004F072B">
        <w:trPr>
          <w:trHeight w:hRule="exact" w:val="466"/>
        </w:trPr>
        <w:tc>
          <w:tcPr>
            <w:tcW w:w="1126" w:type="dxa"/>
            <w:tcBorders>
              <w:top w:val="single" w:sz="4" w:space="0" w:color="000000"/>
              <w:left w:val="single" w:sz="4" w:space="0" w:color="000000"/>
              <w:bottom w:val="single" w:sz="4" w:space="0" w:color="000000"/>
              <w:right w:val="single" w:sz="4" w:space="0" w:color="000000"/>
            </w:tcBorders>
          </w:tcPr>
          <w:p w14:paraId="3267157D" w14:textId="77777777" w:rsidR="005319A0" w:rsidRDefault="007313EF">
            <w:pPr>
              <w:pStyle w:val="TableParagraph"/>
              <w:kinsoku w:val="0"/>
              <w:overflowPunct w:val="0"/>
              <w:spacing w:line="180" w:lineRule="exact"/>
              <w:ind w:left="103"/>
            </w:pPr>
            <w:r>
              <w:rPr>
                <w:rFonts w:ascii="Arial" w:hAnsi="Arial" w:cs="Arial"/>
                <w:sz w:val="16"/>
                <w:szCs w:val="16"/>
              </w:rPr>
              <w:t>S139(3)</w:t>
            </w:r>
          </w:p>
        </w:tc>
        <w:tc>
          <w:tcPr>
            <w:tcW w:w="850" w:type="dxa"/>
            <w:tcBorders>
              <w:top w:val="single" w:sz="4" w:space="0" w:color="000000"/>
              <w:left w:val="single" w:sz="4" w:space="0" w:color="000000"/>
              <w:bottom w:val="single" w:sz="4" w:space="0" w:color="000000"/>
              <w:right w:val="single" w:sz="4" w:space="0" w:color="000000"/>
            </w:tcBorders>
          </w:tcPr>
          <w:p w14:paraId="37B02518" w14:textId="77777777" w:rsidR="005319A0" w:rsidRDefault="007313EF">
            <w:pPr>
              <w:pStyle w:val="TableParagraph"/>
              <w:kinsoku w:val="0"/>
              <w:overflowPunct w:val="0"/>
              <w:spacing w:line="180" w:lineRule="exact"/>
              <w:ind w:right="98"/>
              <w:jc w:val="right"/>
            </w:pPr>
            <w:r>
              <w:rPr>
                <w:rFonts w:ascii="Arial" w:hAnsi="Arial" w:cs="Arial"/>
                <w:spacing w:val="-1"/>
                <w:sz w:val="16"/>
                <w:szCs w:val="16"/>
              </w:rPr>
              <w:t>1.3.2</w:t>
            </w:r>
          </w:p>
        </w:tc>
        <w:tc>
          <w:tcPr>
            <w:tcW w:w="8694" w:type="dxa"/>
            <w:tcBorders>
              <w:top w:val="single" w:sz="4" w:space="0" w:color="000000"/>
              <w:left w:val="single" w:sz="4" w:space="0" w:color="000000"/>
              <w:bottom w:val="single" w:sz="4" w:space="0" w:color="000000"/>
              <w:right w:val="single" w:sz="4" w:space="0" w:color="000000"/>
            </w:tcBorders>
          </w:tcPr>
          <w:p w14:paraId="7B8BDB8A" w14:textId="77777777" w:rsidR="005319A0" w:rsidRDefault="007313EF">
            <w:pPr>
              <w:pStyle w:val="TableParagraph"/>
              <w:kinsoku w:val="0"/>
              <w:overflowPunct w:val="0"/>
              <w:spacing w:before="1"/>
              <w:ind w:left="103" w:right="737" w:firstLine="50"/>
            </w:pPr>
            <w:r>
              <w:rPr>
                <w:rFonts w:ascii="Arial" w:hAnsi="Arial" w:cs="Arial"/>
                <w:sz w:val="18"/>
                <w:szCs w:val="18"/>
              </w:rPr>
              <w:t>Were withdrawals from any controlled money accounts made in accordance with (external)</w:t>
            </w:r>
            <w:r>
              <w:rPr>
                <w:rFonts w:ascii="Arial" w:hAnsi="Arial" w:cs="Arial"/>
                <w:spacing w:val="-30"/>
                <w:sz w:val="18"/>
                <w:szCs w:val="18"/>
              </w:rPr>
              <w:t xml:space="preserve"> </w:t>
            </w:r>
            <w:r>
              <w:rPr>
                <w:rFonts w:ascii="Arial" w:hAnsi="Arial" w:cs="Arial"/>
                <w:sz w:val="18"/>
                <w:szCs w:val="18"/>
              </w:rPr>
              <w:t>written directions?</w:t>
            </w:r>
          </w:p>
        </w:tc>
        <w:tc>
          <w:tcPr>
            <w:tcW w:w="561" w:type="dxa"/>
            <w:tcBorders>
              <w:top w:val="single" w:sz="4" w:space="0" w:color="000000"/>
              <w:left w:val="single" w:sz="4" w:space="0" w:color="000000"/>
              <w:bottom w:val="single" w:sz="4" w:space="0" w:color="000000"/>
              <w:right w:val="single" w:sz="4" w:space="0" w:color="000000"/>
            </w:tcBorders>
          </w:tcPr>
          <w:p w14:paraId="3F722476" w14:textId="77777777" w:rsidR="005319A0" w:rsidRDefault="005319A0"/>
        </w:tc>
        <w:tc>
          <w:tcPr>
            <w:tcW w:w="519" w:type="dxa"/>
            <w:tcBorders>
              <w:top w:val="single" w:sz="4" w:space="0" w:color="000000"/>
              <w:left w:val="single" w:sz="4" w:space="0" w:color="000000"/>
              <w:bottom w:val="single" w:sz="4" w:space="0" w:color="000000"/>
              <w:right w:val="single" w:sz="4" w:space="0" w:color="000000"/>
            </w:tcBorders>
          </w:tcPr>
          <w:p w14:paraId="18ED88EE"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6BAABF91"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108404DB" w14:textId="77777777" w:rsidR="005319A0" w:rsidRDefault="005319A0"/>
        </w:tc>
      </w:tr>
      <w:tr w:rsidR="005319A0" w14:paraId="4A61A28D" w14:textId="77777777" w:rsidTr="004F072B">
        <w:trPr>
          <w:trHeight w:hRule="exact" w:val="696"/>
        </w:trPr>
        <w:tc>
          <w:tcPr>
            <w:tcW w:w="1126" w:type="dxa"/>
            <w:tcBorders>
              <w:top w:val="single" w:sz="4" w:space="0" w:color="000000"/>
              <w:left w:val="single" w:sz="4" w:space="0" w:color="000000"/>
              <w:bottom w:val="single" w:sz="4" w:space="0" w:color="000000"/>
              <w:right w:val="single" w:sz="4" w:space="0" w:color="000000"/>
            </w:tcBorders>
          </w:tcPr>
          <w:p w14:paraId="27A2D7ED" w14:textId="77777777" w:rsidR="005319A0" w:rsidRDefault="007313EF">
            <w:pPr>
              <w:pStyle w:val="TableParagraph"/>
              <w:kinsoku w:val="0"/>
              <w:overflowPunct w:val="0"/>
              <w:spacing w:line="180" w:lineRule="exact"/>
              <w:ind w:left="103"/>
            </w:pPr>
            <w:r>
              <w:rPr>
                <w:rFonts w:ascii="Arial" w:hAnsi="Arial" w:cs="Arial"/>
                <w:sz w:val="16"/>
                <w:szCs w:val="16"/>
              </w:rPr>
              <w:t>S147(2)-3</w:t>
            </w:r>
          </w:p>
        </w:tc>
        <w:tc>
          <w:tcPr>
            <w:tcW w:w="850" w:type="dxa"/>
            <w:tcBorders>
              <w:top w:val="single" w:sz="4" w:space="0" w:color="000000"/>
              <w:left w:val="single" w:sz="4" w:space="0" w:color="000000"/>
              <w:bottom w:val="single" w:sz="4" w:space="0" w:color="000000"/>
              <w:right w:val="single" w:sz="4" w:space="0" w:color="000000"/>
            </w:tcBorders>
          </w:tcPr>
          <w:p w14:paraId="2D425F2A" w14:textId="77777777" w:rsidR="005319A0" w:rsidRDefault="007313EF">
            <w:pPr>
              <w:pStyle w:val="TableParagraph"/>
              <w:kinsoku w:val="0"/>
              <w:overflowPunct w:val="0"/>
              <w:spacing w:line="180" w:lineRule="exact"/>
              <w:ind w:right="99"/>
              <w:jc w:val="right"/>
            </w:pPr>
            <w:r>
              <w:rPr>
                <w:rFonts w:ascii="Arial" w:hAnsi="Arial" w:cs="Arial"/>
                <w:spacing w:val="-1"/>
                <w:sz w:val="16"/>
                <w:szCs w:val="16"/>
              </w:rPr>
              <w:t>1.4.</w:t>
            </w:r>
          </w:p>
        </w:tc>
        <w:tc>
          <w:tcPr>
            <w:tcW w:w="8694" w:type="dxa"/>
            <w:tcBorders>
              <w:top w:val="single" w:sz="4" w:space="0" w:color="000000"/>
              <w:left w:val="single" w:sz="4" w:space="0" w:color="000000"/>
              <w:bottom w:val="single" w:sz="4" w:space="0" w:color="000000"/>
              <w:right w:val="single" w:sz="4" w:space="0" w:color="000000"/>
            </w:tcBorders>
          </w:tcPr>
          <w:p w14:paraId="66498D58" w14:textId="77777777" w:rsidR="005319A0" w:rsidRDefault="007313EF">
            <w:pPr>
              <w:pStyle w:val="TableParagraph"/>
              <w:kinsoku w:val="0"/>
              <w:overflowPunct w:val="0"/>
              <w:spacing w:before="1"/>
              <w:ind w:left="103" w:right="93"/>
            </w:pPr>
            <w:r>
              <w:rPr>
                <w:rFonts w:ascii="Arial" w:hAnsi="Arial" w:cs="Arial"/>
                <w:sz w:val="18"/>
                <w:szCs w:val="18"/>
              </w:rPr>
              <w:t>Have source records been sighted to confirm the accuracy of records for trust money subject to specific power</w:t>
            </w:r>
            <w:r>
              <w:rPr>
                <w:rFonts w:ascii="Arial" w:hAnsi="Arial" w:cs="Arial"/>
                <w:spacing w:val="-2"/>
                <w:sz w:val="18"/>
                <w:szCs w:val="18"/>
              </w:rPr>
              <w:t xml:space="preserve"> </w:t>
            </w:r>
            <w:r>
              <w:rPr>
                <w:rFonts w:ascii="Arial" w:hAnsi="Arial" w:cs="Arial"/>
                <w:sz w:val="18"/>
                <w:szCs w:val="18"/>
              </w:rPr>
              <w:t>(excluding</w:t>
            </w:r>
            <w:r>
              <w:rPr>
                <w:rFonts w:ascii="Arial" w:hAnsi="Arial" w:cs="Arial"/>
                <w:spacing w:val="-3"/>
                <w:sz w:val="18"/>
                <w:szCs w:val="18"/>
              </w:rPr>
              <w:t xml:space="preserve"> </w:t>
            </w:r>
            <w:r>
              <w:rPr>
                <w:rFonts w:ascii="Arial" w:hAnsi="Arial" w:cs="Arial"/>
                <w:sz w:val="18"/>
                <w:szCs w:val="18"/>
              </w:rPr>
              <w:t>power</w:t>
            </w:r>
            <w:r>
              <w:rPr>
                <w:rFonts w:ascii="Arial" w:hAnsi="Arial" w:cs="Arial"/>
                <w:spacing w:val="-5"/>
                <w:sz w:val="18"/>
                <w:szCs w:val="18"/>
              </w:rPr>
              <w:t xml:space="preserve"> </w:t>
            </w:r>
            <w:r>
              <w:rPr>
                <w:rFonts w:ascii="Arial" w:hAnsi="Arial" w:cs="Arial"/>
                <w:sz w:val="18"/>
                <w:szCs w:val="18"/>
              </w:rPr>
              <w:t>money</w:t>
            </w:r>
            <w:r>
              <w:rPr>
                <w:rFonts w:ascii="Arial" w:hAnsi="Arial" w:cs="Arial"/>
                <w:spacing w:val="-2"/>
                <w:sz w:val="18"/>
                <w:szCs w:val="18"/>
              </w:rPr>
              <w:t xml:space="preserve"> </w:t>
            </w:r>
            <w:r>
              <w:rPr>
                <w:rFonts w:ascii="Arial" w:hAnsi="Arial" w:cs="Arial"/>
                <w:sz w:val="18"/>
                <w:szCs w:val="18"/>
              </w:rPr>
              <w:t>pursuant</w:t>
            </w:r>
            <w:r>
              <w:rPr>
                <w:rFonts w:ascii="Arial" w:hAnsi="Arial" w:cs="Arial"/>
                <w:spacing w:val="-3"/>
                <w:sz w:val="18"/>
                <w:szCs w:val="18"/>
              </w:rPr>
              <w:t xml:space="preserve"> </w:t>
            </w:r>
            <w:r>
              <w:rPr>
                <w:rFonts w:ascii="Arial" w:hAnsi="Arial" w:cs="Arial"/>
                <w:sz w:val="18"/>
                <w:szCs w:val="18"/>
              </w:rPr>
              <w:t>to</w:t>
            </w:r>
            <w:r>
              <w:rPr>
                <w:rFonts w:ascii="Arial" w:hAnsi="Arial" w:cs="Arial"/>
                <w:spacing w:val="-5"/>
                <w:sz w:val="18"/>
                <w:szCs w:val="18"/>
              </w:rPr>
              <w:t xml:space="preserve"> </w:t>
            </w:r>
            <w:r>
              <w:rPr>
                <w:rFonts w:ascii="Arial" w:hAnsi="Arial" w:cs="Arial"/>
                <w:sz w:val="18"/>
                <w:szCs w:val="18"/>
              </w:rPr>
              <w:t>an</w:t>
            </w:r>
            <w:r>
              <w:rPr>
                <w:rFonts w:ascii="Arial" w:hAnsi="Arial" w:cs="Arial"/>
                <w:spacing w:val="-5"/>
                <w:sz w:val="18"/>
                <w:szCs w:val="18"/>
              </w:rPr>
              <w:t xml:space="preserve"> </w:t>
            </w:r>
            <w:r>
              <w:rPr>
                <w:rFonts w:ascii="Arial" w:hAnsi="Arial" w:cs="Arial"/>
                <w:sz w:val="18"/>
                <w:szCs w:val="18"/>
              </w:rPr>
              <w:t>electronic</w:t>
            </w:r>
            <w:r>
              <w:rPr>
                <w:rFonts w:ascii="Arial" w:hAnsi="Arial" w:cs="Arial"/>
                <w:spacing w:val="-4"/>
                <w:sz w:val="18"/>
                <w:szCs w:val="18"/>
              </w:rPr>
              <w:t xml:space="preserve"> </w:t>
            </w:r>
            <w:r>
              <w:rPr>
                <w:rFonts w:ascii="Arial" w:hAnsi="Arial" w:cs="Arial"/>
                <w:sz w:val="18"/>
                <w:szCs w:val="18"/>
              </w:rPr>
              <w:t>lodgement</w:t>
            </w:r>
            <w:r>
              <w:rPr>
                <w:rFonts w:ascii="Arial" w:hAnsi="Arial" w:cs="Arial"/>
                <w:spacing w:val="-3"/>
                <w:sz w:val="18"/>
                <w:szCs w:val="18"/>
              </w:rPr>
              <w:t xml:space="preserve"> </w:t>
            </w:r>
            <w:r>
              <w:rPr>
                <w:rFonts w:ascii="Arial" w:hAnsi="Arial" w:cs="Arial"/>
                <w:sz w:val="18"/>
                <w:szCs w:val="18"/>
              </w:rPr>
              <w:t>network</w:t>
            </w:r>
            <w:r>
              <w:rPr>
                <w:rFonts w:ascii="Arial" w:hAnsi="Arial" w:cs="Arial"/>
                <w:spacing w:val="-5"/>
                <w:sz w:val="18"/>
                <w:szCs w:val="18"/>
              </w:rPr>
              <w:t xml:space="preserve"> </w:t>
            </w:r>
            <w:r>
              <w:rPr>
                <w:rFonts w:ascii="Arial" w:hAnsi="Arial" w:cs="Arial"/>
                <w:sz w:val="18"/>
                <w:szCs w:val="18"/>
              </w:rPr>
              <w:t>operator's</w:t>
            </w:r>
            <w:r>
              <w:rPr>
                <w:rFonts w:ascii="Arial" w:hAnsi="Arial" w:cs="Arial"/>
                <w:spacing w:val="-4"/>
                <w:sz w:val="18"/>
                <w:szCs w:val="18"/>
              </w:rPr>
              <w:t xml:space="preserve"> </w:t>
            </w:r>
            <w:r>
              <w:rPr>
                <w:rFonts w:ascii="Arial" w:hAnsi="Arial" w:cs="Arial"/>
                <w:sz w:val="18"/>
                <w:szCs w:val="18"/>
              </w:rPr>
              <w:t>settlement</w:t>
            </w:r>
            <w:r>
              <w:rPr>
                <w:rFonts w:ascii="Arial" w:hAnsi="Arial" w:cs="Arial"/>
                <w:spacing w:val="-5"/>
                <w:sz w:val="18"/>
                <w:szCs w:val="18"/>
              </w:rPr>
              <w:t xml:space="preserve"> </w:t>
            </w:r>
            <w:r>
              <w:rPr>
                <w:rFonts w:ascii="Arial" w:hAnsi="Arial" w:cs="Arial"/>
                <w:sz w:val="18"/>
                <w:szCs w:val="18"/>
              </w:rPr>
              <w:t>scheme (such as</w:t>
            </w:r>
            <w:r>
              <w:rPr>
                <w:rFonts w:ascii="Arial" w:hAnsi="Arial" w:cs="Arial"/>
                <w:spacing w:val="-3"/>
                <w:sz w:val="18"/>
                <w:szCs w:val="18"/>
              </w:rPr>
              <w:t xml:space="preserve"> </w:t>
            </w:r>
            <w:r>
              <w:rPr>
                <w:rFonts w:ascii="Arial" w:hAnsi="Arial" w:cs="Arial"/>
                <w:sz w:val="18"/>
                <w:szCs w:val="18"/>
              </w:rPr>
              <w:t>PEXA)?</w:t>
            </w:r>
          </w:p>
        </w:tc>
        <w:tc>
          <w:tcPr>
            <w:tcW w:w="561" w:type="dxa"/>
            <w:tcBorders>
              <w:top w:val="single" w:sz="4" w:space="0" w:color="000000"/>
              <w:left w:val="single" w:sz="4" w:space="0" w:color="000000"/>
              <w:bottom w:val="single" w:sz="4" w:space="0" w:color="000000"/>
              <w:right w:val="single" w:sz="4" w:space="0" w:color="000000"/>
            </w:tcBorders>
          </w:tcPr>
          <w:p w14:paraId="2EC066ED" w14:textId="77777777" w:rsidR="005319A0" w:rsidRDefault="005319A0"/>
        </w:tc>
        <w:tc>
          <w:tcPr>
            <w:tcW w:w="519" w:type="dxa"/>
            <w:tcBorders>
              <w:top w:val="single" w:sz="4" w:space="0" w:color="000000"/>
              <w:left w:val="single" w:sz="4" w:space="0" w:color="000000"/>
              <w:bottom w:val="single" w:sz="4" w:space="0" w:color="000000"/>
              <w:right w:val="single" w:sz="4" w:space="0" w:color="000000"/>
            </w:tcBorders>
          </w:tcPr>
          <w:p w14:paraId="2639528A"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002033B4"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6E6C4360" w14:textId="77777777" w:rsidR="005319A0" w:rsidRDefault="005319A0"/>
        </w:tc>
      </w:tr>
      <w:tr w:rsidR="005319A0" w14:paraId="7C552CA4" w14:textId="77777777" w:rsidTr="004F072B">
        <w:trPr>
          <w:trHeight w:hRule="exact" w:val="694"/>
        </w:trPr>
        <w:tc>
          <w:tcPr>
            <w:tcW w:w="1126" w:type="dxa"/>
            <w:tcBorders>
              <w:top w:val="single" w:sz="4" w:space="0" w:color="000000"/>
              <w:left w:val="single" w:sz="4" w:space="0" w:color="000000"/>
              <w:bottom w:val="single" w:sz="4" w:space="0" w:color="000000"/>
              <w:right w:val="single" w:sz="4" w:space="0" w:color="000000"/>
            </w:tcBorders>
          </w:tcPr>
          <w:p w14:paraId="1EA5DA02" w14:textId="77777777" w:rsidR="005319A0" w:rsidRDefault="007313EF">
            <w:pPr>
              <w:pStyle w:val="TableParagraph"/>
              <w:kinsoku w:val="0"/>
              <w:overflowPunct w:val="0"/>
              <w:spacing w:line="180" w:lineRule="exact"/>
              <w:ind w:left="103"/>
            </w:pPr>
            <w:r>
              <w:rPr>
                <w:rFonts w:ascii="Arial" w:hAnsi="Arial" w:cs="Arial"/>
                <w:sz w:val="16"/>
                <w:szCs w:val="16"/>
              </w:rPr>
              <w:t>S141(1)</w:t>
            </w:r>
          </w:p>
        </w:tc>
        <w:tc>
          <w:tcPr>
            <w:tcW w:w="850" w:type="dxa"/>
            <w:tcBorders>
              <w:top w:val="single" w:sz="4" w:space="0" w:color="000000"/>
              <w:left w:val="single" w:sz="4" w:space="0" w:color="000000"/>
              <w:bottom w:val="single" w:sz="4" w:space="0" w:color="000000"/>
              <w:right w:val="single" w:sz="4" w:space="0" w:color="000000"/>
            </w:tcBorders>
          </w:tcPr>
          <w:p w14:paraId="5BA94FF3" w14:textId="77777777" w:rsidR="005319A0" w:rsidRDefault="007313EF">
            <w:pPr>
              <w:pStyle w:val="TableParagraph"/>
              <w:kinsoku w:val="0"/>
              <w:overflowPunct w:val="0"/>
              <w:spacing w:line="180" w:lineRule="exact"/>
              <w:ind w:right="98"/>
              <w:jc w:val="right"/>
            </w:pPr>
            <w:r>
              <w:rPr>
                <w:rFonts w:ascii="Arial" w:hAnsi="Arial" w:cs="Arial"/>
                <w:spacing w:val="-1"/>
                <w:sz w:val="16"/>
                <w:szCs w:val="16"/>
              </w:rPr>
              <w:t>1.4.1</w:t>
            </w:r>
          </w:p>
        </w:tc>
        <w:tc>
          <w:tcPr>
            <w:tcW w:w="8694" w:type="dxa"/>
            <w:tcBorders>
              <w:top w:val="single" w:sz="4" w:space="0" w:color="000000"/>
              <w:left w:val="single" w:sz="4" w:space="0" w:color="000000"/>
              <w:bottom w:val="single" w:sz="4" w:space="0" w:color="000000"/>
              <w:right w:val="single" w:sz="4" w:space="0" w:color="000000"/>
            </w:tcBorders>
          </w:tcPr>
          <w:p w14:paraId="096CF339" w14:textId="77777777" w:rsidR="005319A0" w:rsidRDefault="007313EF">
            <w:pPr>
              <w:pStyle w:val="TableParagraph"/>
              <w:kinsoku w:val="0"/>
              <w:overflowPunct w:val="0"/>
              <w:ind w:left="103" w:right="231"/>
            </w:pPr>
            <w:r>
              <w:rPr>
                <w:rFonts w:ascii="Arial" w:hAnsi="Arial" w:cs="Arial"/>
                <w:sz w:val="18"/>
                <w:szCs w:val="18"/>
              </w:rPr>
              <w:t>Was there any indication that trust money subject to power (excluding power money pursuant to an electronic lodgement network operator's settlement scheme (such as PEXA) was not dealt in accordance with that</w:t>
            </w:r>
            <w:r>
              <w:rPr>
                <w:rFonts w:ascii="Arial" w:hAnsi="Arial" w:cs="Arial"/>
                <w:spacing w:val="-6"/>
                <w:sz w:val="18"/>
                <w:szCs w:val="18"/>
              </w:rPr>
              <w:t xml:space="preserve"> </w:t>
            </w:r>
            <w:r>
              <w:rPr>
                <w:rFonts w:ascii="Arial" w:hAnsi="Arial" w:cs="Arial"/>
                <w:sz w:val="18"/>
                <w:szCs w:val="18"/>
              </w:rPr>
              <w:t>power?</w:t>
            </w:r>
          </w:p>
        </w:tc>
        <w:tc>
          <w:tcPr>
            <w:tcW w:w="561" w:type="dxa"/>
            <w:tcBorders>
              <w:top w:val="single" w:sz="4" w:space="0" w:color="000000"/>
              <w:left w:val="single" w:sz="4" w:space="0" w:color="000000"/>
              <w:bottom w:val="single" w:sz="4" w:space="0" w:color="000000"/>
              <w:right w:val="single" w:sz="4" w:space="0" w:color="000000"/>
            </w:tcBorders>
          </w:tcPr>
          <w:p w14:paraId="33BB924C" w14:textId="77777777" w:rsidR="005319A0" w:rsidRDefault="005319A0"/>
        </w:tc>
        <w:tc>
          <w:tcPr>
            <w:tcW w:w="519" w:type="dxa"/>
            <w:tcBorders>
              <w:top w:val="single" w:sz="4" w:space="0" w:color="000000"/>
              <w:left w:val="single" w:sz="4" w:space="0" w:color="000000"/>
              <w:bottom w:val="single" w:sz="4" w:space="0" w:color="000000"/>
              <w:right w:val="single" w:sz="4" w:space="0" w:color="000000"/>
            </w:tcBorders>
          </w:tcPr>
          <w:p w14:paraId="3DE8371D"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109734A5"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13CB6101" w14:textId="77777777" w:rsidR="005319A0" w:rsidRDefault="005319A0"/>
        </w:tc>
      </w:tr>
      <w:tr w:rsidR="005319A0" w14:paraId="114080F7" w14:textId="77777777" w:rsidTr="004F072B">
        <w:trPr>
          <w:trHeight w:hRule="exact" w:val="322"/>
        </w:trPr>
        <w:tc>
          <w:tcPr>
            <w:tcW w:w="1126" w:type="dxa"/>
            <w:tcBorders>
              <w:top w:val="single" w:sz="4" w:space="0" w:color="000000"/>
              <w:left w:val="single" w:sz="4" w:space="0" w:color="000000"/>
              <w:bottom w:val="single" w:sz="4" w:space="0" w:color="000000"/>
              <w:right w:val="single" w:sz="4" w:space="0" w:color="000000"/>
            </w:tcBorders>
          </w:tcPr>
          <w:p w14:paraId="6A9E8224" w14:textId="77777777" w:rsidR="005319A0" w:rsidRDefault="007313EF">
            <w:pPr>
              <w:pStyle w:val="TableParagraph"/>
              <w:kinsoku w:val="0"/>
              <w:overflowPunct w:val="0"/>
              <w:spacing w:line="178" w:lineRule="exact"/>
              <w:ind w:left="148"/>
            </w:pPr>
            <w:r>
              <w:rPr>
                <w:rFonts w:ascii="Arial" w:hAnsi="Arial" w:cs="Arial"/>
                <w:sz w:val="16"/>
                <w:szCs w:val="16"/>
              </w:rPr>
              <w:t>S147(2)-4</w:t>
            </w:r>
          </w:p>
        </w:tc>
        <w:tc>
          <w:tcPr>
            <w:tcW w:w="850" w:type="dxa"/>
            <w:tcBorders>
              <w:top w:val="single" w:sz="4" w:space="0" w:color="000000"/>
              <w:left w:val="single" w:sz="4" w:space="0" w:color="000000"/>
              <w:bottom w:val="single" w:sz="4" w:space="0" w:color="000000"/>
              <w:right w:val="single" w:sz="4" w:space="0" w:color="000000"/>
            </w:tcBorders>
          </w:tcPr>
          <w:p w14:paraId="5DF394F0" w14:textId="77777777" w:rsidR="005319A0" w:rsidRDefault="007313EF">
            <w:pPr>
              <w:pStyle w:val="TableParagraph"/>
              <w:kinsoku w:val="0"/>
              <w:overflowPunct w:val="0"/>
              <w:spacing w:line="178" w:lineRule="exact"/>
              <w:ind w:right="100"/>
              <w:jc w:val="right"/>
            </w:pPr>
            <w:r>
              <w:rPr>
                <w:rFonts w:ascii="Arial" w:hAnsi="Arial" w:cs="Arial"/>
                <w:spacing w:val="-1"/>
                <w:sz w:val="16"/>
                <w:szCs w:val="16"/>
              </w:rPr>
              <w:t>1.5</w:t>
            </w:r>
          </w:p>
        </w:tc>
        <w:tc>
          <w:tcPr>
            <w:tcW w:w="8694" w:type="dxa"/>
            <w:tcBorders>
              <w:top w:val="single" w:sz="4" w:space="0" w:color="000000"/>
              <w:left w:val="single" w:sz="4" w:space="0" w:color="000000"/>
              <w:bottom w:val="single" w:sz="4" w:space="0" w:color="000000"/>
              <w:right w:val="single" w:sz="4" w:space="0" w:color="000000"/>
            </w:tcBorders>
          </w:tcPr>
          <w:p w14:paraId="64A5B0AC" w14:textId="77777777" w:rsidR="005319A0" w:rsidRDefault="007313EF">
            <w:pPr>
              <w:pStyle w:val="TableParagraph"/>
              <w:kinsoku w:val="0"/>
              <w:overflowPunct w:val="0"/>
              <w:spacing w:line="206" w:lineRule="exact"/>
              <w:ind w:left="103"/>
            </w:pPr>
            <w:r>
              <w:rPr>
                <w:rFonts w:ascii="Arial" w:hAnsi="Arial" w:cs="Arial"/>
                <w:sz w:val="18"/>
                <w:szCs w:val="18"/>
              </w:rPr>
              <w:t>Have source records been sighted to confirm the accuracy of records for any investment of trust</w:t>
            </w:r>
            <w:r>
              <w:rPr>
                <w:rFonts w:ascii="Arial" w:hAnsi="Arial" w:cs="Arial"/>
                <w:spacing w:val="-31"/>
                <w:sz w:val="18"/>
                <w:szCs w:val="18"/>
              </w:rPr>
              <w:t xml:space="preserve"> </w:t>
            </w:r>
            <w:r>
              <w:rPr>
                <w:rFonts w:ascii="Arial" w:hAnsi="Arial" w:cs="Arial"/>
                <w:sz w:val="18"/>
                <w:szCs w:val="18"/>
              </w:rPr>
              <w:t>money?</w:t>
            </w:r>
          </w:p>
        </w:tc>
        <w:tc>
          <w:tcPr>
            <w:tcW w:w="561" w:type="dxa"/>
            <w:tcBorders>
              <w:top w:val="single" w:sz="4" w:space="0" w:color="000000"/>
              <w:left w:val="single" w:sz="4" w:space="0" w:color="000000"/>
              <w:bottom w:val="single" w:sz="4" w:space="0" w:color="000000"/>
              <w:right w:val="single" w:sz="4" w:space="0" w:color="000000"/>
            </w:tcBorders>
          </w:tcPr>
          <w:p w14:paraId="4377AF7E" w14:textId="77777777" w:rsidR="005319A0" w:rsidRDefault="005319A0"/>
        </w:tc>
        <w:tc>
          <w:tcPr>
            <w:tcW w:w="519" w:type="dxa"/>
            <w:tcBorders>
              <w:top w:val="single" w:sz="4" w:space="0" w:color="000000"/>
              <w:left w:val="single" w:sz="4" w:space="0" w:color="000000"/>
              <w:bottom w:val="single" w:sz="4" w:space="0" w:color="000000"/>
              <w:right w:val="single" w:sz="4" w:space="0" w:color="000000"/>
            </w:tcBorders>
          </w:tcPr>
          <w:p w14:paraId="61945C06"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139B3790"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44AF3992" w14:textId="77777777" w:rsidR="005319A0" w:rsidRDefault="005319A0"/>
        </w:tc>
      </w:tr>
      <w:tr w:rsidR="005319A0" w14:paraId="4552E5BD" w14:textId="77777777" w:rsidTr="004F072B">
        <w:trPr>
          <w:trHeight w:hRule="exact" w:val="469"/>
        </w:trPr>
        <w:tc>
          <w:tcPr>
            <w:tcW w:w="1126" w:type="dxa"/>
            <w:tcBorders>
              <w:top w:val="single" w:sz="4" w:space="0" w:color="000000"/>
              <w:left w:val="single" w:sz="4" w:space="0" w:color="000000"/>
              <w:bottom w:val="single" w:sz="4" w:space="0" w:color="000000"/>
              <w:right w:val="single" w:sz="4" w:space="0" w:color="000000"/>
            </w:tcBorders>
          </w:tcPr>
          <w:p w14:paraId="72A03EEC" w14:textId="77777777" w:rsidR="005319A0" w:rsidRDefault="007313EF">
            <w:pPr>
              <w:pStyle w:val="TableParagraph"/>
              <w:kinsoku w:val="0"/>
              <w:overflowPunct w:val="0"/>
              <w:spacing w:line="242" w:lineRule="auto"/>
              <w:ind w:left="103" w:right="442"/>
            </w:pPr>
            <w:r>
              <w:rPr>
                <w:rFonts w:ascii="Arial" w:hAnsi="Arial" w:cs="Arial"/>
                <w:sz w:val="16"/>
                <w:szCs w:val="16"/>
              </w:rPr>
              <w:t xml:space="preserve">S137 &amp; </w:t>
            </w:r>
            <w:r>
              <w:rPr>
                <w:rFonts w:ascii="Arial" w:hAnsi="Arial" w:cs="Arial"/>
                <w:spacing w:val="-1"/>
                <w:sz w:val="16"/>
                <w:szCs w:val="16"/>
              </w:rPr>
              <w:t>S147(2)</w:t>
            </w:r>
          </w:p>
        </w:tc>
        <w:tc>
          <w:tcPr>
            <w:tcW w:w="850" w:type="dxa"/>
            <w:tcBorders>
              <w:top w:val="single" w:sz="4" w:space="0" w:color="000000"/>
              <w:left w:val="single" w:sz="4" w:space="0" w:color="000000"/>
              <w:bottom w:val="single" w:sz="4" w:space="0" w:color="000000"/>
              <w:right w:val="single" w:sz="4" w:space="0" w:color="000000"/>
            </w:tcBorders>
          </w:tcPr>
          <w:p w14:paraId="089AD09C" w14:textId="77777777" w:rsidR="005319A0" w:rsidRDefault="007313EF">
            <w:pPr>
              <w:pStyle w:val="TableParagraph"/>
              <w:kinsoku w:val="0"/>
              <w:overflowPunct w:val="0"/>
              <w:spacing w:line="180" w:lineRule="exact"/>
              <w:ind w:right="99"/>
              <w:jc w:val="right"/>
            </w:pPr>
            <w:r>
              <w:rPr>
                <w:rFonts w:ascii="Arial" w:hAnsi="Arial" w:cs="Arial"/>
                <w:spacing w:val="-1"/>
                <w:sz w:val="16"/>
                <w:szCs w:val="16"/>
              </w:rPr>
              <w:t>1.6</w:t>
            </w:r>
          </w:p>
        </w:tc>
        <w:tc>
          <w:tcPr>
            <w:tcW w:w="8694" w:type="dxa"/>
            <w:tcBorders>
              <w:top w:val="single" w:sz="4" w:space="0" w:color="000000"/>
              <w:left w:val="single" w:sz="4" w:space="0" w:color="000000"/>
              <w:bottom w:val="single" w:sz="4" w:space="0" w:color="000000"/>
              <w:right w:val="single" w:sz="4" w:space="0" w:color="000000"/>
            </w:tcBorders>
          </w:tcPr>
          <w:p w14:paraId="3641A14D" w14:textId="77777777" w:rsidR="005319A0" w:rsidRDefault="007313EF">
            <w:pPr>
              <w:pStyle w:val="TableParagraph"/>
              <w:kinsoku w:val="0"/>
              <w:overflowPunct w:val="0"/>
              <w:spacing w:before="1"/>
              <w:ind w:left="103"/>
            </w:pPr>
            <w:r>
              <w:rPr>
                <w:rFonts w:ascii="Arial" w:hAnsi="Arial" w:cs="Arial"/>
                <w:sz w:val="18"/>
                <w:szCs w:val="18"/>
              </w:rPr>
              <w:t>Is</w:t>
            </w:r>
            <w:r>
              <w:rPr>
                <w:rFonts w:ascii="Arial" w:hAnsi="Arial" w:cs="Arial"/>
                <w:spacing w:val="-1"/>
                <w:sz w:val="18"/>
                <w:szCs w:val="18"/>
              </w:rPr>
              <w:t xml:space="preserve"> </w:t>
            </w:r>
            <w:r>
              <w:rPr>
                <w:rFonts w:ascii="Arial" w:hAnsi="Arial" w:cs="Arial"/>
                <w:sz w:val="18"/>
                <w:szCs w:val="18"/>
              </w:rPr>
              <w:t>there</w:t>
            </w:r>
            <w:r>
              <w:rPr>
                <w:rFonts w:ascii="Arial" w:hAnsi="Arial" w:cs="Arial"/>
                <w:spacing w:val="-2"/>
                <w:sz w:val="18"/>
                <w:szCs w:val="18"/>
              </w:rPr>
              <w:t xml:space="preserve"> </w:t>
            </w:r>
            <w:r>
              <w:rPr>
                <w:rFonts w:ascii="Arial" w:hAnsi="Arial" w:cs="Arial"/>
                <w:sz w:val="18"/>
                <w:szCs w:val="18"/>
              </w:rPr>
              <w:t>any</w:t>
            </w:r>
            <w:r>
              <w:rPr>
                <w:rFonts w:ascii="Arial" w:hAnsi="Arial" w:cs="Arial"/>
                <w:spacing w:val="-3"/>
                <w:sz w:val="18"/>
                <w:szCs w:val="18"/>
              </w:rPr>
              <w:t xml:space="preserve"> </w:t>
            </w:r>
            <w:r>
              <w:rPr>
                <w:rFonts w:ascii="Arial" w:hAnsi="Arial" w:cs="Arial"/>
                <w:sz w:val="18"/>
                <w:szCs w:val="18"/>
              </w:rPr>
              <w:t>evidence</w:t>
            </w:r>
            <w:r>
              <w:rPr>
                <w:rFonts w:ascii="Arial" w:hAnsi="Arial" w:cs="Arial"/>
                <w:spacing w:val="-2"/>
                <w:sz w:val="18"/>
                <w:szCs w:val="18"/>
              </w:rPr>
              <w:t xml:space="preserve"> </w:t>
            </w:r>
            <w:r>
              <w:rPr>
                <w:rFonts w:ascii="Arial" w:hAnsi="Arial" w:cs="Arial"/>
                <w:sz w:val="18"/>
                <w:szCs w:val="18"/>
              </w:rPr>
              <w:t>of</w:t>
            </w:r>
            <w:r>
              <w:rPr>
                <w:rFonts w:ascii="Arial" w:hAnsi="Arial" w:cs="Arial"/>
                <w:spacing w:val="-2"/>
                <w:sz w:val="18"/>
                <w:szCs w:val="18"/>
              </w:rPr>
              <w:t xml:space="preserve"> </w:t>
            </w:r>
            <w:r>
              <w:rPr>
                <w:rFonts w:ascii="Arial" w:hAnsi="Arial" w:cs="Arial"/>
                <w:sz w:val="18"/>
                <w:szCs w:val="18"/>
              </w:rPr>
              <w:t>trust</w:t>
            </w:r>
            <w:r>
              <w:rPr>
                <w:rFonts w:ascii="Arial" w:hAnsi="Arial" w:cs="Arial"/>
                <w:spacing w:val="-4"/>
                <w:sz w:val="18"/>
                <w:szCs w:val="18"/>
              </w:rPr>
              <w:t xml:space="preserve"> </w:t>
            </w:r>
            <w:r>
              <w:rPr>
                <w:rFonts w:ascii="Arial" w:hAnsi="Arial" w:cs="Arial"/>
                <w:sz w:val="18"/>
                <w:szCs w:val="18"/>
              </w:rPr>
              <w:t>money</w:t>
            </w:r>
            <w:r>
              <w:rPr>
                <w:rFonts w:ascii="Arial" w:hAnsi="Arial" w:cs="Arial"/>
                <w:spacing w:val="-1"/>
                <w:sz w:val="18"/>
                <w:szCs w:val="18"/>
              </w:rPr>
              <w:t xml:space="preserve"> </w:t>
            </w:r>
            <w:r>
              <w:rPr>
                <w:rFonts w:ascii="Arial" w:hAnsi="Arial" w:cs="Arial"/>
                <w:sz w:val="18"/>
                <w:szCs w:val="18"/>
              </w:rPr>
              <w:t>not</w:t>
            </w:r>
            <w:r>
              <w:rPr>
                <w:rFonts w:ascii="Arial" w:hAnsi="Arial" w:cs="Arial"/>
                <w:spacing w:val="-2"/>
                <w:sz w:val="18"/>
                <w:szCs w:val="18"/>
              </w:rPr>
              <w:t xml:space="preserve"> </w:t>
            </w:r>
            <w:r>
              <w:rPr>
                <w:rFonts w:ascii="Arial" w:hAnsi="Arial" w:cs="Arial"/>
                <w:sz w:val="18"/>
                <w:szCs w:val="18"/>
              </w:rPr>
              <w:t>being</w:t>
            </w:r>
            <w:r>
              <w:rPr>
                <w:rFonts w:ascii="Arial" w:hAnsi="Arial" w:cs="Arial"/>
                <w:spacing w:val="-4"/>
                <w:sz w:val="18"/>
                <w:szCs w:val="18"/>
              </w:rPr>
              <w:t xml:space="preserve"> </w:t>
            </w:r>
            <w:r>
              <w:rPr>
                <w:rFonts w:ascii="Arial" w:hAnsi="Arial" w:cs="Arial"/>
                <w:sz w:val="18"/>
                <w:szCs w:val="18"/>
              </w:rPr>
              <w:t>recorded</w:t>
            </w:r>
            <w:r>
              <w:rPr>
                <w:rFonts w:ascii="Arial" w:hAnsi="Arial" w:cs="Arial"/>
                <w:spacing w:val="-2"/>
                <w:sz w:val="18"/>
                <w:szCs w:val="18"/>
              </w:rPr>
              <w:t xml:space="preserve"> </w:t>
            </w:r>
            <w:r>
              <w:rPr>
                <w:rFonts w:ascii="Arial" w:hAnsi="Arial" w:cs="Arial"/>
                <w:sz w:val="18"/>
                <w:szCs w:val="18"/>
              </w:rPr>
              <w:t>in</w:t>
            </w:r>
            <w:r>
              <w:rPr>
                <w:rFonts w:ascii="Arial" w:hAnsi="Arial" w:cs="Arial"/>
                <w:spacing w:val="-4"/>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trust</w:t>
            </w:r>
            <w:r>
              <w:rPr>
                <w:rFonts w:ascii="Arial" w:hAnsi="Arial" w:cs="Arial"/>
                <w:spacing w:val="-2"/>
                <w:sz w:val="18"/>
                <w:szCs w:val="18"/>
              </w:rPr>
              <w:t xml:space="preserve"> </w:t>
            </w:r>
            <w:r>
              <w:rPr>
                <w:rFonts w:ascii="Arial" w:hAnsi="Arial" w:cs="Arial"/>
                <w:sz w:val="18"/>
                <w:szCs w:val="18"/>
              </w:rPr>
              <w:t>records</w:t>
            </w:r>
            <w:r>
              <w:rPr>
                <w:rFonts w:ascii="Arial" w:hAnsi="Arial" w:cs="Arial"/>
                <w:spacing w:val="-1"/>
                <w:sz w:val="18"/>
                <w:szCs w:val="18"/>
              </w:rPr>
              <w:t xml:space="preserve"> </w:t>
            </w:r>
            <w:r>
              <w:rPr>
                <w:rFonts w:ascii="Arial" w:hAnsi="Arial" w:cs="Arial"/>
                <w:sz w:val="18"/>
                <w:szCs w:val="18"/>
              </w:rPr>
              <w:t>of</w:t>
            </w:r>
            <w:r>
              <w:rPr>
                <w:rFonts w:ascii="Arial" w:hAnsi="Arial" w:cs="Arial"/>
                <w:spacing w:val="-2"/>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law</w:t>
            </w:r>
            <w:r>
              <w:rPr>
                <w:rFonts w:ascii="Arial" w:hAnsi="Arial" w:cs="Arial"/>
                <w:spacing w:val="-2"/>
                <w:sz w:val="18"/>
                <w:szCs w:val="18"/>
              </w:rPr>
              <w:t xml:space="preserve"> </w:t>
            </w:r>
            <w:r>
              <w:rPr>
                <w:rFonts w:ascii="Arial" w:hAnsi="Arial" w:cs="Arial"/>
                <w:sz w:val="18"/>
                <w:szCs w:val="18"/>
              </w:rPr>
              <w:t>practice?</w:t>
            </w:r>
          </w:p>
        </w:tc>
        <w:tc>
          <w:tcPr>
            <w:tcW w:w="561" w:type="dxa"/>
            <w:tcBorders>
              <w:top w:val="single" w:sz="4" w:space="0" w:color="000000"/>
              <w:left w:val="single" w:sz="4" w:space="0" w:color="000000"/>
              <w:bottom w:val="single" w:sz="4" w:space="0" w:color="000000"/>
              <w:right w:val="single" w:sz="4" w:space="0" w:color="000000"/>
            </w:tcBorders>
          </w:tcPr>
          <w:p w14:paraId="0ED5DC65" w14:textId="77777777" w:rsidR="005319A0" w:rsidRDefault="005319A0"/>
        </w:tc>
        <w:tc>
          <w:tcPr>
            <w:tcW w:w="519" w:type="dxa"/>
            <w:tcBorders>
              <w:top w:val="single" w:sz="4" w:space="0" w:color="000000"/>
              <w:left w:val="single" w:sz="4" w:space="0" w:color="000000"/>
              <w:bottom w:val="single" w:sz="4" w:space="0" w:color="000000"/>
              <w:right w:val="single" w:sz="4" w:space="0" w:color="000000"/>
            </w:tcBorders>
          </w:tcPr>
          <w:p w14:paraId="3D74C4DD"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43B138A3"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00D6A3B4" w14:textId="77777777" w:rsidR="005319A0" w:rsidRDefault="005319A0"/>
        </w:tc>
      </w:tr>
      <w:tr w:rsidR="005319A0" w14:paraId="0562FBD3" w14:textId="77777777" w:rsidTr="004F072B">
        <w:trPr>
          <w:trHeight w:hRule="exact" w:val="523"/>
        </w:trPr>
        <w:tc>
          <w:tcPr>
            <w:tcW w:w="1126" w:type="dxa"/>
            <w:tcBorders>
              <w:top w:val="single" w:sz="4" w:space="0" w:color="000000"/>
              <w:left w:val="single" w:sz="4" w:space="0" w:color="000000"/>
              <w:bottom w:val="single" w:sz="4" w:space="0" w:color="000000"/>
              <w:right w:val="single" w:sz="4" w:space="0" w:color="000000"/>
            </w:tcBorders>
          </w:tcPr>
          <w:p w14:paraId="18446A17" w14:textId="77777777" w:rsidR="005319A0" w:rsidRDefault="007313EF">
            <w:pPr>
              <w:pStyle w:val="TableParagraph"/>
              <w:kinsoku w:val="0"/>
              <w:overflowPunct w:val="0"/>
              <w:spacing w:line="182" w:lineRule="exact"/>
              <w:ind w:left="103" w:right="23"/>
            </w:pPr>
            <w:r>
              <w:rPr>
                <w:rFonts w:ascii="Arial" w:hAnsi="Arial" w:cs="Arial"/>
                <w:sz w:val="16"/>
                <w:szCs w:val="16"/>
              </w:rPr>
              <w:t>S137, S139 &amp; S147(2)</w:t>
            </w:r>
          </w:p>
        </w:tc>
        <w:tc>
          <w:tcPr>
            <w:tcW w:w="850" w:type="dxa"/>
            <w:tcBorders>
              <w:top w:val="single" w:sz="4" w:space="0" w:color="000000"/>
              <w:left w:val="single" w:sz="4" w:space="0" w:color="000000"/>
              <w:bottom w:val="single" w:sz="4" w:space="0" w:color="000000"/>
              <w:right w:val="single" w:sz="4" w:space="0" w:color="000000"/>
            </w:tcBorders>
          </w:tcPr>
          <w:p w14:paraId="13A6BEEA" w14:textId="77777777" w:rsidR="005319A0" w:rsidRDefault="007313EF">
            <w:pPr>
              <w:pStyle w:val="TableParagraph"/>
              <w:kinsoku w:val="0"/>
              <w:overflowPunct w:val="0"/>
              <w:spacing w:line="180" w:lineRule="exact"/>
              <w:ind w:right="100"/>
              <w:jc w:val="right"/>
            </w:pPr>
            <w:r>
              <w:rPr>
                <w:rFonts w:ascii="Arial" w:hAnsi="Arial" w:cs="Arial"/>
                <w:spacing w:val="-1"/>
                <w:sz w:val="16"/>
                <w:szCs w:val="16"/>
              </w:rPr>
              <w:t>1.7</w:t>
            </w:r>
          </w:p>
        </w:tc>
        <w:tc>
          <w:tcPr>
            <w:tcW w:w="8694" w:type="dxa"/>
            <w:tcBorders>
              <w:top w:val="single" w:sz="4" w:space="0" w:color="000000"/>
              <w:left w:val="single" w:sz="4" w:space="0" w:color="000000"/>
              <w:bottom w:val="single" w:sz="4" w:space="0" w:color="000000"/>
              <w:right w:val="single" w:sz="4" w:space="0" w:color="000000"/>
            </w:tcBorders>
          </w:tcPr>
          <w:p w14:paraId="7EF6C037" w14:textId="77777777" w:rsidR="005319A0" w:rsidRDefault="007313EF">
            <w:pPr>
              <w:pStyle w:val="TableParagraph"/>
              <w:kinsoku w:val="0"/>
              <w:overflowPunct w:val="0"/>
              <w:spacing w:before="1"/>
              <w:ind w:left="103" w:right="621"/>
            </w:pPr>
            <w:r>
              <w:rPr>
                <w:rFonts w:ascii="Arial" w:hAnsi="Arial" w:cs="Arial"/>
                <w:sz w:val="18"/>
                <w:szCs w:val="18"/>
              </w:rPr>
              <w:t>Is there any evidence that trust money has been received and not dealt with through the appropriate records?</w:t>
            </w:r>
          </w:p>
        </w:tc>
        <w:tc>
          <w:tcPr>
            <w:tcW w:w="561" w:type="dxa"/>
            <w:tcBorders>
              <w:top w:val="single" w:sz="4" w:space="0" w:color="000000"/>
              <w:left w:val="single" w:sz="4" w:space="0" w:color="000000"/>
              <w:bottom w:val="single" w:sz="4" w:space="0" w:color="000000"/>
              <w:right w:val="single" w:sz="4" w:space="0" w:color="000000"/>
            </w:tcBorders>
          </w:tcPr>
          <w:p w14:paraId="5B38FA6F" w14:textId="77777777" w:rsidR="005319A0" w:rsidRDefault="005319A0"/>
        </w:tc>
        <w:tc>
          <w:tcPr>
            <w:tcW w:w="519" w:type="dxa"/>
            <w:tcBorders>
              <w:top w:val="single" w:sz="4" w:space="0" w:color="000000"/>
              <w:left w:val="single" w:sz="4" w:space="0" w:color="000000"/>
              <w:bottom w:val="single" w:sz="4" w:space="0" w:color="000000"/>
              <w:right w:val="single" w:sz="4" w:space="0" w:color="000000"/>
            </w:tcBorders>
          </w:tcPr>
          <w:p w14:paraId="33EC694A" w14:textId="77777777" w:rsidR="005319A0" w:rsidRDefault="005319A0"/>
        </w:tc>
        <w:tc>
          <w:tcPr>
            <w:tcW w:w="600" w:type="dxa"/>
            <w:tcBorders>
              <w:top w:val="single" w:sz="4" w:space="0" w:color="000000"/>
              <w:left w:val="single" w:sz="4" w:space="0" w:color="000000"/>
              <w:bottom w:val="single" w:sz="4" w:space="0" w:color="000000"/>
              <w:right w:val="single" w:sz="4" w:space="0" w:color="000000"/>
            </w:tcBorders>
          </w:tcPr>
          <w:p w14:paraId="0F90041E" w14:textId="77777777" w:rsidR="005319A0" w:rsidRDefault="005319A0"/>
        </w:tc>
        <w:tc>
          <w:tcPr>
            <w:tcW w:w="3241" w:type="dxa"/>
            <w:tcBorders>
              <w:top w:val="single" w:sz="4" w:space="0" w:color="000000"/>
              <w:left w:val="single" w:sz="4" w:space="0" w:color="000000"/>
              <w:bottom w:val="single" w:sz="4" w:space="0" w:color="000000"/>
              <w:right w:val="single" w:sz="4" w:space="0" w:color="000000"/>
            </w:tcBorders>
          </w:tcPr>
          <w:p w14:paraId="22FAAA46" w14:textId="77777777" w:rsidR="005319A0" w:rsidRDefault="005319A0"/>
        </w:tc>
      </w:tr>
      <w:tr w:rsidR="004F072B" w14:paraId="1A56842A" w14:textId="77777777" w:rsidTr="004F072B">
        <w:trPr>
          <w:trHeight w:hRule="exact" w:val="523"/>
        </w:trPr>
        <w:tc>
          <w:tcPr>
            <w:tcW w:w="1126" w:type="dxa"/>
            <w:tcBorders>
              <w:top w:val="single" w:sz="4" w:space="0" w:color="000000"/>
              <w:left w:val="single" w:sz="4" w:space="0" w:color="000000"/>
              <w:bottom w:val="single" w:sz="4" w:space="0" w:color="000000"/>
              <w:right w:val="single" w:sz="4" w:space="0" w:color="000000"/>
            </w:tcBorders>
          </w:tcPr>
          <w:p w14:paraId="41639090" w14:textId="77777777" w:rsidR="004F072B" w:rsidRDefault="004F072B" w:rsidP="004F072B">
            <w:pPr>
              <w:pStyle w:val="TableParagraph"/>
              <w:kinsoku w:val="0"/>
              <w:overflowPunct w:val="0"/>
              <w:spacing w:line="180" w:lineRule="exact"/>
              <w:ind w:left="103"/>
            </w:pPr>
            <w:r>
              <w:rPr>
                <w:rFonts w:ascii="Arial" w:hAnsi="Arial" w:cs="Arial"/>
                <w:sz w:val="16"/>
                <w:szCs w:val="16"/>
              </w:rPr>
              <w:t>S146</w:t>
            </w:r>
          </w:p>
        </w:tc>
        <w:tc>
          <w:tcPr>
            <w:tcW w:w="850" w:type="dxa"/>
            <w:tcBorders>
              <w:top w:val="single" w:sz="4" w:space="0" w:color="000000"/>
              <w:left w:val="single" w:sz="4" w:space="0" w:color="000000"/>
              <w:bottom w:val="single" w:sz="4" w:space="0" w:color="000000"/>
              <w:right w:val="single" w:sz="4" w:space="0" w:color="000000"/>
            </w:tcBorders>
          </w:tcPr>
          <w:p w14:paraId="23ADC605" w14:textId="77777777" w:rsidR="004F072B" w:rsidRDefault="004F072B" w:rsidP="004F072B">
            <w:pPr>
              <w:pStyle w:val="TableParagraph"/>
              <w:kinsoku w:val="0"/>
              <w:overflowPunct w:val="0"/>
              <w:spacing w:line="180" w:lineRule="exact"/>
              <w:ind w:right="95"/>
              <w:jc w:val="right"/>
            </w:pPr>
            <w:r>
              <w:rPr>
                <w:rFonts w:ascii="Arial" w:hAnsi="Arial" w:cs="Arial"/>
                <w:spacing w:val="-1"/>
                <w:sz w:val="16"/>
                <w:szCs w:val="16"/>
              </w:rPr>
              <w:t>1.8</w:t>
            </w:r>
          </w:p>
        </w:tc>
        <w:tc>
          <w:tcPr>
            <w:tcW w:w="8694" w:type="dxa"/>
            <w:tcBorders>
              <w:top w:val="single" w:sz="4" w:space="0" w:color="000000"/>
              <w:left w:val="single" w:sz="4" w:space="0" w:color="000000"/>
              <w:bottom w:val="single" w:sz="4" w:space="0" w:color="000000"/>
              <w:right w:val="single" w:sz="4" w:space="0" w:color="000000"/>
            </w:tcBorders>
          </w:tcPr>
          <w:p w14:paraId="5C928242" w14:textId="77777777" w:rsidR="004F072B" w:rsidRDefault="004F072B" w:rsidP="004F072B">
            <w:pPr>
              <w:pStyle w:val="TableParagraph"/>
              <w:kinsoku w:val="0"/>
              <w:overflowPunct w:val="0"/>
              <w:spacing w:before="1"/>
              <w:ind w:left="103" w:right="900"/>
            </w:pPr>
            <w:r>
              <w:rPr>
                <w:rFonts w:ascii="Arial" w:hAnsi="Arial" w:cs="Arial"/>
                <w:sz w:val="18"/>
                <w:szCs w:val="18"/>
              </w:rPr>
              <w:t>Has</w:t>
            </w:r>
            <w:r>
              <w:rPr>
                <w:rFonts w:ascii="Arial" w:hAnsi="Arial" w:cs="Arial"/>
                <w:spacing w:val="-2"/>
                <w:sz w:val="18"/>
                <w:szCs w:val="18"/>
              </w:rPr>
              <w:t xml:space="preserve"> </w:t>
            </w:r>
            <w:r>
              <w:rPr>
                <w:rFonts w:ascii="Arial" w:hAnsi="Arial" w:cs="Arial"/>
                <w:sz w:val="18"/>
                <w:szCs w:val="18"/>
              </w:rPr>
              <w:t>your</w:t>
            </w:r>
            <w:r>
              <w:rPr>
                <w:rFonts w:ascii="Arial" w:hAnsi="Arial" w:cs="Arial"/>
                <w:spacing w:val="-3"/>
                <w:sz w:val="18"/>
                <w:szCs w:val="18"/>
              </w:rPr>
              <w:t xml:space="preserve"> </w:t>
            </w:r>
            <w:r>
              <w:rPr>
                <w:rFonts w:ascii="Arial" w:hAnsi="Arial" w:cs="Arial"/>
                <w:sz w:val="18"/>
                <w:szCs w:val="18"/>
              </w:rPr>
              <w:t>review</w:t>
            </w:r>
            <w:r>
              <w:rPr>
                <w:rFonts w:ascii="Arial" w:hAnsi="Arial" w:cs="Arial"/>
                <w:spacing w:val="-5"/>
                <w:sz w:val="18"/>
                <w:szCs w:val="18"/>
              </w:rPr>
              <w:t xml:space="preserve"> </w:t>
            </w:r>
            <w:r>
              <w:rPr>
                <w:rFonts w:ascii="Arial" w:hAnsi="Arial" w:cs="Arial"/>
                <w:sz w:val="18"/>
                <w:szCs w:val="18"/>
              </w:rPr>
              <w:t>of</w:t>
            </w:r>
            <w:r>
              <w:rPr>
                <w:rFonts w:ascii="Arial" w:hAnsi="Arial" w:cs="Arial"/>
                <w:spacing w:val="-3"/>
                <w:sz w:val="18"/>
                <w:szCs w:val="18"/>
              </w:rPr>
              <w:t xml:space="preserve"> </w:t>
            </w:r>
            <w:r>
              <w:rPr>
                <w:rFonts w:ascii="Arial" w:hAnsi="Arial" w:cs="Arial"/>
                <w:sz w:val="18"/>
                <w:szCs w:val="18"/>
              </w:rPr>
              <w:t>the</w:t>
            </w:r>
            <w:r>
              <w:rPr>
                <w:rFonts w:ascii="Arial" w:hAnsi="Arial" w:cs="Arial"/>
                <w:spacing w:val="-3"/>
                <w:sz w:val="18"/>
                <w:szCs w:val="18"/>
              </w:rPr>
              <w:t xml:space="preserve"> </w:t>
            </w:r>
            <w:r>
              <w:rPr>
                <w:rFonts w:ascii="Arial" w:hAnsi="Arial" w:cs="Arial"/>
                <w:sz w:val="18"/>
                <w:szCs w:val="18"/>
              </w:rPr>
              <w:t>trust</w:t>
            </w:r>
            <w:r>
              <w:rPr>
                <w:rFonts w:ascii="Arial" w:hAnsi="Arial" w:cs="Arial"/>
                <w:spacing w:val="-3"/>
                <w:sz w:val="18"/>
                <w:szCs w:val="18"/>
              </w:rPr>
              <w:t xml:space="preserve"> </w:t>
            </w:r>
            <w:r>
              <w:rPr>
                <w:rFonts w:ascii="Arial" w:hAnsi="Arial" w:cs="Arial"/>
                <w:sz w:val="18"/>
                <w:szCs w:val="18"/>
              </w:rPr>
              <w:t>records</w:t>
            </w:r>
            <w:r>
              <w:rPr>
                <w:rFonts w:ascii="Arial" w:hAnsi="Arial" w:cs="Arial"/>
                <w:spacing w:val="-2"/>
                <w:sz w:val="18"/>
                <w:szCs w:val="18"/>
              </w:rPr>
              <w:t xml:space="preserve"> </w:t>
            </w:r>
            <w:r>
              <w:rPr>
                <w:rFonts w:ascii="Arial" w:hAnsi="Arial" w:cs="Arial"/>
                <w:sz w:val="18"/>
                <w:szCs w:val="18"/>
              </w:rPr>
              <w:t>disclosed</w:t>
            </w:r>
            <w:r>
              <w:rPr>
                <w:rFonts w:ascii="Arial" w:hAnsi="Arial" w:cs="Arial"/>
                <w:spacing w:val="-3"/>
                <w:sz w:val="18"/>
                <w:szCs w:val="18"/>
              </w:rPr>
              <w:t xml:space="preserve"> </w:t>
            </w:r>
            <w:r>
              <w:rPr>
                <w:rFonts w:ascii="Arial" w:hAnsi="Arial" w:cs="Arial"/>
                <w:sz w:val="18"/>
                <w:szCs w:val="18"/>
              </w:rPr>
              <w:t>any</w:t>
            </w:r>
            <w:r>
              <w:rPr>
                <w:rFonts w:ascii="Arial" w:hAnsi="Arial" w:cs="Arial"/>
                <w:spacing w:val="-4"/>
                <w:sz w:val="18"/>
                <w:szCs w:val="18"/>
              </w:rPr>
              <w:t xml:space="preserve"> </w:t>
            </w:r>
            <w:r>
              <w:rPr>
                <w:rFonts w:ascii="Arial" w:hAnsi="Arial" w:cs="Arial"/>
                <w:sz w:val="18"/>
                <w:szCs w:val="18"/>
              </w:rPr>
              <w:t>evidence</w:t>
            </w:r>
            <w:r>
              <w:rPr>
                <w:rFonts w:ascii="Arial" w:hAnsi="Arial" w:cs="Arial"/>
                <w:spacing w:val="-5"/>
                <w:sz w:val="18"/>
                <w:szCs w:val="18"/>
              </w:rPr>
              <w:t xml:space="preserve"> </w:t>
            </w:r>
            <w:r>
              <w:rPr>
                <w:rFonts w:ascii="Arial" w:hAnsi="Arial" w:cs="Arial"/>
                <w:sz w:val="18"/>
                <w:szCs w:val="18"/>
              </w:rPr>
              <w:t>of</w:t>
            </w:r>
            <w:r>
              <w:rPr>
                <w:rFonts w:ascii="Arial" w:hAnsi="Arial" w:cs="Arial"/>
                <w:spacing w:val="-3"/>
                <w:sz w:val="18"/>
                <w:szCs w:val="18"/>
              </w:rPr>
              <w:t xml:space="preserve"> </w:t>
            </w:r>
            <w:r>
              <w:rPr>
                <w:rFonts w:ascii="Arial" w:hAnsi="Arial" w:cs="Arial"/>
                <w:sz w:val="18"/>
                <w:szCs w:val="18"/>
              </w:rPr>
              <w:t>trust</w:t>
            </w:r>
            <w:r>
              <w:rPr>
                <w:rFonts w:ascii="Arial" w:hAnsi="Arial" w:cs="Arial"/>
                <w:spacing w:val="-3"/>
                <w:sz w:val="18"/>
                <w:szCs w:val="18"/>
              </w:rPr>
              <w:t xml:space="preserve"> </w:t>
            </w:r>
            <w:r>
              <w:rPr>
                <w:rFonts w:ascii="Arial" w:hAnsi="Arial" w:cs="Arial"/>
                <w:sz w:val="18"/>
                <w:szCs w:val="18"/>
              </w:rPr>
              <w:t>money</w:t>
            </w:r>
            <w:r>
              <w:rPr>
                <w:rFonts w:ascii="Arial" w:hAnsi="Arial" w:cs="Arial"/>
                <w:spacing w:val="-2"/>
                <w:sz w:val="18"/>
                <w:szCs w:val="18"/>
              </w:rPr>
              <w:t xml:space="preserve"> </w:t>
            </w:r>
            <w:r>
              <w:rPr>
                <w:rFonts w:ascii="Arial" w:hAnsi="Arial" w:cs="Arial"/>
                <w:sz w:val="18"/>
                <w:szCs w:val="18"/>
              </w:rPr>
              <w:t>being</w:t>
            </w:r>
            <w:r>
              <w:rPr>
                <w:rFonts w:ascii="Arial" w:hAnsi="Arial" w:cs="Arial"/>
                <w:spacing w:val="-5"/>
                <w:sz w:val="18"/>
                <w:szCs w:val="18"/>
              </w:rPr>
              <w:t xml:space="preserve"> </w:t>
            </w:r>
            <w:r>
              <w:rPr>
                <w:rFonts w:ascii="Arial" w:hAnsi="Arial" w:cs="Arial"/>
                <w:sz w:val="18"/>
                <w:szCs w:val="18"/>
              </w:rPr>
              <w:t>intermixed</w:t>
            </w:r>
            <w:r>
              <w:rPr>
                <w:rFonts w:ascii="Arial" w:hAnsi="Arial" w:cs="Arial"/>
                <w:spacing w:val="-3"/>
                <w:sz w:val="18"/>
                <w:szCs w:val="18"/>
              </w:rPr>
              <w:t xml:space="preserve"> </w:t>
            </w:r>
            <w:r>
              <w:rPr>
                <w:rFonts w:ascii="Arial" w:hAnsi="Arial" w:cs="Arial"/>
                <w:sz w:val="18"/>
                <w:szCs w:val="18"/>
              </w:rPr>
              <w:t>with other money without the authorisation of the VLSBC?</w:t>
            </w:r>
          </w:p>
        </w:tc>
        <w:tc>
          <w:tcPr>
            <w:tcW w:w="561" w:type="dxa"/>
            <w:tcBorders>
              <w:top w:val="single" w:sz="4" w:space="0" w:color="000000"/>
              <w:left w:val="single" w:sz="4" w:space="0" w:color="000000"/>
              <w:bottom w:val="single" w:sz="4" w:space="0" w:color="000000"/>
              <w:right w:val="single" w:sz="4" w:space="0" w:color="000000"/>
            </w:tcBorders>
          </w:tcPr>
          <w:p w14:paraId="7B9C1303" w14:textId="77777777" w:rsidR="004F072B" w:rsidRDefault="004F072B" w:rsidP="004F072B"/>
        </w:tc>
        <w:tc>
          <w:tcPr>
            <w:tcW w:w="519" w:type="dxa"/>
            <w:tcBorders>
              <w:top w:val="single" w:sz="4" w:space="0" w:color="000000"/>
              <w:left w:val="single" w:sz="4" w:space="0" w:color="000000"/>
              <w:bottom w:val="single" w:sz="4" w:space="0" w:color="000000"/>
              <w:right w:val="single" w:sz="4" w:space="0" w:color="000000"/>
            </w:tcBorders>
          </w:tcPr>
          <w:p w14:paraId="2D924FA7" w14:textId="77777777" w:rsidR="004F072B" w:rsidRDefault="004F072B" w:rsidP="004F072B"/>
        </w:tc>
        <w:tc>
          <w:tcPr>
            <w:tcW w:w="600" w:type="dxa"/>
            <w:tcBorders>
              <w:top w:val="single" w:sz="4" w:space="0" w:color="000000"/>
              <w:left w:val="single" w:sz="4" w:space="0" w:color="000000"/>
              <w:bottom w:val="single" w:sz="4" w:space="0" w:color="000000"/>
              <w:right w:val="single" w:sz="4" w:space="0" w:color="000000"/>
            </w:tcBorders>
          </w:tcPr>
          <w:p w14:paraId="6106935B" w14:textId="77777777" w:rsidR="004F072B" w:rsidRDefault="004F072B" w:rsidP="004F072B"/>
        </w:tc>
        <w:tc>
          <w:tcPr>
            <w:tcW w:w="3241" w:type="dxa"/>
            <w:tcBorders>
              <w:top w:val="single" w:sz="4" w:space="0" w:color="000000"/>
              <w:left w:val="single" w:sz="4" w:space="0" w:color="000000"/>
              <w:bottom w:val="single" w:sz="4" w:space="0" w:color="000000"/>
              <w:right w:val="single" w:sz="4" w:space="0" w:color="000000"/>
            </w:tcBorders>
          </w:tcPr>
          <w:p w14:paraId="544FF428" w14:textId="77777777" w:rsidR="004F072B" w:rsidRDefault="004F072B" w:rsidP="004F072B"/>
        </w:tc>
      </w:tr>
      <w:tr w:rsidR="004F072B" w14:paraId="1B237F26" w14:textId="77777777" w:rsidTr="004F072B">
        <w:trPr>
          <w:trHeight w:hRule="exact" w:val="925"/>
        </w:trPr>
        <w:tc>
          <w:tcPr>
            <w:tcW w:w="1126" w:type="dxa"/>
            <w:tcBorders>
              <w:top w:val="single" w:sz="4" w:space="0" w:color="000000"/>
              <w:left w:val="single" w:sz="4" w:space="0" w:color="000000"/>
              <w:bottom w:val="single" w:sz="4" w:space="0" w:color="000000"/>
              <w:right w:val="single" w:sz="4" w:space="0" w:color="000000"/>
            </w:tcBorders>
          </w:tcPr>
          <w:p w14:paraId="04190CBD" w14:textId="77777777" w:rsidR="004F072B" w:rsidRDefault="004F072B" w:rsidP="004F072B">
            <w:pPr>
              <w:pStyle w:val="TableParagraph"/>
              <w:kinsoku w:val="0"/>
              <w:overflowPunct w:val="0"/>
              <w:spacing w:line="178" w:lineRule="exact"/>
              <w:ind w:left="103"/>
            </w:pPr>
            <w:r>
              <w:rPr>
                <w:rFonts w:ascii="Arial" w:hAnsi="Arial" w:cs="Arial"/>
                <w:sz w:val="16"/>
                <w:szCs w:val="16"/>
              </w:rPr>
              <w:t>S147(2)-5</w:t>
            </w:r>
          </w:p>
        </w:tc>
        <w:tc>
          <w:tcPr>
            <w:tcW w:w="850" w:type="dxa"/>
            <w:tcBorders>
              <w:top w:val="single" w:sz="4" w:space="0" w:color="000000"/>
              <w:left w:val="single" w:sz="4" w:space="0" w:color="000000"/>
              <w:bottom w:val="single" w:sz="4" w:space="0" w:color="000000"/>
              <w:right w:val="single" w:sz="4" w:space="0" w:color="000000"/>
            </w:tcBorders>
          </w:tcPr>
          <w:p w14:paraId="500A5B18" w14:textId="77777777" w:rsidR="004F072B" w:rsidRDefault="004F072B" w:rsidP="004F072B">
            <w:pPr>
              <w:pStyle w:val="TableParagraph"/>
              <w:kinsoku w:val="0"/>
              <w:overflowPunct w:val="0"/>
              <w:spacing w:line="178" w:lineRule="exact"/>
              <w:ind w:right="100"/>
              <w:jc w:val="right"/>
            </w:pPr>
            <w:r>
              <w:rPr>
                <w:rFonts w:ascii="Arial" w:hAnsi="Arial" w:cs="Arial"/>
                <w:spacing w:val="-1"/>
                <w:sz w:val="16"/>
                <w:szCs w:val="16"/>
              </w:rPr>
              <w:t>1.9</w:t>
            </w:r>
          </w:p>
        </w:tc>
        <w:tc>
          <w:tcPr>
            <w:tcW w:w="8694" w:type="dxa"/>
            <w:tcBorders>
              <w:top w:val="single" w:sz="4" w:space="0" w:color="000000"/>
              <w:left w:val="single" w:sz="4" w:space="0" w:color="000000"/>
              <w:bottom w:val="single" w:sz="4" w:space="0" w:color="000000"/>
              <w:right w:val="single" w:sz="4" w:space="0" w:color="000000"/>
            </w:tcBorders>
          </w:tcPr>
          <w:p w14:paraId="3855768B" w14:textId="77777777" w:rsidR="004F072B" w:rsidRDefault="004F072B" w:rsidP="004F072B">
            <w:pPr>
              <w:pStyle w:val="TableParagraph"/>
              <w:kinsoku w:val="0"/>
              <w:overflowPunct w:val="0"/>
              <w:ind w:left="103" w:right="510"/>
            </w:pPr>
            <w:r>
              <w:rPr>
                <w:rFonts w:ascii="Arial" w:hAnsi="Arial" w:cs="Arial"/>
                <w:sz w:val="18"/>
                <w:szCs w:val="18"/>
              </w:rPr>
              <w:t>Does</w:t>
            </w:r>
            <w:r>
              <w:rPr>
                <w:rFonts w:ascii="Arial" w:hAnsi="Arial" w:cs="Arial"/>
                <w:spacing w:val="-1"/>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volume</w:t>
            </w:r>
            <w:r>
              <w:rPr>
                <w:rFonts w:ascii="Arial" w:hAnsi="Arial" w:cs="Arial"/>
                <w:spacing w:val="-4"/>
                <w:sz w:val="18"/>
                <w:szCs w:val="18"/>
              </w:rPr>
              <w:t xml:space="preserve"> </w:t>
            </w:r>
            <w:r>
              <w:rPr>
                <w:rFonts w:ascii="Arial" w:hAnsi="Arial" w:cs="Arial"/>
                <w:sz w:val="18"/>
                <w:szCs w:val="18"/>
              </w:rPr>
              <w:t>of</w:t>
            </w:r>
            <w:r>
              <w:rPr>
                <w:rFonts w:ascii="Arial" w:hAnsi="Arial" w:cs="Arial"/>
                <w:spacing w:val="-2"/>
                <w:sz w:val="18"/>
                <w:szCs w:val="18"/>
              </w:rPr>
              <w:t xml:space="preserve"> </w:t>
            </w:r>
            <w:r>
              <w:rPr>
                <w:rFonts w:ascii="Arial" w:hAnsi="Arial" w:cs="Arial"/>
                <w:sz w:val="18"/>
                <w:szCs w:val="18"/>
              </w:rPr>
              <w:t>breaches</w:t>
            </w:r>
            <w:r>
              <w:rPr>
                <w:rFonts w:ascii="Arial" w:hAnsi="Arial" w:cs="Arial"/>
                <w:spacing w:val="-4"/>
                <w:sz w:val="18"/>
                <w:szCs w:val="18"/>
              </w:rPr>
              <w:t xml:space="preserve"> </w:t>
            </w:r>
            <w:r>
              <w:rPr>
                <w:rFonts w:ascii="Arial" w:hAnsi="Arial" w:cs="Arial"/>
                <w:sz w:val="18"/>
                <w:szCs w:val="18"/>
              </w:rPr>
              <w:t>identified</w:t>
            </w:r>
            <w:r>
              <w:rPr>
                <w:rFonts w:ascii="Arial" w:hAnsi="Arial" w:cs="Arial"/>
                <w:spacing w:val="-4"/>
                <w:sz w:val="18"/>
                <w:szCs w:val="18"/>
              </w:rPr>
              <w:t xml:space="preserve"> </w:t>
            </w:r>
            <w:r>
              <w:rPr>
                <w:rFonts w:ascii="Arial" w:hAnsi="Arial" w:cs="Arial"/>
                <w:sz w:val="18"/>
                <w:szCs w:val="18"/>
              </w:rPr>
              <w:t>warrant</w:t>
            </w:r>
            <w:r>
              <w:rPr>
                <w:rFonts w:ascii="Arial" w:hAnsi="Arial" w:cs="Arial"/>
                <w:spacing w:val="-4"/>
                <w:sz w:val="18"/>
                <w:szCs w:val="18"/>
              </w:rPr>
              <w:t xml:space="preserve"> </w:t>
            </w:r>
            <w:r>
              <w:rPr>
                <w:rFonts w:ascii="Arial" w:hAnsi="Arial" w:cs="Arial"/>
                <w:sz w:val="18"/>
                <w:szCs w:val="18"/>
              </w:rPr>
              <w:t>an</w:t>
            </w:r>
            <w:r>
              <w:rPr>
                <w:rFonts w:ascii="Arial" w:hAnsi="Arial" w:cs="Arial"/>
                <w:spacing w:val="-4"/>
                <w:sz w:val="18"/>
                <w:szCs w:val="18"/>
              </w:rPr>
              <w:t xml:space="preserve"> </w:t>
            </w:r>
            <w:r>
              <w:rPr>
                <w:rFonts w:ascii="Arial" w:hAnsi="Arial" w:cs="Arial"/>
                <w:sz w:val="18"/>
                <w:szCs w:val="18"/>
              </w:rPr>
              <w:t>adverse</w:t>
            </w:r>
            <w:r>
              <w:rPr>
                <w:rFonts w:ascii="Arial" w:hAnsi="Arial" w:cs="Arial"/>
                <w:spacing w:val="-2"/>
                <w:sz w:val="18"/>
                <w:szCs w:val="18"/>
              </w:rPr>
              <w:t xml:space="preserve"> </w:t>
            </w:r>
            <w:r>
              <w:rPr>
                <w:rFonts w:ascii="Arial" w:hAnsi="Arial" w:cs="Arial"/>
                <w:sz w:val="18"/>
                <w:szCs w:val="18"/>
              </w:rPr>
              <w:t>opinion</w:t>
            </w:r>
            <w:r>
              <w:rPr>
                <w:rFonts w:ascii="Arial" w:hAnsi="Arial" w:cs="Arial"/>
                <w:spacing w:val="-2"/>
                <w:sz w:val="18"/>
                <w:szCs w:val="18"/>
              </w:rPr>
              <w:t xml:space="preserve"> </w:t>
            </w:r>
            <w:r>
              <w:rPr>
                <w:rFonts w:ascii="Arial" w:hAnsi="Arial" w:cs="Arial"/>
                <w:sz w:val="18"/>
                <w:szCs w:val="18"/>
              </w:rPr>
              <w:t>of</w:t>
            </w:r>
            <w:r>
              <w:rPr>
                <w:rFonts w:ascii="Arial" w:hAnsi="Arial" w:cs="Arial"/>
                <w:spacing w:val="-4"/>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records</w:t>
            </w:r>
            <w:r>
              <w:rPr>
                <w:rFonts w:ascii="Arial" w:hAnsi="Arial" w:cs="Arial"/>
                <w:spacing w:val="-4"/>
                <w:sz w:val="18"/>
                <w:szCs w:val="18"/>
              </w:rPr>
              <w:t xml:space="preserve"> </w:t>
            </w:r>
            <w:r>
              <w:rPr>
                <w:rFonts w:ascii="Arial" w:hAnsi="Arial" w:cs="Arial"/>
                <w:sz w:val="18"/>
                <w:szCs w:val="18"/>
              </w:rPr>
              <w:t>in</w:t>
            </w:r>
            <w:r>
              <w:rPr>
                <w:rFonts w:ascii="Arial" w:hAnsi="Arial" w:cs="Arial"/>
                <w:spacing w:val="-2"/>
                <w:sz w:val="18"/>
                <w:szCs w:val="18"/>
              </w:rPr>
              <w:t xml:space="preserve"> </w:t>
            </w:r>
            <w:r>
              <w:rPr>
                <w:rFonts w:ascii="Arial" w:hAnsi="Arial" w:cs="Arial"/>
                <w:sz w:val="18"/>
                <w:szCs w:val="18"/>
              </w:rPr>
              <w:t>respect</w:t>
            </w:r>
            <w:r>
              <w:rPr>
                <w:rFonts w:ascii="Arial" w:hAnsi="Arial" w:cs="Arial"/>
                <w:spacing w:val="-2"/>
                <w:sz w:val="18"/>
                <w:szCs w:val="18"/>
              </w:rPr>
              <w:t xml:space="preserve"> </w:t>
            </w:r>
            <w:r>
              <w:rPr>
                <w:rFonts w:ascii="Arial" w:hAnsi="Arial" w:cs="Arial"/>
                <w:sz w:val="18"/>
                <w:szCs w:val="18"/>
              </w:rPr>
              <w:t>of</w:t>
            </w:r>
            <w:r>
              <w:rPr>
                <w:rFonts w:ascii="Arial" w:hAnsi="Arial" w:cs="Arial"/>
                <w:spacing w:val="-2"/>
                <w:sz w:val="18"/>
                <w:szCs w:val="18"/>
              </w:rPr>
              <w:t xml:space="preserve"> </w:t>
            </w:r>
            <w:r>
              <w:rPr>
                <w:rFonts w:ascii="Arial" w:hAnsi="Arial" w:cs="Arial"/>
                <w:sz w:val="18"/>
                <w:szCs w:val="18"/>
              </w:rPr>
              <w:t>one</w:t>
            </w:r>
            <w:r>
              <w:rPr>
                <w:rFonts w:ascii="Arial" w:hAnsi="Arial" w:cs="Arial"/>
                <w:spacing w:val="-2"/>
                <w:sz w:val="18"/>
                <w:szCs w:val="18"/>
              </w:rPr>
              <w:t xml:space="preserve"> </w:t>
            </w:r>
            <w:r>
              <w:rPr>
                <w:rFonts w:ascii="Arial" w:hAnsi="Arial" w:cs="Arial"/>
                <w:sz w:val="18"/>
                <w:szCs w:val="18"/>
              </w:rPr>
              <w:t>or more of the types of trust money or one or more of the registers reviewed? If so, please insert “Have Not” in the relevant section of paragraph 4 of the Opinion Section of the External Examiner’s Report and explain your reasons for the adverse opinion in paragraph</w:t>
            </w:r>
            <w:r>
              <w:rPr>
                <w:rFonts w:ascii="Arial" w:hAnsi="Arial" w:cs="Arial"/>
                <w:spacing w:val="-28"/>
                <w:sz w:val="18"/>
                <w:szCs w:val="18"/>
              </w:rPr>
              <w:t xml:space="preserve"> </w:t>
            </w:r>
            <w:r>
              <w:rPr>
                <w:rFonts w:ascii="Arial" w:hAnsi="Arial" w:cs="Arial"/>
                <w:sz w:val="18"/>
                <w:szCs w:val="18"/>
              </w:rPr>
              <w:t>7.</w:t>
            </w:r>
          </w:p>
        </w:tc>
        <w:tc>
          <w:tcPr>
            <w:tcW w:w="561" w:type="dxa"/>
            <w:tcBorders>
              <w:top w:val="single" w:sz="4" w:space="0" w:color="000000"/>
              <w:left w:val="single" w:sz="4" w:space="0" w:color="000000"/>
              <w:bottom w:val="single" w:sz="4" w:space="0" w:color="000000"/>
              <w:right w:val="single" w:sz="4" w:space="0" w:color="000000"/>
            </w:tcBorders>
          </w:tcPr>
          <w:p w14:paraId="41B18FA2" w14:textId="77777777" w:rsidR="004F072B" w:rsidRDefault="004F072B" w:rsidP="004F072B"/>
        </w:tc>
        <w:tc>
          <w:tcPr>
            <w:tcW w:w="519" w:type="dxa"/>
            <w:tcBorders>
              <w:top w:val="single" w:sz="4" w:space="0" w:color="000000"/>
              <w:left w:val="single" w:sz="4" w:space="0" w:color="000000"/>
              <w:bottom w:val="single" w:sz="4" w:space="0" w:color="000000"/>
              <w:right w:val="single" w:sz="4" w:space="0" w:color="000000"/>
            </w:tcBorders>
          </w:tcPr>
          <w:p w14:paraId="53E00B39" w14:textId="77777777" w:rsidR="004F072B" w:rsidRDefault="004F072B" w:rsidP="004F072B"/>
        </w:tc>
        <w:tc>
          <w:tcPr>
            <w:tcW w:w="600" w:type="dxa"/>
            <w:tcBorders>
              <w:top w:val="single" w:sz="4" w:space="0" w:color="000000"/>
              <w:left w:val="single" w:sz="4" w:space="0" w:color="000000"/>
              <w:bottom w:val="single" w:sz="4" w:space="0" w:color="000000"/>
              <w:right w:val="single" w:sz="4" w:space="0" w:color="000000"/>
            </w:tcBorders>
          </w:tcPr>
          <w:p w14:paraId="551B6D96" w14:textId="77777777" w:rsidR="004F072B" w:rsidRDefault="004F072B" w:rsidP="004F072B"/>
        </w:tc>
        <w:tc>
          <w:tcPr>
            <w:tcW w:w="3241" w:type="dxa"/>
            <w:tcBorders>
              <w:top w:val="single" w:sz="4" w:space="0" w:color="000000"/>
              <w:left w:val="single" w:sz="4" w:space="0" w:color="000000"/>
              <w:bottom w:val="single" w:sz="4" w:space="0" w:color="000000"/>
              <w:right w:val="single" w:sz="4" w:space="0" w:color="000000"/>
            </w:tcBorders>
          </w:tcPr>
          <w:p w14:paraId="1847F234" w14:textId="77777777" w:rsidR="004F072B" w:rsidRDefault="004F072B" w:rsidP="004F072B"/>
        </w:tc>
      </w:tr>
    </w:tbl>
    <w:p w14:paraId="3BD18881" w14:textId="77777777" w:rsidR="005319A0" w:rsidRDefault="005319A0"/>
    <w:sectPr w:rsidR="005319A0" w:rsidSect="00A15BE1">
      <w:headerReference w:type="even" r:id="rId16"/>
      <w:headerReference w:type="default" r:id="rId17"/>
      <w:footerReference w:type="default" r:id="rId18"/>
      <w:headerReference w:type="first" r:id="rId19"/>
      <w:pgSz w:w="16850" w:h="11920" w:orient="landscape"/>
      <w:pgMar w:top="1135" w:right="400" w:bottom="568" w:left="620" w:header="0" w:footer="535" w:gutter="0"/>
      <w:cols w:space="720" w:equalWidth="0">
        <w:col w:w="1583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FD77B" w14:textId="77777777" w:rsidR="00401F0F" w:rsidRDefault="00401F0F">
      <w:r>
        <w:separator/>
      </w:r>
    </w:p>
  </w:endnote>
  <w:endnote w:type="continuationSeparator" w:id="0">
    <w:p w14:paraId="40858B81" w14:textId="77777777" w:rsidR="00401F0F" w:rsidRDefault="00401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18"/>
        <w:szCs w:val="18"/>
      </w:rPr>
      <w:id w:val="1327564235"/>
      <w:docPartObj>
        <w:docPartGallery w:val="Page Numbers (Bottom of Page)"/>
        <w:docPartUnique/>
      </w:docPartObj>
    </w:sdtPr>
    <w:sdtEndPr/>
    <w:sdtContent>
      <w:sdt>
        <w:sdtPr>
          <w:rPr>
            <w:rFonts w:ascii="Arial Narrow" w:hAnsi="Arial Narrow"/>
            <w:sz w:val="18"/>
            <w:szCs w:val="18"/>
          </w:rPr>
          <w:id w:val="-1769616900"/>
          <w:docPartObj>
            <w:docPartGallery w:val="Page Numbers (Top of Page)"/>
            <w:docPartUnique/>
          </w:docPartObj>
        </w:sdtPr>
        <w:sdtEndPr/>
        <w:sdtContent>
          <w:p w14:paraId="4DA49126" w14:textId="77777777" w:rsidR="00625401" w:rsidRPr="00357AC6" w:rsidRDefault="00625401" w:rsidP="00357AC6">
            <w:pPr>
              <w:pStyle w:val="Footer"/>
              <w:tabs>
                <w:tab w:val="clear" w:pos="9026"/>
                <w:tab w:val="right" w:pos="8364"/>
              </w:tabs>
              <w:rPr>
                <w:rFonts w:ascii="Arial Narrow" w:hAnsi="Arial Narrow"/>
                <w:sz w:val="18"/>
                <w:szCs w:val="18"/>
              </w:rPr>
            </w:pPr>
            <w:r>
              <w:rPr>
                <w:rFonts w:ascii="Arial Narrow" w:hAnsi="Arial Narrow"/>
                <w:sz w:val="18"/>
                <w:szCs w:val="18"/>
              </w:rPr>
              <w:t>External Examiners Checklist (Victoria)</w:t>
            </w:r>
            <w:r>
              <w:rPr>
                <w:rFonts w:ascii="Arial Narrow" w:hAnsi="Arial Narrow"/>
                <w:sz w:val="18"/>
                <w:szCs w:val="18"/>
              </w:rPr>
              <w:tab/>
              <w:t>202</w:t>
            </w:r>
            <w:r w:rsidR="00520693">
              <w:rPr>
                <w:rFonts w:ascii="Arial Narrow" w:hAnsi="Arial Narrow"/>
                <w:sz w:val="18"/>
                <w:szCs w:val="18"/>
              </w:rPr>
              <w:t>3</w:t>
            </w:r>
            <w:r>
              <w:rPr>
                <w:rFonts w:ascii="Arial Narrow" w:hAnsi="Arial Narrow"/>
                <w:sz w:val="18"/>
                <w:szCs w:val="18"/>
              </w:rPr>
              <w:tab/>
            </w:r>
            <w:r>
              <w:rPr>
                <w:rFonts w:ascii="Arial Narrow" w:hAnsi="Arial Narrow"/>
                <w:sz w:val="18"/>
                <w:szCs w:val="18"/>
              </w:rPr>
              <w:tab/>
            </w:r>
            <w:r w:rsidRPr="00357AC6">
              <w:rPr>
                <w:rFonts w:ascii="Arial Narrow" w:hAnsi="Arial Narrow"/>
                <w:sz w:val="18"/>
                <w:szCs w:val="18"/>
              </w:rPr>
              <w:t xml:space="preserve">Page </w:t>
            </w:r>
            <w:r w:rsidRPr="00357AC6">
              <w:rPr>
                <w:rFonts w:ascii="Arial Narrow" w:hAnsi="Arial Narrow"/>
                <w:b/>
                <w:bCs/>
                <w:sz w:val="18"/>
                <w:szCs w:val="18"/>
              </w:rPr>
              <w:fldChar w:fldCharType="begin"/>
            </w:r>
            <w:r w:rsidRPr="00357AC6">
              <w:rPr>
                <w:rFonts w:ascii="Arial Narrow" w:hAnsi="Arial Narrow"/>
                <w:b/>
                <w:bCs/>
                <w:sz w:val="18"/>
                <w:szCs w:val="18"/>
              </w:rPr>
              <w:instrText xml:space="preserve"> PAGE </w:instrText>
            </w:r>
            <w:r w:rsidRPr="00357AC6">
              <w:rPr>
                <w:rFonts w:ascii="Arial Narrow" w:hAnsi="Arial Narrow"/>
                <w:b/>
                <w:bCs/>
                <w:sz w:val="18"/>
                <w:szCs w:val="18"/>
              </w:rPr>
              <w:fldChar w:fldCharType="separate"/>
            </w:r>
            <w:r w:rsidR="005C1B0C">
              <w:rPr>
                <w:rFonts w:ascii="Arial Narrow" w:hAnsi="Arial Narrow"/>
                <w:b/>
                <w:bCs/>
                <w:noProof/>
                <w:sz w:val="18"/>
                <w:szCs w:val="18"/>
              </w:rPr>
              <w:t>4</w:t>
            </w:r>
            <w:r w:rsidRPr="00357AC6">
              <w:rPr>
                <w:rFonts w:ascii="Arial Narrow" w:hAnsi="Arial Narrow"/>
                <w:b/>
                <w:bCs/>
                <w:sz w:val="18"/>
                <w:szCs w:val="18"/>
              </w:rPr>
              <w:fldChar w:fldCharType="end"/>
            </w:r>
            <w:r w:rsidRPr="00357AC6">
              <w:rPr>
                <w:rFonts w:ascii="Arial Narrow" w:hAnsi="Arial Narrow"/>
                <w:sz w:val="18"/>
                <w:szCs w:val="18"/>
              </w:rPr>
              <w:t xml:space="preserve"> of </w:t>
            </w:r>
            <w:r w:rsidRPr="00357AC6">
              <w:rPr>
                <w:rFonts w:ascii="Arial Narrow" w:hAnsi="Arial Narrow"/>
                <w:b/>
                <w:bCs/>
                <w:sz w:val="18"/>
                <w:szCs w:val="18"/>
              </w:rPr>
              <w:fldChar w:fldCharType="begin"/>
            </w:r>
            <w:r w:rsidRPr="00357AC6">
              <w:rPr>
                <w:rFonts w:ascii="Arial Narrow" w:hAnsi="Arial Narrow"/>
                <w:b/>
                <w:bCs/>
                <w:sz w:val="18"/>
                <w:szCs w:val="18"/>
              </w:rPr>
              <w:instrText xml:space="preserve"> NUMPAGES  </w:instrText>
            </w:r>
            <w:r w:rsidRPr="00357AC6">
              <w:rPr>
                <w:rFonts w:ascii="Arial Narrow" w:hAnsi="Arial Narrow"/>
                <w:b/>
                <w:bCs/>
                <w:sz w:val="18"/>
                <w:szCs w:val="18"/>
              </w:rPr>
              <w:fldChar w:fldCharType="separate"/>
            </w:r>
            <w:r w:rsidR="005C1B0C">
              <w:rPr>
                <w:rFonts w:ascii="Arial Narrow" w:hAnsi="Arial Narrow"/>
                <w:b/>
                <w:bCs/>
                <w:noProof/>
                <w:sz w:val="18"/>
                <w:szCs w:val="18"/>
              </w:rPr>
              <w:t>38</w:t>
            </w:r>
            <w:r w:rsidRPr="00357AC6">
              <w:rPr>
                <w:rFonts w:ascii="Arial Narrow" w:hAnsi="Arial Narrow"/>
                <w:b/>
                <w:bCs/>
                <w:sz w:val="18"/>
                <w:szCs w:val="18"/>
              </w:rPr>
              <w:fldChar w:fldCharType="end"/>
            </w:r>
          </w:p>
        </w:sdtContent>
      </w:sdt>
    </w:sdtContent>
  </w:sdt>
  <w:p w14:paraId="3D6135A6" w14:textId="77777777" w:rsidR="00625401" w:rsidRDefault="00625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18"/>
        <w:szCs w:val="18"/>
      </w:rPr>
      <w:id w:val="-838454576"/>
      <w:docPartObj>
        <w:docPartGallery w:val="Page Numbers (Bottom of Page)"/>
        <w:docPartUnique/>
      </w:docPartObj>
    </w:sdtPr>
    <w:sdtEndPr/>
    <w:sdtContent>
      <w:sdt>
        <w:sdtPr>
          <w:rPr>
            <w:rFonts w:ascii="Arial Narrow" w:hAnsi="Arial Narrow"/>
            <w:sz w:val="18"/>
            <w:szCs w:val="18"/>
          </w:rPr>
          <w:id w:val="-1215346780"/>
          <w:docPartObj>
            <w:docPartGallery w:val="Page Numbers (Top of Page)"/>
            <w:docPartUnique/>
          </w:docPartObj>
        </w:sdtPr>
        <w:sdtEndPr/>
        <w:sdtContent>
          <w:p w14:paraId="0F164BCD" w14:textId="77777777" w:rsidR="00625401" w:rsidRPr="00357AC6" w:rsidRDefault="00625401" w:rsidP="00AA1621">
            <w:pPr>
              <w:pStyle w:val="Footer"/>
              <w:tabs>
                <w:tab w:val="clear" w:pos="9026"/>
                <w:tab w:val="right" w:pos="8364"/>
                <w:tab w:val="left" w:pos="14034"/>
              </w:tabs>
              <w:rPr>
                <w:rFonts w:ascii="Arial Narrow" w:hAnsi="Arial Narrow"/>
                <w:sz w:val="18"/>
                <w:szCs w:val="18"/>
              </w:rPr>
            </w:pPr>
            <w:r>
              <w:rPr>
                <w:rFonts w:ascii="Arial Narrow" w:hAnsi="Arial Narrow"/>
                <w:sz w:val="18"/>
                <w:szCs w:val="18"/>
              </w:rPr>
              <w:t>External Examiners Checklist (Victoria)</w:t>
            </w:r>
            <w:r>
              <w:rPr>
                <w:rFonts w:ascii="Arial Narrow" w:hAnsi="Arial Narrow"/>
                <w:sz w:val="18"/>
                <w:szCs w:val="18"/>
              </w:rPr>
              <w:tab/>
            </w:r>
            <w:r>
              <w:rPr>
                <w:rFonts w:ascii="Arial Narrow" w:hAnsi="Arial Narrow"/>
                <w:sz w:val="18"/>
                <w:szCs w:val="18"/>
              </w:rPr>
              <w:tab/>
              <w:t>202</w:t>
            </w:r>
            <w:r w:rsidR="00520693">
              <w:rPr>
                <w:rFonts w:ascii="Arial Narrow" w:hAnsi="Arial Narrow"/>
                <w:sz w:val="18"/>
                <w:szCs w:val="18"/>
              </w:rPr>
              <w:t>3</w:t>
            </w:r>
            <w:r w:rsidR="00AA1621">
              <w:rPr>
                <w:rFonts w:ascii="Arial Narrow" w:hAnsi="Arial Narrow"/>
                <w:sz w:val="18"/>
                <w:szCs w:val="18"/>
              </w:rPr>
              <w:tab/>
            </w:r>
            <w:r w:rsidRPr="00357AC6">
              <w:rPr>
                <w:rFonts w:ascii="Arial Narrow" w:hAnsi="Arial Narrow"/>
                <w:sz w:val="18"/>
                <w:szCs w:val="18"/>
              </w:rPr>
              <w:t xml:space="preserve">Page </w:t>
            </w:r>
            <w:r w:rsidRPr="00357AC6">
              <w:rPr>
                <w:rFonts w:ascii="Arial Narrow" w:hAnsi="Arial Narrow"/>
                <w:b/>
                <w:bCs/>
                <w:sz w:val="18"/>
                <w:szCs w:val="18"/>
              </w:rPr>
              <w:fldChar w:fldCharType="begin"/>
            </w:r>
            <w:r w:rsidRPr="00357AC6">
              <w:rPr>
                <w:rFonts w:ascii="Arial Narrow" w:hAnsi="Arial Narrow"/>
                <w:b/>
                <w:bCs/>
                <w:sz w:val="18"/>
                <w:szCs w:val="18"/>
              </w:rPr>
              <w:instrText xml:space="preserve"> PAGE </w:instrText>
            </w:r>
            <w:r w:rsidRPr="00357AC6">
              <w:rPr>
                <w:rFonts w:ascii="Arial Narrow" w:hAnsi="Arial Narrow"/>
                <w:b/>
                <w:bCs/>
                <w:sz w:val="18"/>
                <w:szCs w:val="18"/>
              </w:rPr>
              <w:fldChar w:fldCharType="separate"/>
            </w:r>
            <w:r w:rsidR="005C1B0C">
              <w:rPr>
                <w:rFonts w:ascii="Arial Narrow" w:hAnsi="Arial Narrow"/>
                <w:b/>
                <w:bCs/>
                <w:noProof/>
                <w:sz w:val="18"/>
                <w:szCs w:val="18"/>
              </w:rPr>
              <w:t>5</w:t>
            </w:r>
            <w:r w:rsidRPr="00357AC6">
              <w:rPr>
                <w:rFonts w:ascii="Arial Narrow" w:hAnsi="Arial Narrow"/>
                <w:b/>
                <w:bCs/>
                <w:sz w:val="18"/>
                <w:szCs w:val="18"/>
              </w:rPr>
              <w:fldChar w:fldCharType="end"/>
            </w:r>
            <w:r w:rsidRPr="00357AC6">
              <w:rPr>
                <w:rFonts w:ascii="Arial Narrow" w:hAnsi="Arial Narrow"/>
                <w:sz w:val="18"/>
                <w:szCs w:val="18"/>
              </w:rPr>
              <w:t xml:space="preserve"> of </w:t>
            </w:r>
            <w:r w:rsidRPr="00357AC6">
              <w:rPr>
                <w:rFonts w:ascii="Arial Narrow" w:hAnsi="Arial Narrow"/>
                <w:b/>
                <w:bCs/>
                <w:sz w:val="18"/>
                <w:szCs w:val="18"/>
              </w:rPr>
              <w:fldChar w:fldCharType="begin"/>
            </w:r>
            <w:r w:rsidRPr="00357AC6">
              <w:rPr>
                <w:rFonts w:ascii="Arial Narrow" w:hAnsi="Arial Narrow"/>
                <w:b/>
                <w:bCs/>
                <w:sz w:val="18"/>
                <w:szCs w:val="18"/>
              </w:rPr>
              <w:instrText xml:space="preserve"> NUMPAGES  </w:instrText>
            </w:r>
            <w:r w:rsidRPr="00357AC6">
              <w:rPr>
                <w:rFonts w:ascii="Arial Narrow" w:hAnsi="Arial Narrow"/>
                <w:b/>
                <w:bCs/>
                <w:sz w:val="18"/>
                <w:szCs w:val="18"/>
              </w:rPr>
              <w:fldChar w:fldCharType="separate"/>
            </w:r>
            <w:r w:rsidR="005C1B0C">
              <w:rPr>
                <w:rFonts w:ascii="Arial Narrow" w:hAnsi="Arial Narrow"/>
                <w:b/>
                <w:bCs/>
                <w:noProof/>
                <w:sz w:val="18"/>
                <w:szCs w:val="18"/>
              </w:rPr>
              <w:t>38</w:t>
            </w:r>
            <w:r w:rsidRPr="00357AC6">
              <w:rPr>
                <w:rFonts w:ascii="Arial Narrow" w:hAnsi="Arial Narrow"/>
                <w:b/>
                <w:bCs/>
                <w:sz w:val="18"/>
                <w:szCs w:val="18"/>
              </w:rPr>
              <w:fldChar w:fldCharType="end"/>
            </w:r>
          </w:p>
        </w:sdtContent>
      </w:sdt>
    </w:sdtContent>
  </w:sdt>
  <w:p w14:paraId="6566B6B6" w14:textId="77777777" w:rsidR="00625401" w:rsidRDefault="00625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0F313" w14:textId="77777777" w:rsidR="00401F0F" w:rsidRDefault="00401F0F">
      <w:r>
        <w:separator/>
      </w:r>
    </w:p>
  </w:footnote>
  <w:footnote w:type="continuationSeparator" w:id="0">
    <w:p w14:paraId="451C0F96" w14:textId="77777777" w:rsidR="00401F0F" w:rsidRDefault="00401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80B53" w14:textId="0861912D" w:rsidR="00DF4E59" w:rsidRDefault="00DF4E59">
    <w:pPr>
      <w:pStyle w:val="Header"/>
    </w:pPr>
    <w:r>
      <w:rPr>
        <w:noProof/>
      </w:rPr>
      <mc:AlternateContent>
        <mc:Choice Requires="wps">
          <w:drawing>
            <wp:anchor distT="0" distB="0" distL="0" distR="0" simplePos="0" relativeHeight="251660288" behindDoc="0" locked="0" layoutInCell="1" allowOverlap="1" wp14:anchorId="220B2532" wp14:editId="5A6EE20C">
              <wp:simplePos x="635" y="635"/>
              <wp:positionH relativeFrom="page">
                <wp:align>center</wp:align>
              </wp:positionH>
              <wp:positionV relativeFrom="page">
                <wp:align>top</wp:align>
              </wp:positionV>
              <wp:extent cx="459740" cy="345440"/>
              <wp:effectExtent l="0" t="0" r="16510" b="16510"/>
              <wp:wrapNone/>
              <wp:docPr id="63005537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4B94EF6" w14:textId="2416E054" w:rsidR="00DF4E59" w:rsidRPr="00DF4E59" w:rsidRDefault="00DF4E59" w:rsidP="00DF4E59">
                          <w:pPr>
                            <w:rPr>
                              <w:rFonts w:ascii="Calibri" w:eastAsia="Calibri" w:hAnsi="Calibri" w:cs="Calibri"/>
                              <w:noProof/>
                              <w:color w:val="FF0000"/>
                              <w:sz w:val="20"/>
                              <w:szCs w:val="20"/>
                            </w:rPr>
                          </w:pPr>
                          <w:r w:rsidRPr="00DF4E59">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0B2532"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fill o:detectmouseclick="t"/>
              <v:textbox style="mso-fit-shape-to-text:t" inset="0,15pt,0,0">
                <w:txbxContent>
                  <w:p w14:paraId="14B94EF6" w14:textId="2416E054" w:rsidR="00DF4E59" w:rsidRPr="00DF4E59" w:rsidRDefault="00DF4E59" w:rsidP="00DF4E59">
                    <w:pPr>
                      <w:rPr>
                        <w:rFonts w:ascii="Calibri" w:eastAsia="Calibri" w:hAnsi="Calibri" w:cs="Calibri"/>
                        <w:noProof/>
                        <w:color w:val="FF0000"/>
                        <w:sz w:val="20"/>
                        <w:szCs w:val="20"/>
                      </w:rPr>
                    </w:pPr>
                    <w:r w:rsidRPr="00DF4E59">
                      <w:rPr>
                        <w:rFonts w:ascii="Calibri" w:eastAsia="Calibri" w:hAnsi="Calibri" w:cs="Calibri"/>
                        <w:noProof/>
                        <w:color w:val="FF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71933" w14:textId="35BA6967" w:rsidR="00625401" w:rsidRDefault="00DF4E59">
    <w:pPr>
      <w:pStyle w:val="BodyText"/>
      <w:kinsoku w:val="0"/>
      <w:overflowPunct w:val="0"/>
      <w:spacing w:line="14" w:lineRule="auto"/>
      <w:ind w:left="0" w:firstLine="0"/>
      <w:rPr>
        <w:rFonts w:ascii="Times New Roman" w:hAnsi="Times New Roman" w:cs="Times New Roman"/>
      </w:rPr>
    </w:pPr>
    <w:r>
      <w:rPr>
        <w:rFonts w:ascii="Times New Roman" w:hAnsi="Times New Roman" w:cs="Times New Roman"/>
        <w:noProof/>
      </w:rPr>
      <w:drawing>
        <wp:anchor distT="0" distB="0" distL="114300" distR="114300" simplePos="0" relativeHeight="251665408" behindDoc="1" locked="0" layoutInCell="1" allowOverlap="1" wp14:anchorId="362C11E4" wp14:editId="2EF34DD8">
          <wp:simplePos x="0" y="0"/>
          <wp:positionH relativeFrom="page">
            <wp:align>left</wp:align>
          </wp:positionH>
          <wp:positionV relativeFrom="paragraph">
            <wp:posOffset>-449580</wp:posOffset>
          </wp:positionV>
          <wp:extent cx="7693985" cy="942975"/>
          <wp:effectExtent l="0" t="0" r="2540" b="0"/>
          <wp:wrapNone/>
          <wp:docPr id="154979660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796602" name="Picture 1549796602"/>
                  <pic:cNvPicPr/>
                </pic:nvPicPr>
                <pic:blipFill>
                  <a:blip r:embed="rId1"/>
                  <a:stretch>
                    <a:fillRect/>
                  </a:stretch>
                </pic:blipFill>
                <pic:spPr>
                  <a:xfrm>
                    <a:off x="0" y="0"/>
                    <a:ext cx="7712788" cy="945279"/>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rPr>
      <mc:AlternateContent>
        <mc:Choice Requires="wps">
          <w:drawing>
            <wp:anchor distT="0" distB="0" distL="0" distR="0" simplePos="0" relativeHeight="251661312" behindDoc="0" locked="0" layoutInCell="1" allowOverlap="1" wp14:anchorId="19FB3A17" wp14:editId="61877C65">
              <wp:simplePos x="828675" y="447675"/>
              <wp:positionH relativeFrom="page">
                <wp:align>center</wp:align>
              </wp:positionH>
              <wp:positionV relativeFrom="page">
                <wp:align>top</wp:align>
              </wp:positionV>
              <wp:extent cx="459740" cy="345440"/>
              <wp:effectExtent l="0" t="0" r="16510" b="16510"/>
              <wp:wrapNone/>
              <wp:docPr id="105677017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464DC5D9" w14:textId="30ABF2AB" w:rsidR="00DF4E59" w:rsidRPr="00DF4E59" w:rsidRDefault="00DF4E59" w:rsidP="00DF4E59">
                          <w:pPr>
                            <w:rPr>
                              <w:rFonts w:ascii="Calibri" w:eastAsia="Calibri" w:hAnsi="Calibri" w:cs="Calibri"/>
                              <w:noProof/>
                              <w:color w:val="FF0000"/>
                              <w:sz w:val="20"/>
                              <w:szCs w:val="20"/>
                            </w:rPr>
                          </w:pPr>
                          <w:r w:rsidRPr="00DF4E59">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FB3A17"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HHre3gNAgAAHAQA&#10;AA4AAAAAAAAAAAAAAAAALgIAAGRycy9lMm9Eb2MueG1sUEsBAi0AFAAGAAgAAAAhAMCaUBzaAAAA&#10;AwEAAA8AAAAAAAAAAAAAAAAAZwQAAGRycy9kb3ducmV2LnhtbFBLBQYAAAAABAAEAPMAAABuBQAA&#10;AAA=&#10;" filled="f" stroked="f">
              <v:fill o:detectmouseclick="t"/>
              <v:textbox style="mso-fit-shape-to-text:t" inset="0,15pt,0,0">
                <w:txbxContent>
                  <w:p w14:paraId="464DC5D9" w14:textId="30ABF2AB" w:rsidR="00DF4E59" w:rsidRPr="00DF4E59" w:rsidRDefault="00DF4E59" w:rsidP="00DF4E59">
                    <w:pPr>
                      <w:rPr>
                        <w:rFonts w:ascii="Calibri" w:eastAsia="Calibri" w:hAnsi="Calibri" w:cs="Calibri"/>
                        <w:noProof/>
                        <w:color w:val="FF0000"/>
                        <w:sz w:val="20"/>
                        <w:szCs w:val="20"/>
                      </w:rPr>
                    </w:pPr>
                    <w:r w:rsidRPr="00DF4E59">
                      <w:rPr>
                        <w:rFonts w:ascii="Calibri" w:eastAsia="Calibri" w:hAnsi="Calibri" w:cs="Calibri"/>
                        <w:noProof/>
                        <w:color w:val="FF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A77B1" w14:textId="109AB671" w:rsidR="00DF4E59" w:rsidRDefault="00DF4E59">
    <w:pPr>
      <w:pStyle w:val="Header"/>
    </w:pPr>
    <w:r>
      <w:rPr>
        <w:noProof/>
      </w:rPr>
      <mc:AlternateContent>
        <mc:Choice Requires="wps">
          <w:drawing>
            <wp:anchor distT="0" distB="0" distL="0" distR="0" simplePos="0" relativeHeight="251659264" behindDoc="0" locked="0" layoutInCell="1" allowOverlap="1" wp14:anchorId="1A55D390" wp14:editId="45A9B6C5">
              <wp:simplePos x="635" y="635"/>
              <wp:positionH relativeFrom="page">
                <wp:align>center</wp:align>
              </wp:positionH>
              <wp:positionV relativeFrom="page">
                <wp:align>top</wp:align>
              </wp:positionV>
              <wp:extent cx="459740" cy="345440"/>
              <wp:effectExtent l="0" t="0" r="16510" b="16510"/>
              <wp:wrapNone/>
              <wp:docPr id="133774489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14009BE" w14:textId="30C27DA4" w:rsidR="00DF4E59" w:rsidRPr="00DF4E59" w:rsidRDefault="00DF4E59" w:rsidP="00DF4E59">
                          <w:pPr>
                            <w:rPr>
                              <w:rFonts w:ascii="Calibri" w:eastAsia="Calibri" w:hAnsi="Calibri" w:cs="Calibri"/>
                              <w:noProof/>
                              <w:color w:val="FF0000"/>
                              <w:sz w:val="20"/>
                              <w:szCs w:val="20"/>
                            </w:rPr>
                          </w:pPr>
                          <w:r w:rsidRPr="00DF4E59">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55D390"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fill o:detectmouseclick="t"/>
              <v:textbox style="mso-fit-shape-to-text:t" inset="0,15pt,0,0">
                <w:txbxContent>
                  <w:p w14:paraId="214009BE" w14:textId="30C27DA4" w:rsidR="00DF4E59" w:rsidRPr="00DF4E59" w:rsidRDefault="00DF4E59" w:rsidP="00DF4E59">
                    <w:pPr>
                      <w:rPr>
                        <w:rFonts w:ascii="Calibri" w:eastAsia="Calibri" w:hAnsi="Calibri" w:cs="Calibri"/>
                        <w:noProof/>
                        <w:color w:val="FF0000"/>
                        <w:sz w:val="20"/>
                        <w:szCs w:val="20"/>
                      </w:rPr>
                    </w:pPr>
                    <w:r w:rsidRPr="00DF4E59">
                      <w:rPr>
                        <w:rFonts w:ascii="Calibri" w:eastAsia="Calibri" w:hAnsi="Calibri" w:cs="Calibri"/>
                        <w:noProof/>
                        <w:color w:val="FF0000"/>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C61CC" w14:textId="18C843E5" w:rsidR="00DF4E59" w:rsidRDefault="00DF4E59">
    <w:pPr>
      <w:pStyle w:val="Header"/>
    </w:pPr>
    <w:r>
      <w:rPr>
        <w:noProof/>
      </w:rPr>
      <mc:AlternateContent>
        <mc:Choice Requires="wps">
          <w:drawing>
            <wp:anchor distT="0" distB="0" distL="0" distR="0" simplePos="0" relativeHeight="251663360" behindDoc="0" locked="0" layoutInCell="1" allowOverlap="1" wp14:anchorId="55E16FAC" wp14:editId="7B74535F">
              <wp:simplePos x="635" y="635"/>
              <wp:positionH relativeFrom="page">
                <wp:align>center</wp:align>
              </wp:positionH>
              <wp:positionV relativeFrom="page">
                <wp:align>top</wp:align>
              </wp:positionV>
              <wp:extent cx="459740" cy="345440"/>
              <wp:effectExtent l="0" t="0" r="16510" b="16510"/>
              <wp:wrapNone/>
              <wp:docPr id="148746868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5BA4415" w14:textId="25D291D4" w:rsidR="00DF4E59" w:rsidRPr="00DF4E59" w:rsidRDefault="00DF4E59" w:rsidP="00DF4E59">
                          <w:pPr>
                            <w:rPr>
                              <w:rFonts w:ascii="Calibri" w:eastAsia="Calibri" w:hAnsi="Calibri" w:cs="Calibri"/>
                              <w:noProof/>
                              <w:color w:val="FF0000"/>
                              <w:sz w:val="20"/>
                              <w:szCs w:val="20"/>
                            </w:rPr>
                          </w:pPr>
                          <w:r w:rsidRPr="00DF4E59">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E16FAC" id="_x0000_t202" coordsize="21600,21600" o:spt="202" path="m,l,21600r21600,l21600,xe">
              <v:stroke joinstyle="miter"/>
              <v:path gradientshapeok="t" o:connecttype="rect"/>
            </v:shapetype>
            <v:shape id="Text Box 5" o:spid="_x0000_s1029" type="#_x0000_t202" alt="OFFICIAL" style="position:absolute;margin-left:0;margin-top:0;width:36.2pt;height:27.2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B9o1PUNAgAAHAQA&#10;AA4AAAAAAAAAAAAAAAAALgIAAGRycy9lMm9Eb2MueG1sUEsBAi0AFAAGAAgAAAAhAMCaUBzaAAAA&#10;AwEAAA8AAAAAAAAAAAAAAAAAZwQAAGRycy9kb3ducmV2LnhtbFBLBQYAAAAABAAEAPMAAABuBQAA&#10;AAA=&#10;" filled="f" stroked="f">
              <v:fill o:detectmouseclick="t"/>
              <v:textbox style="mso-fit-shape-to-text:t" inset="0,15pt,0,0">
                <w:txbxContent>
                  <w:p w14:paraId="15BA4415" w14:textId="25D291D4" w:rsidR="00DF4E59" w:rsidRPr="00DF4E59" w:rsidRDefault="00DF4E59" w:rsidP="00DF4E59">
                    <w:pPr>
                      <w:rPr>
                        <w:rFonts w:ascii="Calibri" w:eastAsia="Calibri" w:hAnsi="Calibri" w:cs="Calibri"/>
                        <w:noProof/>
                        <w:color w:val="FF0000"/>
                        <w:sz w:val="20"/>
                        <w:szCs w:val="20"/>
                      </w:rPr>
                    </w:pPr>
                    <w:r w:rsidRPr="00DF4E59">
                      <w:rPr>
                        <w:rFonts w:ascii="Calibri" w:eastAsia="Calibri" w:hAnsi="Calibri" w:cs="Calibri"/>
                        <w:noProof/>
                        <w:color w:val="FF0000"/>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0FF51" w14:textId="285C2040" w:rsidR="00DF4E59" w:rsidRDefault="00DF4E59">
    <w:pPr>
      <w:pStyle w:val="Header"/>
    </w:pPr>
    <w:r>
      <w:rPr>
        <w:noProof/>
      </w:rPr>
      <mc:AlternateContent>
        <mc:Choice Requires="wps">
          <w:drawing>
            <wp:anchor distT="0" distB="0" distL="0" distR="0" simplePos="0" relativeHeight="251664384" behindDoc="0" locked="0" layoutInCell="1" allowOverlap="1" wp14:anchorId="714E0985" wp14:editId="2AF03AA7">
              <wp:simplePos x="635" y="635"/>
              <wp:positionH relativeFrom="page">
                <wp:align>center</wp:align>
              </wp:positionH>
              <wp:positionV relativeFrom="page">
                <wp:align>top</wp:align>
              </wp:positionV>
              <wp:extent cx="459740" cy="345440"/>
              <wp:effectExtent l="0" t="0" r="16510" b="16510"/>
              <wp:wrapNone/>
              <wp:docPr id="679731429"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6E9C470" w14:textId="3121F519" w:rsidR="00DF4E59" w:rsidRPr="00DF4E59" w:rsidRDefault="00DF4E59" w:rsidP="00DF4E59">
                          <w:pPr>
                            <w:rPr>
                              <w:rFonts w:ascii="Calibri" w:eastAsia="Calibri" w:hAnsi="Calibri" w:cs="Calibri"/>
                              <w:noProof/>
                              <w:color w:val="FF0000"/>
                              <w:sz w:val="20"/>
                              <w:szCs w:val="20"/>
                            </w:rPr>
                          </w:pPr>
                          <w:r w:rsidRPr="00DF4E59">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4E0985" id="_x0000_t202" coordsize="21600,21600" o:spt="202" path="m,l,21600r21600,l21600,xe">
              <v:stroke joinstyle="miter"/>
              <v:path gradientshapeok="t" o:connecttype="rect"/>
            </v:shapetype>
            <v:shape id="Text Box 6" o:spid="_x0000_s1030" type="#_x0000_t202" alt="OFFICIAL" style="position:absolute;margin-left:0;margin-top:0;width:36.2pt;height:27.2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HLXZsgNAgAAHAQA&#10;AA4AAAAAAAAAAAAAAAAALgIAAGRycy9lMm9Eb2MueG1sUEsBAi0AFAAGAAgAAAAhAMCaUBzaAAAA&#10;AwEAAA8AAAAAAAAAAAAAAAAAZwQAAGRycy9kb3ducmV2LnhtbFBLBQYAAAAABAAEAPMAAABuBQAA&#10;AAA=&#10;" filled="f" stroked="f">
              <v:fill o:detectmouseclick="t"/>
              <v:textbox style="mso-fit-shape-to-text:t" inset="0,15pt,0,0">
                <w:txbxContent>
                  <w:p w14:paraId="66E9C470" w14:textId="3121F519" w:rsidR="00DF4E59" w:rsidRPr="00DF4E59" w:rsidRDefault="00DF4E59" w:rsidP="00DF4E59">
                    <w:pPr>
                      <w:rPr>
                        <w:rFonts w:ascii="Calibri" w:eastAsia="Calibri" w:hAnsi="Calibri" w:cs="Calibri"/>
                        <w:noProof/>
                        <w:color w:val="FF0000"/>
                        <w:sz w:val="20"/>
                        <w:szCs w:val="20"/>
                      </w:rPr>
                    </w:pPr>
                    <w:r w:rsidRPr="00DF4E59">
                      <w:rPr>
                        <w:rFonts w:ascii="Calibri" w:eastAsia="Calibri" w:hAnsi="Calibri" w:cs="Calibri"/>
                        <w:noProof/>
                        <w:color w:val="FF0000"/>
                        <w:sz w:val="20"/>
                        <w:szCs w:val="2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25B70" w14:textId="539D474C" w:rsidR="00DF4E59" w:rsidRDefault="00DF4E59">
    <w:pPr>
      <w:pStyle w:val="Header"/>
    </w:pPr>
    <w:r>
      <w:rPr>
        <w:noProof/>
      </w:rPr>
      <mc:AlternateContent>
        <mc:Choice Requires="wps">
          <w:drawing>
            <wp:anchor distT="0" distB="0" distL="0" distR="0" simplePos="0" relativeHeight="251662336" behindDoc="0" locked="0" layoutInCell="1" allowOverlap="1" wp14:anchorId="53C515DD" wp14:editId="623E5D0E">
              <wp:simplePos x="635" y="635"/>
              <wp:positionH relativeFrom="page">
                <wp:align>center</wp:align>
              </wp:positionH>
              <wp:positionV relativeFrom="page">
                <wp:align>top</wp:align>
              </wp:positionV>
              <wp:extent cx="459740" cy="345440"/>
              <wp:effectExtent l="0" t="0" r="16510" b="16510"/>
              <wp:wrapNone/>
              <wp:docPr id="995151297"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4F364E93" w14:textId="71713EE2" w:rsidR="00DF4E59" w:rsidRPr="00DF4E59" w:rsidRDefault="00DF4E59" w:rsidP="00DF4E59">
                          <w:pPr>
                            <w:rPr>
                              <w:rFonts w:ascii="Calibri" w:eastAsia="Calibri" w:hAnsi="Calibri" w:cs="Calibri"/>
                              <w:noProof/>
                              <w:color w:val="FF0000"/>
                              <w:sz w:val="20"/>
                              <w:szCs w:val="20"/>
                            </w:rPr>
                          </w:pPr>
                          <w:r w:rsidRPr="00DF4E59">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C515DD" id="_x0000_t202" coordsize="21600,21600" o:spt="202" path="m,l,21600r21600,l21600,xe">
              <v:stroke joinstyle="miter"/>
              <v:path gradientshapeok="t" o:connecttype="rect"/>
            </v:shapetype>
            <v:shape id="Text Box 4" o:spid="_x0000_s1031" type="#_x0000_t202" alt="OFFICIAL" style="position:absolute;margin-left:0;margin-top:0;width:36.2pt;height:27.2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" filled="f" stroked="f">
              <v:fill o:detectmouseclick="t"/>
              <v:textbox style="mso-fit-shape-to-text:t" inset="0,15pt,0,0">
                <w:txbxContent>
                  <w:p w14:paraId="4F364E93" w14:textId="71713EE2" w:rsidR="00DF4E59" w:rsidRPr="00DF4E59" w:rsidRDefault="00DF4E59" w:rsidP="00DF4E59">
                    <w:pPr>
                      <w:rPr>
                        <w:rFonts w:ascii="Calibri" w:eastAsia="Calibri" w:hAnsi="Calibri" w:cs="Calibri"/>
                        <w:noProof/>
                        <w:color w:val="FF0000"/>
                        <w:sz w:val="20"/>
                        <w:szCs w:val="20"/>
                      </w:rPr>
                    </w:pPr>
                    <w:r w:rsidRPr="00DF4E59">
                      <w:rPr>
                        <w:rFonts w:ascii="Calibri" w:eastAsia="Calibri" w:hAnsi="Calibri" w:cs="Calibri"/>
                        <w:noProof/>
                        <w:color w:val="FF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left="822" w:hanging="852"/>
      </w:pPr>
      <w:rPr>
        <w:rFonts w:ascii="Arial" w:hAnsi="Arial" w:cs="Arial"/>
        <w:b w:val="0"/>
        <w:bCs w:val="0"/>
        <w:w w:val="96"/>
        <w:sz w:val="20"/>
        <w:szCs w:val="20"/>
      </w:rPr>
    </w:lvl>
    <w:lvl w:ilvl="1">
      <w:start w:val="1"/>
      <w:numFmt w:val="lowerLetter"/>
      <w:lvlText w:val="(%2)"/>
      <w:lvlJc w:val="left"/>
      <w:pPr>
        <w:ind w:left="1419" w:hanging="560"/>
      </w:pPr>
      <w:rPr>
        <w:rFonts w:ascii="Arial" w:hAnsi="Arial" w:cs="Arial"/>
        <w:b w:val="0"/>
        <w:bCs w:val="0"/>
        <w:spacing w:val="-3"/>
        <w:w w:val="96"/>
        <w:sz w:val="18"/>
        <w:szCs w:val="18"/>
      </w:rPr>
    </w:lvl>
    <w:lvl w:ilvl="2">
      <w:numFmt w:val="bullet"/>
      <w:lvlText w:val="•"/>
      <w:lvlJc w:val="left"/>
      <w:pPr>
        <w:ind w:left="2330" w:hanging="560"/>
      </w:pPr>
    </w:lvl>
    <w:lvl w:ilvl="3">
      <w:numFmt w:val="bullet"/>
      <w:lvlText w:val="•"/>
      <w:lvlJc w:val="left"/>
      <w:pPr>
        <w:ind w:left="3240" w:hanging="560"/>
      </w:pPr>
    </w:lvl>
    <w:lvl w:ilvl="4">
      <w:numFmt w:val="bullet"/>
      <w:lvlText w:val="•"/>
      <w:lvlJc w:val="left"/>
      <w:pPr>
        <w:ind w:left="4150" w:hanging="560"/>
      </w:pPr>
    </w:lvl>
    <w:lvl w:ilvl="5">
      <w:numFmt w:val="bullet"/>
      <w:lvlText w:val="•"/>
      <w:lvlJc w:val="left"/>
      <w:pPr>
        <w:ind w:left="5060" w:hanging="560"/>
      </w:pPr>
    </w:lvl>
    <w:lvl w:ilvl="6">
      <w:numFmt w:val="bullet"/>
      <w:lvlText w:val="•"/>
      <w:lvlJc w:val="left"/>
      <w:pPr>
        <w:ind w:left="5970" w:hanging="560"/>
      </w:pPr>
    </w:lvl>
    <w:lvl w:ilvl="7">
      <w:numFmt w:val="bullet"/>
      <w:lvlText w:val="•"/>
      <w:lvlJc w:val="left"/>
      <w:pPr>
        <w:ind w:left="6880" w:hanging="560"/>
      </w:pPr>
    </w:lvl>
    <w:lvl w:ilvl="8">
      <w:numFmt w:val="bullet"/>
      <w:lvlText w:val="•"/>
      <w:lvlJc w:val="left"/>
      <w:pPr>
        <w:ind w:left="7790" w:hanging="560"/>
      </w:pPr>
    </w:lvl>
  </w:abstractNum>
  <w:abstractNum w:abstractNumId="1" w15:restartNumberingAfterBreak="0">
    <w:nsid w:val="00000403"/>
    <w:multiLevelType w:val="multilevel"/>
    <w:tmpl w:val="00000886"/>
    <w:lvl w:ilvl="0">
      <w:start w:val="1"/>
      <w:numFmt w:val="lowerLetter"/>
      <w:lvlText w:val="(%1)"/>
      <w:lvlJc w:val="left"/>
      <w:pPr>
        <w:ind w:left="412" w:hanging="310"/>
      </w:pPr>
      <w:rPr>
        <w:rFonts w:ascii="Arial" w:hAnsi="Arial" w:cs="Arial"/>
        <w:b w:val="0"/>
        <w:bCs w:val="0"/>
        <w:spacing w:val="-13"/>
        <w:w w:val="96"/>
        <w:sz w:val="18"/>
        <w:szCs w:val="18"/>
      </w:rPr>
    </w:lvl>
    <w:lvl w:ilvl="1">
      <w:start w:val="1"/>
      <w:numFmt w:val="lowerRoman"/>
      <w:lvlText w:val="(%2)"/>
      <w:lvlJc w:val="left"/>
      <w:pPr>
        <w:ind w:left="823" w:hanging="411"/>
      </w:pPr>
      <w:rPr>
        <w:rFonts w:ascii="Arial" w:hAnsi="Arial" w:cs="Arial"/>
        <w:b w:val="0"/>
        <w:bCs w:val="0"/>
        <w:spacing w:val="-3"/>
        <w:w w:val="96"/>
        <w:sz w:val="18"/>
        <w:szCs w:val="18"/>
      </w:rPr>
    </w:lvl>
    <w:lvl w:ilvl="2">
      <w:numFmt w:val="bullet"/>
      <w:lvlText w:val="•"/>
      <w:lvlJc w:val="left"/>
      <w:pPr>
        <w:ind w:left="1720" w:hanging="411"/>
      </w:pPr>
    </w:lvl>
    <w:lvl w:ilvl="3">
      <w:numFmt w:val="bullet"/>
      <w:lvlText w:val="•"/>
      <w:lvlJc w:val="left"/>
      <w:pPr>
        <w:ind w:left="2620" w:hanging="411"/>
      </w:pPr>
    </w:lvl>
    <w:lvl w:ilvl="4">
      <w:numFmt w:val="bullet"/>
      <w:lvlText w:val="•"/>
      <w:lvlJc w:val="left"/>
      <w:pPr>
        <w:ind w:left="3520" w:hanging="411"/>
      </w:pPr>
    </w:lvl>
    <w:lvl w:ilvl="5">
      <w:numFmt w:val="bullet"/>
      <w:lvlText w:val="•"/>
      <w:lvlJc w:val="left"/>
      <w:pPr>
        <w:ind w:left="4421" w:hanging="411"/>
      </w:pPr>
    </w:lvl>
    <w:lvl w:ilvl="6">
      <w:numFmt w:val="bullet"/>
      <w:lvlText w:val="•"/>
      <w:lvlJc w:val="left"/>
      <w:pPr>
        <w:ind w:left="5321" w:hanging="411"/>
      </w:pPr>
    </w:lvl>
    <w:lvl w:ilvl="7">
      <w:numFmt w:val="bullet"/>
      <w:lvlText w:val="•"/>
      <w:lvlJc w:val="left"/>
      <w:pPr>
        <w:ind w:left="6221" w:hanging="411"/>
      </w:pPr>
    </w:lvl>
    <w:lvl w:ilvl="8">
      <w:numFmt w:val="bullet"/>
      <w:lvlText w:val="•"/>
      <w:lvlJc w:val="left"/>
      <w:pPr>
        <w:ind w:left="7121" w:hanging="411"/>
      </w:pPr>
    </w:lvl>
  </w:abstractNum>
  <w:abstractNum w:abstractNumId="2" w15:restartNumberingAfterBreak="0">
    <w:nsid w:val="00000404"/>
    <w:multiLevelType w:val="multilevel"/>
    <w:tmpl w:val="00000887"/>
    <w:lvl w:ilvl="0">
      <w:start w:val="1"/>
      <w:numFmt w:val="lowerLetter"/>
      <w:lvlText w:val="(%1)"/>
      <w:lvlJc w:val="left"/>
      <w:pPr>
        <w:ind w:left="463" w:hanging="360"/>
      </w:pPr>
      <w:rPr>
        <w:rFonts w:ascii="Arial" w:hAnsi="Arial" w:cs="Arial"/>
        <w:b w:val="0"/>
        <w:bCs w:val="0"/>
        <w:spacing w:val="-11"/>
        <w:w w:val="99"/>
        <w:sz w:val="18"/>
        <w:szCs w:val="18"/>
      </w:rPr>
    </w:lvl>
    <w:lvl w:ilvl="1">
      <w:start w:val="1"/>
      <w:numFmt w:val="lowerRoman"/>
      <w:lvlText w:val="(%2)"/>
      <w:lvlJc w:val="left"/>
      <w:pPr>
        <w:ind w:left="823" w:hanging="411"/>
      </w:pPr>
      <w:rPr>
        <w:rFonts w:ascii="Arial" w:hAnsi="Arial" w:cs="Arial"/>
        <w:b w:val="0"/>
        <w:bCs w:val="0"/>
        <w:spacing w:val="-3"/>
        <w:w w:val="96"/>
        <w:sz w:val="18"/>
        <w:szCs w:val="18"/>
      </w:rPr>
    </w:lvl>
    <w:lvl w:ilvl="2">
      <w:numFmt w:val="bullet"/>
      <w:lvlText w:val="•"/>
      <w:lvlJc w:val="left"/>
      <w:pPr>
        <w:ind w:left="1720" w:hanging="411"/>
      </w:pPr>
    </w:lvl>
    <w:lvl w:ilvl="3">
      <w:numFmt w:val="bullet"/>
      <w:lvlText w:val="•"/>
      <w:lvlJc w:val="left"/>
      <w:pPr>
        <w:ind w:left="2620" w:hanging="411"/>
      </w:pPr>
    </w:lvl>
    <w:lvl w:ilvl="4">
      <w:numFmt w:val="bullet"/>
      <w:lvlText w:val="•"/>
      <w:lvlJc w:val="left"/>
      <w:pPr>
        <w:ind w:left="3520" w:hanging="411"/>
      </w:pPr>
    </w:lvl>
    <w:lvl w:ilvl="5">
      <w:numFmt w:val="bullet"/>
      <w:lvlText w:val="•"/>
      <w:lvlJc w:val="left"/>
      <w:pPr>
        <w:ind w:left="4421" w:hanging="411"/>
      </w:pPr>
    </w:lvl>
    <w:lvl w:ilvl="6">
      <w:numFmt w:val="bullet"/>
      <w:lvlText w:val="•"/>
      <w:lvlJc w:val="left"/>
      <w:pPr>
        <w:ind w:left="5321" w:hanging="411"/>
      </w:pPr>
    </w:lvl>
    <w:lvl w:ilvl="7">
      <w:numFmt w:val="bullet"/>
      <w:lvlText w:val="•"/>
      <w:lvlJc w:val="left"/>
      <w:pPr>
        <w:ind w:left="6221" w:hanging="411"/>
      </w:pPr>
    </w:lvl>
    <w:lvl w:ilvl="8">
      <w:numFmt w:val="bullet"/>
      <w:lvlText w:val="•"/>
      <w:lvlJc w:val="left"/>
      <w:pPr>
        <w:ind w:left="7121" w:hanging="411"/>
      </w:pPr>
    </w:lvl>
  </w:abstractNum>
  <w:abstractNum w:abstractNumId="3" w15:restartNumberingAfterBreak="0">
    <w:nsid w:val="00000405"/>
    <w:multiLevelType w:val="multilevel"/>
    <w:tmpl w:val="00000888"/>
    <w:lvl w:ilvl="0">
      <w:start w:val="1"/>
      <w:numFmt w:val="lowerRoman"/>
      <w:lvlText w:val="(%1)"/>
      <w:lvlJc w:val="left"/>
      <w:pPr>
        <w:ind w:left="412" w:hanging="308"/>
      </w:pPr>
      <w:rPr>
        <w:rFonts w:ascii="Arial" w:hAnsi="Arial" w:cs="Arial"/>
        <w:b w:val="0"/>
        <w:bCs w:val="0"/>
        <w:spacing w:val="-3"/>
        <w:w w:val="96"/>
        <w:sz w:val="18"/>
        <w:szCs w:val="18"/>
      </w:rPr>
    </w:lvl>
    <w:lvl w:ilvl="1">
      <w:numFmt w:val="bullet"/>
      <w:lvlText w:val="•"/>
      <w:lvlJc w:val="left"/>
      <w:pPr>
        <w:ind w:left="1270" w:hanging="308"/>
      </w:pPr>
    </w:lvl>
    <w:lvl w:ilvl="2">
      <w:numFmt w:val="bullet"/>
      <w:lvlText w:val="•"/>
      <w:lvlJc w:val="left"/>
      <w:pPr>
        <w:ind w:left="2120" w:hanging="308"/>
      </w:pPr>
    </w:lvl>
    <w:lvl w:ilvl="3">
      <w:numFmt w:val="bullet"/>
      <w:lvlText w:val="•"/>
      <w:lvlJc w:val="left"/>
      <w:pPr>
        <w:ind w:left="2970" w:hanging="308"/>
      </w:pPr>
    </w:lvl>
    <w:lvl w:ilvl="4">
      <w:numFmt w:val="bullet"/>
      <w:lvlText w:val="•"/>
      <w:lvlJc w:val="left"/>
      <w:pPr>
        <w:ind w:left="3820" w:hanging="308"/>
      </w:pPr>
    </w:lvl>
    <w:lvl w:ilvl="5">
      <w:numFmt w:val="bullet"/>
      <w:lvlText w:val="•"/>
      <w:lvlJc w:val="left"/>
      <w:pPr>
        <w:ind w:left="4671" w:hanging="308"/>
      </w:pPr>
    </w:lvl>
    <w:lvl w:ilvl="6">
      <w:numFmt w:val="bullet"/>
      <w:lvlText w:val="•"/>
      <w:lvlJc w:val="left"/>
      <w:pPr>
        <w:ind w:left="5521" w:hanging="308"/>
      </w:pPr>
    </w:lvl>
    <w:lvl w:ilvl="7">
      <w:numFmt w:val="bullet"/>
      <w:lvlText w:val="•"/>
      <w:lvlJc w:val="left"/>
      <w:pPr>
        <w:ind w:left="6371" w:hanging="308"/>
      </w:pPr>
    </w:lvl>
    <w:lvl w:ilvl="8">
      <w:numFmt w:val="bullet"/>
      <w:lvlText w:val="•"/>
      <w:lvlJc w:val="left"/>
      <w:pPr>
        <w:ind w:left="7221" w:hanging="308"/>
      </w:pPr>
    </w:lvl>
  </w:abstractNum>
  <w:abstractNum w:abstractNumId="4" w15:restartNumberingAfterBreak="0">
    <w:nsid w:val="00000406"/>
    <w:multiLevelType w:val="multilevel"/>
    <w:tmpl w:val="00000889"/>
    <w:lvl w:ilvl="0">
      <w:start w:val="1"/>
      <w:numFmt w:val="lowerRoman"/>
      <w:lvlText w:val="(%1)"/>
      <w:lvlJc w:val="left"/>
      <w:pPr>
        <w:ind w:left="412" w:hanging="310"/>
      </w:pPr>
      <w:rPr>
        <w:rFonts w:ascii="Arial" w:hAnsi="Arial" w:cs="Arial"/>
        <w:b w:val="0"/>
        <w:bCs w:val="0"/>
        <w:spacing w:val="-3"/>
        <w:w w:val="96"/>
        <w:sz w:val="18"/>
        <w:szCs w:val="18"/>
      </w:rPr>
    </w:lvl>
    <w:lvl w:ilvl="1">
      <w:numFmt w:val="bullet"/>
      <w:lvlText w:val="•"/>
      <w:lvlJc w:val="left"/>
      <w:pPr>
        <w:ind w:left="1270" w:hanging="310"/>
      </w:pPr>
    </w:lvl>
    <w:lvl w:ilvl="2">
      <w:numFmt w:val="bullet"/>
      <w:lvlText w:val="•"/>
      <w:lvlJc w:val="left"/>
      <w:pPr>
        <w:ind w:left="2120" w:hanging="310"/>
      </w:pPr>
    </w:lvl>
    <w:lvl w:ilvl="3">
      <w:numFmt w:val="bullet"/>
      <w:lvlText w:val="•"/>
      <w:lvlJc w:val="left"/>
      <w:pPr>
        <w:ind w:left="2970" w:hanging="310"/>
      </w:pPr>
    </w:lvl>
    <w:lvl w:ilvl="4">
      <w:numFmt w:val="bullet"/>
      <w:lvlText w:val="•"/>
      <w:lvlJc w:val="left"/>
      <w:pPr>
        <w:ind w:left="3820" w:hanging="310"/>
      </w:pPr>
    </w:lvl>
    <w:lvl w:ilvl="5">
      <w:numFmt w:val="bullet"/>
      <w:lvlText w:val="•"/>
      <w:lvlJc w:val="left"/>
      <w:pPr>
        <w:ind w:left="4671" w:hanging="310"/>
      </w:pPr>
    </w:lvl>
    <w:lvl w:ilvl="6">
      <w:numFmt w:val="bullet"/>
      <w:lvlText w:val="•"/>
      <w:lvlJc w:val="left"/>
      <w:pPr>
        <w:ind w:left="5521" w:hanging="310"/>
      </w:pPr>
    </w:lvl>
    <w:lvl w:ilvl="7">
      <w:numFmt w:val="bullet"/>
      <w:lvlText w:val="•"/>
      <w:lvlJc w:val="left"/>
      <w:pPr>
        <w:ind w:left="6371" w:hanging="310"/>
      </w:pPr>
    </w:lvl>
    <w:lvl w:ilvl="8">
      <w:numFmt w:val="bullet"/>
      <w:lvlText w:val="•"/>
      <w:lvlJc w:val="left"/>
      <w:pPr>
        <w:ind w:left="7221" w:hanging="310"/>
      </w:pPr>
    </w:lvl>
  </w:abstractNum>
  <w:abstractNum w:abstractNumId="5" w15:restartNumberingAfterBreak="0">
    <w:nsid w:val="00000407"/>
    <w:multiLevelType w:val="multilevel"/>
    <w:tmpl w:val="0000088A"/>
    <w:lvl w:ilvl="0">
      <w:start w:val="1"/>
      <w:numFmt w:val="lowerLetter"/>
      <w:lvlText w:val="(%1)"/>
      <w:lvlJc w:val="left"/>
      <w:pPr>
        <w:ind w:left="412" w:hanging="310"/>
      </w:pPr>
      <w:rPr>
        <w:rFonts w:ascii="Arial" w:hAnsi="Arial" w:cs="Arial"/>
        <w:b w:val="0"/>
        <w:bCs w:val="0"/>
        <w:spacing w:val="-13"/>
        <w:w w:val="96"/>
        <w:sz w:val="18"/>
        <w:szCs w:val="18"/>
      </w:rPr>
    </w:lvl>
    <w:lvl w:ilvl="1">
      <w:start w:val="1"/>
      <w:numFmt w:val="lowerRoman"/>
      <w:lvlText w:val="(%2)"/>
      <w:lvlJc w:val="left"/>
      <w:pPr>
        <w:ind w:left="674" w:hanging="262"/>
      </w:pPr>
      <w:rPr>
        <w:rFonts w:ascii="Arial" w:hAnsi="Arial" w:cs="Arial"/>
        <w:b w:val="0"/>
        <w:bCs w:val="0"/>
        <w:spacing w:val="-3"/>
        <w:w w:val="96"/>
        <w:sz w:val="18"/>
        <w:szCs w:val="18"/>
      </w:rPr>
    </w:lvl>
    <w:lvl w:ilvl="2">
      <w:numFmt w:val="bullet"/>
      <w:lvlText w:val="•"/>
      <w:lvlJc w:val="left"/>
      <w:pPr>
        <w:ind w:left="1595" w:hanging="262"/>
      </w:pPr>
    </w:lvl>
    <w:lvl w:ilvl="3">
      <w:numFmt w:val="bullet"/>
      <w:lvlText w:val="•"/>
      <w:lvlJc w:val="left"/>
      <w:pPr>
        <w:ind w:left="2511" w:hanging="262"/>
      </w:pPr>
    </w:lvl>
    <w:lvl w:ilvl="4">
      <w:numFmt w:val="bullet"/>
      <w:lvlText w:val="•"/>
      <w:lvlJc w:val="left"/>
      <w:pPr>
        <w:ind w:left="3427" w:hanging="262"/>
      </w:pPr>
    </w:lvl>
    <w:lvl w:ilvl="5">
      <w:numFmt w:val="bullet"/>
      <w:lvlText w:val="•"/>
      <w:lvlJc w:val="left"/>
      <w:pPr>
        <w:ind w:left="4343" w:hanging="262"/>
      </w:pPr>
    </w:lvl>
    <w:lvl w:ilvl="6">
      <w:numFmt w:val="bullet"/>
      <w:lvlText w:val="•"/>
      <w:lvlJc w:val="left"/>
      <w:pPr>
        <w:ind w:left="5259" w:hanging="262"/>
      </w:pPr>
    </w:lvl>
    <w:lvl w:ilvl="7">
      <w:numFmt w:val="bullet"/>
      <w:lvlText w:val="•"/>
      <w:lvlJc w:val="left"/>
      <w:pPr>
        <w:ind w:left="6174" w:hanging="262"/>
      </w:pPr>
    </w:lvl>
    <w:lvl w:ilvl="8">
      <w:numFmt w:val="bullet"/>
      <w:lvlText w:val="•"/>
      <w:lvlJc w:val="left"/>
      <w:pPr>
        <w:ind w:left="7090" w:hanging="262"/>
      </w:pPr>
    </w:lvl>
  </w:abstractNum>
  <w:abstractNum w:abstractNumId="6" w15:restartNumberingAfterBreak="0">
    <w:nsid w:val="00000408"/>
    <w:multiLevelType w:val="multilevel"/>
    <w:tmpl w:val="0000088B"/>
    <w:lvl w:ilvl="0">
      <w:start w:val="1"/>
      <w:numFmt w:val="lowerLetter"/>
      <w:lvlText w:val="(%1)"/>
      <w:lvlJc w:val="left"/>
      <w:pPr>
        <w:ind w:left="412" w:hanging="310"/>
      </w:pPr>
      <w:rPr>
        <w:rFonts w:ascii="Arial" w:hAnsi="Arial" w:cs="Arial"/>
        <w:b w:val="0"/>
        <w:bCs w:val="0"/>
        <w:spacing w:val="-13"/>
        <w:w w:val="96"/>
        <w:sz w:val="18"/>
        <w:szCs w:val="18"/>
      </w:rPr>
    </w:lvl>
    <w:lvl w:ilvl="1">
      <w:numFmt w:val="bullet"/>
      <w:lvlText w:val="•"/>
      <w:lvlJc w:val="left"/>
      <w:pPr>
        <w:ind w:left="1270" w:hanging="310"/>
      </w:pPr>
    </w:lvl>
    <w:lvl w:ilvl="2">
      <w:numFmt w:val="bullet"/>
      <w:lvlText w:val="•"/>
      <w:lvlJc w:val="left"/>
      <w:pPr>
        <w:ind w:left="2120" w:hanging="310"/>
      </w:pPr>
    </w:lvl>
    <w:lvl w:ilvl="3">
      <w:numFmt w:val="bullet"/>
      <w:lvlText w:val="•"/>
      <w:lvlJc w:val="left"/>
      <w:pPr>
        <w:ind w:left="2970" w:hanging="310"/>
      </w:pPr>
    </w:lvl>
    <w:lvl w:ilvl="4">
      <w:numFmt w:val="bullet"/>
      <w:lvlText w:val="•"/>
      <w:lvlJc w:val="left"/>
      <w:pPr>
        <w:ind w:left="3820" w:hanging="310"/>
      </w:pPr>
    </w:lvl>
    <w:lvl w:ilvl="5">
      <w:numFmt w:val="bullet"/>
      <w:lvlText w:val="•"/>
      <w:lvlJc w:val="left"/>
      <w:pPr>
        <w:ind w:left="4671" w:hanging="310"/>
      </w:pPr>
    </w:lvl>
    <w:lvl w:ilvl="6">
      <w:numFmt w:val="bullet"/>
      <w:lvlText w:val="•"/>
      <w:lvlJc w:val="left"/>
      <w:pPr>
        <w:ind w:left="5521" w:hanging="310"/>
      </w:pPr>
    </w:lvl>
    <w:lvl w:ilvl="7">
      <w:numFmt w:val="bullet"/>
      <w:lvlText w:val="•"/>
      <w:lvlJc w:val="left"/>
      <w:pPr>
        <w:ind w:left="6371" w:hanging="310"/>
      </w:pPr>
    </w:lvl>
    <w:lvl w:ilvl="8">
      <w:numFmt w:val="bullet"/>
      <w:lvlText w:val="•"/>
      <w:lvlJc w:val="left"/>
      <w:pPr>
        <w:ind w:left="7221" w:hanging="310"/>
      </w:pPr>
    </w:lvl>
  </w:abstractNum>
  <w:abstractNum w:abstractNumId="7" w15:restartNumberingAfterBreak="0">
    <w:nsid w:val="00000409"/>
    <w:multiLevelType w:val="multilevel"/>
    <w:tmpl w:val="0000088C"/>
    <w:lvl w:ilvl="0">
      <w:start w:val="1"/>
      <w:numFmt w:val="lowerLetter"/>
      <w:lvlText w:val="(%1)"/>
      <w:lvlJc w:val="left"/>
      <w:pPr>
        <w:ind w:left="561" w:hanging="459"/>
      </w:pPr>
      <w:rPr>
        <w:rFonts w:ascii="Arial" w:hAnsi="Arial" w:cs="Arial"/>
        <w:b w:val="0"/>
        <w:bCs w:val="0"/>
        <w:spacing w:val="-13"/>
        <w:w w:val="99"/>
        <w:sz w:val="18"/>
        <w:szCs w:val="18"/>
      </w:rPr>
    </w:lvl>
    <w:lvl w:ilvl="1">
      <w:start w:val="1"/>
      <w:numFmt w:val="lowerRoman"/>
      <w:lvlText w:val="(%2)"/>
      <w:lvlJc w:val="left"/>
      <w:pPr>
        <w:ind w:left="1003" w:hanging="447"/>
      </w:pPr>
      <w:rPr>
        <w:rFonts w:ascii="Arial" w:hAnsi="Arial" w:cs="Arial"/>
        <w:b w:val="0"/>
        <w:bCs w:val="0"/>
        <w:spacing w:val="-3"/>
        <w:w w:val="96"/>
        <w:sz w:val="18"/>
        <w:szCs w:val="18"/>
      </w:rPr>
    </w:lvl>
    <w:lvl w:ilvl="2">
      <w:numFmt w:val="bullet"/>
      <w:lvlText w:val="•"/>
      <w:lvlJc w:val="left"/>
      <w:pPr>
        <w:ind w:left="1880" w:hanging="447"/>
      </w:pPr>
    </w:lvl>
    <w:lvl w:ilvl="3">
      <w:numFmt w:val="bullet"/>
      <w:lvlText w:val="•"/>
      <w:lvlJc w:val="left"/>
      <w:pPr>
        <w:ind w:left="2760" w:hanging="447"/>
      </w:pPr>
    </w:lvl>
    <w:lvl w:ilvl="4">
      <w:numFmt w:val="bullet"/>
      <w:lvlText w:val="•"/>
      <w:lvlJc w:val="left"/>
      <w:pPr>
        <w:ind w:left="3640" w:hanging="447"/>
      </w:pPr>
    </w:lvl>
    <w:lvl w:ilvl="5">
      <w:numFmt w:val="bullet"/>
      <w:lvlText w:val="•"/>
      <w:lvlJc w:val="left"/>
      <w:pPr>
        <w:ind w:left="4521" w:hanging="447"/>
      </w:pPr>
    </w:lvl>
    <w:lvl w:ilvl="6">
      <w:numFmt w:val="bullet"/>
      <w:lvlText w:val="•"/>
      <w:lvlJc w:val="left"/>
      <w:pPr>
        <w:ind w:left="5401" w:hanging="447"/>
      </w:pPr>
    </w:lvl>
    <w:lvl w:ilvl="7">
      <w:numFmt w:val="bullet"/>
      <w:lvlText w:val="•"/>
      <w:lvlJc w:val="left"/>
      <w:pPr>
        <w:ind w:left="6281" w:hanging="447"/>
      </w:pPr>
    </w:lvl>
    <w:lvl w:ilvl="8">
      <w:numFmt w:val="bullet"/>
      <w:lvlText w:val="•"/>
      <w:lvlJc w:val="left"/>
      <w:pPr>
        <w:ind w:left="7161" w:hanging="447"/>
      </w:pPr>
    </w:lvl>
  </w:abstractNum>
  <w:abstractNum w:abstractNumId="8" w15:restartNumberingAfterBreak="0">
    <w:nsid w:val="0000040A"/>
    <w:multiLevelType w:val="multilevel"/>
    <w:tmpl w:val="0000088D"/>
    <w:lvl w:ilvl="0">
      <w:start w:val="1"/>
      <w:numFmt w:val="lowerLetter"/>
      <w:lvlText w:val="(%1)"/>
      <w:lvlJc w:val="left"/>
      <w:pPr>
        <w:ind w:left="561" w:hanging="459"/>
      </w:pPr>
      <w:rPr>
        <w:rFonts w:ascii="Arial" w:hAnsi="Arial" w:cs="Arial"/>
        <w:b w:val="0"/>
        <w:bCs w:val="0"/>
        <w:spacing w:val="-13"/>
        <w:w w:val="99"/>
        <w:sz w:val="18"/>
        <w:szCs w:val="18"/>
      </w:rPr>
    </w:lvl>
    <w:lvl w:ilvl="1">
      <w:start w:val="1"/>
      <w:numFmt w:val="lowerRoman"/>
      <w:lvlText w:val="(%2)"/>
      <w:lvlJc w:val="left"/>
      <w:pPr>
        <w:ind w:left="986" w:hanging="430"/>
      </w:pPr>
      <w:rPr>
        <w:rFonts w:ascii="Arial" w:hAnsi="Arial" w:cs="Arial"/>
        <w:b w:val="0"/>
        <w:bCs w:val="0"/>
        <w:spacing w:val="-3"/>
        <w:w w:val="99"/>
        <w:sz w:val="18"/>
        <w:szCs w:val="18"/>
      </w:rPr>
    </w:lvl>
    <w:lvl w:ilvl="2">
      <w:numFmt w:val="bullet"/>
      <w:lvlText w:val="•"/>
      <w:lvlJc w:val="left"/>
      <w:pPr>
        <w:ind w:left="1862" w:hanging="430"/>
      </w:pPr>
    </w:lvl>
    <w:lvl w:ilvl="3">
      <w:numFmt w:val="bullet"/>
      <w:lvlText w:val="•"/>
      <w:lvlJc w:val="left"/>
      <w:pPr>
        <w:ind w:left="2744" w:hanging="430"/>
      </w:pPr>
    </w:lvl>
    <w:lvl w:ilvl="4">
      <w:numFmt w:val="bullet"/>
      <w:lvlText w:val="•"/>
      <w:lvlJc w:val="left"/>
      <w:pPr>
        <w:ind w:left="3627" w:hanging="430"/>
      </w:pPr>
    </w:lvl>
    <w:lvl w:ilvl="5">
      <w:numFmt w:val="bullet"/>
      <w:lvlText w:val="•"/>
      <w:lvlJc w:val="left"/>
      <w:pPr>
        <w:ind w:left="4509" w:hanging="430"/>
      </w:pPr>
    </w:lvl>
    <w:lvl w:ilvl="6">
      <w:numFmt w:val="bullet"/>
      <w:lvlText w:val="•"/>
      <w:lvlJc w:val="left"/>
      <w:pPr>
        <w:ind w:left="5392" w:hanging="430"/>
      </w:pPr>
    </w:lvl>
    <w:lvl w:ilvl="7">
      <w:numFmt w:val="bullet"/>
      <w:lvlText w:val="•"/>
      <w:lvlJc w:val="left"/>
      <w:pPr>
        <w:ind w:left="6274" w:hanging="430"/>
      </w:pPr>
    </w:lvl>
    <w:lvl w:ilvl="8">
      <w:numFmt w:val="bullet"/>
      <w:lvlText w:val="•"/>
      <w:lvlJc w:val="left"/>
      <w:pPr>
        <w:ind w:left="7157" w:hanging="430"/>
      </w:pPr>
    </w:lvl>
  </w:abstractNum>
  <w:abstractNum w:abstractNumId="9" w15:restartNumberingAfterBreak="0">
    <w:nsid w:val="0000040B"/>
    <w:multiLevelType w:val="multilevel"/>
    <w:tmpl w:val="0000088E"/>
    <w:lvl w:ilvl="0">
      <w:start w:val="1"/>
      <w:numFmt w:val="lowerRoman"/>
      <w:lvlText w:val="(%1)"/>
      <w:lvlJc w:val="left"/>
      <w:pPr>
        <w:ind w:left="364" w:hanging="262"/>
      </w:pPr>
      <w:rPr>
        <w:rFonts w:ascii="Arial" w:hAnsi="Arial" w:cs="Arial"/>
        <w:b w:val="0"/>
        <w:bCs w:val="0"/>
        <w:spacing w:val="-2"/>
        <w:w w:val="99"/>
        <w:sz w:val="18"/>
        <w:szCs w:val="18"/>
      </w:rPr>
    </w:lvl>
    <w:lvl w:ilvl="1">
      <w:numFmt w:val="bullet"/>
      <w:lvlText w:val="•"/>
      <w:lvlJc w:val="left"/>
      <w:pPr>
        <w:ind w:left="1206" w:hanging="262"/>
      </w:pPr>
    </w:lvl>
    <w:lvl w:ilvl="2">
      <w:numFmt w:val="bullet"/>
      <w:lvlText w:val="•"/>
      <w:lvlJc w:val="left"/>
      <w:pPr>
        <w:ind w:left="2053" w:hanging="262"/>
      </w:pPr>
    </w:lvl>
    <w:lvl w:ilvl="3">
      <w:numFmt w:val="bullet"/>
      <w:lvlText w:val="•"/>
      <w:lvlJc w:val="left"/>
      <w:pPr>
        <w:ind w:left="2900" w:hanging="262"/>
      </w:pPr>
    </w:lvl>
    <w:lvl w:ilvl="4">
      <w:numFmt w:val="bullet"/>
      <w:lvlText w:val="•"/>
      <w:lvlJc w:val="left"/>
      <w:pPr>
        <w:ind w:left="3747" w:hanging="262"/>
      </w:pPr>
    </w:lvl>
    <w:lvl w:ilvl="5">
      <w:numFmt w:val="bullet"/>
      <w:lvlText w:val="•"/>
      <w:lvlJc w:val="left"/>
      <w:pPr>
        <w:ind w:left="4594" w:hanging="262"/>
      </w:pPr>
    </w:lvl>
    <w:lvl w:ilvl="6">
      <w:numFmt w:val="bullet"/>
      <w:lvlText w:val="•"/>
      <w:lvlJc w:val="left"/>
      <w:pPr>
        <w:ind w:left="5441" w:hanging="262"/>
      </w:pPr>
    </w:lvl>
    <w:lvl w:ilvl="7">
      <w:numFmt w:val="bullet"/>
      <w:lvlText w:val="•"/>
      <w:lvlJc w:val="left"/>
      <w:pPr>
        <w:ind w:left="6288" w:hanging="262"/>
      </w:pPr>
    </w:lvl>
    <w:lvl w:ilvl="8">
      <w:numFmt w:val="bullet"/>
      <w:lvlText w:val="•"/>
      <w:lvlJc w:val="left"/>
      <w:pPr>
        <w:ind w:left="7135" w:hanging="262"/>
      </w:pPr>
    </w:lvl>
  </w:abstractNum>
  <w:abstractNum w:abstractNumId="10" w15:restartNumberingAfterBreak="0">
    <w:nsid w:val="0000040C"/>
    <w:multiLevelType w:val="multilevel"/>
    <w:tmpl w:val="0000088F"/>
    <w:lvl w:ilvl="0">
      <w:start w:val="1"/>
      <w:numFmt w:val="lowerRoman"/>
      <w:lvlText w:val="(%1)"/>
      <w:lvlJc w:val="left"/>
      <w:pPr>
        <w:ind w:left="727" w:hanging="315"/>
      </w:pPr>
      <w:rPr>
        <w:rFonts w:ascii="Arial" w:hAnsi="Arial" w:cs="Arial"/>
        <w:b w:val="0"/>
        <w:bCs w:val="0"/>
        <w:spacing w:val="-3"/>
        <w:w w:val="96"/>
        <w:sz w:val="18"/>
        <w:szCs w:val="18"/>
      </w:rPr>
    </w:lvl>
    <w:lvl w:ilvl="1">
      <w:numFmt w:val="bullet"/>
      <w:lvlText w:val="•"/>
      <w:lvlJc w:val="left"/>
      <w:pPr>
        <w:ind w:left="1530" w:hanging="315"/>
      </w:pPr>
    </w:lvl>
    <w:lvl w:ilvl="2">
      <w:numFmt w:val="bullet"/>
      <w:lvlText w:val="•"/>
      <w:lvlJc w:val="left"/>
      <w:pPr>
        <w:ind w:left="2341" w:hanging="315"/>
      </w:pPr>
    </w:lvl>
    <w:lvl w:ilvl="3">
      <w:numFmt w:val="bullet"/>
      <w:lvlText w:val="•"/>
      <w:lvlJc w:val="left"/>
      <w:pPr>
        <w:ind w:left="3152" w:hanging="315"/>
      </w:pPr>
    </w:lvl>
    <w:lvl w:ilvl="4">
      <w:numFmt w:val="bullet"/>
      <w:lvlText w:val="•"/>
      <w:lvlJc w:val="left"/>
      <w:pPr>
        <w:ind w:left="3963" w:hanging="315"/>
      </w:pPr>
    </w:lvl>
    <w:lvl w:ilvl="5">
      <w:numFmt w:val="bullet"/>
      <w:lvlText w:val="•"/>
      <w:lvlJc w:val="left"/>
      <w:pPr>
        <w:ind w:left="4774" w:hanging="315"/>
      </w:pPr>
    </w:lvl>
    <w:lvl w:ilvl="6">
      <w:numFmt w:val="bullet"/>
      <w:lvlText w:val="•"/>
      <w:lvlJc w:val="left"/>
      <w:pPr>
        <w:ind w:left="5585" w:hanging="315"/>
      </w:pPr>
    </w:lvl>
    <w:lvl w:ilvl="7">
      <w:numFmt w:val="bullet"/>
      <w:lvlText w:val="•"/>
      <w:lvlJc w:val="left"/>
      <w:pPr>
        <w:ind w:left="6396" w:hanging="315"/>
      </w:pPr>
    </w:lvl>
    <w:lvl w:ilvl="8">
      <w:numFmt w:val="bullet"/>
      <w:lvlText w:val="•"/>
      <w:lvlJc w:val="left"/>
      <w:pPr>
        <w:ind w:left="7207" w:hanging="315"/>
      </w:pPr>
    </w:lvl>
  </w:abstractNum>
  <w:abstractNum w:abstractNumId="11" w15:restartNumberingAfterBreak="0">
    <w:nsid w:val="0000040D"/>
    <w:multiLevelType w:val="multilevel"/>
    <w:tmpl w:val="00000890"/>
    <w:lvl w:ilvl="0">
      <w:start w:val="1"/>
      <w:numFmt w:val="lowerRoman"/>
      <w:lvlText w:val="(%1)"/>
      <w:lvlJc w:val="left"/>
      <w:pPr>
        <w:ind w:left="420" w:hanging="317"/>
      </w:pPr>
      <w:rPr>
        <w:rFonts w:ascii="Arial" w:hAnsi="Arial" w:cs="Arial"/>
        <w:b w:val="0"/>
        <w:bCs w:val="0"/>
        <w:spacing w:val="-3"/>
        <w:w w:val="96"/>
        <w:sz w:val="18"/>
        <w:szCs w:val="18"/>
      </w:rPr>
    </w:lvl>
    <w:lvl w:ilvl="1">
      <w:numFmt w:val="bullet"/>
      <w:lvlText w:val="•"/>
      <w:lvlJc w:val="left"/>
      <w:pPr>
        <w:ind w:left="1260" w:hanging="317"/>
      </w:pPr>
    </w:lvl>
    <w:lvl w:ilvl="2">
      <w:numFmt w:val="bullet"/>
      <w:lvlText w:val="•"/>
      <w:lvlJc w:val="left"/>
      <w:pPr>
        <w:ind w:left="2101" w:hanging="317"/>
      </w:pPr>
    </w:lvl>
    <w:lvl w:ilvl="3">
      <w:numFmt w:val="bullet"/>
      <w:lvlText w:val="•"/>
      <w:lvlJc w:val="left"/>
      <w:pPr>
        <w:ind w:left="2942" w:hanging="317"/>
      </w:pPr>
    </w:lvl>
    <w:lvl w:ilvl="4">
      <w:numFmt w:val="bullet"/>
      <w:lvlText w:val="•"/>
      <w:lvlJc w:val="left"/>
      <w:pPr>
        <w:ind w:left="3783" w:hanging="317"/>
      </w:pPr>
    </w:lvl>
    <w:lvl w:ilvl="5">
      <w:numFmt w:val="bullet"/>
      <w:lvlText w:val="•"/>
      <w:lvlJc w:val="left"/>
      <w:pPr>
        <w:ind w:left="4624" w:hanging="317"/>
      </w:pPr>
    </w:lvl>
    <w:lvl w:ilvl="6">
      <w:numFmt w:val="bullet"/>
      <w:lvlText w:val="•"/>
      <w:lvlJc w:val="left"/>
      <w:pPr>
        <w:ind w:left="5465" w:hanging="317"/>
      </w:pPr>
    </w:lvl>
    <w:lvl w:ilvl="7">
      <w:numFmt w:val="bullet"/>
      <w:lvlText w:val="•"/>
      <w:lvlJc w:val="left"/>
      <w:pPr>
        <w:ind w:left="6306" w:hanging="317"/>
      </w:pPr>
    </w:lvl>
    <w:lvl w:ilvl="8">
      <w:numFmt w:val="bullet"/>
      <w:lvlText w:val="•"/>
      <w:lvlJc w:val="left"/>
      <w:pPr>
        <w:ind w:left="7147" w:hanging="317"/>
      </w:pPr>
    </w:lvl>
  </w:abstractNum>
  <w:abstractNum w:abstractNumId="12" w15:restartNumberingAfterBreak="0">
    <w:nsid w:val="0000040E"/>
    <w:multiLevelType w:val="multilevel"/>
    <w:tmpl w:val="00000891"/>
    <w:lvl w:ilvl="0">
      <w:start w:val="1"/>
      <w:numFmt w:val="lowerLetter"/>
      <w:lvlText w:val="(%1)"/>
      <w:lvlJc w:val="left"/>
      <w:pPr>
        <w:ind w:left="1080" w:hanging="360"/>
      </w:pPr>
      <w:rPr>
        <w:rFonts w:ascii="Arial" w:hAnsi="Arial" w:cs="Arial"/>
        <w:b w:val="0"/>
        <w:bCs w:val="0"/>
        <w:spacing w:val="-11"/>
        <w:w w:val="99"/>
        <w:sz w:val="18"/>
        <w:szCs w:val="18"/>
      </w:rPr>
    </w:lvl>
    <w:lvl w:ilvl="1">
      <w:numFmt w:val="bullet"/>
      <w:lvlText w:val="•"/>
      <w:lvlJc w:val="left"/>
      <w:pPr>
        <w:ind w:left="1854" w:hanging="360"/>
      </w:pPr>
    </w:lvl>
    <w:lvl w:ilvl="2">
      <w:numFmt w:val="bullet"/>
      <w:lvlText w:val="•"/>
      <w:lvlJc w:val="left"/>
      <w:pPr>
        <w:ind w:left="2629" w:hanging="360"/>
      </w:pPr>
    </w:lvl>
    <w:lvl w:ilvl="3">
      <w:numFmt w:val="bullet"/>
      <w:lvlText w:val="•"/>
      <w:lvlJc w:val="left"/>
      <w:pPr>
        <w:ind w:left="3404" w:hanging="360"/>
      </w:pPr>
    </w:lvl>
    <w:lvl w:ilvl="4">
      <w:numFmt w:val="bullet"/>
      <w:lvlText w:val="•"/>
      <w:lvlJc w:val="left"/>
      <w:pPr>
        <w:ind w:left="4179" w:hanging="360"/>
      </w:pPr>
    </w:lvl>
    <w:lvl w:ilvl="5">
      <w:numFmt w:val="bullet"/>
      <w:lvlText w:val="•"/>
      <w:lvlJc w:val="left"/>
      <w:pPr>
        <w:ind w:left="4954" w:hanging="360"/>
      </w:pPr>
    </w:lvl>
    <w:lvl w:ilvl="6">
      <w:numFmt w:val="bullet"/>
      <w:lvlText w:val="•"/>
      <w:lvlJc w:val="left"/>
      <w:pPr>
        <w:ind w:left="5729" w:hanging="360"/>
      </w:pPr>
    </w:lvl>
    <w:lvl w:ilvl="7">
      <w:numFmt w:val="bullet"/>
      <w:lvlText w:val="•"/>
      <w:lvlJc w:val="left"/>
      <w:pPr>
        <w:ind w:left="6504" w:hanging="360"/>
      </w:pPr>
    </w:lvl>
    <w:lvl w:ilvl="8">
      <w:numFmt w:val="bullet"/>
      <w:lvlText w:val="•"/>
      <w:lvlJc w:val="left"/>
      <w:pPr>
        <w:ind w:left="7279" w:hanging="360"/>
      </w:pPr>
    </w:lvl>
  </w:abstractNum>
  <w:abstractNum w:abstractNumId="13" w15:restartNumberingAfterBreak="0">
    <w:nsid w:val="0000040F"/>
    <w:multiLevelType w:val="multilevel"/>
    <w:tmpl w:val="00000892"/>
    <w:lvl w:ilvl="0">
      <w:start w:val="1"/>
      <w:numFmt w:val="lowerRoman"/>
      <w:lvlText w:val="(%1)"/>
      <w:lvlJc w:val="left"/>
      <w:pPr>
        <w:ind w:left="362" w:hanging="262"/>
      </w:pPr>
      <w:rPr>
        <w:rFonts w:ascii="Arial" w:hAnsi="Arial" w:cs="Arial"/>
        <w:b w:val="0"/>
        <w:bCs w:val="0"/>
        <w:spacing w:val="-3"/>
        <w:w w:val="96"/>
        <w:sz w:val="18"/>
        <w:szCs w:val="18"/>
      </w:rPr>
    </w:lvl>
    <w:lvl w:ilvl="1">
      <w:numFmt w:val="bullet"/>
      <w:lvlText w:val="•"/>
      <w:lvlJc w:val="left"/>
      <w:pPr>
        <w:ind w:left="1202" w:hanging="262"/>
      </w:pPr>
    </w:lvl>
    <w:lvl w:ilvl="2">
      <w:numFmt w:val="bullet"/>
      <w:lvlText w:val="•"/>
      <w:lvlJc w:val="left"/>
      <w:pPr>
        <w:ind w:left="2044" w:hanging="262"/>
      </w:pPr>
    </w:lvl>
    <w:lvl w:ilvl="3">
      <w:numFmt w:val="bullet"/>
      <w:lvlText w:val="•"/>
      <w:lvlJc w:val="left"/>
      <w:pPr>
        <w:ind w:left="2886" w:hanging="262"/>
      </w:pPr>
    </w:lvl>
    <w:lvl w:ilvl="4">
      <w:numFmt w:val="bullet"/>
      <w:lvlText w:val="•"/>
      <w:lvlJc w:val="left"/>
      <w:pPr>
        <w:ind w:left="3728" w:hanging="262"/>
      </w:pPr>
    </w:lvl>
    <w:lvl w:ilvl="5">
      <w:numFmt w:val="bullet"/>
      <w:lvlText w:val="•"/>
      <w:lvlJc w:val="left"/>
      <w:pPr>
        <w:ind w:left="4570" w:hanging="262"/>
      </w:pPr>
    </w:lvl>
    <w:lvl w:ilvl="6">
      <w:numFmt w:val="bullet"/>
      <w:lvlText w:val="•"/>
      <w:lvlJc w:val="left"/>
      <w:pPr>
        <w:ind w:left="5412" w:hanging="262"/>
      </w:pPr>
    </w:lvl>
    <w:lvl w:ilvl="7">
      <w:numFmt w:val="bullet"/>
      <w:lvlText w:val="•"/>
      <w:lvlJc w:val="left"/>
      <w:pPr>
        <w:ind w:left="6254" w:hanging="262"/>
      </w:pPr>
    </w:lvl>
    <w:lvl w:ilvl="8">
      <w:numFmt w:val="bullet"/>
      <w:lvlText w:val="•"/>
      <w:lvlJc w:val="left"/>
      <w:pPr>
        <w:ind w:left="7096" w:hanging="262"/>
      </w:pPr>
    </w:lvl>
  </w:abstractNum>
  <w:abstractNum w:abstractNumId="14" w15:restartNumberingAfterBreak="0">
    <w:nsid w:val="00000410"/>
    <w:multiLevelType w:val="multilevel"/>
    <w:tmpl w:val="00000893"/>
    <w:lvl w:ilvl="0">
      <w:start w:val="1"/>
      <w:numFmt w:val="lowerLetter"/>
      <w:lvlText w:val="(%1)"/>
      <w:lvlJc w:val="left"/>
      <w:pPr>
        <w:ind w:left="424" w:hanging="324"/>
      </w:pPr>
      <w:rPr>
        <w:rFonts w:ascii="Arial" w:hAnsi="Arial" w:cs="Arial"/>
        <w:b w:val="0"/>
        <w:bCs w:val="0"/>
        <w:spacing w:val="-3"/>
        <w:w w:val="96"/>
        <w:sz w:val="18"/>
        <w:szCs w:val="18"/>
      </w:rPr>
    </w:lvl>
    <w:lvl w:ilvl="1">
      <w:start w:val="1"/>
      <w:numFmt w:val="lowerRoman"/>
      <w:lvlText w:val="(%2)"/>
      <w:lvlJc w:val="left"/>
      <w:pPr>
        <w:ind w:left="710" w:hanging="286"/>
      </w:pPr>
      <w:rPr>
        <w:rFonts w:ascii="Arial" w:hAnsi="Arial" w:cs="Arial"/>
        <w:b w:val="0"/>
        <w:bCs w:val="0"/>
        <w:spacing w:val="-3"/>
        <w:w w:val="96"/>
        <w:sz w:val="18"/>
        <w:szCs w:val="18"/>
      </w:rPr>
    </w:lvl>
    <w:lvl w:ilvl="2">
      <w:numFmt w:val="bullet"/>
      <w:lvlText w:val="•"/>
      <w:lvlJc w:val="left"/>
      <w:pPr>
        <w:ind w:left="1615" w:hanging="286"/>
      </w:pPr>
    </w:lvl>
    <w:lvl w:ilvl="3">
      <w:numFmt w:val="bullet"/>
      <w:lvlText w:val="•"/>
      <w:lvlJc w:val="left"/>
      <w:pPr>
        <w:ind w:left="2511" w:hanging="286"/>
      </w:pPr>
    </w:lvl>
    <w:lvl w:ilvl="4">
      <w:numFmt w:val="bullet"/>
      <w:lvlText w:val="•"/>
      <w:lvlJc w:val="left"/>
      <w:pPr>
        <w:ind w:left="3406" w:hanging="286"/>
      </w:pPr>
    </w:lvl>
    <w:lvl w:ilvl="5">
      <w:numFmt w:val="bullet"/>
      <w:lvlText w:val="•"/>
      <w:lvlJc w:val="left"/>
      <w:pPr>
        <w:ind w:left="4302" w:hanging="286"/>
      </w:pPr>
    </w:lvl>
    <w:lvl w:ilvl="6">
      <w:numFmt w:val="bullet"/>
      <w:lvlText w:val="•"/>
      <w:lvlJc w:val="left"/>
      <w:pPr>
        <w:ind w:left="5198" w:hanging="286"/>
      </w:pPr>
    </w:lvl>
    <w:lvl w:ilvl="7">
      <w:numFmt w:val="bullet"/>
      <w:lvlText w:val="•"/>
      <w:lvlJc w:val="left"/>
      <w:pPr>
        <w:ind w:left="6093" w:hanging="286"/>
      </w:pPr>
    </w:lvl>
    <w:lvl w:ilvl="8">
      <w:numFmt w:val="bullet"/>
      <w:lvlText w:val="•"/>
      <w:lvlJc w:val="left"/>
      <w:pPr>
        <w:ind w:left="6989" w:hanging="286"/>
      </w:pPr>
    </w:lvl>
  </w:abstractNum>
  <w:abstractNum w:abstractNumId="15" w15:restartNumberingAfterBreak="0">
    <w:nsid w:val="00000411"/>
    <w:multiLevelType w:val="multilevel"/>
    <w:tmpl w:val="00000894"/>
    <w:lvl w:ilvl="0">
      <w:start w:val="1"/>
      <w:numFmt w:val="lowerRoman"/>
      <w:lvlText w:val="(%1)"/>
      <w:lvlJc w:val="left"/>
      <w:pPr>
        <w:ind w:left="429" w:hanging="327"/>
      </w:pPr>
      <w:rPr>
        <w:rFonts w:ascii="Arial" w:hAnsi="Arial" w:cs="Arial"/>
        <w:b w:val="0"/>
        <w:bCs w:val="0"/>
        <w:spacing w:val="-2"/>
        <w:w w:val="99"/>
        <w:sz w:val="18"/>
        <w:szCs w:val="18"/>
      </w:rPr>
    </w:lvl>
    <w:lvl w:ilvl="1">
      <w:numFmt w:val="bullet"/>
      <w:lvlText w:val="•"/>
      <w:lvlJc w:val="left"/>
      <w:pPr>
        <w:ind w:left="1270" w:hanging="327"/>
      </w:pPr>
    </w:lvl>
    <w:lvl w:ilvl="2">
      <w:numFmt w:val="bullet"/>
      <w:lvlText w:val="•"/>
      <w:lvlJc w:val="left"/>
      <w:pPr>
        <w:ind w:left="2120" w:hanging="327"/>
      </w:pPr>
    </w:lvl>
    <w:lvl w:ilvl="3">
      <w:numFmt w:val="bullet"/>
      <w:lvlText w:val="•"/>
      <w:lvlJc w:val="left"/>
      <w:pPr>
        <w:ind w:left="2971" w:hanging="327"/>
      </w:pPr>
    </w:lvl>
    <w:lvl w:ilvl="4">
      <w:numFmt w:val="bullet"/>
      <w:lvlText w:val="•"/>
      <w:lvlJc w:val="left"/>
      <w:pPr>
        <w:ind w:left="3821" w:hanging="327"/>
      </w:pPr>
    </w:lvl>
    <w:lvl w:ilvl="5">
      <w:numFmt w:val="bullet"/>
      <w:lvlText w:val="•"/>
      <w:lvlJc w:val="left"/>
      <w:pPr>
        <w:ind w:left="4672" w:hanging="327"/>
      </w:pPr>
    </w:lvl>
    <w:lvl w:ilvl="6">
      <w:numFmt w:val="bullet"/>
      <w:lvlText w:val="•"/>
      <w:lvlJc w:val="left"/>
      <w:pPr>
        <w:ind w:left="5522" w:hanging="327"/>
      </w:pPr>
    </w:lvl>
    <w:lvl w:ilvl="7">
      <w:numFmt w:val="bullet"/>
      <w:lvlText w:val="•"/>
      <w:lvlJc w:val="left"/>
      <w:pPr>
        <w:ind w:left="6373" w:hanging="327"/>
      </w:pPr>
    </w:lvl>
    <w:lvl w:ilvl="8">
      <w:numFmt w:val="bullet"/>
      <w:lvlText w:val="•"/>
      <w:lvlJc w:val="left"/>
      <w:pPr>
        <w:ind w:left="7223" w:hanging="327"/>
      </w:pPr>
    </w:lvl>
  </w:abstractNum>
  <w:abstractNum w:abstractNumId="16" w15:restartNumberingAfterBreak="0">
    <w:nsid w:val="3CF41A3B"/>
    <w:multiLevelType w:val="hybridMultilevel"/>
    <w:tmpl w:val="D77426B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7C97461"/>
    <w:multiLevelType w:val="hybridMultilevel"/>
    <w:tmpl w:val="E146E8F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1CB4039"/>
    <w:multiLevelType w:val="hybridMultilevel"/>
    <w:tmpl w:val="1BD078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45755948">
    <w:abstractNumId w:val="15"/>
  </w:num>
  <w:num w:numId="2" w16cid:durableId="1158375791">
    <w:abstractNumId w:val="14"/>
  </w:num>
  <w:num w:numId="3" w16cid:durableId="931620689">
    <w:abstractNumId w:val="13"/>
  </w:num>
  <w:num w:numId="4" w16cid:durableId="1723626789">
    <w:abstractNumId w:val="12"/>
  </w:num>
  <w:num w:numId="5" w16cid:durableId="1266501301">
    <w:abstractNumId w:val="11"/>
  </w:num>
  <w:num w:numId="6" w16cid:durableId="1682463225">
    <w:abstractNumId w:val="10"/>
  </w:num>
  <w:num w:numId="7" w16cid:durableId="20011916">
    <w:abstractNumId w:val="9"/>
  </w:num>
  <w:num w:numId="8" w16cid:durableId="891383629">
    <w:abstractNumId w:val="8"/>
  </w:num>
  <w:num w:numId="9" w16cid:durableId="223413766">
    <w:abstractNumId w:val="7"/>
  </w:num>
  <w:num w:numId="10" w16cid:durableId="449907324">
    <w:abstractNumId w:val="6"/>
  </w:num>
  <w:num w:numId="11" w16cid:durableId="903872995">
    <w:abstractNumId w:val="5"/>
  </w:num>
  <w:num w:numId="12" w16cid:durableId="453450116">
    <w:abstractNumId w:val="4"/>
  </w:num>
  <w:num w:numId="13" w16cid:durableId="2099523875">
    <w:abstractNumId w:val="3"/>
  </w:num>
  <w:num w:numId="14" w16cid:durableId="738794250">
    <w:abstractNumId w:val="2"/>
  </w:num>
  <w:num w:numId="15" w16cid:durableId="1191993369">
    <w:abstractNumId w:val="1"/>
  </w:num>
  <w:num w:numId="16" w16cid:durableId="1197157062">
    <w:abstractNumId w:val="0"/>
  </w:num>
  <w:num w:numId="17" w16cid:durableId="1228223260">
    <w:abstractNumId w:val="16"/>
  </w:num>
  <w:num w:numId="18" w16cid:durableId="1200968990">
    <w:abstractNumId w:val="17"/>
  </w:num>
  <w:num w:numId="19" w16cid:durableId="219011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3EF"/>
    <w:rsid w:val="000447F5"/>
    <w:rsid w:val="000C3889"/>
    <w:rsid w:val="000F156D"/>
    <w:rsid w:val="00143A37"/>
    <w:rsid w:val="00176AA3"/>
    <w:rsid w:val="001A6F53"/>
    <w:rsid w:val="001E61ED"/>
    <w:rsid w:val="00236F24"/>
    <w:rsid w:val="002C2520"/>
    <w:rsid w:val="00316235"/>
    <w:rsid w:val="00357AC6"/>
    <w:rsid w:val="00396571"/>
    <w:rsid w:val="00401F0F"/>
    <w:rsid w:val="00411363"/>
    <w:rsid w:val="00430EF7"/>
    <w:rsid w:val="004759FD"/>
    <w:rsid w:val="004A280F"/>
    <w:rsid w:val="004F072B"/>
    <w:rsid w:val="0050333E"/>
    <w:rsid w:val="00520693"/>
    <w:rsid w:val="00523EE3"/>
    <w:rsid w:val="005319A0"/>
    <w:rsid w:val="00563946"/>
    <w:rsid w:val="005A4761"/>
    <w:rsid w:val="005B3008"/>
    <w:rsid w:val="005C1B0C"/>
    <w:rsid w:val="00625401"/>
    <w:rsid w:val="0064782C"/>
    <w:rsid w:val="006D1D4C"/>
    <w:rsid w:val="007313EF"/>
    <w:rsid w:val="00743A8F"/>
    <w:rsid w:val="00775DAC"/>
    <w:rsid w:val="007A244F"/>
    <w:rsid w:val="007B04C1"/>
    <w:rsid w:val="007C44FB"/>
    <w:rsid w:val="00805822"/>
    <w:rsid w:val="0082767B"/>
    <w:rsid w:val="008C66E1"/>
    <w:rsid w:val="008F1BE6"/>
    <w:rsid w:val="0094108D"/>
    <w:rsid w:val="00942AD4"/>
    <w:rsid w:val="009678FB"/>
    <w:rsid w:val="009D0445"/>
    <w:rsid w:val="009E1F71"/>
    <w:rsid w:val="00A15BE1"/>
    <w:rsid w:val="00AA0A66"/>
    <w:rsid w:val="00AA1621"/>
    <w:rsid w:val="00AE1C73"/>
    <w:rsid w:val="00AF6618"/>
    <w:rsid w:val="00B07C2C"/>
    <w:rsid w:val="00C81926"/>
    <w:rsid w:val="00C90924"/>
    <w:rsid w:val="00CC702E"/>
    <w:rsid w:val="00CF0C7D"/>
    <w:rsid w:val="00DF4E59"/>
    <w:rsid w:val="00DF79F3"/>
    <w:rsid w:val="00E55AE1"/>
    <w:rsid w:val="00E828BD"/>
    <w:rsid w:val="00E94A42"/>
    <w:rsid w:val="00EC13BB"/>
    <w:rsid w:val="00F41118"/>
    <w:rsid w:val="00F67D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DB80239"/>
  <w14:defaultImageDpi w14:val="0"/>
  <w15:docId w15:val="{4ECFCAF3-B872-4F1D-9F75-3471628AD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spacing w:before="74"/>
      <w:ind w:left="120"/>
      <w:outlineLvl w:val="0"/>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60" w:hanging="720"/>
    </w:pPr>
    <w:rPr>
      <w:rFonts w:ascii="Arial" w:hAnsi="Arial" w:cs="Arial"/>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313EF"/>
    <w:pPr>
      <w:tabs>
        <w:tab w:val="center" w:pos="4513"/>
        <w:tab w:val="right" w:pos="9026"/>
      </w:tabs>
    </w:pPr>
  </w:style>
  <w:style w:type="character" w:customStyle="1" w:styleId="HeaderChar">
    <w:name w:val="Header Char"/>
    <w:basedOn w:val="DefaultParagraphFont"/>
    <w:link w:val="Header"/>
    <w:uiPriority w:val="99"/>
    <w:rsid w:val="007313EF"/>
    <w:rPr>
      <w:rFonts w:ascii="Times New Roman" w:hAnsi="Times New Roman" w:cs="Times New Roman"/>
      <w:sz w:val="24"/>
      <w:szCs w:val="24"/>
    </w:rPr>
  </w:style>
  <w:style w:type="paragraph" w:styleId="Footer">
    <w:name w:val="footer"/>
    <w:basedOn w:val="Normal"/>
    <w:link w:val="FooterChar"/>
    <w:uiPriority w:val="99"/>
    <w:unhideWhenUsed/>
    <w:rsid w:val="007313EF"/>
    <w:pPr>
      <w:tabs>
        <w:tab w:val="center" w:pos="4513"/>
        <w:tab w:val="right" w:pos="9026"/>
      </w:tabs>
    </w:pPr>
  </w:style>
  <w:style w:type="character" w:customStyle="1" w:styleId="FooterChar">
    <w:name w:val="Footer Char"/>
    <w:basedOn w:val="DefaultParagraphFont"/>
    <w:link w:val="Footer"/>
    <w:uiPriority w:val="99"/>
    <w:rsid w:val="007313EF"/>
    <w:rPr>
      <w:rFonts w:ascii="Times New Roman" w:hAnsi="Times New Roman" w:cs="Times New Roman"/>
      <w:sz w:val="24"/>
      <w:szCs w:val="24"/>
    </w:rPr>
  </w:style>
  <w:style w:type="character" w:styleId="Hyperlink">
    <w:name w:val="Hyperlink"/>
    <w:basedOn w:val="DefaultParagraphFont"/>
    <w:uiPriority w:val="99"/>
    <w:unhideWhenUsed/>
    <w:rsid w:val="00396571"/>
    <w:rPr>
      <w:color w:val="0563C1" w:themeColor="hyperlink"/>
      <w:u w:val="single"/>
    </w:rPr>
  </w:style>
  <w:style w:type="character" w:styleId="FollowedHyperlink">
    <w:name w:val="FollowedHyperlink"/>
    <w:basedOn w:val="DefaultParagraphFont"/>
    <w:uiPriority w:val="99"/>
    <w:semiHidden/>
    <w:unhideWhenUsed/>
    <w:rsid w:val="00563946"/>
    <w:rPr>
      <w:color w:val="954F72" w:themeColor="followedHyperlink"/>
      <w:u w:val="single"/>
    </w:rPr>
  </w:style>
  <w:style w:type="table" w:styleId="TableGrid">
    <w:name w:val="Table Grid"/>
    <w:basedOn w:val="TableNormal"/>
    <w:uiPriority w:val="39"/>
    <w:rsid w:val="00475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54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4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dp@lsbc.vic.gov.au"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edp@lsbc.vic.gov.au" TargetMode="Externa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yperlink" Target="https://lsbc.vic.gov.au/lawyers/trust-accounts/managing-trust-account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5496D86A-492B-426A-97E3-6F59FE9E2975}">
  <ds:schemaRefs>
    <ds:schemaRef ds:uri="http://schemas.openxmlformats.org/officeDocument/2006/bibliography"/>
  </ds:schemaRefs>
</ds:datastoreItem>
</file>

<file path=customXml/itemProps2.xml><?xml version="1.0" encoding="utf-8"?>
<ds:datastoreItem xmlns:ds="http://schemas.openxmlformats.org/officeDocument/2006/customXml" ds:itemID="{16D55411-A8D0-4270-A12F-A3E90E3A5A6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13768</Words>
  <Characters>73400</Characters>
  <Application>Microsoft Office Word</Application>
  <DocSecurity>0</DocSecurity>
  <Lines>611</Lines>
  <Paragraphs>173</Paragraphs>
  <ScaleCrop>false</ScaleCrop>
  <HeadingPairs>
    <vt:vector size="2" baseType="variant">
      <vt:variant>
        <vt:lpstr>Title</vt:lpstr>
      </vt:variant>
      <vt:variant>
        <vt:i4>1</vt:i4>
      </vt:variant>
    </vt:vector>
  </HeadingPairs>
  <TitlesOfParts>
    <vt:vector size="1" baseType="lpstr">
      <vt:lpstr>Microsoft Word - External Examiner s Check List.doc</vt:lpstr>
    </vt:vector>
  </TitlesOfParts>
  <Company/>
  <LinksUpToDate>false</LinksUpToDate>
  <CharactersWithSpaces>86995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External Examiner s Check List.doc</dc:title>
  <dc:subject/>
  <dc:creator>dlynch</dc:creator>
  <cp:keywords/>
  <dc:description/>
  <cp:lastModifiedBy>Janika Murray</cp:lastModifiedBy>
  <cp:revision>2</cp:revision>
  <dcterms:created xsi:type="dcterms:W3CDTF">2024-07-30T23:52:00Z</dcterms:created>
  <dcterms:modified xsi:type="dcterms:W3CDTF">2024-07-30T23:52:00Z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Office 365</vt:lpwstr>
  </property>
  <property fmtid="{D5CDD505-2E9C-101B-9397-08002B2CF9AE}" pid="3" name="ClassificationContentMarkingHeaderShapeIds">
    <vt:lpwstr>4fbc5dfe,258de1cc,3efd087f,3b50cdc1,58a8f88d,2883e0e5</vt:lpwstr>
  </property>
  <property fmtid="{D5CDD505-2E9C-101B-9397-08002B2CF9AE}" pid="4" name="ClassificationContentMarkingHeaderFontProps">
    <vt:lpwstr>#ff0000,10,Calibri</vt:lpwstr>
  </property>
  <property fmtid="{D5CDD505-2E9C-101B-9397-08002B2CF9AE}" pid="5" name="ClassificationContentMarkingHeaderText">
    <vt:lpwstr>OFFICIAL</vt:lpwstr>
  </property>
  <property fmtid="{D5CDD505-2E9C-101B-9397-08002B2CF9AE}" pid="6" name="MSIP_Label_d4aa6e82-05b8-4e95-9982-ec824d4097a5_Enabled">
    <vt:lpwstr>true</vt:lpwstr>
  </property>
  <property fmtid="{D5CDD505-2E9C-101B-9397-08002B2CF9AE}" pid="7" name="MSIP_Label_d4aa6e82-05b8-4e95-9982-ec824d4097a5_SetDate">
    <vt:lpwstr>2024-07-30T23:51:18Z</vt:lpwstr>
  </property>
  <property fmtid="{D5CDD505-2E9C-101B-9397-08002B2CF9AE}" pid="8" name="MSIP_Label_d4aa6e82-05b8-4e95-9982-ec824d4097a5_Method">
    <vt:lpwstr>Privileged</vt:lpwstr>
  </property>
  <property fmtid="{D5CDD505-2E9C-101B-9397-08002B2CF9AE}" pid="9" name="MSIP_Label_d4aa6e82-05b8-4e95-9982-ec824d4097a5_Name">
    <vt:lpwstr>OFFICIAL</vt:lpwstr>
  </property>
  <property fmtid="{D5CDD505-2E9C-101B-9397-08002B2CF9AE}" pid="10" name="MSIP_Label_d4aa6e82-05b8-4e95-9982-ec824d4097a5_SiteId">
    <vt:lpwstr>942fa897-dc9a-4b67-b4c5-06cb853aed1d</vt:lpwstr>
  </property>
  <property fmtid="{D5CDD505-2E9C-101B-9397-08002B2CF9AE}" pid="11" name="MSIP_Label_d4aa6e82-05b8-4e95-9982-ec824d4097a5_ActionId">
    <vt:lpwstr>18075afa-4494-466c-bb65-363a44875ca1</vt:lpwstr>
  </property>
  <property fmtid="{D5CDD505-2E9C-101B-9397-08002B2CF9AE}" pid="12" name="MSIP_Label_d4aa6e82-05b8-4e95-9982-ec824d4097a5_ContentBits">
    <vt:lpwstr>1</vt:lpwstr>
  </property>
</Properties>
</file>